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A22977" w:rsidRDefault="002C3FAE" w:rsidP="002C3FAE">
      <w:pPr>
        <w:pStyle w:val="a7"/>
        <w:rPr>
          <w:sz w:val="28"/>
          <w:szCs w:val="28"/>
        </w:rPr>
      </w:pPr>
      <w:r w:rsidRPr="00A22977">
        <w:rPr>
          <w:noProof/>
        </w:rPr>
        <w:drawing>
          <wp:inline distT="0" distB="0" distL="0" distR="0" wp14:anchorId="2E99DD74" wp14:editId="5FD18368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A22977" w:rsidRDefault="002C3FAE" w:rsidP="002C3FAE">
      <w:pPr>
        <w:pStyle w:val="a7"/>
        <w:rPr>
          <w:u w:val="single"/>
        </w:rPr>
      </w:pPr>
    </w:p>
    <w:p w:rsidR="002C3FAE" w:rsidRPr="00A22977" w:rsidRDefault="002C3FAE" w:rsidP="002C3FAE">
      <w:pPr>
        <w:pStyle w:val="a7"/>
      </w:pPr>
      <w:r w:rsidRPr="00A22977">
        <w:t>АДМИНИСТРАЦИЯ</w:t>
      </w:r>
    </w:p>
    <w:p w:rsidR="002C3FAE" w:rsidRPr="00A22977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A22977">
        <w:rPr>
          <w:color w:val="auto"/>
          <w:sz w:val="36"/>
          <w:szCs w:val="36"/>
        </w:rPr>
        <w:t>БЕЛОВСКОГО РАЙОНА КУРСКОЙ ОБЛАСТИ</w:t>
      </w:r>
    </w:p>
    <w:p w:rsidR="002C3FAE" w:rsidRPr="00A22977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A22977" w:rsidRDefault="002C3FAE" w:rsidP="002C3FAE">
      <w:pPr>
        <w:jc w:val="center"/>
        <w:rPr>
          <w:sz w:val="40"/>
          <w:szCs w:val="40"/>
        </w:rPr>
      </w:pPr>
      <w:proofErr w:type="gramStart"/>
      <w:r w:rsidRPr="00A22977">
        <w:rPr>
          <w:sz w:val="40"/>
          <w:szCs w:val="40"/>
        </w:rPr>
        <w:t>П</w:t>
      </w:r>
      <w:proofErr w:type="gramEnd"/>
      <w:r w:rsidRPr="00A22977">
        <w:rPr>
          <w:sz w:val="40"/>
          <w:szCs w:val="40"/>
        </w:rPr>
        <w:t xml:space="preserve"> О С Т А Н О В Л Е Н И Е</w:t>
      </w:r>
    </w:p>
    <w:p w:rsidR="002C3FAE" w:rsidRPr="00A22977" w:rsidRDefault="002C3FAE" w:rsidP="002C3FAE">
      <w:pPr>
        <w:jc w:val="center"/>
        <w:rPr>
          <w:sz w:val="48"/>
          <w:szCs w:val="48"/>
        </w:rPr>
      </w:pPr>
    </w:p>
    <w:p w:rsidR="002C3FAE" w:rsidRPr="00A22977" w:rsidRDefault="002C3FAE" w:rsidP="002C3FAE">
      <w:pPr>
        <w:rPr>
          <w:sz w:val="28"/>
          <w:szCs w:val="28"/>
        </w:rPr>
      </w:pPr>
      <w:r w:rsidRPr="00A22977">
        <w:rPr>
          <w:sz w:val="28"/>
          <w:szCs w:val="28"/>
        </w:rPr>
        <w:t xml:space="preserve">от </w:t>
      </w:r>
      <w:r w:rsidR="000A32B9">
        <w:rPr>
          <w:sz w:val="28"/>
          <w:szCs w:val="28"/>
        </w:rPr>
        <w:t>0</w:t>
      </w:r>
      <w:r w:rsidR="004C5125">
        <w:rPr>
          <w:sz w:val="28"/>
          <w:szCs w:val="28"/>
        </w:rPr>
        <w:t>9</w:t>
      </w:r>
      <w:r w:rsidRPr="00A22977">
        <w:rPr>
          <w:sz w:val="28"/>
          <w:szCs w:val="28"/>
        </w:rPr>
        <w:t>.</w:t>
      </w:r>
      <w:r w:rsidR="00E7500A" w:rsidRPr="00A22977">
        <w:rPr>
          <w:sz w:val="28"/>
          <w:szCs w:val="28"/>
        </w:rPr>
        <w:t>0</w:t>
      </w:r>
      <w:r w:rsidR="00E000FC">
        <w:rPr>
          <w:sz w:val="28"/>
          <w:szCs w:val="28"/>
        </w:rPr>
        <w:t>2</w:t>
      </w:r>
      <w:r w:rsidRPr="00A22977">
        <w:rPr>
          <w:sz w:val="28"/>
          <w:szCs w:val="28"/>
        </w:rPr>
        <w:t>.202</w:t>
      </w:r>
      <w:r w:rsidR="00E7500A" w:rsidRPr="00A22977">
        <w:rPr>
          <w:sz w:val="28"/>
          <w:szCs w:val="28"/>
        </w:rPr>
        <w:t>4</w:t>
      </w:r>
      <w:r w:rsidRPr="00A22977">
        <w:rPr>
          <w:sz w:val="28"/>
          <w:szCs w:val="28"/>
        </w:rPr>
        <w:t>г. №</w:t>
      </w:r>
      <w:r w:rsidR="00815C20">
        <w:rPr>
          <w:sz w:val="28"/>
          <w:szCs w:val="28"/>
        </w:rPr>
        <w:t>1</w:t>
      </w:r>
      <w:r w:rsidR="009E5317">
        <w:rPr>
          <w:sz w:val="28"/>
          <w:szCs w:val="28"/>
        </w:rPr>
        <w:t>5</w:t>
      </w:r>
      <w:r w:rsidR="004C5125">
        <w:rPr>
          <w:sz w:val="28"/>
          <w:szCs w:val="28"/>
        </w:rPr>
        <w:t>3</w:t>
      </w:r>
    </w:p>
    <w:p w:rsidR="002C3FAE" w:rsidRPr="00A22977" w:rsidRDefault="002C3FAE" w:rsidP="002C3FAE">
      <w:pPr>
        <w:rPr>
          <w:b/>
          <w:color w:val="000000"/>
          <w:sz w:val="20"/>
          <w:szCs w:val="20"/>
        </w:rPr>
      </w:pPr>
      <w:r w:rsidRPr="00A22977">
        <w:rPr>
          <w:b/>
          <w:sz w:val="20"/>
          <w:szCs w:val="20"/>
        </w:rPr>
        <w:t xml:space="preserve">307 910 Курская область, </w:t>
      </w:r>
      <w:proofErr w:type="spellStart"/>
      <w:r w:rsidRPr="00A22977">
        <w:rPr>
          <w:b/>
          <w:sz w:val="20"/>
          <w:szCs w:val="20"/>
        </w:rPr>
        <w:t>сл</w:t>
      </w:r>
      <w:proofErr w:type="gramStart"/>
      <w:r w:rsidRPr="00A22977">
        <w:rPr>
          <w:b/>
          <w:sz w:val="20"/>
          <w:szCs w:val="20"/>
        </w:rPr>
        <w:t>.Б</w:t>
      </w:r>
      <w:proofErr w:type="gramEnd"/>
      <w:r w:rsidRPr="00A22977">
        <w:rPr>
          <w:b/>
          <w:sz w:val="20"/>
          <w:szCs w:val="20"/>
        </w:rPr>
        <w:t>елая</w:t>
      </w:r>
      <w:proofErr w:type="spellEnd"/>
    </w:p>
    <w:p w:rsidR="002E373C" w:rsidRPr="005876B8" w:rsidRDefault="002E373C" w:rsidP="004F75AB">
      <w:pPr>
        <w:rPr>
          <w:sz w:val="28"/>
          <w:szCs w:val="28"/>
        </w:rPr>
      </w:pPr>
    </w:p>
    <w:p w:rsidR="00744F60" w:rsidRPr="005876B8" w:rsidRDefault="00744F60" w:rsidP="004F75AB">
      <w:pPr>
        <w:rPr>
          <w:sz w:val="28"/>
          <w:szCs w:val="28"/>
        </w:rPr>
      </w:pPr>
    </w:p>
    <w:p w:rsidR="000A32B9" w:rsidRPr="005876B8" w:rsidRDefault="000A32B9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26168" w:rsidRPr="00A22977" w:rsidTr="00A0232D">
        <w:trPr>
          <w:trHeight w:val="375"/>
        </w:trPr>
        <w:tc>
          <w:tcPr>
            <w:tcW w:w="5211" w:type="dxa"/>
          </w:tcPr>
          <w:p w:rsidR="00C26168" w:rsidRPr="00C26168" w:rsidRDefault="004C5125" w:rsidP="004C5125">
            <w:pPr>
              <w:jc w:val="both"/>
              <w:rPr>
                <w:sz w:val="28"/>
                <w:szCs w:val="28"/>
              </w:rPr>
            </w:pPr>
            <w:r w:rsidRPr="004C5125">
              <w:rPr>
                <w:rFonts w:eastAsia="Times New Roman"/>
                <w:sz w:val="28"/>
                <w:szCs w:val="28"/>
              </w:rPr>
              <w:t>О внесении изменений в постановление Администрации Беловского района от 25.02.2022 г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4C5125">
              <w:rPr>
                <w:rFonts w:eastAsia="Times New Roman"/>
                <w:sz w:val="28"/>
                <w:szCs w:val="28"/>
              </w:rPr>
              <w:t xml:space="preserve"> № 173 «О создании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C5125">
              <w:rPr>
                <w:rFonts w:eastAsia="Times New Roman"/>
                <w:sz w:val="28"/>
                <w:szCs w:val="28"/>
              </w:rPr>
              <w:t xml:space="preserve"> Межведомственной комиссии по </w:t>
            </w:r>
            <w:proofErr w:type="gramStart"/>
            <w:r w:rsidRPr="004C5125">
              <w:rPr>
                <w:rFonts w:eastAsia="Times New Roman"/>
                <w:sz w:val="28"/>
                <w:szCs w:val="28"/>
              </w:rPr>
              <w:t>контролю за</w:t>
            </w:r>
            <w:proofErr w:type="gramEnd"/>
            <w:r w:rsidRPr="004C5125">
              <w:rPr>
                <w:rFonts w:eastAsia="Times New Roman"/>
                <w:sz w:val="28"/>
                <w:szCs w:val="28"/>
              </w:rPr>
              <w:t xml:space="preserve"> организацией и качеством питания воспитанников и обучающихся образовательных организаций Бел</w:t>
            </w:r>
            <w:r>
              <w:rPr>
                <w:rFonts w:eastAsia="Times New Roman"/>
                <w:sz w:val="28"/>
                <w:szCs w:val="28"/>
              </w:rPr>
              <w:t>овского района Курской области»</w:t>
            </w:r>
          </w:p>
        </w:tc>
      </w:tr>
    </w:tbl>
    <w:p w:rsidR="00744F60" w:rsidRPr="005876B8" w:rsidRDefault="00744F60" w:rsidP="004F75AB">
      <w:pPr>
        <w:suppressAutoHyphens/>
        <w:ind w:firstLine="720"/>
        <w:jc w:val="both"/>
        <w:rPr>
          <w:sz w:val="28"/>
          <w:szCs w:val="28"/>
        </w:rPr>
      </w:pPr>
    </w:p>
    <w:p w:rsidR="00EC3DFF" w:rsidRPr="005876B8" w:rsidRDefault="00EC3DFF" w:rsidP="004F75AB">
      <w:pPr>
        <w:suppressAutoHyphens/>
        <w:ind w:firstLine="720"/>
        <w:jc w:val="both"/>
        <w:rPr>
          <w:sz w:val="28"/>
          <w:szCs w:val="28"/>
        </w:rPr>
      </w:pPr>
    </w:p>
    <w:p w:rsidR="000A32B9" w:rsidRPr="005876B8" w:rsidRDefault="000A32B9" w:rsidP="004F75AB">
      <w:pPr>
        <w:suppressAutoHyphens/>
        <w:ind w:firstLine="720"/>
        <w:jc w:val="both"/>
        <w:rPr>
          <w:sz w:val="28"/>
          <w:szCs w:val="28"/>
        </w:rPr>
      </w:pPr>
    </w:p>
    <w:p w:rsidR="00590A5A" w:rsidRDefault="004C5125" w:rsidP="004C5125">
      <w:pPr>
        <w:ind w:firstLine="720"/>
        <w:jc w:val="both"/>
        <w:rPr>
          <w:rFonts w:eastAsia="Times New Roman"/>
          <w:sz w:val="28"/>
          <w:szCs w:val="28"/>
        </w:rPr>
      </w:pPr>
      <w:r w:rsidRPr="004C5125">
        <w:rPr>
          <w:rFonts w:eastAsia="Times New Roman"/>
          <w:sz w:val="28"/>
          <w:szCs w:val="28"/>
        </w:rPr>
        <w:t xml:space="preserve">В соответствии с Федеральным законом от 06.10.2003 г № 131-ФЗ «Об общих принципах организации местного самоуправления в Российской Федерации», п.1 ст.41 Федерального закона от 29 декабря 2012 года №273-ФЗ «Об образовании в Российской Федерации», с целью </w:t>
      </w:r>
      <w:proofErr w:type="gramStart"/>
      <w:r w:rsidRPr="004C5125">
        <w:rPr>
          <w:rFonts w:eastAsia="Times New Roman"/>
          <w:sz w:val="28"/>
          <w:szCs w:val="28"/>
        </w:rPr>
        <w:t>контроля за</w:t>
      </w:r>
      <w:proofErr w:type="gramEnd"/>
      <w:r w:rsidRPr="004C5125">
        <w:rPr>
          <w:rFonts w:eastAsia="Times New Roman"/>
          <w:sz w:val="28"/>
          <w:szCs w:val="28"/>
        </w:rPr>
        <w:t xml:space="preserve"> организацией и качеством питания воспитанников и обучающихся образовательных организаций Беловского района Курской области, Администрация Беловского района Курской области ПОСТАНОВЛЯЕТ:</w:t>
      </w:r>
    </w:p>
    <w:p w:rsidR="004C5125" w:rsidRPr="004C5125" w:rsidRDefault="004C5125" w:rsidP="004C5125">
      <w:pPr>
        <w:ind w:firstLine="720"/>
        <w:jc w:val="both"/>
        <w:rPr>
          <w:rFonts w:eastAsia="Times New Roman"/>
          <w:sz w:val="28"/>
          <w:szCs w:val="28"/>
        </w:rPr>
      </w:pPr>
      <w:r w:rsidRPr="004C5125">
        <w:rPr>
          <w:rFonts w:eastAsia="Times New Roman"/>
          <w:sz w:val="28"/>
          <w:szCs w:val="28"/>
        </w:rPr>
        <w:t xml:space="preserve">1.Внести в приложение № 2 </w:t>
      </w:r>
      <w:r>
        <w:rPr>
          <w:rFonts w:eastAsia="Times New Roman"/>
          <w:sz w:val="28"/>
          <w:szCs w:val="28"/>
        </w:rPr>
        <w:t>п</w:t>
      </w:r>
      <w:r w:rsidRPr="004C5125">
        <w:rPr>
          <w:rFonts w:eastAsia="Times New Roman"/>
          <w:sz w:val="28"/>
          <w:szCs w:val="28"/>
        </w:rPr>
        <w:t>остановления Администрации Беловского района от 25.02.2022 г</w:t>
      </w:r>
      <w:r>
        <w:rPr>
          <w:rFonts w:eastAsia="Times New Roman"/>
          <w:sz w:val="28"/>
          <w:szCs w:val="28"/>
        </w:rPr>
        <w:t>.</w:t>
      </w:r>
      <w:r w:rsidRPr="004C5125">
        <w:rPr>
          <w:rFonts w:eastAsia="Times New Roman"/>
          <w:sz w:val="28"/>
          <w:szCs w:val="28"/>
        </w:rPr>
        <w:t xml:space="preserve"> № 173 «О создании Межведомственной комиссии по </w:t>
      </w:r>
      <w:proofErr w:type="gramStart"/>
      <w:r w:rsidRPr="004C5125">
        <w:rPr>
          <w:rFonts w:eastAsia="Times New Roman"/>
          <w:sz w:val="28"/>
          <w:szCs w:val="28"/>
        </w:rPr>
        <w:t>контролю за</w:t>
      </w:r>
      <w:proofErr w:type="gramEnd"/>
      <w:r w:rsidRPr="004C5125">
        <w:rPr>
          <w:rFonts w:eastAsia="Times New Roman"/>
          <w:sz w:val="28"/>
          <w:szCs w:val="28"/>
        </w:rPr>
        <w:t xml:space="preserve"> организацией и качеством питания воспитанников и обучающихся образовательных организаций Беловского района Курской области» следующие изменения:</w:t>
      </w:r>
    </w:p>
    <w:p w:rsidR="004C5125" w:rsidRDefault="004C5125" w:rsidP="004C5125">
      <w:pPr>
        <w:ind w:firstLine="720"/>
        <w:jc w:val="both"/>
        <w:rPr>
          <w:rFonts w:eastAsia="Times New Roman"/>
          <w:sz w:val="28"/>
          <w:szCs w:val="28"/>
        </w:rPr>
      </w:pPr>
      <w:r w:rsidRPr="004C5125">
        <w:rPr>
          <w:rFonts w:eastAsia="Times New Roman"/>
          <w:sz w:val="28"/>
          <w:szCs w:val="28"/>
        </w:rPr>
        <w:lastRenderedPageBreak/>
        <w:t xml:space="preserve">- из состава Межведомственной комиссии по </w:t>
      </w:r>
      <w:proofErr w:type="gramStart"/>
      <w:r w:rsidRPr="004C5125">
        <w:rPr>
          <w:rFonts w:eastAsia="Times New Roman"/>
          <w:sz w:val="28"/>
          <w:szCs w:val="28"/>
        </w:rPr>
        <w:t>контролю за</w:t>
      </w:r>
      <w:proofErr w:type="gramEnd"/>
      <w:r w:rsidRPr="004C5125">
        <w:rPr>
          <w:rFonts w:eastAsia="Times New Roman"/>
          <w:sz w:val="28"/>
          <w:szCs w:val="28"/>
        </w:rPr>
        <w:t xml:space="preserve"> организацией и качеством питания воспитанников и обучающихся образовательных организаций Беловского района Курской области исключить Черкашину Г.Н., Титову С.В.</w:t>
      </w:r>
    </w:p>
    <w:p w:rsidR="004C5125" w:rsidRPr="004C5125" w:rsidRDefault="004C5125" w:rsidP="004C5125">
      <w:pPr>
        <w:ind w:firstLine="720"/>
        <w:jc w:val="both"/>
        <w:rPr>
          <w:rFonts w:eastAsia="Times New Roman"/>
          <w:sz w:val="28"/>
          <w:szCs w:val="28"/>
        </w:rPr>
      </w:pPr>
      <w:r w:rsidRPr="004C5125">
        <w:rPr>
          <w:rFonts w:eastAsia="Times New Roman"/>
          <w:sz w:val="28"/>
          <w:szCs w:val="28"/>
        </w:rPr>
        <w:t>2.</w:t>
      </w:r>
      <w:proofErr w:type="gramStart"/>
      <w:r w:rsidRPr="004C5125">
        <w:rPr>
          <w:rFonts w:eastAsia="Times New Roman"/>
          <w:sz w:val="28"/>
          <w:szCs w:val="28"/>
        </w:rPr>
        <w:t>Разместить</w:t>
      </w:r>
      <w:proofErr w:type="gramEnd"/>
      <w:r w:rsidRPr="004C5125">
        <w:rPr>
          <w:rFonts w:eastAsia="Times New Roman"/>
          <w:sz w:val="28"/>
          <w:szCs w:val="28"/>
        </w:rPr>
        <w:t xml:space="preserve"> настоящее постановление в инфо</w:t>
      </w:r>
      <w:r>
        <w:rPr>
          <w:rFonts w:eastAsia="Times New Roman"/>
          <w:sz w:val="28"/>
          <w:szCs w:val="28"/>
        </w:rPr>
        <w:t>рмационно-</w:t>
      </w:r>
      <w:r w:rsidRPr="004C5125">
        <w:rPr>
          <w:rFonts w:eastAsia="Times New Roman"/>
          <w:sz w:val="28"/>
          <w:szCs w:val="28"/>
        </w:rPr>
        <w:t>коммуникационной сети Интернет на официальном сайте муниципального района «</w:t>
      </w:r>
      <w:proofErr w:type="spellStart"/>
      <w:r w:rsidRPr="004C5125">
        <w:rPr>
          <w:rFonts w:eastAsia="Times New Roman"/>
          <w:sz w:val="28"/>
          <w:szCs w:val="28"/>
        </w:rPr>
        <w:t>Беловский</w:t>
      </w:r>
      <w:proofErr w:type="spellEnd"/>
      <w:r w:rsidRPr="004C5125">
        <w:rPr>
          <w:rFonts w:eastAsia="Times New Roman"/>
          <w:sz w:val="28"/>
          <w:szCs w:val="28"/>
        </w:rPr>
        <w:t xml:space="preserve"> район» Курской области.</w:t>
      </w:r>
    </w:p>
    <w:p w:rsidR="004C5125" w:rsidRPr="004C5125" w:rsidRDefault="004C5125" w:rsidP="004C5125">
      <w:pPr>
        <w:ind w:firstLine="720"/>
        <w:jc w:val="both"/>
        <w:rPr>
          <w:rFonts w:eastAsia="Times New Roman"/>
          <w:sz w:val="28"/>
          <w:szCs w:val="28"/>
        </w:rPr>
      </w:pPr>
      <w:r w:rsidRPr="004C5125">
        <w:rPr>
          <w:rFonts w:eastAsia="Times New Roman"/>
          <w:sz w:val="28"/>
          <w:szCs w:val="28"/>
        </w:rPr>
        <w:t>3.</w:t>
      </w:r>
      <w:proofErr w:type="gramStart"/>
      <w:r w:rsidRPr="004C5125">
        <w:rPr>
          <w:rFonts w:eastAsia="Times New Roman"/>
          <w:sz w:val="28"/>
          <w:szCs w:val="28"/>
        </w:rPr>
        <w:t>Контроль за</w:t>
      </w:r>
      <w:proofErr w:type="gramEnd"/>
      <w:r w:rsidRPr="004C5125">
        <w:rPr>
          <w:rFonts w:eastAsia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Беловского района Курской области Ярыгина А.М.</w:t>
      </w:r>
    </w:p>
    <w:p w:rsidR="004C5125" w:rsidRDefault="004C5125" w:rsidP="004C5125">
      <w:pPr>
        <w:ind w:firstLine="720"/>
        <w:jc w:val="both"/>
        <w:rPr>
          <w:rFonts w:eastAsia="Times New Roman"/>
          <w:sz w:val="28"/>
          <w:szCs w:val="28"/>
        </w:rPr>
      </w:pPr>
      <w:r w:rsidRPr="004C5125">
        <w:rPr>
          <w:rFonts w:eastAsia="Times New Roman"/>
          <w:sz w:val="28"/>
          <w:szCs w:val="28"/>
        </w:rPr>
        <w:t>4.Настоящее постановление вступает в силу со дня подписания.</w:t>
      </w:r>
    </w:p>
    <w:p w:rsidR="00447FE2" w:rsidRDefault="00447FE2" w:rsidP="009C6CC7">
      <w:pPr>
        <w:jc w:val="both"/>
        <w:rPr>
          <w:rFonts w:eastAsia="Times New Roman"/>
          <w:sz w:val="28"/>
          <w:szCs w:val="28"/>
        </w:rPr>
      </w:pPr>
    </w:p>
    <w:p w:rsidR="00157842" w:rsidRDefault="00157842" w:rsidP="009C6CC7">
      <w:pPr>
        <w:jc w:val="both"/>
        <w:rPr>
          <w:rFonts w:eastAsia="Times New Roman"/>
          <w:sz w:val="28"/>
          <w:szCs w:val="28"/>
        </w:rPr>
      </w:pPr>
    </w:p>
    <w:p w:rsidR="004C5125" w:rsidRDefault="004C5125" w:rsidP="009C6CC7">
      <w:pPr>
        <w:jc w:val="both"/>
        <w:rPr>
          <w:rFonts w:eastAsia="Times New Roman"/>
          <w:sz w:val="28"/>
          <w:szCs w:val="28"/>
        </w:rPr>
      </w:pPr>
    </w:p>
    <w:p w:rsidR="001A1128" w:rsidRPr="001A1128" w:rsidRDefault="0037676B" w:rsidP="009C6CC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1A1128" w:rsidRPr="001A1128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>а</w:t>
      </w:r>
      <w:r w:rsidR="001A1128" w:rsidRPr="001A1128">
        <w:rPr>
          <w:rFonts w:eastAsia="Times New Roman"/>
          <w:sz w:val="28"/>
          <w:szCs w:val="28"/>
        </w:rPr>
        <w:t xml:space="preserve"> Беловского района                                       </w:t>
      </w:r>
    </w:p>
    <w:p w:rsidR="005876B8" w:rsidRPr="005876B8" w:rsidRDefault="001A1128" w:rsidP="00A70C95">
      <w:pPr>
        <w:jc w:val="both"/>
        <w:rPr>
          <w:rFonts w:ascii="Courier New" w:eastAsia="Arial" w:hAnsi="Courier New" w:cs="Courier New"/>
          <w:sz w:val="24"/>
          <w:szCs w:val="24"/>
          <w:lang w:eastAsia="zh-CN"/>
        </w:rPr>
      </w:pPr>
      <w:r w:rsidRPr="001A1128">
        <w:rPr>
          <w:rFonts w:eastAsia="Times New Roman"/>
          <w:sz w:val="28"/>
          <w:szCs w:val="28"/>
        </w:rPr>
        <w:t xml:space="preserve">Курской области                  </w:t>
      </w:r>
      <w:r w:rsidR="00400A4D">
        <w:rPr>
          <w:rFonts w:eastAsia="Times New Roman"/>
          <w:sz w:val="28"/>
          <w:szCs w:val="28"/>
        </w:rPr>
        <w:t xml:space="preserve">  </w:t>
      </w:r>
      <w:r w:rsidRPr="001A1128">
        <w:rPr>
          <w:rFonts w:eastAsia="Times New Roman"/>
          <w:sz w:val="28"/>
          <w:szCs w:val="28"/>
        </w:rPr>
        <w:t xml:space="preserve">    </w:t>
      </w:r>
      <w:r w:rsidR="00CE23CF">
        <w:rPr>
          <w:rFonts w:eastAsia="Times New Roman"/>
          <w:sz w:val="28"/>
          <w:szCs w:val="28"/>
        </w:rPr>
        <w:t xml:space="preserve">    </w:t>
      </w:r>
      <w:r w:rsidRPr="001A1128">
        <w:rPr>
          <w:rFonts w:eastAsia="Times New Roman"/>
          <w:sz w:val="28"/>
          <w:szCs w:val="28"/>
        </w:rPr>
        <w:t xml:space="preserve">           </w:t>
      </w:r>
      <w:r w:rsidR="009C6CC7">
        <w:rPr>
          <w:rFonts w:eastAsia="Times New Roman"/>
          <w:sz w:val="28"/>
          <w:szCs w:val="28"/>
        </w:rPr>
        <w:t xml:space="preserve">          </w:t>
      </w:r>
      <w:r w:rsidRPr="001A1128"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 xml:space="preserve">         </w:t>
      </w:r>
      <w:r w:rsidRPr="001A1128">
        <w:rPr>
          <w:rFonts w:eastAsia="Times New Roman"/>
          <w:sz w:val="28"/>
          <w:szCs w:val="28"/>
        </w:rPr>
        <w:t xml:space="preserve">           </w:t>
      </w:r>
      <w:r w:rsidR="0037676B">
        <w:rPr>
          <w:rFonts w:eastAsia="Times New Roman"/>
          <w:sz w:val="28"/>
          <w:szCs w:val="28"/>
        </w:rPr>
        <w:t>Н</w:t>
      </w:r>
      <w:r w:rsidRPr="001A1128">
        <w:rPr>
          <w:rFonts w:eastAsia="Times New Roman"/>
          <w:sz w:val="28"/>
          <w:szCs w:val="28"/>
        </w:rPr>
        <w:t>.В.</w:t>
      </w:r>
      <w:r w:rsidR="00A70C95">
        <w:rPr>
          <w:rFonts w:eastAsia="Times New Roman"/>
          <w:sz w:val="28"/>
          <w:szCs w:val="28"/>
        </w:rPr>
        <w:t xml:space="preserve"> Волобуев</w:t>
      </w:r>
      <w:bookmarkStart w:id="0" w:name="_GoBack"/>
      <w:bookmarkEnd w:id="0"/>
    </w:p>
    <w:sectPr w:rsidR="005876B8" w:rsidRPr="005876B8" w:rsidSect="00A70C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47" w:bottom="1134" w:left="153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C0" w:rsidRDefault="006D68C0" w:rsidP="008C554A">
      <w:r>
        <w:separator/>
      </w:r>
    </w:p>
  </w:endnote>
  <w:endnote w:type="continuationSeparator" w:id="0">
    <w:p w:rsidR="006D68C0" w:rsidRDefault="006D68C0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630" w:rsidRDefault="0036763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630" w:rsidRDefault="00367630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630" w:rsidRDefault="0036763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C0" w:rsidRDefault="006D68C0" w:rsidP="008C554A">
      <w:r>
        <w:separator/>
      </w:r>
    </w:p>
  </w:footnote>
  <w:footnote w:type="continuationSeparator" w:id="0">
    <w:p w:rsidR="006D68C0" w:rsidRDefault="006D68C0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630" w:rsidRDefault="00367630" w:rsidP="00367630">
    <w:pPr>
      <w:pStyle w:val="af0"/>
      <w:framePr w:wrap="around" w:vAnchor="text" w:hAnchor="margin" w:xAlign="right" w:y="1"/>
      <w:rPr>
        <w:rStyle w:val="af4"/>
      </w:rPr>
    </w:pPr>
  </w:p>
  <w:p w:rsidR="00367630" w:rsidRDefault="00367630" w:rsidP="00367630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630" w:rsidRPr="00D66FC4" w:rsidRDefault="00367630" w:rsidP="00367630">
    <w:pPr>
      <w:pStyle w:val="af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630" w:rsidRDefault="0036763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2DC6951"/>
    <w:multiLevelType w:val="hybridMultilevel"/>
    <w:tmpl w:val="43F468D6"/>
    <w:lvl w:ilvl="0" w:tplc="4692AAB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8"/>
        <w:szCs w:val="28"/>
        <w:lang w:val="ru-RU"/>
      </w:rPr>
    </w:lvl>
    <w:lvl w:ilvl="1" w:tplc="71A684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2" w:tplc="919EEBA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43AEBF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4" w:tplc="EDE05220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03006554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D5E8C9DE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C8921656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22C66DAA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</w:abstractNum>
  <w:abstractNum w:abstractNumId="4">
    <w:nsid w:val="032C5D0E"/>
    <w:multiLevelType w:val="multilevel"/>
    <w:tmpl w:val="5866A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722C2"/>
    <w:multiLevelType w:val="multilevel"/>
    <w:tmpl w:val="5E0ED03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6">
    <w:nsid w:val="226A7A2E"/>
    <w:multiLevelType w:val="hybridMultilevel"/>
    <w:tmpl w:val="1F184868"/>
    <w:lvl w:ilvl="0" w:tplc="3294C182">
      <w:start w:val="1"/>
      <w:numFmt w:val="decimal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31FBA"/>
    <w:multiLevelType w:val="multilevel"/>
    <w:tmpl w:val="ECFE4B3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5C5BB4"/>
    <w:multiLevelType w:val="multilevel"/>
    <w:tmpl w:val="CA8ABF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F205EC"/>
    <w:multiLevelType w:val="multilevel"/>
    <w:tmpl w:val="C57487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4245165D"/>
    <w:multiLevelType w:val="multilevel"/>
    <w:tmpl w:val="390278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2">
    <w:nsid w:val="49283F9B"/>
    <w:multiLevelType w:val="multilevel"/>
    <w:tmpl w:val="D0B2E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>
    <w:nsid w:val="49FD40AD"/>
    <w:multiLevelType w:val="multilevel"/>
    <w:tmpl w:val="DAB84A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1563CC"/>
    <w:multiLevelType w:val="hybridMultilevel"/>
    <w:tmpl w:val="AE7A0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>
    <w:nsid w:val="685419F8"/>
    <w:multiLevelType w:val="multilevel"/>
    <w:tmpl w:val="78FAB0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520F08"/>
    <w:multiLevelType w:val="multilevel"/>
    <w:tmpl w:val="63703F02"/>
    <w:lvl w:ilvl="0">
      <w:start w:val="7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144A28"/>
    <w:multiLevelType w:val="multilevel"/>
    <w:tmpl w:val="7056ED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color w:val="000000"/>
      </w:rPr>
    </w:lvl>
  </w:abstractNum>
  <w:abstractNum w:abstractNumId="19">
    <w:nsid w:val="771C4D97"/>
    <w:multiLevelType w:val="multilevel"/>
    <w:tmpl w:val="D9FE70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1C0B58"/>
    <w:multiLevelType w:val="multilevel"/>
    <w:tmpl w:val="4DEA63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9346FB"/>
    <w:multiLevelType w:val="multilevel"/>
    <w:tmpl w:val="EC1A45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F57BD9"/>
    <w:multiLevelType w:val="multilevel"/>
    <w:tmpl w:val="339C5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6"/>
  </w:num>
  <w:num w:numId="5">
    <w:abstractNumId w:val="19"/>
  </w:num>
  <w:num w:numId="6">
    <w:abstractNumId w:val="13"/>
  </w:num>
  <w:num w:numId="7">
    <w:abstractNumId w:val="21"/>
  </w:num>
  <w:num w:numId="8">
    <w:abstractNumId w:val="17"/>
  </w:num>
  <w:num w:numId="9">
    <w:abstractNumId w:val="11"/>
  </w:num>
  <w:num w:numId="10">
    <w:abstractNumId w:val="22"/>
  </w:num>
  <w:num w:numId="11">
    <w:abstractNumId w:val="20"/>
  </w:num>
  <w:num w:numId="12">
    <w:abstractNumId w:val="8"/>
  </w:num>
  <w:num w:numId="13">
    <w:abstractNumId w:val="10"/>
  </w:num>
  <w:num w:numId="14">
    <w:abstractNumId w:val="12"/>
  </w:num>
  <w:num w:numId="15">
    <w:abstractNumId w:val="5"/>
  </w:num>
  <w:num w:numId="16">
    <w:abstractNumId w:val="18"/>
  </w:num>
  <w:num w:numId="17">
    <w:abstractNumId w:val="3"/>
  </w:num>
  <w:num w:numId="18">
    <w:abstractNumId w:val="14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EC"/>
    <w:rsid w:val="00024C76"/>
    <w:rsid w:val="000264BC"/>
    <w:rsid w:val="00030878"/>
    <w:rsid w:val="00031CB9"/>
    <w:rsid w:val="00032A3C"/>
    <w:rsid w:val="00032F58"/>
    <w:rsid w:val="000339FD"/>
    <w:rsid w:val="00036386"/>
    <w:rsid w:val="00040F21"/>
    <w:rsid w:val="00040F5C"/>
    <w:rsid w:val="00042D40"/>
    <w:rsid w:val="0005263F"/>
    <w:rsid w:val="0005377B"/>
    <w:rsid w:val="0005519A"/>
    <w:rsid w:val="0005677B"/>
    <w:rsid w:val="000570CE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80C6E"/>
    <w:rsid w:val="00083634"/>
    <w:rsid w:val="00084296"/>
    <w:rsid w:val="0008631E"/>
    <w:rsid w:val="00087AD7"/>
    <w:rsid w:val="00090288"/>
    <w:rsid w:val="0009080D"/>
    <w:rsid w:val="00092D59"/>
    <w:rsid w:val="0009322E"/>
    <w:rsid w:val="000952B8"/>
    <w:rsid w:val="00096542"/>
    <w:rsid w:val="00096C95"/>
    <w:rsid w:val="00097477"/>
    <w:rsid w:val="000A23F3"/>
    <w:rsid w:val="000A2443"/>
    <w:rsid w:val="000A2455"/>
    <w:rsid w:val="000A32B9"/>
    <w:rsid w:val="000A3B51"/>
    <w:rsid w:val="000A4F4C"/>
    <w:rsid w:val="000A72EC"/>
    <w:rsid w:val="000A776E"/>
    <w:rsid w:val="000A7B27"/>
    <w:rsid w:val="000B059D"/>
    <w:rsid w:val="000B0EF4"/>
    <w:rsid w:val="000B14F2"/>
    <w:rsid w:val="000B2796"/>
    <w:rsid w:val="000B371B"/>
    <w:rsid w:val="000B3998"/>
    <w:rsid w:val="000B72C8"/>
    <w:rsid w:val="000C1AC7"/>
    <w:rsid w:val="000C2673"/>
    <w:rsid w:val="000C32CC"/>
    <w:rsid w:val="000C56AC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D7AD4"/>
    <w:rsid w:val="000E2015"/>
    <w:rsid w:val="000E2E7F"/>
    <w:rsid w:val="000E3134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3712"/>
    <w:rsid w:val="00113C3E"/>
    <w:rsid w:val="001161D6"/>
    <w:rsid w:val="00116E16"/>
    <w:rsid w:val="00117CE8"/>
    <w:rsid w:val="00117CF8"/>
    <w:rsid w:val="00117E1A"/>
    <w:rsid w:val="0012142A"/>
    <w:rsid w:val="00121A7B"/>
    <w:rsid w:val="00122004"/>
    <w:rsid w:val="00123A50"/>
    <w:rsid w:val="00123CC4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7702"/>
    <w:rsid w:val="00150E37"/>
    <w:rsid w:val="001522DD"/>
    <w:rsid w:val="001540AA"/>
    <w:rsid w:val="00154CA7"/>
    <w:rsid w:val="00154E7B"/>
    <w:rsid w:val="001552C0"/>
    <w:rsid w:val="00157842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80E19"/>
    <w:rsid w:val="00182E7B"/>
    <w:rsid w:val="00184791"/>
    <w:rsid w:val="00185247"/>
    <w:rsid w:val="00187DEC"/>
    <w:rsid w:val="00190817"/>
    <w:rsid w:val="001913EC"/>
    <w:rsid w:val="0019428D"/>
    <w:rsid w:val="001A1128"/>
    <w:rsid w:val="001A196E"/>
    <w:rsid w:val="001A20F7"/>
    <w:rsid w:val="001A5274"/>
    <w:rsid w:val="001A5D3F"/>
    <w:rsid w:val="001B0498"/>
    <w:rsid w:val="001B0A9E"/>
    <w:rsid w:val="001B1111"/>
    <w:rsid w:val="001B20BF"/>
    <w:rsid w:val="001B2192"/>
    <w:rsid w:val="001B56D6"/>
    <w:rsid w:val="001B5C1F"/>
    <w:rsid w:val="001B611F"/>
    <w:rsid w:val="001B64D2"/>
    <w:rsid w:val="001B6AE3"/>
    <w:rsid w:val="001C04AE"/>
    <w:rsid w:val="001C4920"/>
    <w:rsid w:val="001C5D81"/>
    <w:rsid w:val="001C62E3"/>
    <w:rsid w:val="001C6A8E"/>
    <w:rsid w:val="001D1638"/>
    <w:rsid w:val="001D1D11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E74F2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2130"/>
    <w:rsid w:val="00254531"/>
    <w:rsid w:val="00254564"/>
    <w:rsid w:val="00254962"/>
    <w:rsid w:val="00256BA6"/>
    <w:rsid w:val="002572C8"/>
    <w:rsid w:val="002629DA"/>
    <w:rsid w:val="002634D3"/>
    <w:rsid w:val="00263AEF"/>
    <w:rsid w:val="002642C5"/>
    <w:rsid w:val="002643A5"/>
    <w:rsid w:val="002663FE"/>
    <w:rsid w:val="0027006D"/>
    <w:rsid w:val="002706D0"/>
    <w:rsid w:val="0027096B"/>
    <w:rsid w:val="0027113A"/>
    <w:rsid w:val="002725EC"/>
    <w:rsid w:val="00275E13"/>
    <w:rsid w:val="00281B1C"/>
    <w:rsid w:val="00283ED2"/>
    <w:rsid w:val="00284526"/>
    <w:rsid w:val="00287A12"/>
    <w:rsid w:val="00290ACA"/>
    <w:rsid w:val="00290CAC"/>
    <w:rsid w:val="00290CD7"/>
    <w:rsid w:val="002917A4"/>
    <w:rsid w:val="0029259D"/>
    <w:rsid w:val="00293A00"/>
    <w:rsid w:val="00294B66"/>
    <w:rsid w:val="002955B9"/>
    <w:rsid w:val="002A04F4"/>
    <w:rsid w:val="002A14AE"/>
    <w:rsid w:val="002A26C9"/>
    <w:rsid w:val="002A5C07"/>
    <w:rsid w:val="002B137F"/>
    <w:rsid w:val="002B141D"/>
    <w:rsid w:val="002B50AD"/>
    <w:rsid w:val="002C01E4"/>
    <w:rsid w:val="002C2983"/>
    <w:rsid w:val="002C3454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316F"/>
    <w:rsid w:val="002E373C"/>
    <w:rsid w:val="002E6629"/>
    <w:rsid w:val="002F0201"/>
    <w:rsid w:val="002F02FA"/>
    <w:rsid w:val="002F14EC"/>
    <w:rsid w:val="002F429D"/>
    <w:rsid w:val="002F617E"/>
    <w:rsid w:val="002F7D42"/>
    <w:rsid w:val="00303D7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1D9D"/>
    <w:rsid w:val="00322E88"/>
    <w:rsid w:val="003238A0"/>
    <w:rsid w:val="0032461B"/>
    <w:rsid w:val="00326743"/>
    <w:rsid w:val="00327239"/>
    <w:rsid w:val="003275CB"/>
    <w:rsid w:val="003277ED"/>
    <w:rsid w:val="003305AF"/>
    <w:rsid w:val="0033098E"/>
    <w:rsid w:val="00330C4C"/>
    <w:rsid w:val="00330E03"/>
    <w:rsid w:val="003319AF"/>
    <w:rsid w:val="00332344"/>
    <w:rsid w:val="00332726"/>
    <w:rsid w:val="00335C6C"/>
    <w:rsid w:val="00336A78"/>
    <w:rsid w:val="00336F08"/>
    <w:rsid w:val="00337268"/>
    <w:rsid w:val="00337F0E"/>
    <w:rsid w:val="0034473E"/>
    <w:rsid w:val="0034569D"/>
    <w:rsid w:val="00345A5C"/>
    <w:rsid w:val="00346EF5"/>
    <w:rsid w:val="00350F92"/>
    <w:rsid w:val="003517DF"/>
    <w:rsid w:val="00352854"/>
    <w:rsid w:val="00354311"/>
    <w:rsid w:val="00354554"/>
    <w:rsid w:val="0035602E"/>
    <w:rsid w:val="003578BA"/>
    <w:rsid w:val="00360344"/>
    <w:rsid w:val="00367630"/>
    <w:rsid w:val="00373DA8"/>
    <w:rsid w:val="00374BF7"/>
    <w:rsid w:val="00374DAF"/>
    <w:rsid w:val="003755DC"/>
    <w:rsid w:val="003760FD"/>
    <w:rsid w:val="0037676B"/>
    <w:rsid w:val="003778B9"/>
    <w:rsid w:val="00383E10"/>
    <w:rsid w:val="00385077"/>
    <w:rsid w:val="0038548C"/>
    <w:rsid w:val="003857DC"/>
    <w:rsid w:val="00386264"/>
    <w:rsid w:val="0039055D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1905"/>
    <w:rsid w:val="003B23F8"/>
    <w:rsid w:val="003B3103"/>
    <w:rsid w:val="003B4D5A"/>
    <w:rsid w:val="003B6F74"/>
    <w:rsid w:val="003C2FE0"/>
    <w:rsid w:val="003C3147"/>
    <w:rsid w:val="003C474D"/>
    <w:rsid w:val="003C6C0D"/>
    <w:rsid w:val="003C6CC6"/>
    <w:rsid w:val="003C6E10"/>
    <w:rsid w:val="003C7014"/>
    <w:rsid w:val="003C7184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0A4D"/>
    <w:rsid w:val="00404C59"/>
    <w:rsid w:val="004059F7"/>
    <w:rsid w:val="004072A7"/>
    <w:rsid w:val="00407512"/>
    <w:rsid w:val="00407BAB"/>
    <w:rsid w:val="00410DF2"/>
    <w:rsid w:val="00411670"/>
    <w:rsid w:val="00413C3A"/>
    <w:rsid w:val="00414B7A"/>
    <w:rsid w:val="004160C3"/>
    <w:rsid w:val="004167B4"/>
    <w:rsid w:val="00416FA0"/>
    <w:rsid w:val="00417C25"/>
    <w:rsid w:val="004204CB"/>
    <w:rsid w:val="00420BF5"/>
    <w:rsid w:val="00422211"/>
    <w:rsid w:val="00423FAB"/>
    <w:rsid w:val="00424E95"/>
    <w:rsid w:val="00425F75"/>
    <w:rsid w:val="004262B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47FE2"/>
    <w:rsid w:val="004503CC"/>
    <w:rsid w:val="00450F7F"/>
    <w:rsid w:val="0045227A"/>
    <w:rsid w:val="00453B43"/>
    <w:rsid w:val="004559E2"/>
    <w:rsid w:val="00460654"/>
    <w:rsid w:val="00462C62"/>
    <w:rsid w:val="00462E93"/>
    <w:rsid w:val="004639A5"/>
    <w:rsid w:val="00464A15"/>
    <w:rsid w:val="00464EF5"/>
    <w:rsid w:val="0046641B"/>
    <w:rsid w:val="00466A05"/>
    <w:rsid w:val="004674A7"/>
    <w:rsid w:val="00470CEE"/>
    <w:rsid w:val="00470F75"/>
    <w:rsid w:val="00471079"/>
    <w:rsid w:val="004727DF"/>
    <w:rsid w:val="00472D38"/>
    <w:rsid w:val="004730A2"/>
    <w:rsid w:val="00473D68"/>
    <w:rsid w:val="00476C81"/>
    <w:rsid w:val="004774A6"/>
    <w:rsid w:val="00481852"/>
    <w:rsid w:val="00481B55"/>
    <w:rsid w:val="00483079"/>
    <w:rsid w:val="00483D8D"/>
    <w:rsid w:val="00486966"/>
    <w:rsid w:val="00487106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061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3691"/>
    <w:rsid w:val="004C411C"/>
    <w:rsid w:val="004C4C41"/>
    <w:rsid w:val="004C5125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A91"/>
    <w:rsid w:val="00510B0C"/>
    <w:rsid w:val="00510F93"/>
    <w:rsid w:val="005118FE"/>
    <w:rsid w:val="00512AB6"/>
    <w:rsid w:val="0051478C"/>
    <w:rsid w:val="00517882"/>
    <w:rsid w:val="00520EAA"/>
    <w:rsid w:val="005231C0"/>
    <w:rsid w:val="0052365D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3BF3"/>
    <w:rsid w:val="005455BA"/>
    <w:rsid w:val="00550AC5"/>
    <w:rsid w:val="00551355"/>
    <w:rsid w:val="0055135D"/>
    <w:rsid w:val="00552E8F"/>
    <w:rsid w:val="005532F3"/>
    <w:rsid w:val="00553595"/>
    <w:rsid w:val="00553B91"/>
    <w:rsid w:val="00553DC3"/>
    <w:rsid w:val="005566ED"/>
    <w:rsid w:val="0056260B"/>
    <w:rsid w:val="00564EC0"/>
    <w:rsid w:val="00564F9D"/>
    <w:rsid w:val="00570A4A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6B38"/>
    <w:rsid w:val="0057754F"/>
    <w:rsid w:val="0057788B"/>
    <w:rsid w:val="00577A83"/>
    <w:rsid w:val="0058010B"/>
    <w:rsid w:val="0058142B"/>
    <w:rsid w:val="00581DCC"/>
    <w:rsid w:val="00582256"/>
    <w:rsid w:val="00582ACD"/>
    <w:rsid w:val="005851E7"/>
    <w:rsid w:val="00585BE5"/>
    <w:rsid w:val="00585DC7"/>
    <w:rsid w:val="005876B8"/>
    <w:rsid w:val="00587836"/>
    <w:rsid w:val="00590680"/>
    <w:rsid w:val="005908E7"/>
    <w:rsid w:val="00590A5A"/>
    <w:rsid w:val="00591423"/>
    <w:rsid w:val="005921E7"/>
    <w:rsid w:val="0059267F"/>
    <w:rsid w:val="00594435"/>
    <w:rsid w:val="0059535D"/>
    <w:rsid w:val="00595535"/>
    <w:rsid w:val="0059656E"/>
    <w:rsid w:val="005969A6"/>
    <w:rsid w:val="00597115"/>
    <w:rsid w:val="0059751B"/>
    <w:rsid w:val="005A08CF"/>
    <w:rsid w:val="005A2905"/>
    <w:rsid w:val="005A4F0F"/>
    <w:rsid w:val="005A7A5A"/>
    <w:rsid w:val="005B1084"/>
    <w:rsid w:val="005B19D1"/>
    <w:rsid w:val="005B2143"/>
    <w:rsid w:val="005B52DC"/>
    <w:rsid w:val="005B666F"/>
    <w:rsid w:val="005C15EC"/>
    <w:rsid w:val="005C50DF"/>
    <w:rsid w:val="005C56DA"/>
    <w:rsid w:val="005C59F3"/>
    <w:rsid w:val="005C74ED"/>
    <w:rsid w:val="005C76AB"/>
    <w:rsid w:val="005C7A02"/>
    <w:rsid w:val="005C7D51"/>
    <w:rsid w:val="005D05F5"/>
    <w:rsid w:val="005D1042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7FE"/>
    <w:rsid w:val="006218F8"/>
    <w:rsid w:val="00623167"/>
    <w:rsid w:val="00623DBC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272"/>
    <w:rsid w:val="0065281A"/>
    <w:rsid w:val="0065308C"/>
    <w:rsid w:val="00653110"/>
    <w:rsid w:val="0065421C"/>
    <w:rsid w:val="00654C8A"/>
    <w:rsid w:val="00660F88"/>
    <w:rsid w:val="00662AC6"/>
    <w:rsid w:val="00662D8C"/>
    <w:rsid w:val="0066353D"/>
    <w:rsid w:val="00664F99"/>
    <w:rsid w:val="006651A7"/>
    <w:rsid w:val="006656E5"/>
    <w:rsid w:val="0066703B"/>
    <w:rsid w:val="00672E77"/>
    <w:rsid w:val="006800C5"/>
    <w:rsid w:val="006816ED"/>
    <w:rsid w:val="00683EA0"/>
    <w:rsid w:val="00686456"/>
    <w:rsid w:val="00686C06"/>
    <w:rsid w:val="006875A1"/>
    <w:rsid w:val="0069012E"/>
    <w:rsid w:val="00691247"/>
    <w:rsid w:val="00692C79"/>
    <w:rsid w:val="00693A25"/>
    <w:rsid w:val="00693CFB"/>
    <w:rsid w:val="00694AA3"/>
    <w:rsid w:val="006A2BD6"/>
    <w:rsid w:val="006A35B5"/>
    <w:rsid w:val="006A4234"/>
    <w:rsid w:val="006A48AB"/>
    <w:rsid w:val="006A75B8"/>
    <w:rsid w:val="006B0E7D"/>
    <w:rsid w:val="006B2CF4"/>
    <w:rsid w:val="006B2D13"/>
    <w:rsid w:val="006B2D75"/>
    <w:rsid w:val="006B3B0B"/>
    <w:rsid w:val="006B3EAE"/>
    <w:rsid w:val="006B4390"/>
    <w:rsid w:val="006B46F5"/>
    <w:rsid w:val="006B6F9B"/>
    <w:rsid w:val="006C154D"/>
    <w:rsid w:val="006C449C"/>
    <w:rsid w:val="006D04EF"/>
    <w:rsid w:val="006D0B4E"/>
    <w:rsid w:val="006D258D"/>
    <w:rsid w:val="006D4A77"/>
    <w:rsid w:val="006D5E35"/>
    <w:rsid w:val="006D68C0"/>
    <w:rsid w:val="006D6A70"/>
    <w:rsid w:val="006D716F"/>
    <w:rsid w:val="006D766A"/>
    <w:rsid w:val="006D7BC8"/>
    <w:rsid w:val="006D7E5A"/>
    <w:rsid w:val="006E042B"/>
    <w:rsid w:val="006E097B"/>
    <w:rsid w:val="006E0F3F"/>
    <w:rsid w:val="006E622F"/>
    <w:rsid w:val="006E6F4F"/>
    <w:rsid w:val="006E78ED"/>
    <w:rsid w:val="006E7DA9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1FC2"/>
    <w:rsid w:val="00702172"/>
    <w:rsid w:val="007064B3"/>
    <w:rsid w:val="007076E0"/>
    <w:rsid w:val="00707C67"/>
    <w:rsid w:val="00711890"/>
    <w:rsid w:val="0071438F"/>
    <w:rsid w:val="0071515B"/>
    <w:rsid w:val="00715430"/>
    <w:rsid w:val="00716E68"/>
    <w:rsid w:val="00722C82"/>
    <w:rsid w:val="00723E25"/>
    <w:rsid w:val="007243F3"/>
    <w:rsid w:val="007244C4"/>
    <w:rsid w:val="00725168"/>
    <w:rsid w:val="00727139"/>
    <w:rsid w:val="007279FF"/>
    <w:rsid w:val="007308E0"/>
    <w:rsid w:val="00731172"/>
    <w:rsid w:val="00733AB3"/>
    <w:rsid w:val="0073539A"/>
    <w:rsid w:val="00735423"/>
    <w:rsid w:val="007364D4"/>
    <w:rsid w:val="007370F5"/>
    <w:rsid w:val="00737C66"/>
    <w:rsid w:val="00740611"/>
    <w:rsid w:val="007429EB"/>
    <w:rsid w:val="007437AD"/>
    <w:rsid w:val="00743CD9"/>
    <w:rsid w:val="00744F10"/>
    <w:rsid w:val="00744F60"/>
    <w:rsid w:val="0074578C"/>
    <w:rsid w:val="00745795"/>
    <w:rsid w:val="007477F8"/>
    <w:rsid w:val="00751FB5"/>
    <w:rsid w:val="007524FD"/>
    <w:rsid w:val="00754FDD"/>
    <w:rsid w:val="00762ADA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3BAA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A782B"/>
    <w:rsid w:val="007B2BD3"/>
    <w:rsid w:val="007B3414"/>
    <w:rsid w:val="007B417B"/>
    <w:rsid w:val="007B6A19"/>
    <w:rsid w:val="007B6C01"/>
    <w:rsid w:val="007C112D"/>
    <w:rsid w:val="007C1994"/>
    <w:rsid w:val="007C1E29"/>
    <w:rsid w:val="007C2D06"/>
    <w:rsid w:val="007C59A3"/>
    <w:rsid w:val="007C5DA0"/>
    <w:rsid w:val="007C6A70"/>
    <w:rsid w:val="007D0CD8"/>
    <w:rsid w:val="007D0E4C"/>
    <w:rsid w:val="007D1CBA"/>
    <w:rsid w:val="007D30F5"/>
    <w:rsid w:val="007D38FF"/>
    <w:rsid w:val="007D7A03"/>
    <w:rsid w:val="007D7D3E"/>
    <w:rsid w:val="007E3327"/>
    <w:rsid w:val="007E40C0"/>
    <w:rsid w:val="007E4F32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5366"/>
    <w:rsid w:val="00805D7A"/>
    <w:rsid w:val="00806B98"/>
    <w:rsid w:val="00806BE4"/>
    <w:rsid w:val="00806F4C"/>
    <w:rsid w:val="00807722"/>
    <w:rsid w:val="00811652"/>
    <w:rsid w:val="00812445"/>
    <w:rsid w:val="008124CB"/>
    <w:rsid w:val="00812C7B"/>
    <w:rsid w:val="00814197"/>
    <w:rsid w:val="00814751"/>
    <w:rsid w:val="00814F60"/>
    <w:rsid w:val="00815C20"/>
    <w:rsid w:val="00815D32"/>
    <w:rsid w:val="0081689C"/>
    <w:rsid w:val="00817C0F"/>
    <w:rsid w:val="0082117A"/>
    <w:rsid w:val="00821708"/>
    <w:rsid w:val="00822624"/>
    <w:rsid w:val="008229D5"/>
    <w:rsid w:val="00822C12"/>
    <w:rsid w:val="0082612F"/>
    <w:rsid w:val="00826E13"/>
    <w:rsid w:val="00827F7B"/>
    <w:rsid w:val="0083018A"/>
    <w:rsid w:val="00831DAD"/>
    <w:rsid w:val="00834E1D"/>
    <w:rsid w:val="008356E4"/>
    <w:rsid w:val="00836BAF"/>
    <w:rsid w:val="00837A27"/>
    <w:rsid w:val="00842E9E"/>
    <w:rsid w:val="00842F65"/>
    <w:rsid w:val="00855078"/>
    <w:rsid w:val="00857C69"/>
    <w:rsid w:val="00862E0C"/>
    <w:rsid w:val="0086449F"/>
    <w:rsid w:val="00864ADF"/>
    <w:rsid w:val="008651EF"/>
    <w:rsid w:val="008652CD"/>
    <w:rsid w:val="0086722A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964B3"/>
    <w:rsid w:val="008A0414"/>
    <w:rsid w:val="008A11E6"/>
    <w:rsid w:val="008A16B2"/>
    <w:rsid w:val="008A1E5B"/>
    <w:rsid w:val="008A23AE"/>
    <w:rsid w:val="008A2580"/>
    <w:rsid w:val="008A59F7"/>
    <w:rsid w:val="008A65FC"/>
    <w:rsid w:val="008A781B"/>
    <w:rsid w:val="008A7DA1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6AAA"/>
    <w:rsid w:val="008C753C"/>
    <w:rsid w:val="008D2AFD"/>
    <w:rsid w:val="008D3474"/>
    <w:rsid w:val="008D6E80"/>
    <w:rsid w:val="008D7D9B"/>
    <w:rsid w:val="008E03EA"/>
    <w:rsid w:val="008E1A95"/>
    <w:rsid w:val="008E2577"/>
    <w:rsid w:val="008E2A13"/>
    <w:rsid w:val="008E31C5"/>
    <w:rsid w:val="008E382C"/>
    <w:rsid w:val="008E390C"/>
    <w:rsid w:val="008E4CC9"/>
    <w:rsid w:val="008E5BEC"/>
    <w:rsid w:val="008E7F43"/>
    <w:rsid w:val="008F0487"/>
    <w:rsid w:val="008F1E4F"/>
    <w:rsid w:val="008F2581"/>
    <w:rsid w:val="008F2B14"/>
    <w:rsid w:val="008F3932"/>
    <w:rsid w:val="008F4D1E"/>
    <w:rsid w:val="008F5400"/>
    <w:rsid w:val="008F6068"/>
    <w:rsid w:val="008F7B82"/>
    <w:rsid w:val="009010BC"/>
    <w:rsid w:val="009014B9"/>
    <w:rsid w:val="009021BB"/>
    <w:rsid w:val="009049EC"/>
    <w:rsid w:val="0090506C"/>
    <w:rsid w:val="00907279"/>
    <w:rsid w:val="00914B51"/>
    <w:rsid w:val="00914DBC"/>
    <w:rsid w:val="00914E6A"/>
    <w:rsid w:val="00916B84"/>
    <w:rsid w:val="00916EBD"/>
    <w:rsid w:val="009210CA"/>
    <w:rsid w:val="00921706"/>
    <w:rsid w:val="00921F9A"/>
    <w:rsid w:val="00922970"/>
    <w:rsid w:val="00922AFE"/>
    <w:rsid w:val="0092325D"/>
    <w:rsid w:val="0092751D"/>
    <w:rsid w:val="009279D3"/>
    <w:rsid w:val="009331B1"/>
    <w:rsid w:val="00933D09"/>
    <w:rsid w:val="009348A2"/>
    <w:rsid w:val="009353D8"/>
    <w:rsid w:val="00935F9D"/>
    <w:rsid w:val="00937CAC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56BD6"/>
    <w:rsid w:val="0096088A"/>
    <w:rsid w:val="00960DBA"/>
    <w:rsid w:val="009616E2"/>
    <w:rsid w:val="009618FE"/>
    <w:rsid w:val="009624F2"/>
    <w:rsid w:val="009628E0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7610A"/>
    <w:rsid w:val="009807B8"/>
    <w:rsid w:val="00981C07"/>
    <w:rsid w:val="00982C6D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96B"/>
    <w:rsid w:val="009A47A7"/>
    <w:rsid w:val="009A5D82"/>
    <w:rsid w:val="009A6548"/>
    <w:rsid w:val="009A7DA9"/>
    <w:rsid w:val="009B1BCC"/>
    <w:rsid w:val="009B2830"/>
    <w:rsid w:val="009B7011"/>
    <w:rsid w:val="009C3071"/>
    <w:rsid w:val="009C33DA"/>
    <w:rsid w:val="009C3F99"/>
    <w:rsid w:val="009C45CE"/>
    <w:rsid w:val="009C4C77"/>
    <w:rsid w:val="009C6ADF"/>
    <w:rsid w:val="009C6CC7"/>
    <w:rsid w:val="009C73E5"/>
    <w:rsid w:val="009D2592"/>
    <w:rsid w:val="009D4C57"/>
    <w:rsid w:val="009D646F"/>
    <w:rsid w:val="009D790F"/>
    <w:rsid w:val="009E0200"/>
    <w:rsid w:val="009E1BA3"/>
    <w:rsid w:val="009E3305"/>
    <w:rsid w:val="009E4475"/>
    <w:rsid w:val="009E5317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36B2"/>
    <w:rsid w:val="009F4184"/>
    <w:rsid w:val="009F4480"/>
    <w:rsid w:val="009F4C76"/>
    <w:rsid w:val="009F53AE"/>
    <w:rsid w:val="009F5F08"/>
    <w:rsid w:val="009F605F"/>
    <w:rsid w:val="00A000AA"/>
    <w:rsid w:val="00A003D9"/>
    <w:rsid w:val="00A004C6"/>
    <w:rsid w:val="00A00757"/>
    <w:rsid w:val="00A014C5"/>
    <w:rsid w:val="00A0232D"/>
    <w:rsid w:val="00A02B0C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17697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47D4D"/>
    <w:rsid w:val="00A51AF9"/>
    <w:rsid w:val="00A52AAA"/>
    <w:rsid w:val="00A57192"/>
    <w:rsid w:val="00A57A65"/>
    <w:rsid w:val="00A6047C"/>
    <w:rsid w:val="00A6147A"/>
    <w:rsid w:val="00A63013"/>
    <w:rsid w:val="00A648B7"/>
    <w:rsid w:val="00A65FD8"/>
    <w:rsid w:val="00A678FB"/>
    <w:rsid w:val="00A70C95"/>
    <w:rsid w:val="00A70E23"/>
    <w:rsid w:val="00A722F6"/>
    <w:rsid w:val="00A72351"/>
    <w:rsid w:val="00A727E4"/>
    <w:rsid w:val="00A73218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6321"/>
    <w:rsid w:val="00A87324"/>
    <w:rsid w:val="00A92808"/>
    <w:rsid w:val="00A9454E"/>
    <w:rsid w:val="00A946B9"/>
    <w:rsid w:val="00A949F2"/>
    <w:rsid w:val="00A94B28"/>
    <w:rsid w:val="00A95596"/>
    <w:rsid w:val="00A96DBC"/>
    <w:rsid w:val="00A9774F"/>
    <w:rsid w:val="00AA0483"/>
    <w:rsid w:val="00AA29C6"/>
    <w:rsid w:val="00AA32D0"/>
    <w:rsid w:val="00AA4DF3"/>
    <w:rsid w:val="00AA552A"/>
    <w:rsid w:val="00AA5B5D"/>
    <w:rsid w:val="00AA6311"/>
    <w:rsid w:val="00AA66A9"/>
    <w:rsid w:val="00AB088A"/>
    <w:rsid w:val="00AB2906"/>
    <w:rsid w:val="00AB31F9"/>
    <w:rsid w:val="00AB41C1"/>
    <w:rsid w:val="00AB4723"/>
    <w:rsid w:val="00AB4C1A"/>
    <w:rsid w:val="00AB4FB6"/>
    <w:rsid w:val="00AC0B99"/>
    <w:rsid w:val="00AC1124"/>
    <w:rsid w:val="00AC28E4"/>
    <w:rsid w:val="00AC4662"/>
    <w:rsid w:val="00AC4EC8"/>
    <w:rsid w:val="00AC5C04"/>
    <w:rsid w:val="00AD1E56"/>
    <w:rsid w:val="00AD2AF6"/>
    <w:rsid w:val="00AD3931"/>
    <w:rsid w:val="00AD4203"/>
    <w:rsid w:val="00AD6724"/>
    <w:rsid w:val="00AD685C"/>
    <w:rsid w:val="00AE12DD"/>
    <w:rsid w:val="00AE13EF"/>
    <w:rsid w:val="00AE1734"/>
    <w:rsid w:val="00AE1B4F"/>
    <w:rsid w:val="00AE2900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03F"/>
    <w:rsid w:val="00B0470C"/>
    <w:rsid w:val="00B06908"/>
    <w:rsid w:val="00B07456"/>
    <w:rsid w:val="00B07D46"/>
    <w:rsid w:val="00B10157"/>
    <w:rsid w:val="00B1079E"/>
    <w:rsid w:val="00B1136D"/>
    <w:rsid w:val="00B11502"/>
    <w:rsid w:val="00B12BC3"/>
    <w:rsid w:val="00B14222"/>
    <w:rsid w:val="00B15EA5"/>
    <w:rsid w:val="00B21943"/>
    <w:rsid w:val="00B21C84"/>
    <w:rsid w:val="00B231F9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0E23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259"/>
    <w:rsid w:val="00B6340F"/>
    <w:rsid w:val="00B646E3"/>
    <w:rsid w:val="00B65C67"/>
    <w:rsid w:val="00B6693D"/>
    <w:rsid w:val="00B7147C"/>
    <w:rsid w:val="00B73BB2"/>
    <w:rsid w:val="00B75E40"/>
    <w:rsid w:val="00B762BB"/>
    <w:rsid w:val="00B77BEE"/>
    <w:rsid w:val="00B80401"/>
    <w:rsid w:val="00B81338"/>
    <w:rsid w:val="00B814E9"/>
    <w:rsid w:val="00B8224A"/>
    <w:rsid w:val="00B83828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7145"/>
    <w:rsid w:val="00B97266"/>
    <w:rsid w:val="00B9749F"/>
    <w:rsid w:val="00BA0145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24E4"/>
    <w:rsid w:val="00BB446A"/>
    <w:rsid w:val="00BB58AD"/>
    <w:rsid w:val="00BB6D3B"/>
    <w:rsid w:val="00BB74D0"/>
    <w:rsid w:val="00BC085F"/>
    <w:rsid w:val="00BC1C9F"/>
    <w:rsid w:val="00BC1F15"/>
    <w:rsid w:val="00BC3351"/>
    <w:rsid w:val="00BC4B88"/>
    <w:rsid w:val="00BC5F72"/>
    <w:rsid w:val="00BC6C33"/>
    <w:rsid w:val="00BC7A41"/>
    <w:rsid w:val="00BD1164"/>
    <w:rsid w:val="00BD17EA"/>
    <w:rsid w:val="00BD2A80"/>
    <w:rsid w:val="00BD2A89"/>
    <w:rsid w:val="00BD476A"/>
    <w:rsid w:val="00BE04E1"/>
    <w:rsid w:val="00BE0ED0"/>
    <w:rsid w:val="00BE26C3"/>
    <w:rsid w:val="00BE323C"/>
    <w:rsid w:val="00BE3AA9"/>
    <w:rsid w:val="00BE42B1"/>
    <w:rsid w:val="00BE579E"/>
    <w:rsid w:val="00BE5928"/>
    <w:rsid w:val="00BF161F"/>
    <w:rsid w:val="00BF16F8"/>
    <w:rsid w:val="00BF1774"/>
    <w:rsid w:val="00BF26DB"/>
    <w:rsid w:val="00BF400E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3E59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EAB"/>
    <w:rsid w:val="00C2523C"/>
    <w:rsid w:val="00C26168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2815"/>
    <w:rsid w:val="00C64209"/>
    <w:rsid w:val="00C655FA"/>
    <w:rsid w:val="00C67308"/>
    <w:rsid w:val="00C72C66"/>
    <w:rsid w:val="00C731FA"/>
    <w:rsid w:val="00C734A2"/>
    <w:rsid w:val="00C7445A"/>
    <w:rsid w:val="00C746E8"/>
    <w:rsid w:val="00C75CCE"/>
    <w:rsid w:val="00C80218"/>
    <w:rsid w:val="00C814B5"/>
    <w:rsid w:val="00C824EC"/>
    <w:rsid w:val="00C82A14"/>
    <w:rsid w:val="00C83702"/>
    <w:rsid w:val="00C8554B"/>
    <w:rsid w:val="00C8592B"/>
    <w:rsid w:val="00C917B1"/>
    <w:rsid w:val="00C93914"/>
    <w:rsid w:val="00C93E2D"/>
    <w:rsid w:val="00C96BA4"/>
    <w:rsid w:val="00C974C4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C59F1"/>
    <w:rsid w:val="00CD0667"/>
    <w:rsid w:val="00CD0960"/>
    <w:rsid w:val="00CD144B"/>
    <w:rsid w:val="00CD1C45"/>
    <w:rsid w:val="00CD2EE4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3CF"/>
    <w:rsid w:val="00CE2EFD"/>
    <w:rsid w:val="00CE4EA1"/>
    <w:rsid w:val="00CE6727"/>
    <w:rsid w:val="00CE7237"/>
    <w:rsid w:val="00CE7499"/>
    <w:rsid w:val="00CE78AA"/>
    <w:rsid w:val="00CF09F1"/>
    <w:rsid w:val="00CF1145"/>
    <w:rsid w:val="00CF2579"/>
    <w:rsid w:val="00CF46AF"/>
    <w:rsid w:val="00CF470D"/>
    <w:rsid w:val="00D009D5"/>
    <w:rsid w:val="00D009E9"/>
    <w:rsid w:val="00D01631"/>
    <w:rsid w:val="00D024CC"/>
    <w:rsid w:val="00D03BD0"/>
    <w:rsid w:val="00D03F85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39A9"/>
    <w:rsid w:val="00D155FF"/>
    <w:rsid w:val="00D17843"/>
    <w:rsid w:val="00D20A54"/>
    <w:rsid w:val="00D232F3"/>
    <w:rsid w:val="00D245BA"/>
    <w:rsid w:val="00D300B2"/>
    <w:rsid w:val="00D30DC2"/>
    <w:rsid w:val="00D3239D"/>
    <w:rsid w:val="00D34842"/>
    <w:rsid w:val="00D3588A"/>
    <w:rsid w:val="00D3614F"/>
    <w:rsid w:val="00D40AB7"/>
    <w:rsid w:val="00D40EF9"/>
    <w:rsid w:val="00D443FA"/>
    <w:rsid w:val="00D44FFF"/>
    <w:rsid w:val="00D46D00"/>
    <w:rsid w:val="00D47708"/>
    <w:rsid w:val="00D53F99"/>
    <w:rsid w:val="00D55291"/>
    <w:rsid w:val="00D556A9"/>
    <w:rsid w:val="00D573DF"/>
    <w:rsid w:val="00D60679"/>
    <w:rsid w:val="00D61E78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759C"/>
    <w:rsid w:val="00DA0D98"/>
    <w:rsid w:val="00DA0DF1"/>
    <w:rsid w:val="00DA3001"/>
    <w:rsid w:val="00DA3CF8"/>
    <w:rsid w:val="00DA731B"/>
    <w:rsid w:val="00DA7859"/>
    <w:rsid w:val="00DB2370"/>
    <w:rsid w:val="00DB2831"/>
    <w:rsid w:val="00DB5C79"/>
    <w:rsid w:val="00DB7789"/>
    <w:rsid w:val="00DC1E97"/>
    <w:rsid w:val="00DC1FF5"/>
    <w:rsid w:val="00DC356E"/>
    <w:rsid w:val="00DC55AC"/>
    <w:rsid w:val="00DC61F0"/>
    <w:rsid w:val="00DC65A9"/>
    <w:rsid w:val="00DD0947"/>
    <w:rsid w:val="00DD1354"/>
    <w:rsid w:val="00DD2DDE"/>
    <w:rsid w:val="00DD3C5C"/>
    <w:rsid w:val="00DD4E2F"/>
    <w:rsid w:val="00DD7CED"/>
    <w:rsid w:val="00DE0C7A"/>
    <w:rsid w:val="00DE2F9F"/>
    <w:rsid w:val="00DE3E7B"/>
    <w:rsid w:val="00DE5C65"/>
    <w:rsid w:val="00DE5D40"/>
    <w:rsid w:val="00DE5DB2"/>
    <w:rsid w:val="00DE5E62"/>
    <w:rsid w:val="00DE6089"/>
    <w:rsid w:val="00DE6AC9"/>
    <w:rsid w:val="00DE7151"/>
    <w:rsid w:val="00DF016E"/>
    <w:rsid w:val="00DF0A9E"/>
    <w:rsid w:val="00DF1046"/>
    <w:rsid w:val="00DF1A2B"/>
    <w:rsid w:val="00DF3B67"/>
    <w:rsid w:val="00DF5D19"/>
    <w:rsid w:val="00DF6461"/>
    <w:rsid w:val="00DF6D35"/>
    <w:rsid w:val="00E000FC"/>
    <w:rsid w:val="00E00B6D"/>
    <w:rsid w:val="00E0204D"/>
    <w:rsid w:val="00E02787"/>
    <w:rsid w:val="00E033C6"/>
    <w:rsid w:val="00E03957"/>
    <w:rsid w:val="00E03C7B"/>
    <w:rsid w:val="00E04402"/>
    <w:rsid w:val="00E05D87"/>
    <w:rsid w:val="00E06CA8"/>
    <w:rsid w:val="00E0798F"/>
    <w:rsid w:val="00E11544"/>
    <w:rsid w:val="00E14811"/>
    <w:rsid w:val="00E14C79"/>
    <w:rsid w:val="00E16167"/>
    <w:rsid w:val="00E16A4D"/>
    <w:rsid w:val="00E21004"/>
    <w:rsid w:val="00E21856"/>
    <w:rsid w:val="00E21B3C"/>
    <w:rsid w:val="00E23506"/>
    <w:rsid w:val="00E24526"/>
    <w:rsid w:val="00E24DFE"/>
    <w:rsid w:val="00E26EE8"/>
    <w:rsid w:val="00E27D48"/>
    <w:rsid w:val="00E30031"/>
    <w:rsid w:val="00E33086"/>
    <w:rsid w:val="00E351E8"/>
    <w:rsid w:val="00E35E83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2780"/>
    <w:rsid w:val="00E66048"/>
    <w:rsid w:val="00E6644A"/>
    <w:rsid w:val="00E7023A"/>
    <w:rsid w:val="00E70C12"/>
    <w:rsid w:val="00E71761"/>
    <w:rsid w:val="00E71EA4"/>
    <w:rsid w:val="00E725AE"/>
    <w:rsid w:val="00E7298E"/>
    <w:rsid w:val="00E7500A"/>
    <w:rsid w:val="00E7547A"/>
    <w:rsid w:val="00E77183"/>
    <w:rsid w:val="00E77BDF"/>
    <w:rsid w:val="00E81BC3"/>
    <w:rsid w:val="00E81D41"/>
    <w:rsid w:val="00E82D3A"/>
    <w:rsid w:val="00E8329D"/>
    <w:rsid w:val="00E83821"/>
    <w:rsid w:val="00E842FC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3DFF"/>
    <w:rsid w:val="00EC769B"/>
    <w:rsid w:val="00ED1DC3"/>
    <w:rsid w:val="00ED47F4"/>
    <w:rsid w:val="00ED676A"/>
    <w:rsid w:val="00ED71D9"/>
    <w:rsid w:val="00ED7D22"/>
    <w:rsid w:val="00EE1BE5"/>
    <w:rsid w:val="00EE2DC9"/>
    <w:rsid w:val="00EE536D"/>
    <w:rsid w:val="00EE6B4C"/>
    <w:rsid w:val="00EE7641"/>
    <w:rsid w:val="00EF46D6"/>
    <w:rsid w:val="00EF509C"/>
    <w:rsid w:val="00EF5A38"/>
    <w:rsid w:val="00EF6FDF"/>
    <w:rsid w:val="00EF7427"/>
    <w:rsid w:val="00F05FF2"/>
    <w:rsid w:val="00F10105"/>
    <w:rsid w:val="00F10D75"/>
    <w:rsid w:val="00F12BC3"/>
    <w:rsid w:val="00F168E9"/>
    <w:rsid w:val="00F176DD"/>
    <w:rsid w:val="00F17C8E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29FB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4DE0"/>
    <w:rsid w:val="00F67F06"/>
    <w:rsid w:val="00F7159F"/>
    <w:rsid w:val="00F71A3E"/>
    <w:rsid w:val="00F733A4"/>
    <w:rsid w:val="00F73BAF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12F4"/>
    <w:rsid w:val="00FB280E"/>
    <w:rsid w:val="00FB2EFB"/>
    <w:rsid w:val="00FB61AB"/>
    <w:rsid w:val="00FB6669"/>
    <w:rsid w:val="00FC0253"/>
    <w:rsid w:val="00FC0510"/>
    <w:rsid w:val="00FC263B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D86"/>
    <w:rsid w:val="00FE1EC6"/>
    <w:rsid w:val="00FE28C2"/>
    <w:rsid w:val="00FE2DEF"/>
    <w:rsid w:val="00FE39A6"/>
    <w:rsid w:val="00FE4895"/>
    <w:rsid w:val="00FE5CE9"/>
    <w:rsid w:val="00FE6E7B"/>
    <w:rsid w:val="00FE7851"/>
    <w:rsid w:val="00FE7ED0"/>
    <w:rsid w:val="00FF00D9"/>
    <w:rsid w:val="00FF0139"/>
    <w:rsid w:val="00FF2241"/>
    <w:rsid w:val="00FF4AB3"/>
    <w:rsid w:val="00FF4AB8"/>
    <w:rsid w:val="00FF5784"/>
    <w:rsid w:val="00FF6220"/>
    <w:rsid w:val="00FF659B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uiPriority w:val="1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uiPriority w:val="1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3A34-0860-4532-9049-194D1F9F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234</cp:revision>
  <cp:lastPrinted>2024-01-26T23:21:00Z</cp:lastPrinted>
  <dcterms:created xsi:type="dcterms:W3CDTF">2023-12-12T05:42:00Z</dcterms:created>
  <dcterms:modified xsi:type="dcterms:W3CDTF">2024-02-09T12:37:00Z</dcterms:modified>
</cp:coreProperties>
</file>