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A22977" w:rsidRDefault="002C3FAE" w:rsidP="002C3FAE">
      <w:pPr>
        <w:pStyle w:val="a7"/>
        <w:rPr>
          <w:sz w:val="28"/>
          <w:szCs w:val="28"/>
        </w:rPr>
      </w:pPr>
      <w:r w:rsidRPr="00A22977">
        <w:rPr>
          <w:noProof/>
        </w:rPr>
        <w:drawing>
          <wp:inline distT="0" distB="0" distL="0" distR="0" wp14:anchorId="2E99DD74" wp14:editId="5FD18368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A22977" w:rsidRDefault="002C3FAE" w:rsidP="002C3FAE">
      <w:pPr>
        <w:pStyle w:val="a7"/>
        <w:rPr>
          <w:u w:val="single"/>
        </w:rPr>
      </w:pPr>
    </w:p>
    <w:p w:rsidR="002C3FAE" w:rsidRPr="00A22977" w:rsidRDefault="002C3FAE" w:rsidP="002C3FAE">
      <w:pPr>
        <w:pStyle w:val="a7"/>
      </w:pPr>
      <w:r w:rsidRPr="00A22977">
        <w:t>АДМИНИСТРАЦИЯ</w:t>
      </w:r>
    </w:p>
    <w:p w:rsidR="002C3FAE" w:rsidRPr="00A22977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A22977">
        <w:rPr>
          <w:color w:val="auto"/>
          <w:sz w:val="36"/>
          <w:szCs w:val="36"/>
        </w:rPr>
        <w:t>БЕЛОВСКОГО РАЙОНА КУРСКОЙ ОБЛАСТИ</w:t>
      </w:r>
    </w:p>
    <w:p w:rsidR="002C3FAE" w:rsidRPr="00A22977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A22977" w:rsidRDefault="002C3FAE" w:rsidP="002C3FAE">
      <w:pPr>
        <w:jc w:val="center"/>
        <w:rPr>
          <w:sz w:val="40"/>
          <w:szCs w:val="40"/>
        </w:rPr>
      </w:pPr>
      <w:proofErr w:type="gramStart"/>
      <w:r w:rsidRPr="00A22977">
        <w:rPr>
          <w:sz w:val="40"/>
          <w:szCs w:val="40"/>
        </w:rPr>
        <w:t>П</w:t>
      </w:r>
      <w:proofErr w:type="gramEnd"/>
      <w:r w:rsidRPr="00A22977">
        <w:rPr>
          <w:sz w:val="40"/>
          <w:szCs w:val="40"/>
        </w:rPr>
        <w:t xml:space="preserve"> О С Т А Н О В Л Е Н И Е</w:t>
      </w:r>
    </w:p>
    <w:p w:rsidR="002C3FAE" w:rsidRPr="00A22977" w:rsidRDefault="002C3FAE" w:rsidP="002C3FAE">
      <w:pPr>
        <w:jc w:val="center"/>
        <w:rPr>
          <w:sz w:val="48"/>
          <w:szCs w:val="48"/>
        </w:rPr>
      </w:pPr>
    </w:p>
    <w:p w:rsidR="002C3FAE" w:rsidRPr="00A22977" w:rsidRDefault="002C3FAE" w:rsidP="002C3FAE">
      <w:pPr>
        <w:rPr>
          <w:sz w:val="28"/>
          <w:szCs w:val="28"/>
        </w:rPr>
      </w:pPr>
      <w:r w:rsidRPr="00A22977">
        <w:rPr>
          <w:sz w:val="28"/>
          <w:szCs w:val="28"/>
        </w:rPr>
        <w:t xml:space="preserve">от </w:t>
      </w:r>
      <w:r w:rsidR="00541E78">
        <w:rPr>
          <w:sz w:val="28"/>
          <w:szCs w:val="28"/>
        </w:rPr>
        <w:t>1</w:t>
      </w:r>
      <w:r w:rsidR="00F32046">
        <w:rPr>
          <w:sz w:val="28"/>
          <w:szCs w:val="28"/>
        </w:rPr>
        <w:t>6</w:t>
      </w:r>
      <w:r w:rsidRPr="00A22977">
        <w:rPr>
          <w:sz w:val="28"/>
          <w:szCs w:val="28"/>
        </w:rPr>
        <w:t>.</w:t>
      </w:r>
      <w:r w:rsidR="00E7500A" w:rsidRPr="00A22977">
        <w:rPr>
          <w:sz w:val="28"/>
          <w:szCs w:val="28"/>
        </w:rPr>
        <w:t>0</w:t>
      </w:r>
      <w:r w:rsidR="00E000FC">
        <w:rPr>
          <w:sz w:val="28"/>
          <w:szCs w:val="28"/>
        </w:rPr>
        <w:t>2</w:t>
      </w:r>
      <w:r w:rsidRPr="00A22977">
        <w:rPr>
          <w:sz w:val="28"/>
          <w:szCs w:val="28"/>
        </w:rPr>
        <w:t>.202</w:t>
      </w:r>
      <w:r w:rsidR="00E7500A" w:rsidRPr="00A22977">
        <w:rPr>
          <w:sz w:val="28"/>
          <w:szCs w:val="28"/>
        </w:rPr>
        <w:t>4</w:t>
      </w:r>
      <w:r w:rsidRPr="00A22977">
        <w:rPr>
          <w:sz w:val="28"/>
          <w:szCs w:val="28"/>
        </w:rPr>
        <w:t>г. №</w:t>
      </w:r>
      <w:r w:rsidR="002F5870">
        <w:rPr>
          <w:sz w:val="28"/>
          <w:szCs w:val="28"/>
        </w:rPr>
        <w:t>2</w:t>
      </w:r>
      <w:r w:rsidR="00C605E7">
        <w:rPr>
          <w:sz w:val="28"/>
          <w:szCs w:val="28"/>
        </w:rPr>
        <w:t>1</w:t>
      </w:r>
      <w:r w:rsidR="00DF6658">
        <w:rPr>
          <w:sz w:val="28"/>
          <w:szCs w:val="28"/>
        </w:rPr>
        <w:t>5</w:t>
      </w:r>
      <w:bookmarkStart w:id="0" w:name="_GoBack"/>
      <w:bookmarkEnd w:id="0"/>
    </w:p>
    <w:p w:rsidR="002C3FAE" w:rsidRPr="00A22977" w:rsidRDefault="002C3FAE" w:rsidP="002C3FAE">
      <w:pPr>
        <w:rPr>
          <w:b/>
          <w:color w:val="000000"/>
          <w:sz w:val="20"/>
          <w:szCs w:val="20"/>
        </w:rPr>
      </w:pPr>
      <w:r w:rsidRPr="00A22977">
        <w:rPr>
          <w:b/>
          <w:sz w:val="20"/>
          <w:szCs w:val="20"/>
        </w:rPr>
        <w:t xml:space="preserve">307 910 Курская область, </w:t>
      </w:r>
      <w:proofErr w:type="spellStart"/>
      <w:r w:rsidRPr="00A22977">
        <w:rPr>
          <w:b/>
          <w:sz w:val="20"/>
          <w:szCs w:val="20"/>
        </w:rPr>
        <w:t>сл</w:t>
      </w:r>
      <w:proofErr w:type="gramStart"/>
      <w:r w:rsidRPr="00A22977">
        <w:rPr>
          <w:b/>
          <w:sz w:val="20"/>
          <w:szCs w:val="20"/>
        </w:rPr>
        <w:t>.Б</w:t>
      </w:r>
      <w:proofErr w:type="gramEnd"/>
      <w:r w:rsidRPr="00A22977">
        <w:rPr>
          <w:b/>
          <w:sz w:val="20"/>
          <w:szCs w:val="20"/>
        </w:rPr>
        <w:t>елая</w:t>
      </w:r>
      <w:proofErr w:type="spellEnd"/>
    </w:p>
    <w:p w:rsidR="002E373C" w:rsidRPr="00294BA1" w:rsidRDefault="002E373C" w:rsidP="004F75AB">
      <w:pPr>
        <w:rPr>
          <w:sz w:val="28"/>
          <w:szCs w:val="28"/>
        </w:rPr>
      </w:pPr>
    </w:p>
    <w:p w:rsidR="006C368E" w:rsidRPr="00294BA1" w:rsidRDefault="006C368E" w:rsidP="004F75AB">
      <w:pPr>
        <w:rPr>
          <w:sz w:val="28"/>
          <w:szCs w:val="28"/>
        </w:rPr>
      </w:pPr>
    </w:p>
    <w:p w:rsidR="003B44BA" w:rsidRPr="00294BA1" w:rsidRDefault="003B44BA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A22977" w:rsidTr="00DF6658">
        <w:trPr>
          <w:trHeight w:val="375"/>
        </w:trPr>
        <w:tc>
          <w:tcPr>
            <w:tcW w:w="5070" w:type="dxa"/>
          </w:tcPr>
          <w:p w:rsidR="00C26168" w:rsidRPr="00C26168" w:rsidRDefault="00DF6658" w:rsidP="00294BA1">
            <w:pPr>
              <w:jc w:val="both"/>
              <w:rPr>
                <w:sz w:val="28"/>
                <w:szCs w:val="28"/>
              </w:rPr>
            </w:pPr>
            <w:r w:rsidRPr="00DF6658">
              <w:rPr>
                <w:rFonts w:eastAsia="Times New Roman"/>
                <w:sz w:val="28"/>
                <w:szCs w:val="28"/>
              </w:rPr>
              <w:t>О внесении изменений и дополнений в постановление Администрации Беловского района Курской области от 11.05.2018 года №378 «Об утверждении Положения о Комиссии по соблюдению требований к служебному поведению муниципальных служащих Администрации Беловского района Курской области и урегулированию конфликта интересов»</w:t>
            </w:r>
          </w:p>
        </w:tc>
      </w:tr>
    </w:tbl>
    <w:p w:rsidR="00744F60" w:rsidRPr="003D19E0" w:rsidRDefault="00744F60" w:rsidP="004F75AB">
      <w:pPr>
        <w:suppressAutoHyphens/>
        <w:ind w:firstLine="720"/>
        <w:jc w:val="both"/>
        <w:rPr>
          <w:sz w:val="24"/>
          <w:szCs w:val="24"/>
        </w:rPr>
      </w:pPr>
    </w:p>
    <w:p w:rsidR="00EC3DFF" w:rsidRDefault="00EC3DFF" w:rsidP="004F75AB">
      <w:pPr>
        <w:suppressAutoHyphens/>
        <w:ind w:firstLine="720"/>
        <w:jc w:val="both"/>
        <w:rPr>
          <w:sz w:val="24"/>
          <w:szCs w:val="24"/>
        </w:rPr>
      </w:pPr>
    </w:p>
    <w:p w:rsidR="002C196D" w:rsidRPr="003D19E0" w:rsidRDefault="002C196D" w:rsidP="004F75AB">
      <w:pPr>
        <w:suppressAutoHyphens/>
        <w:ind w:firstLine="720"/>
        <w:jc w:val="both"/>
        <w:rPr>
          <w:sz w:val="24"/>
          <w:szCs w:val="24"/>
        </w:rPr>
      </w:pP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proofErr w:type="gramStart"/>
      <w:r w:rsidRPr="00DF6658">
        <w:rPr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25.01.2024 г. №71 «О внесении изменений в некоторые акты Президента Российской Федерации», предложением прокуратуры Беловского района от 08.02.2024 №45-2024, Администрация Беловского района</w:t>
      </w:r>
      <w:proofErr w:type="gramEnd"/>
      <w:r w:rsidRPr="00DF6658">
        <w:rPr>
          <w:sz w:val="28"/>
          <w:szCs w:val="28"/>
        </w:rPr>
        <w:t xml:space="preserve"> Курской области ПОСТАНОВЛЯЕТ: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 xml:space="preserve">1.Внести изменения и дополнения  в постановление Администрации Беловского района Курской области от 11.05.2018 года №378 «Об утверждении Положения о Комиссии по соблюдению требований к </w:t>
      </w:r>
      <w:r w:rsidRPr="00DF6658">
        <w:rPr>
          <w:sz w:val="28"/>
          <w:szCs w:val="28"/>
        </w:rPr>
        <w:lastRenderedPageBreak/>
        <w:t>служебному поведению муниципальных служащих Администрации Беловского района Курской области и урегулированию конфликта интересов»: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1.1.подпункт «а» пункта 3 изложить в следующей редакции: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proofErr w:type="gramStart"/>
      <w:r w:rsidRPr="00DF6658">
        <w:rPr>
          <w:sz w:val="28"/>
          <w:szCs w:val="28"/>
        </w:rPr>
        <w:t>«а) в обеспечении соблюдения муниципальными служащими Администрации Беловского района Курской области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"О противодействии коррупции", другими федеральными законами, законами Курской области, муниципальными нормативными правовыми актами Беловского района Курской области в целях противодействия коррупции (далее - требования к</w:t>
      </w:r>
      <w:proofErr w:type="gramEnd"/>
      <w:r w:rsidRPr="00DF6658">
        <w:rPr>
          <w:sz w:val="28"/>
          <w:szCs w:val="28"/>
        </w:rPr>
        <w:t xml:space="preserve"> служебному поведению и (или) требования об урегулировании конфликта интересов)</w:t>
      </w:r>
      <w:proofErr w:type="gramStart"/>
      <w:r w:rsidRPr="00DF6658">
        <w:rPr>
          <w:sz w:val="28"/>
          <w:szCs w:val="28"/>
        </w:rPr>
        <w:t>;»</w:t>
      </w:r>
      <w:proofErr w:type="gramEnd"/>
      <w:r w:rsidRPr="00DF6658">
        <w:rPr>
          <w:sz w:val="28"/>
          <w:szCs w:val="28"/>
        </w:rPr>
        <w:t>;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1.2.пункт 16 дополнить пунктом «ж» следующего содержания: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«ж)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DF6658">
        <w:rPr>
          <w:sz w:val="28"/>
          <w:szCs w:val="28"/>
        </w:rPr>
        <w:t>.»;</w:t>
      </w:r>
      <w:proofErr w:type="gramEnd"/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1.3.пункт 17.4 изложить в следующей редакции: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«17.4.Уведомления, указанные в абзаце пятом подпункта «в»  и подпункте «ж» пункта 16 настоящего Положения, рассматриваются муниципальным служащим Администрации Беловского района Курской области, ответственным за работу по профилактике коррупционных и иных правонарушений, которые осуществляют подготовку мотивированных заключений по результатам рассмотрения уведомлений</w:t>
      </w:r>
      <w:proofErr w:type="gramStart"/>
      <w:r w:rsidRPr="00DF6658">
        <w:rPr>
          <w:sz w:val="28"/>
          <w:szCs w:val="28"/>
        </w:rPr>
        <w:t>.»;</w:t>
      </w:r>
      <w:proofErr w:type="gramEnd"/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1.4.в пункте 17.5 слова «подпункте «е» пункта 16» заменить словами «подпунктах «е» и «ж» пункта 16»;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1.5.в пункте 17.6: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proofErr w:type="gramStart"/>
      <w:r w:rsidRPr="00DF6658">
        <w:rPr>
          <w:sz w:val="28"/>
          <w:szCs w:val="28"/>
        </w:rPr>
        <w:t>- в подпункте «а» слова «подпункте «е» пункта 16» заменить словами «подпунктах «е» и «ж» пункта 16»;</w:t>
      </w:r>
      <w:proofErr w:type="gramEnd"/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- подпункт «в» изложить следующей редакции: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«в», подпунктах «е» и «ж» пункта 16 настоящего Положения, а также рекомендации для принятия одного из решений в соответствии с пунктами 24, 25.3, 25.4, 26.1 настоящего Положения или иного решения.2;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1.6.пункт 18.2 изложить в следующей редакции: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 xml:space="preserve">«18.2. </w:t>
      </w:r>
      <w:proofErr w:type="gramStart"/>
      <w:r w:rsidRPr="00DF6658">
        <w:rPr>
          <w:sz w:val="28"/>
          <w:szCs w:val="28"/>
        </w:rPr>
        <w:t>Уведомления, указанные в подпунктах «е» и «ж» пункта 16 настоящего Положения, как правило, рассматриваются на очередном (плановом) заседании комиссии.»;</w:t>
      </w:r>
      <w:proofErr w:type="gramEnd"/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1.7.в пункте 19 слова «подпунктом «в» пункта 16" заменить словами «подпунктами «в» и «е» пункта 16»;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proofErr w:type="gramStart"/>
      <w:r w:rsidRPr="00DF6658">
        <w:rPr>
          <w:sz w:val="28"/>
          <w:szCs w:val="28"/>
        </w:rPr>
        <w:t>1.8.в подпункте «а» пункта 19.1 слова «подпунктом «в» пункта 16» заменить словами «подпунктами «в» и «ж» пункта 16»;</w:t>
      </w:r>
      <w:proofErr w:type="gramEnd"/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1.9.дополнить Положение пунктом 25.4 следующего содержания: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«25.4. По итогам рассмотрения вопроса, указанного в подпункте "ж" пункта 16 настоящего Положения, комиссия принимает одно из следующих решений: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DF6658">
        <w:rPr>
          <w:sz w:val="28"/>
          <w:szCs w:val="28"/>
        </w:rPr>
        <w:t>.»;</w:t>
      </w:r>
      <w:proofErr w:type="gramEnd"/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1.10.пункт 26 Положения изложить в следующей редакции:</w:t>
      </w:r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>«26. По итогам рассмотрения вопросов, указанных в подпунктах «а», «в», «д», «е» и «ж» пункта 16 настоящего Положения, и при наличии к тому оснований комиссия может принять иное решение, чем это предусмотрено пунктами 22 – 25.4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DF6658">
        <w:rPr>
          <w:sz w:val="28"/>
          <w:szCs w:val="28"/>
        </w:rPr>
        <w:t>.».</w:t>
      </w:r>
      <w:proofErr w:type="gramEnd"/>
    </w:p>
    <w:p w:rsidR="00DF6658" w:rsidRPr="00DF6658" w:rsidRDefault="00DF6658" w:rsidP="00DF6658">
      <w:pPr>
        <w:ind w:firstLine="720"/>
        <w:jc w:val="both"/>
        <w:rPr>
          <w:sz w:val="28"/>
          <w:szCs w:val="28"/>
        </w:rPr>
      </w:pPr>
      <w:r w:rsidRPr="00DF6658">
        <w:rPr>
          <w:sz w:val="28"/>
          <w:szCs w:val="28"/>
        </w:rPr>
        <w:t xml:space="preserve">2.Контроль исполнения настоящего постановления возложить на Управляющего делами Администрации Беловского района Курской области </w:t>
      </w:r>
      <w:proofErr w:type="spellStart"/>
      <w:r w:rsidRPr="00DF6658">
        <w:rPr>
          <w:sz w:val="28"/>
          <w:szCs w:val="28"/>
        </w:rPr>
        <w:t>Шепелева</w:t>
      </w:r>
      <w:proofErr w:type="spellEnd"/>
      <w:r w:rsidRPr="00DF6658">
        <w:rPr>
          <w:sz w:val="28"/>
          <w:szCs w:val="28"/>
        </w:rPr>
        <w:t xml:space="preserve"> А.В.</w:t>
      </w:r>
    </w:p>
    <w:p w:rsidR="00356930" w:rsidRDefault="00DF6658" w:rsidP="00DF6658">
      <w:pPr>
        <w:ind w:firstLine="720"/>
        <w:jc w:val="both"/>
        <w:rPr>
          <w:rFonts w:eastAsia="Times New Roman"/>
          <w:sz w:val="28"/>
          <w:szCs w:val="28"/>
        </w:rPr>
      </w:pPr>
      <w:r w:rsidRPr="00DF6658">
        <w:rPr>
          <w:sz w:val="28"/>
          <w:szCs w:val="28"/>
        </w:rPr>
        <w:t>3.Постановление вступает в силу со дня его подписания.</w:t>
      </w:r>
    </w:p>
    <w:p w:rsidR="00356930" w:rsidRDefault="00356930" w:rsidP="00DF6658">
      <w:pPr>
        <w:ind w:firstLine="720"/>
        <w:jc w:val="both"/>
        <w:rPr>
          <w:rFonts w:eastAsia="Times New Roman"/>
          <w:sz w:val="28"/>
          <w:szCs w:val="28"/>
        </w:rPr>
      </w:pPr>
    </w:p>
    <w:p w:rsidR="00DF6658" w:rsidRDefault="00DF6658" w:rsidP="009C6CC7">
      <w:pPr>
        <w:jc w:val="both"/>
        <w:rPr>
          <w:rFonts w:eastAsia="Times New Roman"/>
          <w:sz w:val="28"/>
          <w:szCs w:val="28"/>
        </w:rPr>
      </w:pPr>
    </w:p>
    <w:p w:rsidR="00294BA1" w:rsidRDefault="00294BA1" w:rsidP="009C6CC7">
      <w:pPr>
        <w:jc w:val="both"/>
        <w:rPr>
          <w:rFonts w:eastAsia="Times New Roman"/>
          <w:sz w:val="28"/>
          <w:szCs w:val="28"/>
        </w:rPr>
      </w:pPr>
    </w:p>
    <w:p w:rsidR="001A1128" w:rsidRPr="001A1128" w:rsidRDefault="0037676B" w:rsidP="009C6CC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1A1128" w:rsidRPr="001A1128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1A1128" w:rsidRPr="001A1128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8A4C7C" w:rsidRDefault="001A1128" w:rsidP="00DF6658">
      <w:pPr>
        <w:jc w:val="both"/>
        <w:rPr>
          <w:rFonts w:eastAsia="Times New Roman"/>
          <w:sz w:val="28"/>
          <w:szCs w:val="28"/>
        </w:rPr>
      </w:pPr>
      <w:r w:rsidRPr="001A1128">
        <w:rPr>
          <w:rFonts w:eastAsia="Times New Roman"/>
          <w:sz w:val="28"/>
          <w:szCs w:val="28"/>
        </w:rPr>
        <w:t xml:space="preserve">Курской области                  </w:t>
      </w:r>
      <w:r w:rsidR="00400A4D">
        <w:rPr>
          <w:rFonts w:eastAsia="Times New Roman"/>
          <w:sz w:val="28"/>
          <w:szCs w:val="28"/>
        </w:rPr>
        <w:t xml:space="preserve">  </w:t>
      </w:r>
      <w:r w:rsidRPr="001A1128">
        <w:rPr>
          <w:rFonts w:eastAsia="Times New Roman"/>
          <w:sz w:val="28"/>
          <w:szCs w:val="28"/>
        </w:rPr>
        <w:t xml:space="preserve">    </w:t>
      </w:r>
      <w:r w:rsidR="00CE23CF">
        <w:rPr>
          <w:rFonts w:eastAsia="Times New Roman"/>
          <w:sz w:val="28"/>
          <w:szCs w:val="28"/>
        </w:rPr>
        <w:t xml:space="preserve">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9C6CC7">
        <w:rPr>
          <w:rFonts w:eastAsia="Times New Roman"/>
          <w:sz w:val="28"/>
          <w:szCs w:val="28"/>
        </w:rPr>
        <w:t xml:space="preserve">          </w:t>
      </w:r>
      <w:r w:rsidRPr="001A1128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37676B">
        <w:rPr>
          <w:rFonts w:eastAsia="Times New Roman"/>
          <w:sz w:val="28"/>
          <w:szCs w:val="28"/>
        </w:rPr>
        <w:t>Н</w:t>
      </w:r>
      <w:r w:rsidRPr="001A1128">
        <w:rPr>
          <w:rFonts w:eastAsia="Times New Roman"/>
          <w:sz w:val="28"/>
          <w:szCs w:val="28"/>
        </w:rPr>
        <w:t>.В.</w:t>
      </w:r>
      <w:r w:rsidR="00DF6658">
        <w:rPr>
          <w:rFonts w:eastAsia="Times New Roman"/>
          <w:sz w:val="28"/>
          <w:szCs w:val="28"/>
        </w:rPr>
        <w:t xml:space="preserve"> Волобуев</w:t>
      </w:r>
    </w:p>
    <w:sectPr w:rsidR="008A4C7C" w:rsidSect="003B44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D9" w:rsidRDefault="002C37D9" w:rsidP="008C554A">
      <w:r>
        <w:separator/>
      </w:r>
    </w:p>
  </w:endnote>
  <w:endnote w:type="continuationSeparator" w:id="0">
    <w:p w:rsidR="002C37D9" w:rsidRDefault="002C37D9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D9" w:rsidRDefault="002C37D9" w:rsidP="008C554A">
      <w:r>
        <w:separator/>
      </w:r>
    </w:p>
  </w:footnote>
  <w:footnote w:type="continuationSeparator" w:id="0">
    <w:p w:rsidR="002C37D9" w:rsidRDefault="002C37D9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4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7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3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0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7"/>
  </w:num>
  <w:num w:numId="5">
    <w:abstractNumId w:val="21"/>
  </w:num>
  <w:num w:numId="6">
    <w:abstractNumId w:val="14"/>
  </w:num>
  <w:num w:numId="7">
    <w:abstractNumId w:val="23"/>
  </w:num>
  <w:num w:numId="8">
    <w:abstractNumId w:val="18"/>
  </w:num>
  <w:num w:numId="9">
    <w:abstractNumId w:val="12"/>
  </w:num>
  <w:num w:numId="10">
    <w:abstractNumId w:val="24"/>
  </w:num>
  <w:num w:numId="11">
    <w:abstractNumId w:val="22"/>
  </w:num>
  <w:num w:numId="12">
    <w:abstractNumId w:val="9"/>
  </w:num>
  <w:num w:numId="13">
    <w:abstractNumId w:val="11"/>
  </w:num>
  <w:num w:numId="14">
    <w:abstractNumId w:val="13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4296"/>
    <w:rsid w:val="0008631E"/>
    <w:rsid w:val="00087AD7"/>
    <w:rsid w:val="00090288"/>
    <w:rsid w:val="0009080D"/>
    <w:rsid w:val="00092B09"/>
    <w:rsid w:val="00092D59"/>
    <w:rsid w:val="0009322E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137F"/>
    <w:rsid w:val="002B141D"/>
    <w:rsid w:val="002B50AD"/>
    <w:rsid w:val="002C01E4"/>
    <w:rsid w:val="002C196D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7882"/>
    <w:rsid w:val="00520EAA"/>
    <w:rsid w:val="005231C0"/>
    <w:rsid w:val="0052365D"/>
    <w:rsid w:val="00523F22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0EF2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34BC"/>
    <w:rsid w:val="00F64DE0"/>
    <w:rsid w:val="00F67F06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D9A5-0783-4873-B04F-992FB796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296</cp:revision>
  <cp:lastPrinted>2024-01-26T23:21:00Z</cp:lastPrinted>
  <dcterms:created xsi:type="dcterms:W3CDTF">2023-12-12T05:42:00Z</dcterms:created>
  <dcterms:modified xsi:type="dcterms:W3CDTF">2024-02-19T11:43:00Z</dcterms:modified>
</cp:coreProperties>
</file>