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9A3810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9A3810">
        <w:rPr>
          <w:sz w:val="28"/>
          <w:szCs w:val="28"/>
        </w:rPr>
        <w:t>30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9A3810" w:rsidRPr="009A3810" w:rsidRDefault="009A3810" w:rsidP="009A381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0"/>
        </w:rPr>
      </w:pPr>
      <w:proofErr w:type="gramStart"/>
      <w:r w:rsidRPr="009A3810">
        <w:rPr>
          <w:rFonts w:eastAsia="Times New Roman"/>
          <w:sz w:val="28"/>
          <w:szCs w:val="28"/>
        </w:rPr>
        <w:t>В соответствии со ст.11.2, пп.5 п.3 ст. 11.3, ст. 11.9, п. 15 ст. 11.10,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9A3810">
        <w:rPr>
          <w:rFonts w:eastAsia="Times New Roman"/>
          <w:sz w:val="28"/>
          <w:szCs w:val="28"/>
        </w:rPr>
        <w:t>Беловский</w:t>
      </w:r>
      <w:proofErr w:type="spellEnd"/>
      <w:r w:rsidRPr="009A3810">
        <w:rPr>
          <w:rFonts w:eastAsia="Times New Roman"/>
          <w:sz w:val="28"/>
          <w:szCs w:val="28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9A3810">
        <w:rPr>
          <w:rFonts w:eastAsia="Times New Roman"/>
          <w:sz w:val="28"/>
          <w:szCs w:val="28"/>
        </w:rPr>
        <w:t>Корочанский</w:t>
      </w:r>
      <w:proofErr w:type="spellEnd"/>
      <w:r w:rsidRPr="009A3810">
        <w:rPr>
          <w:rFonts w:eastAsia="Times New Roman"/>
          <w:sz w:val="28"/>
          <w:szCs w:val="28"/>
        </w:rPr>
        <w:t xml:space="preserve"> сельсовет» Беловского района Курской области, на основании</w:t>
      </w:r>
      <w:proofErr w:type="gramEnd"/>
      <w:r w:rsidRPr="009A3810">
        <w:rPr>
          <w:rFonts w:eastAsia="Times New Roman"/>
          <w:sz w:val="28"/>
          <w:szCs w:val="28"/>
        </w:rPr>
        <w:t xml:space="preserve"> заявления </w:t>
      </w:r>
      <w:proofErr w:type="spellStart"/>
      <w:r w:rsidRPr="009A3810">
        <w:rPr>
          <w:rFonts w:eastAsia="Times New Roman"/>
          <w:sz w:val="28"/>
          <w:szCs w:val="28"/>
        </w:rPr>
        <w:t>Дуденко</w:t>
      </w:r>
      <w:proofErr w:type="spellEnd"/>
      <w:r w:rsidRPr="009A3810">
        <w:rPr>
          <w:rFonts w:eastAsia="Times New Roman"/>
          <w:sz w:val="28"/>
          <w:szCs w:val="28"/>
        </w:rPr>
        <w:t xml:space="preserve"> Н.Н. от 15.02.2024г</w:t>
      </w:r>
      <w:r>
        <w:rPr>
          <w:rFonts w:eastAsia="Times New Roman"/>
          <w:sz w:val="28"/>
          <w:szCs w:val="28"/>
        </w:rPr>
        <w:t>.</w:t>
      </w:r>
      <w:r w:rsidRPr="009A3810">
        <w:rPr>
          <w:rFonts w:eastAsia="Times New Roman"/>
          <w:sz w:val="28"/>
          <w:szCs w:val="28"/>
        </w:rPr>
        <w:t xml:space="preserve"> №940 и предоставленных документов, Администрация Беловского района Курской области ПОСТАНОВЛЯЕТ:</w:t>
      </w:r>
    </w:p>
    <w:p w:rsidR="009A3810" w:rsidRPr="009A3810" w:rsidRDefault="009A3810" w:rsidP="009A381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</w:rPr>
      </w:pPr>
      <w:r w:rsidRPr="009A3810">
        <w:rPr>
          <w:rFonts w:eastAsia="Times New Roman"/>
          <w:sz w:val="28"/>
          <w:szCs w:val="28"/>
        </w:rPr>
        <w:t xml:space="preserve">1.Утвердить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4900кв.м., расположенного в кадастровом квартале 46:01:110301, по адресу: Курская область, </w:t>
      </w:r>
      <w:proofErr w:type="spellStart"/>
      <w:r w:rsidRPr="009A3810">
        <w:rPr>
          <w:rFonts w:eastAsia="Times New Roman"/>
          <w:sz w:val="28"/>
          <w:szCs w:val="28"/>
        </w:rPr>
        <w:t>Беловский</w:t>
      </w:r>
      <w:proofErr w:type="spellEnd"/>
      <w:r w:rsidRPr="009A3810">
        <w:rPr>
          <w:rFonts w:eastAsia="Times New Roman"/>
          <w:sz w:val="28"/>
          <w:szCs w:val="28"/>
        </w:rPr>
        <w:t xml:space="preserve"> район, </w:t>
      </w:r>
      <w:proofErr w:type="spellStart"/>
      <w:r w:rsidRPr="009A3810">
        <w:rPr>
          <w:rFonts w:eastAsia="Times New Roman"/>
          <w:sz w:val="28"/>
          <w:szCs w:val="28"/>
        </w:rPr>
        <w:t>Корочанский</w:t>
      </w:r>
      <w:proofErr w:type="spellEnd"/>
      <w:r w:rsidRPr="009A3810">
        <w:rPr>
          <w:rFonts w:eastAsia="Times New Roman"/>
          <w:sz w:val="28"/>
          <w:szCs w:val="28"/>
        </w:rPr>
        <w:t xml:space="preserve"> сельсовет, с. Долгий Колодезь,  на землях категории «земли населенных пунктов», в зоне малоэтажной жилой застройки (Ж</w:t>
      </w:r>
      <w:proofErr w:type="gramStart"/>
      <w:r w:rsidRPr="009A3810">
        <w:rPr>
          <w:rFonts w:eastAsia="Times New Roman"/>
          <w:sz w:val="28"/>
          <w:szCs w:val="28"/>
        </w:rPr>
        <w:t>1</w:t>
      </w:r>
      <w:proofErr w:type="gramEnd"/>
      <w:r w:rsidRPr="009A3810">
        <w:rPr>
          <w:rFonts w:eastAsia="Times New Roman"/>
          <w:sz w:val="28"/>
          <w:szCs w:val="28"/>
        </w:rPr>
        <w:t>), с видом разрешенного использования - «Для ведения личного подсобного хозяйства (приусадебный земельный участок)» (код 2.2).</w:t>
      </w:r>
    </w:p>
    <w:p w:rsidR="009A3810" w:rsidRPr="009A3810" w:rsidRDefault="009A3810" w:rsidP="009A3810">
      <w:pPr>
        <w:ind w:firstLine="720"/>
        <w:jc w:val="both"/>
        <w:rPr>
          <w:rFonts w:eastAsia="Times New Roman"/>
          <w:sz w:val="28"/>
          <w:szCs w:val="28"/>
        </w:rPr>
      </w:pPr>
      <w:r w:rsidRPr="009A3810">
        <w:rPr>
          <w:rFonts w:eastAsia="Times New Roman"/>
          <w:sz w:val="28"/>
          <w:szCs w:val="28"/>
        </w:rPr>
        <w:t>2.Отделу по земельным отношениям и муниципальному имуществу</w:t>
      </w:r>
      <w:r>
        <w:rPr>
          <w:rFonts w:eastAsia="Times New Roman"/>
          <w:sz w:val="28"/>
          <w:szCs w:val="28"/>
        </w:rPr>
        <w:t xml:space="preserve"> А</w:t>
      </w:r>
      <w:r w:rsidRPr="009A3810">
        <w:rPr>
          <w:rFonts w:eastAsia="Times New Roman"/>
          <w:sz w:val="28"/>
          <w:szCs w:val="28"/>
        </w:rPr>
        <w:t xml:space="preserve">дминистрации Беловского района Курской области принять меры по </w:t>
      </w:r>
      <w:r w:rsidRPr="009A3810">
        <w:rPr>
          <w:rFonts w:eastAsia="Times New Roman"/>
          <w:sz w:val="28"/>
          <w:szCs w:val="28"/>
        </w:rPr>
        <w:lastRenderedPageBreak/>
        <w:t>образованию и постановке земельного  участка, указанного в п.1 настоящего постановления, на кадастровый учёт в соответствии с нормами действующего законодательства Российской Федерации.</w:t>
      </w:r>
    </w:p>
    <w:p w:rsidR="009A3810" w:rsidRPr="009A3810" w:rsidRDefault="009A3810" w:rsidP="009A3810">
      <w:pPr>
        <w:ind w:firstLine="720"/>
        <w:jc w:val="both"/>
        <w:rPr>
          <w:rFonts w:eastAsia="Times New Roman"/>
          <w:sz w:val="28"/>
          <w:szCs w:val="28"/>
        </w:rPr>
      </w:pPr>
      <w:r w:rsidRPr="009A3810">
        <w:rPr>
          <w:rFonts w:eastAsia="Times New Roman"/>
          <w:sz w:val="28"/>
          <w:szCs w:val="28"/>
        </w:rPr>
        <w:t xml:space="preserve">3.Контроль по исполнению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9A3810">
        <w:rPr>
          <w:rFonts w:eastAsia="Times New Roman"/>
          <w:sz w:val="28"/>
          <w:szCs w:val="28"/>
        </w:rPr>
        <w:t>дминистрации Беловского района, начальника у</w:t>
      </w:r>
      <w:r w:rsidRPr="009A3810">
        <w:rPr>
          <w:rFonts w:eastAsia="Times New Roman"/>
          <w:color w:val="000000"/>
          <w:sz w:val="28"/>
          <w:szCs w:val="28"/>
        </w:rPr>
        <w:t xml:space="preserve">правления (архитектора района) </w:t>
      </w:r>
      <w:proofErr w:type="spellStart"/>
      <w:r w:rsidRPr="009A3810">
        <w:rPr>
          <w:rFonts w:eastAsia="Times New Roman"/>
          <w:color w:val="000000"/>
          <w:sz w:val="28"/>
          <w:szCs w:val="28"/>
        </w:rPr>
        <w:t>Илькухина</w:t>
      </w:r>
      <w:proofErr w:type="spellEnd"/>
      <w:r w:rsidRPr="009A3810">
        <w:rPr>
          <w:rFonts w:eastAsia="Times New Roman"/>
          <w:color w:val="000000"/>
          <w:sz w:val="28"/>
          <w:szCs w:val="28"/>
        </w:rPr>
        <w:t xml:space="preserve"> Ю.А.</w:t>
      </w:r>
    </w:p>
    <w:p w:rsidR="005D2158" w:rsidRDefault="009A3810" w:rsidP="009A3810">
      <w:pPr>
        <w:ind w:firstLine="720"/>
        <w:jc w:val="both"/>
        <w:rPr>
          <w:rFonts w:eastAsia="Times New Roman"/>
          <w:sz w:val="28"/>
          <w:szCs w:val="28"/>
        </w:rPr>
      </w:pPr>
      <w:r w:rsidRPr="009A381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Pr="009A3810">
        <w:rPr>
          <w:rFonts w:eastAsia="Times New Roman"/>
          <w:sz w:val="28"/>
          <w:szCs w:val="28"/>
        </w:rPr>
        <w:t xml:space="preserve">Настоящее постановление вступает в силу с момента опубликования в сети Интернет на официальном сайте Администрации Беловского района Курской области </w:t>
      </w:r>
      <w:hyperlink r:id="rId10" w:history="1">
        <w:r w:rsidRPr="009A3810">
          <w:rPr>
            <w:rFonts w:eastAsia="Times New Roman"/>
            <w:color w:val="0000FF"/>
            <w:sz w:val="28"/>
            <w:szCs w:val="28"/>
            <w:u w:val="single"/>
          </w:rPr>
          <w:t>http://www.bel.rkursk.ru/</w:t>
        </w:r>
      </w:hyperlink>
      <w:r w:rsidRPr="009A3810">
        <w:rPr>
          <w:rFonts w:eastAsia="Times New Roman"/>
          <w:sz w:val="28"/>
          <w:szCs w:val="28"/>
        </w:rPr>
        <w:t xml:space="preserve"> и в периодическом печатном издании муниципального района «</w:t>
      </w:r>
      <w:proofErr w:type="spellStart"/>
      <w:r w:rsidRPr="009A3810">
        <w:rPr>
          <w:rFonts w:eastAsia="Times New Roman"/>
          <w:sz w:val="28"/>
          <w:szCs w:val="28"/>
        </w:rPr>
        <w:t>Беловский</w:t>
      </w:r>
      <w:proofErr w:type="spellEnd"/>
      <w:r w:rsidRPr="009A3810">
        <w:rPr>
          <w:rFonts w:eastAsia="Times New Roman"/>
          <w:sz w:val="28"/>
          <w:szCs w:val="28"/>
        </w:rPr>
        <w:t xml:space="preserve"> район» Курской области - бюллетене «Белая».</w:t>
      </w:r>
    </w:p>
    <w:p w:rsidR="00C9615F" w:rsidRDefault="00C9615F" w:rsidP="009C6CC7">
      <w:pPr>
        <w:jc w:val="both"/>
        <w:rPr>
          <w:rFonts w:eastAsia="Times New Roman"/>
          <w:sz w:val="28"/>
          <w:szCs w:val="28"/>
        </w:rPr>
      </w:pPr>
    </w:p>
    <w:p w:rsidR="00757F6A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9A3810" w:rsidRPr="00C35254" w:rsidRDefault="009A3810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p w:rsidR="00C600F8" w:rsidRPr="00C600F8" w:rsidRDefault="009A3810" w:rsidP="00C600F8">
      <w:pPr>
        <w:jc w:val="both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733248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4" t="1555" r="30435" b="1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3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7C" w:rsidRPr="00C35254" w:rsidRDefault="00C600F8" w:rsidP="00C600F8">
      <w:pPr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br w:type="page"/>
      </w:r>
      <w:r w:rsidR="009A3810">
        <w:rPr>
          <w:noProof/>
          <w:sz w:val="28"/>
          <w:szCs w:val="28"/>
        </w:rPr>
        <w:drawing>
          <wp:inline distT="0" distB="0" distL="0" distR="0">
            <wp:extent cx="6390005" cy="883625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1" t="1767" r="30457" b="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3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C7C" w:rsidRPr="00C35254" w:rsidSect="002966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04" w:rsidRDefault="00EE2104" w:rsidP="008C554A">
      <w:r>
        <w:separator/>
      </w:r>
    </w:p>
  </w:endnote>
  <w:endnote w:type="continuationSeparator" w:id="0">
    <w:p w:rsidR="00EE2104" w:rsidRDefault="00EE210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E210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E210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E210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04" w:rsidRDefault="00EE2104" w:rsidP="008C554A">
      <w:r>
        <w:separator/>
      </w:r>
    </w:p>
  </w:footnote>
  <w:footnote w:type="continuationSeparator" w:id="0">
    <w:p w:rsidR="00EE2104" w:rsidRDefault="00EE2104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E2104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EE2104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EE2104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E21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810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104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el.rkur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188D-8D9A-4F3C-82E8-17EEBFFE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309</cp:revision>
  <cp:lastPrinted>2024-01-26T23:21:00Z</cp:lastPrinted>
  <dcterms:created xsi:type="dcterms:W3CDTF">2023-12-12T05:42:00Z</dcterms:created>
  <dcterms:modified xsi:type="dcterms:W3CDTF">2024-02-26T14:20:00Z</dcterms:modified>
</cp:coreProperties>
</file>