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C35254" w:rsidRDefault="002C3FAE" w:rsidP="002C3FAE">
      <w:pPr>
        <w:pStyle w:val="a7"/>
        <w:rPr>
          <w:sz w:val="28"/>
          <w:szCs w:val="28"/>
        </w:rPr>
      </w:pPr>
      <w:r w:rsidRPr="00C35254">
        <w:rPr>
          <w:noProof/>
        </w:rPr>
        <w:drawing>
          <wp:inline distT="0" distB="0" distL="0" distR="0" wp14:anchorId="7D48EEE4" wp14:editId="720195CA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C35254" w:rsidRDefault="002C3FAE" w:rsidP="002C3FAE">
      <w:pPr>
        <w:pStyle w:val="a7"/>
        <w:rPr>
          <w:u w:val="single"/>
        </w:rPr>
      </w:pPr>
    </w:p>
    <w:p w:rsidR="002C3FAE" w:rsidRPr="00C35254" w:rsidRDefault="002C3FAE" w:rsidP="002C3FAE">
      <w:pPr>
        <w:pStyle w:val="a7"/>
      </w:pPr>
      <w:r w:rsidRPr="00C35254">
        <w:t>АДМИНИСТРАЦИЯ</w:t>
      </w:r>
    </w:p>
    <w:p w:rsidR="002C3FAE" w:rsidRPr="00C35254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C35254">
        <w:rPr>
          <w:color w:val="auto"/>
          <w:sz w:val="36"/>
          <w:szCs w:val="36"/>
        </w:rPr>
        <w:t>БЕЛОВСКОГО РАЙОНА КУРСКОЙ ОБЛАСТИ</w:t>
      </w:r>
    </w:p>
    <w:p w:rsidR="002C3FAE" w:rsidRPr="00C35254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C35254" w:rsidRDefault="002C3FAE" w:rsidP="002C3FAE">
      <w:pPr>
        <w:jc w:val="center"/>
        <w:rPr>
          <w:sz w:val="40"/>
          <w:szCs w:val="40"/>
        </w:rPr>
      </w:pPr>
      <w:proofErr w:type="gramStart"/>
      <w:r w:rsidRPr="00C35254">
        <w:rPr>
          <w:sz w:val="40"/>
          <w:szCs w:val="40"/>
        </w:rPr>
        <w:t>П</w:t>
      </w:r>
      <w:proofErr w:type="gramEnd"/>
      <w:r w:rsidRPr="00C35254">
        <w:rPr>
          <w:sz w:val="40"/>
          <w:szCs w:val="40"/>
        </w:rPr>
        <w:t xml:space="preserve"> О С Т А Н О В Л Е Н И Е</w:t>
      </w:r>
    </w:p>
    <w:p w:rsidR="002C3FAE" w:rsidRPr="00C35254" w:rsidRDefault="002C3FAE" w:rsidP="002C3FAE">
      <w:pPr>
        <w:jc w:val="center"/>
        <w:rPr>
          <w:sz w:val="48"/>
          <w:szCs w:val="48"/>
        </w:rPr>
      </w:pPr>
    </w:p>
    <w:p w:rsidR="009A3810" w:rsidRDefault="002C3FAE" w:rsidP="002C3FAE">
      <w:pPr>
        <w:rPr>
          <w:sz w:val="28"/>
          <w:szCs w:val="28"/>
        </w:rPr>
      </w:pPr>
      <w:r w:rsidRPr="00C35254">
        <w:rPr>
          <w:sz w:val="28"/>
          <w:szCs w:val="28"/>
        </w:rPr>
        <w:t xml:space="preserve">от </w:t>
      </w:r>
      <w:r w:rsidR="00B9445F">
        <w:rPr>
          <w:sz w:val="28"/>
          <w:szCs w:val="28"/>
        </w:rPr>
        <w:t>2</w:t>
      </w:r>
      <w:r w:rsidR="002B0749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</w:t>
      </w:r>
      <w:r w:rsidR="00E7500A" w:rsidRPr="00C35254">
        <w:rPr>
          <w:sz w:val="28"/>
          <w:szCs w:val="28"/>
        </w:rPr>
        <w:t>0</w:t>
      </w:r>
      <w:r w:rsidR="00E000FC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.202</w:t>
      </w:r>
      <w:r w:rsidR="00E7500A" w:rsidRPr="00C35254">
        <w:rPr>
          <w:sz w:val="28"/>
          <w:szCs w:val="28"/>
        </w:rPr>
        <w:t>4</w:t>
      </w:r>
      <w:r w:rsidRPr="00C35254">
        <w:rPr>
          <w:sz w:val="28"/>
          <w:szCs w:val="28"/>
        </w:rPr>
        <w:t>г. №</w:t>
      </w:r>
      <w:r w:rsidR="002F5870" w:rsidRPr="00C35254">
        <w:rPr>
          <w:sz w:val="28"/>
          <w:szCs w:val="28"/>
        </w:rPr>
        <w:t>2</w:t>
      </w:r>
      <w:r w:rsidR="009A3810">
        <w:rPr>
          <w:sz w:val="28"/>
          <w:szCs w:val="28"/>
        </w:rPr>
        <w:t>3</w:t>
      </w:r>
      <w:r w:rsidR="00B72852">
        <w:rPr>
          <w:sz w:val="28"/>
          <w:szCs w:val="28"/>
        </w:rPr>
        <w:t>2</w:t>
      </w:r>
    </w:p>
    <w:p w:rsidR="002C3FAE" w:rsidRPr="00C35254" w:rsidRDefault="002C3FAE" w:rsidP="002C3FAE">
      <w:pPr>
        <w:rPr>
          <w:b/>
          <w:sz w:val="20"/>
          <w:szCs w:val="20"/>
        </w:rPr>
      </w:pPr>
      <w:r w:rsidRPr="00C35254">
        <w:rPr>
          <w:b/>
          <w:sz w:val="20"/>
          <w:szCs w:val="20"/>
        </w:rPr>
        <w:t xml:space="preserve">307 910 Курская область, </w:t>
      </w:r>
      <w:proofErr w:type="spellStart"/>
      <w:r w:rsidRPr="00C35254">
        <w:rPr>
          <w:b/>
          <w:sz w:val="20"/>
          <w:szCs w:val="20"/>
        </w:rPr>
        <w:t>сл</w:t>
      </w:r>
      <w:proofErr w:type="gramStart"/>
      <w:r w:rsidRPr="00C35254">
        <w:rPr>
          <w:b/>
          <w:sz w:val="20"/>
          <w:szCs w:val="20"/>
        </w:rPr>
        <w:t>.Б</w:t>
      </w:r>
      <w:proofErr w:type="gramEnd"/>
      <w:r w:rsidRPr="00C35254">
        <w:rPr>
          <w:b/>
          <w:sz w:val="20"/>
          <w:szCs w:val="20"/>
        </w:rPr>
        <w:t>елая</w:t>
      </w:r>
      <w:proofErr w:type="spellEnd"/>
    </w:p>
    <w:p w:rsidR="002E373C" w:rsidRPr="00C35254" w:rsidRDefault="002E373C" w:rsidP="004F75AB">
      <w:pPr>
        <w:rPr>
          <w:sz w:val="28"/>
          <w:szCs w:val="28"/>
        </w:rPr>
      </w:pPr>
    </w:p>
    <w:p w:rsidR="006C368E" w:rsidRPr="00C35254" w:rsidRDefault="006C368E" w:rsidP="004F75AB">
      <w:pPr>
        <w:rPr>
          <w:sz w:val="28"/>
          <w:szCs w:val="28"/>
        </w:rPr>
      </w:pPr>
    </w:p>
    <w:p w:rsidR="003B44BA" w:rsidRPr="00C35254" w:rsidRDefault="003B44BA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6168" w:rsidRPr="00C35254" w:rsidTr="00DF6658">
        <w:trPr>
          <w:trHeight w:val="375"/>
        </w:trPr>
        <w:tc>
          <w:tcPr>
            <w:tcW w:w="5070" w:type="dxa"/>
          </w:tcPr>
          <w:p w:rsidR="00C26168" w:rsidRPr="00C35254" w:rsidRDefault="000837B6" w:rsidP="000837B6">
            <w:pPr>
              <w:jc w:val="both"/>
              <w:rPr>
                <w:sz w:val="28"/>
                <w:szCs w:val="28"/>
              </w:rPr>
            </w:pPr>
            <w:r w:rsidRPr="000837B6">
              <w:rPr>
                <w:rFonts w:eastAsia="Times New Roman"/>
                <w:sz w:val="28"/>
                <w:szCs w:val="28"/>
              </w:rPr>
              <w:t>Об утверждении схемы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837B6">
              <w:rPr>
                <w:rFonts w:eastAsia="Times New Roman"/>
                <w:sz w:val="28"/>
                <w:szCs w:val="28"/>
              </w:rPr>
              <w:t>расположения земельного участка</w:t>
            </w:r>
          </w:p>
        </w:tc>
      </w:tr>
    </w:tbl>
    <w:p w:rsidR="00744F60" w:rsidRPr="00421A80" w:rsidRDefault="00744F60" w:rsidP="004F75AB">
      <w:pPr>
        <w:suppressAutoHyphens/>
        <w:ind w:firstLine="720"/>
        <w:jc w:val="both"/>
        <w:rPr>
          <w:sz w:val="28"/>
          <w:szCs w:val="28"/>
        </w:rPr>
      </w:pPr>
    </w:p>
    <w:p w:rsidR="00EC3DFF" w:rsidRPr="00421A80" w:rsidRDefault="00EC3DFF" w:rsidP="004F75AB">
      <w:pPr>
        <w:suppressAutoHyphens/>
        <w:ind w:firstLine="720"/>
        <w:jc w:val="both"/>
        <w:rPr>
          <w:sz w:val="28"/>
          <w:szCs w:val="28"/>
        </w:rPr>
      </w:pPr>
    </w:p>
    <w:p w:rsidR="002C196D" w:rsidRPr="00421A80" w:rsidRDefault="002C196D" w:rsidP="004F75AB">
      <w:pPr>
        <w:suppressAutoHyphens/>
        <w:ind w:firstLine="720"/>
        <w:jc w:val="both"/>
        <w:rPr>
          <w:sz w:val="28"/>
          <w:szCs w:val="28"/>
        </w:rPr>
      </w:pPr>
    </w:p>
    <w:p w:rsidR="00B72852" w:rsidRPr="00B72852" w:rsidRDefault="00B72852" w:rsidP="00B72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0"/>
        </w:rPr>
      </w:pPr>
      <w:proofErr w:type="gramStart"/>
      <w:r w:rsidRPr="00B72852">
        <w:rPr>
          <w:rFonts w:eastAsia="Times New Roman"/>
          <w:sz w:val="28"/>
          <w:szCs w:val="28"/>
        </w:rPr>
        <w:t>В соответствии со ст.11.2, пп.5 п.3 ст. 11.3, ст. 11.9, п. 15 ст. 11.10, Земельного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района «</w:t>
      </w:r>
      <w:proofErr w:type="spellStart"/>
      <w:r w:rsidRPr="00B72852">
        <w:rPr>
          <w:rFonts w:eastAsia="Times New Roman"/>
          <w:sz w:val="28"/>
          <w:szCs w:val="28"/>
        </w:rPr>
        <w:t>Беловский</w:t>
      </w:r>
      <w:proofErr w:type="spellEnd"/>
      <w:r w:rsidRPr="00B72852">
        <w:rPr>
          <w:rFonts w:eastAsia="Times New Roman"/>
          <w:sz w:val="28"/>
          <w:szCs w:val="28"/>
        </w:rPr>
        <w:t xml:space="preserve"> район» Курской области, генеральным планом и Правилами землепользования и застройки муниципального образования «</w:t>
      </w:r>
      <w:proofErr w:type="spellStart"/>
      <w:r w:rsidRPr="00B72852">
        <w:rPr>
          <w:rFonts w:eastAsia="Times New Roman"/>
          <w:sz w:val="28"/>
          <w:szCs w:val="28"/>
        </w:rPr>
        <w:t>Ильковский</w:t>
      </w:r>
      <w:proofErr w:type="spellEnd"/>
      <w:r w:rsidRPr="00B72852">
        <w:rPr>
          <w:rFonts w:eastAsia="Times New Roman"/>
          <w:sz w:val="28"/>
          <w:szCs w:val="28"/>
        </w:rPr>
        <w:t xml:space="preserve"> сельсовет» Беловского района Курской области, на основании</w:t>
      </w:r>
      <w:proofErr w:type="gramEnd"/>
      <w:r w:rsidRPr="00B72852">
        <w:rPr>
          <w:rFonts w:eastAsia="Times New Roman"/>
          <w:sz w:val="28"/>
          <w:szCs w:val="28"/>
        </w:rPr>
        <w:t xml:space="preserve"> заявления ООО «</w:t>
      </w:r>
      <w:proofErr w:type="spellStart"/>
      <w:r w:rsidRPr="00B72852">
        <w:rPr>
          <w:rFonts w:eastAsia="Times New Roman"/>
          <w:sz w:val="28"/>
          <w:szCs w:val="28"/>
        </w:rPr>
        <w:t>Псельское</w:t>
      </w:r>
      <w:proofErr w:type="spellEnd"/>
      <w:r w:rsidRPr="00B72852">
        <w:rPr>
          <w:rFonts w:eastAsia="Times New Roman"/>
          <w:sz w:val="28"/>
          <w:szCs w:val="28"/>
        </w:rPr>
        <w:t>» от 13.02.2024г</w:t>
      </w:r>
      <w:r>
        <w:rPr>
          <w:rFonts w:eastAsia="Times New Roman"/>
          <w:sz w:val="28"/>
          <w:szCs w:val="28"/>
        </w:rPr>
        <w:t>.</w:t>
      </w:r>
      <w:r w:rsidRPr="00B72852">
        <w:rPr>
          <w:rFonts w:eastAsia="Times New Roman"/>
          <w:sz w:val="28"/>
          <w:szCs w:val="28"/>
        </w:rPr>
        <w:t xml:space="preserve"> №868 и предоставленных документов, Администрация Беловского района Курской области ПОСТАНОВЛЯЕТ:</w:t>
      </w:r>
    </w:p>
    <w:p w:rsidR="00B72852" w:rsidRPr="00B72852" w:rsidRDefault="00B72852" w:rsidP="00B72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B72852">
        <w:rPr>
          <w:rFonts w:eastAsia="Times New Roman"/>
          <w:sz w:val="28"/>
          <w:szCs w:val="28"/>
        </w:rPr>
        <w:t xml:space="preserve">Утвердить прилагаемую схему расположения земельного участка или земельных участков на кадастровом плане территории с целью образования земельного участка площадью 425кв.м., расположенного в кадастровом квартале 46:01:130101, по адресу: Курская область, </w:t>
      </w:r>
      <w:proofErr w:type="spellStart"/>
      <w:r w:rsidRPr="00B72852">
        <w:rPr>
          <w:rFonts w:eastAsia="Times New Roman"/>
          <w:sz w:val="28"/>
          <w:szCs w:val="28"/>
        </w:rPr>
        <w:t>Беловский</w:t>
      </w:r>
      <w:proofErr w:type="spellEnd"/>
      <w:r w:rsidRPr="00B72852">
        <w:rPr>
          <w:rFonts w:eastAsia="Times New Roman"/>
          <w:sz w:val="28"/>
          <w:szCs w:val="28"/>
        </w:rPr>
        <w:t xml:space="preserve"> район, </w:t>
      </w:r>
      <w:proofErr w:type="spellStart"/>
      <w:r w:rsidRPr="00B72852">
        <w:rPr>
          <w:rFonts w:eastAsia="Times New Roman"/>
          <w:sz w:val="28"/>
          <w:szCs w:val="28"/>
        </w:rPr>
        <w:t>Ильковский</w:t>
      </w:r>
      <w:proofErr w:type="spellEnd"/>
      <w:r w:rsidRPr="00B72852">
        <w:rPr>
          <w:rFonts w:eastAsia="Times New Roman"/>
          <w:sz w:val="28"/>
          <w:szCs w:val="28"/>
        </w:rPr>
        <w:t xml:space="preserve"> сельсовет, с Мокрушино,  на землях категории «земли населенных пунктов», в зоне индивидуальной жилой застройки (Ж</w:t>
      </w:r>
      <w:proofErr w:type="gramStart"/>
      <w:r w:rsidRPr="00B72852">
        <w:rPr>
          <w:rFonts w:eastAsia="Times New Roman"/>
          <w:sz w:val="28"/>
          <w:szCs w:val="28"/>
        </w:rPr>
        <w:t>1</w:t>
      </w:r>
      <w:proofErr w:type="gramEnd"/>
      <w:r w:rsidRPr="00B72852">
        <w:rPr>
          <w:rFonts w:eastAsia="Times New Roman"/>
          <w:sz w:val="28"/>
          <w:szCs w:val="28"/>
        </w:rPr>
        <w:t>), с видом разрешенного использования - «Обслуживание жилой застройки» (код 2.7).</w:t>
      </w:r>
    </w:p>
    <w:p w:rsidR="00B72852" w:rsidRPr="00B72852" w:rsidRDefault="00B72852" w:rsidP="00B72852">
      <w:pPr>
        <w:ind w:firstLine="720"/>
        <w:jc w:val="both"/>
        <w:rPr>
          <w:rFonts w:eastAsia="Times New Roman"/>
          <w:sz w:val="28"/>
          <w:szCs w:val="28"/>
        </w:rPr>
      </w:pPr>
      <w:r w:rsidRPr="00B72852">
        <w:rPr>
          <w:rFonts w:eastAsia="Times New Roman"/>
          <w:sz w:val="28"/>
          <w:szCs w:val="28"/>
        </w:rPr>
        <w:t xml:space="preserve">2.Отделу по земельным отношениям и муниципальному имуществу </w:t>
      </w:r>
      <w:r>
        <w:rPr>
          <w:rFonts w:eastAsia="Times New Roman"/>
          <w:sz w:val="28"/>
          <w:szCs w:val="28"/>
        </w:rPr>
        <w:t>А</w:t>
      </w:r>
      <w:r w:rsidRPr="00B72852">
        <w:rPr>
          <w:rFonts w:eastAsia="Times New Roman"/>
          <w:sz w:val="28"/>
          <w:szCs w:val="28"/>
        </w:rPr>
        <w:t xml:space="preserve">дминистрации Беловского района Курской области принять меры по </w:t>
      </w:r>
      <w:r w:rsidRPr="00B72852">
        <w:rPr>
          <w:rFonts w:eastAsia="Times New Roman"/>
          <w:sz w:val="28"/>
          <w:szCs w:val="28"/>
        </w:rPr>
        <w:lastRenderedPageBreak/>
        <w:t>образованию и постановке земельного  участка, указанного в п.1 настоящего постановления, на кадастровый учёт в соответствии с нормами действующего законодательства Российской Федерации.</w:t>
      </w:r>
    </w:p>
    <w:p w:rsidR="00B72852" w:rsidRPr="00B72852" w:rsidRDefault="00B72852" w:rsidP="00B72852">
      <w:pPr>
        <w:ind w:firstLine="720"/>
        <w:jc w:val="both"/>
        <w:rPr>
          <w:rFonts w:eastAsia="Times New Roman"/>
          <w:sz w:val="28"/>
          <w:szCs w:val="28"/>
        </w:rPr>
      </w:pPr>
      <w:r w:rsidRPr="00B72852">
        <w:rPr>
          <w:rFonts w:eastAsia="Times New Roman"/>
          <w:sz w:val="28"/>
          <w:szCs w:val="28"/>
        </w:rPr>
        <w:t xml:space="preserve">3.Контроль по исполнению настоящего постановления возложить на </w:t>
      </w:r>
      <w:r>
        <w:rPr>
          <w:rFonts w:eastAsia="Times New Roman"/>
          <w:sz w:val="28"/>
          <w:szCs w:val="28"/>
        </w:rPr>
        <w:t>заместителя главы А</w:t>
      </w:r>
      <w:r w:rsidRPr="00B72852">
        <w:rPr>
          <w:rFonts w:eastAsia="Times New Roman"/>
          <w:sz w:val="28"/>
          <w:szCs w:val="28"/>
        </w:rPr>
        <w:t xml:space="preserve">дминистрации Беловского района, начальника управления (архитектора района) </w:t>
      </w:r>
      <w:proofErr w:type="spellStart"/>
      <w:r w:rsidRPr="00B72852">
        <w:rPr>
          <w:rFonts w:eastAsia="Times New Roman"/>
          <w:sz w:val="28"/>
          <w:szCs w:val="28"/>
        </w:rPr>
        <w:t>Илькухина</w:t>
      </w:r>
      <w:proofErr w:type="spellEnd"/>
      <w:r w:rsidRPr="00B72852">
        <w:rPr>
          <w:rFonts w:eastAsia="Times New Roman"/>
          <w:sz w:val="28"/>
          <w:szCs w:val="28"/>
        </w:rPr>
        <w:t xml:space="preserve"> Ю.А.</w:t>
      </w:r>
    </w:p>
    <w:p w:rsidR="00B72852" w:rsidRPr="00B72852" w:rsidRDefault="00B72852" w:rsidP="00B72852">
      <w:pPr>
        <w:ind w:firstLine="720"/>
        <w:jc w:val="both"/>
        <w:rPr>
          <w:rFonts w:eastAsia="Times New Roman"/>
          <w:sz w:val="28"/>
          <w:szCs w:val="28"/>
        </w:rPr>
      </w:pPr>
      <w:r w:rsidRPr="00B72852">
        <w:rPr>
          <w:rFonts w:eastAsia="Times New Roman"/>
          <w:sz w:val="28"/>
          <w:szCs w:val="28"/>
        </w:rPr>
        <w:t xml:space="preserve">4.Настоящее постановление вступает в силу с момента опубликования в сети Интернет на официальном сайте Администрации Беловского района Курской области </w:t>
      </w:r>
      <w:hyperlink r:id="rId10" w:history="1">
        <w:r w:rsidRPr="00B72852">
          <w:rPr>
            <w:rFonts w:eastAsia="Times New Roman"/>
            <w:sz w:val="28"/>
            <w:szCs w:val="28"/>
            <w:u w:val="single"/>
          </w:rPr>
          <w:t>http://www.bel.rkursk.ru/</w:t>
        </w:r>
      </w:hyperlink>
      <w:r w:rsidRPr="00B72852">
        <w:rPr>
          <w:rFonts w:eastAsia="Times New Roman"/>
          <w:sz w:val="28"/>
          <w:szCs w:val="28"/>
        </w:rPr>
        <w:t xml:space="preserve"> и в периодическом печатном издании муниципального района «</w:t>
      </w:r>
      <w:proofErr w:type="spellStart"/>
      <w:r w:rsidRPr="00B72852">
        <w:rPr>
          <w:rFonts w:eastAsia="Times New Roman"/>
          <w:sz w:val="28"/>
          <w:szCs w:val="28"/>
        </w:rPr>
        <w:t>Беловский</w:t>
      </w:r>
      <w:proofErr w:type="spellEnd"/>
      <w:r w:rsidRPr="00B72852">
        <w:rPr>
          <w:rFonts w:eastAsia="Times New Roman"/>
          <w:sz w:val="28"/>
          <w:szCs w:val="28"/>
        </w:rPr>
        <w:t xml:space="preserve"> район» Курской области - бюллетене «Белая».</w:t>
      </w:r>
    </w:p>
    <w:p w:rsidR="00757F6A" w:rsidRDefault="00757F6A" w:rsidP="009C6CC7">
      <w:pPr>
        <w:jc w:val="both"/>
        <w:rPr>
          <w:rFonts w:eastAsia="Times New Roman"/>
          <w:sz w:val="28"/>
          <w:szCs w:val="28"/>
        </w:rPr>
      </w:pPr>
    </w:p>
    <w:p w:rsidR="00507E13" w:rsidRDefault="00507E13" w:rsidP="009C6CC7">
      <w:pPr>
        <w:jc w:val="both"/>
        <w:rPr>
          <w:rFonts w:eastAsia="Times New Roman"/>
          <w:sz w:val="28"/>
          <w:szCs w:val="28"/>
        </w:rPr>
      </w:pPr>
    </w:p>
    <w:p w:rsidR="009A3810" w:rsidRPr="00C35254" w:rsidRDefault="009A3810" w:rsidP="009C6CC7">
      <w:pPr>
        <w:jc w:val="both"/>
        <w:rPr>
          <w:rFonts w:eastAsia="Times New Roman"/>
          <w:sz w:val="28"/>
          <w:szCs w:val="28"/>
        </w:rPr>
      </w:pPr>
    </w:p>
    <w:p w:rsidR="001A1128" w:rsidRPr="00C35254" w:rsidRDefault="0037676B" w:rsidP="009C6CC7">
      <w:pPr>
        <w:jc w:val="both"/>
        <w:rPr>
          <w:rFonts w:eastAsia="Times New Roman"/>
          <w:sz w:val="28"/>
          <w:szCs w:val="28"/>
        </w:rPr>
      </w:pPr>
      <w:r w:rsidRPr="00C35254">
        <w:rPr>
          <w:rFonts w:eastAsia="Times New Roman"/>
          <w:sz w:val="28"/>
          <w:szCs w:val="28"/>
        </w:rPr>
        <w:t>Г</w:t>
      </w:r>
      <w:r w:rsidR="001A1128" w:rsidRPr="00C35254">
        <w:rPr>
          <w:rFonts w:eastAsia="Times New Roman"/>
          <w:sz w:val="28"/>
          <w:szCs w:val="28"/>
        </w:rPr>
        <w:t>лав</w:t>
      </w:r>
      <w:r w:rsidRPr="00C35254">
        <w:rPr>
          <w:rFonts w:eastAsia="Times New Roman"/>
          <w:sz w:val="28"/>
          <w:szCs w:val="28"/>
        </w:rPr>
        <w:t>а</w:t>
      </w:r>
      <w:r w:rsidR="001A1128" w:rsidRPr="00C35254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757F6A" w:rsidRDefault="001A1128" w:rsidP="00DF6658">
      <w:pPr>
        <w:jc w:val="both"/>
        <w:rPr>
          <w:rFonts w:eastAsia="Times New Roman"/>
          <w:sz w:val="28"/>
          <w:szCs w:val="28"/>
        </w:rPr>
        <w:sectPr w:rsidR="00757F6A" w:rsidSect="000E44E0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C35254">
        <w:rPr>
          <w:rFonts w:eastAsia="Times New Roman"/>
          <w:sz w:val="28"/>
          <w:szCs w:val="28"/>
        </w:rPr>
        <w:t xml:space="preserve">Курской области                  </w:t>
      </w:r>
      <w:r w:rsidR="00400A4D" w:rsidRPr="00C35254">
        <w:rPr>
          <w:rFonts w:eastAsia="Times New Roman"/>
          <w:sz w:val="28"/>
          <w:szCs w:val="28"/>
        </w:rPr>
        <w:t xml:space="preserve">  </w:t>
      </w:r>
      <w:r w:rsidRPr="00C35254">
        <w:rPr>
          <w:rFonts w:eastAsia="Times New Roman"/>
          <w:sz w:val="28"/>
          <w:szCs w:val="28"/>
        </w:rPr>
        <w:t xml:space="preserve">    </w:t>
      </w:r>
      <w:r w:rsidR="00CE23CF" w:rsidRPr="00C35254">
        <w:rPr>
          <w:rFonts w:eastAsia="Times New Roman"/>
          <w:sz w:val="28"/>
          <w:szCs w:val="28"/>
        </w:rPr>
        <w:t xml:space="preserve">    </w:t>
      </w:r>
      <w:r w:rsidRPr="00C35254">
        <w:rPr>
          <w:rFonts w:eastAsia="Times New Roman"/>
          <w:sz w:val="28"/>
          <w:szCs w:val="28"/>
        </w:rPr>
        <w:t xml:space="preserve">           </w:t>
      </w:r>
      <w:r w:rsidR="009C6CC7" w:rsidRPr="00C35254">
        <w:rPr>
          <w:rFonts w:eastAsia="Times New Roman"/>
          <w:sz w:val="28"/>
          <w:szCs w:val="28"/>
        </w:rPr>
        <w:t xml:space="preserve">          </w:t>
      </w:r>
      <w:r w:rsidRPr="00C35254">
        <w:rPr>
          <w:rFonts w:eastAsia="Times New Roman"/>
          <w:sz w:val="28"/>
          <w:szCs w:val="28"/>
        </w:rPr>
        <w:t xml:space="preserve">                           </w:t>
      </w:r>
      <w:r w:rsidR="0037676B" w:rsidRPr="00C35254">
        <w:rPr>
          <w:rFonts w:eastAsia="Times New Roman"/>
          <w:sz w:val="28"/>
          <w:szCs w:val="28"/>
        </w:rPr>
        <w:t>Н</w:t>
      </w:r>
      <w:r w:rsidRPr="00C35254">
        <w:rPr>
          <w:rFonts w:eastAsia="Times New Roman"/>
          <w:sz w:val="28"/>
          <w:szCs w:val="28"/>
        </w:rPr>
        <w:t>.В.</w:t>
      </w:r>
      <w:r w:rsidR="00DF6658" w:rsidRPr="00C35254">
        <w:rPr>
          <w:rFonts w:eastAsia="Times New Roman"/>
          <w:sz w:val="28"/>
          <w:szCs w:val="28"/>
        </w:rPr>
        <w:t xml:space="preserve"> Волобуев</w:t>
      </w:r>
    </w:p>
    <w:tbl>
      <w:tblPr>
        <w:tblW w:w="4536" w:type="dxa"/>
        <w:jc w:val="right"/>
        <w:tblLook w:val="01E0" w:firstRow="1" w:lastRow="1" w:firstColumn="1" w:lastColumn="1" w:noHBand="0" w:noVBand="0"/>
      </w:tblPr>
      <w:tblGrid>
        <w:gridCol w:w="607"/>
        <w:gridCol w:w="1498"/>
        <w:gridCol w:w="426"/>
        <w:gridCol w:w="2005"/>
      </w:tblGrid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507E13">
              <w:rPr>
                <w:rFonts w:eastAsia="Times New Roman"/>
                <w:snapToGrid w:val="0"/>
                <w:szCs w:val="20"/>
              </w:rPr>
              <w:t>Утверждена</w:t>
            </w:r>
          </w:p>
        </w:tc>
      </w:tr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постановлением Администрации</w:t>
            </w:r>
          </w:p>
        </w:tc>
      </w:tr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proofErr w:type="gramStart"/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>(наименование документа об утверждении, включая</w:t>
            </w:r>
            <w:proofErr w:type="gramEnd"/>
          </w:p>
        </w:tc>
      </w:tr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 xml:space="preserve">Беловского района </w:t>
            </w:r>
          </w:p>
        </w:tc>
      </w:tr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 xml:space="preserve">наименования органов государственной власти или </w:t>
            </w:r>
          </w:p>
        </w:tc>
      </w:tr>
      <w:tr w:rsidR="00507E13" w:rsidRPr="00507E13" w:rsidTr="003D580F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Курской области</w:t>
            </w:r>
          </w:p>
        </w:tc>
      </w:tr>
      <w:tr w:rsidR="00507E13" w:rsidRPr="00507E13" w:rsidTr="003D580F">
        <w:trPr>
          <w:trHeight w:val="905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 xml:space="preserve">органов местного самоуправления, принявших </w:t>
            </w:r>
          </w:p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 xml:space="preserve">решение об утверждении схемы или </w:t>
            </w:r>
            <w:proofErr w:type="gramStart"/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>подписавших</w:t>
            </w:r>
            <w:proofErr w:type="gramEnd"/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 xml:space="preserve"> </w:t>
            </w:r>
          </w:p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507E13">
              <w:rPr>
                <w:rFonts w:eastAsia="Times New Roman"/>
                <w:snapToGrid w:val="0"/>
                <w:szCs w:val="20"/>
                <w:vertAlign w:val="superscript"/>
              </w:rPr>
              <w:t>соглашение о перераспределении земельных участков)</w:t>
            </w:r>
          </w:p>
        </w:tc>
      </w:tr>
      <w:tr w:rsidR="00507E13" w:rsidRPr="00507E13" w:rsidTr="003D580F">
        <w:trPr>
          <w:trHeight w:hRule="exact" w:val="284"/>
          <w:jc w:val="right"/>
        </w:trPr>
        <w:tc>
          <w:tcPr>
            <w:tcW w:w="669" w:type="pct"/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507E13">
              <w:rPr>
                <w:rFonts w:eastAsia="Times New Roman"/>
                <w:snapToGrid w:val="0"/>
                <w:szCs w:val="20"/>
              </w:rPr>
              <w:t>от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13" w:rsidRPr="00507E13" w:rsidRDefault="00507E13" w:rsidP="00507E13">
            <w:pPr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22.02.2024 г.</w:t>
            </w:r>
          </w:p>
        </w:tc>
        <w:tc>
          <w:tcPr>
            <w:tcW w:w="470" w:type="pct"/>
          </w:tcPr>
          <w:p w:rsidR="00507E13" w:rsidRPr="00507E13" w:rsidRDefault="00507E13" w:rsidP="00507E13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507E13">
              <w:rPr>
                <w:rFonts w:eastAsia="Times New Roman"/>
                <w:snapToGrid w:val="0"/>
                <w:szCs w:val="20"/>
              </w:rPr>
              <w:t>№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E13" w:rsidRPr="00507E13" w:rsidRDefault="00507E13" w:rsidP="00B72852">
            <w:pPr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23</w:t>
            </w:r>
            <w:r w:rsidR="00B72852">
              <w:rPr>
                <w:rFonts w:eastAsia="Times New Roman"/>
                <w:snapToGrid w:val="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507E13" w:rsidRPr="00507E13" w:rsidRDefault="00507E13" w:rsidP="00507E13">
      <w:pPr>
        <w:rPr>
          <w:rFonts w:eastAsia="Times New Roman"/>
          <w:snapToGrid w:val="0"/>
          <w:szCs w:val="20"/>
          <w:lang w:val="en-US"/>
        </w:rPr>
      </w:pPr>
    </w:p>
    <w:p w:rsidR="00B72852" w:rsidRPr="00B72852" w:rsidRDefault="00B72852" w:rsidP="00B72852">
      <w:pPr>
        <w:spacing w:after="240"/>
        <w:jc w:val="center"/>
        <w:rPr>
          <w:rFonts w:eastAsia="Times New Roman"/>
          <w:b/>
          <w:snapToGrid w:val="0"/>
          <w:sz w:val="28"/>
          <w:szCs w:val="28"/>
        </w:rPr>
      </w:pPr>
      <w:r w:rsidRPr="00B72852">
        <w:rPr>
          <w:rFonts w:eastAsia="Times New Roman"/>
          <w:b/>
          <w:snapToGrid w:val="0"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B72852" w:rsidRPr="00B72852" w:rsidRDefault="00B72852" w:rsidP="00B72852">
      <w:pPr>
        <w:rPr>
          <w:rFonts w:eastAsia="Times New Roman"/>
          <w:snapToGrid w:val="0"/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13"/>
        <w:gridCol w:w="412"/>
        <w:gridCol w:w="2934"/>
        <w:gridCol w:w="3344"/>
      </w:tblGrid>
      <w:tr w:rsidR="00B72852" w:rsidRPr="00B72852" w:rsidTr="00C927BF">
        <w:trPr>
          <w:cantSplit/>
        </w:trPr>
        <w:tc>
          <w:tcPr>
            <w:tcW w:w="195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keepNext/>
              <w:rPr>
                <w:rFonts w:eastAsia="Calibri"/>
                <w:szCs w:val="20"/>
              </w:rPr>
            </w:pPr>
            <w:r w:rsidRPr="00B72852">
              <w:rPr>
                <w:rFonts w:eastAsia="Calibri"/>
                <w:b/>
                <w:szCs w:val="20"/>
              </w:rPr>
              <w:t>Условный номер земельного участка</w:t>
            </w:r>
          </w:p>
        </w:tc>
        <w:tc>
          <w:tcPr>
            <w:tcW w:w="304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keepNext/>
              <w:rPr>
                <w:rFonts w:eastAsia="Calibri"/>
                <w:szCs w:val="20"/>
              </w:rPr>
            </w:pPr>
            <w:r w:rsidRPr="00B72852">
              <w:rPr>
                <w:rFonts w:eastAsia="Calibri"/>
                <w:szCs w:val="20"/>
              </w:rPr>
              <w:t>—</w:t>
            </w:r>
          </w:p>
        </w:tc>
      </w:tr>
      <w:tr w:rsidR="00B72852" w:rsidRPr="00B72852" w:rsidTr="00C927BF">
        <w:trPr>
          <w:cantSplit/>
        </w:trPr>
        <w:tc>
          <w:tcPr>
            <w:tcW w:w="195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keepNext/>
              <w:rPr>
                <w:rFonts w:eastAsia="Calibri"/>
                <w:b/>
                <w:szCs w:val="20"/>
              </w:rPr>
            </w:pPr>
          </w:p>
        </w:tc>
        <w:tc>
          <w:tcPr>
            <w:tcW w:w="304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keepNext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B72852">
              <w:rPr>
                <w:rFonts w:eastAsia="Calibri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B72852" w:rsidRPr="00B72852" w:rsidTr="00C927BF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keepNext/>
              <w:rPr>
                <w:rFonts w:eastAsia="Calibri"/>
                <w:vertAlign w:val="superscript"/>
              </w:rPr>
            </w:pPr>
            <w:r w:rsidRPr="00B72852">
              <w:rPr>
                <w:rFonts w:eastAsia="Calibri"/>
                <w:b/>
                <w:szCs w:val="20"/>
              </w:rPr>
              <w:t>Площадь земельного участка</w:t>
            </w:r>
            <w:r w:rsidRPr="00B72852">
              <w:rPr>
                <w:rFonts w:eastAsia="Calibri"/>
                <w:szCs w:val="20"/>
              </w:rPr>
              <w:t xml:space="preserve"> 425 м</w:t>
            </w:r>
            <w:proofErr w:type="gramStart"/>
            <w:r w:rsidRPr="00B72852">
              <w:rPr>
                <w:rFonts w:eastAsia="Calibri"/>
                <w:vertAlign w:val="superscript"/>
              </w:rPr>
              <w:t>2</w:t>
            </w:r>
            <w:proofErr w:type="gramEnd"/>
          </w:p>
          <w:p w:rsidR="00B72852" w:rsidRPr="00B72852" w:rsidRDefault="00B72852" w:rsidP="00B72852">
            <w:pPr>
              <w:keepNext/>
              <w:rPr>
                <w:rFonts w:eastAsia="Calibri"/>
                <w:b/>
                <w:sz w:val="12"/>
                <w:szCs w:val="12"/>
              </w:rPr>
            </w:pPr>
            <w:proofErr w:type="gramStart"/>
            <w:r w:rsidRPr="00B72852">
              <w:rPr>
                <w:rFonts w:eastAsia="Calibri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B72852">
              <w:rPr>
                <w:rFonts w:eastAsia="Calibri"/>
                <w:sz w:val="12"/>
                <w:szCs w:val="12"/>
              </w:rPr>
              <w:t xml:space="preserve"> 1 квадратного метра. </w:t>
            </w:r>
            <w:proofErr w:type="gramStart"/>
            <w:r w:rsidRPr="00B72852">
              <w:rPr>
                <w:rFonts w:eastAsia="Calibri"/>
                <w:sz w:val="12"/>
                <w:szCs w:val="12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B72852" w:rsidRPr="00B72852" w:rsidTr="00C927BF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keepNext/>
              <w:jc w:val="center"/>
              <w:rPr>
                <w:rFonts w:eastAsia="Calibri"/>
                <w:b/>
                <w:szCs w:val="20"/>
                <w:lang w:val="en-US"/>
              </w:rPr>
            </w:pPr>
            <w:r w:rsidRPr="00B72852">
              <w:rPr>
                <w:rFonts w:eastAsia="Calibri"/>
                <w:b/>
                <w:szCs w:val="20"/>
              </w:rPr>
              <w:t>Обозначение</w:t>
            </w:r>
            <w:r>
              <w:rPr>
                <w:rFonts w:eastAsia="Calibri"/>
                <w:b/>
                <w:szCs w:val="20"/>
              </w:rPr>
              <w:t xml:space="preserve"> </w:t>
            </w:r>
            <w:r w:rsidRPr="00B72852">
              <w:rPr>
                <w:rFonts w:eastAsia="Calibri"/>
                <w:b/>
                <w:szCs w:val="20"/>
              </w:rPr>
              <w:t>характерных точек границ</w:t>
            </w:r>
          </w:p>
        </w:tc>
        <w:tc>
          <w:tcPr>
            <w:tcW w:w="3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b/>
                <w:szCs w:val="20"/>
              </w:rPr>
              <w:t xml:space="preserve">Координаты, </w:t>
            </w:r>
            <w:proofErr w:type="gramStart"/>
            <w:r w:rsidRPr="00B72852">
              <w:rPr>
                <w:rFonts w:eastAsia="Calibri"/>
                <w:b/>
                <w:szCs w:val="20"/>
              </w:rPr>
              <w:t>м</w:t>
            </w:r>
            <w:proofErr w:type="gramEnd"/>
          </w:p>
          <w:p w:rsidR="00B72852" w:rsidRPr="00B72852" w:rsidRDefault="00B72852" w:rsidP="00B72852">
            <w:pPr>
              <w:keepNext/>
              <w:jc w:val="center"/>
              <w:rPr>
                <w:rFonts w:eastAsia="Calibri"/>
                <w:sz w:val="12"/>
                <w:szCs w:val="12"/>
              </w:rPr>
            </w:pPr>
            <w:r w:rsidRPr="00B72852">
              <w:rPr>
                <w:rFonts w:eastAsia="Calibri"/>
                <w:sz w:val="12"/>
                <w:szCs w:val="12"/>
              </w:rPr>
              <w:t xml:space="preserve"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</w:t>
            </w:r>
            <w:proofErr w:type="spellStart"/>
            <w:r w:rsidRPr="00B72852">
              <w:rPr>
                <w:rFonts w:eastAsia="Calibri"/>
                <w:sz w:val="12"/>
                <w:szCs w:val="12"/>
              </w:rPr>
              <w:t>сайте</w:t>
            </w:r>
            <w:proofErr w:type="gramStart"/>
            <w:r w:rsidRPr="00B72852">
              <w:rPr>
                <w:rFonts w:eastAsia="Calibri"/>
                <w:sz w:val="12"/>
                <w:szCs w:val="12"/>
              </w:rPr>
              <w:t>.З</w:t>
            </w:r>
            <w:proofErr w:type="gramEnd"/>
            <w:r w:rsidRPr="00B72852">
              <w:rPr>
                <w:rFonts w:eastAsia="Calibri"/>
                <w:sz w:val="12"/>
                <w:szCs w:val="12"/>
              </w:rPr>
              <w:t>начения</w:t>
            </w:r>
            <w:proofErr w:type="spellEnd"/>
            <w:r w:rsidRPr="00B72852">
              <w:rPr>
                <w:rFonts w:eastAsia="Calibri"/>
                <w:sz w:val="12"/>
                <w:szCs w:val="12"/>
              </w:rPr>
              <w:t xml:space="preserve">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B72852" w:rsidRPr="00B72852" w:rsidTr="00C927BF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keepNext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162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b/>
                <w:szCs w:val="20"/>
              </w:rPr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b/>
                <w:szCs w:val="20"/>
                <w:lang w:val="en-US"/>
              </w:rPr>
              <w:t>Y</w:t>
            </w:r>
          </w:p>
        </w:tc>
      </w:tr>
    </w:tbl>
    <w:p w:rsidR="00B72852" w:rsidRPr="00B72852" w:rsidRDefault="00B72852" w:rsidP="00B72852">
      <w:pPr>
        <w:keepNext/>
        <w:spacing w:line="14" w:lineRule="exact"/>
        <w:rPr>
          <w:rFonts w:eastAsia="Calibri"/>
          <w:sz w:val="2"/>
          <w:szCs w:val="20"/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13"/>
        <w:gridCol w:w="3346"/>
        <w:gridCol w:w="3344"/>
      </w:tblGrid>
      <w:tr w:rsidR="00B72852" w:rsidRPr="00B72852" w:rsidTr="00C927BF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center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b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center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b/>
                <w:szCs w:val="20"/>
              </w:rP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center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b/>
                <w:szCs w:val="20"/>
              </w:rPr>
              <w:t>3</w:t>
            </w:r>
          </w:p>
        </w:tc>
      </w:tr>
      <w:tr w:rsidR="00B72852" w:rsidRPr="00B72852" w:rsidTr="00C927B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center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right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336397,89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right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1261338,76</w:t>
            </w:r>
          </w:p>
        </w:tc>
      </w:tr>
      <w:tr w:rsidR="00B72852" w:rsidRPr="00B72852" w:rsidTr="00C927B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center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right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336389,36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right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1261356,02</w:t>
            </w:r>
          </w:p>
        </w:tc>
      </w:tr>
      <w:tr w:rsidR="00B72852" w:rsidRPr="00B72852" w:rsidTr="00C927B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center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right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336369,57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right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1261346,46</w:t>
            </w:r>
          </w:p>
        </w:tc>
      </w:tr>
      <w:tr w:rsidR="00B72852" w:rsidRPr="00B72852" w:rsidTr="00C927B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center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right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336378,19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right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1261329,01</w:t>
            </w:r>
          </w:p>
        </w:tc>
      </w:tr>
      <w:tr w:rsidR="00B72852" w:rsidRPr="00B72852" w:rsidTr="00C927B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center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right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336397,89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2852" w:rsidRPr="00B72852" w:rsidRDefault="00B72852" w:rsidP="00B72852">
            <w:pPr>
              <w:jc w:val="right"/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szCs w:val="20"/>
              </w:rPr>
              <w:t>1261338,76</w:t>
            </w:r>
          </w:p>
        </w:tc>
      </w:tr>
    </w:tbl>
    <w:p w:rsidR="00B72852" w:rsidRPr="00B72852" w:rsidRDefault="00B72852" w:rsidP="00B72852">
      <w:pPr>
        <w:spacing w:line="14" w:lineRule="exact"/>
        <w:rPr>
          <w:rFonts w:eastAsia="Calibri"/>
          <w:sz w:val="2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03"/>
      </w:tblGrid>
      <w:tr w:rsidR="00B72852" w:rsidRPr="00B72852" w:rsidTr="00C927BF">
        <w:trPr>
          <w:cantSplit/>
          <w:jc w:val="center"/>
        </w:trPr>
        <w:tc>
          <w:tcPr>
            <w:tcW w:w="5000" w:type="pct"/>
          </w:tcPr>
          <w:p w:rsidR="00B72852" w:rsidRPr="00B72852" w:rsidRDefault="00B72852" w:rsidP="00B72852">
            <w:pPr>
              <w:jc w:val="center"/>
              <w:rPr>
                <w:rFonts w:eastAsia="Times New Roman"/>
                <w:b/>
                <w:snapToGrid w:val="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>
                  <wp:extent cx="6305550" cy="2524125"/>
                  <wp:effectExtent l="19050" t="19050" r="19050" b="28575"/>
                  <wp:docPr id="9" name="Рисунок 9" descr="PkzoThemeRendered0631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kzoThemeRendered06315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852" w:rsidRPr="00B72852" w:rsidTr="00C927BF">
        <w:trPr>
          <w:cantSplit/>
          <w:jc w:val="center"/>
        </w:trPr>
        <w:tc>
          <w:tcPr>
            <w:tcW w:w="5000" w:type="pct"/>
            <w:vAlign w:val="center"/>
          </w:tcPr>
          <w:p w:rsidR="00B72852" w:rsidRPr="00B72852" w:rsidRDefault="00B72852" w:rsidP="00B72852">
            <w:pPr>
              <w:jc w:val="center"/>
              <w:rPr>
                <w:rFonts w:eastAsia="Calibri"/>
                <w:b/>
              </w:rPr>
            </w:pPr>
            <w:r w:rsidRPr="00B72852">
              <w:rPr>
                <w:rFonts w:eastAsia="Calibri"/>
                <w:b/>
              </w:rPr>
              <w:t>Система координат: МСК-46</w:t>
            </w:r>
          </w:p>
          <w:p w:rsidR="00B72852" w:rsidRPr="00B72852" w:rsidRDefault="00B72852" w:rsidP="00B72852">
            <w:pPr>
              <w:jc w:val="center"/>
              <w:rPr>
                <w:rFonts w:eastAsia="Calibri"/>
                <w:szCs w:val="20"/>
              </w:rPr>
            </w:pPr>
            <w:r w:rsidRPr="00B72852">
              <w:rPr>
                <w:rFonts w:eastAsia="Calibri"/>
                <w:b/>
              </w:rPr>
              <w:t>Масштаб 1:2000</w:t>
            </w:r>
          </w:p>
        </w:tc>
      </w:tr>
      <w:tr w:rsidR="00B72852" w:rsidRPr="00B72852" w:rsidTr="00C927BF">
        <w:trPr>
          <w:cantSplit/>
          <w:jc w:val="center"/>
        </w:trPr>
        <w:tc>
          <w:tcPr>
            <w:tcW w:w="5000" w:type="pct"/>
            <w:vAlign w:val="center"/>
          </w:tcPr>
          <w:p w:rsidR="00B72852" w:rsidRPr="00B72852" w:rsidRDefault="00B72852" w:rsidP="00B72852">
            <w:pPr>
              <w:rPr>
                <w:rFonts w:eastAsia="Calibri"/>
                <w:b/>
                <w:szCs w:val="20"/>
              </w:rPr>
            </w:pPr>
            <w:r w:rsidRPr="00B72852">
              <w:rPr>
                <w:rFonts w:eastAsia="Calibri"/>
                <w:b/>
                <w:szCs w:val="20"/>
              </w:rPr>
              <w:t>Условные обозначения:</w:t>
            </w:r>
          </w:p>
          <w:p w:rsidR="00B72852" w:rsidRPr="00B72852" w:rsidRDefault="00B72852" w:rsidP="00B72852">
            <w:pPr>
              <w:spacing w:line="14" w:lineRule="exact"/>
              <w:rPr>
                <w:rFonts w:eastAsia="Calibri"/>
                <w:sz w:val="2"/>
                <w:szCs w:val="20"/>
              </w:rPr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6"/>
              <w:gridCol w:w="8417"/>
            </w:tblGrid>
            <w:tr w:rsidR="00B72852" w:rsidRPr="00B72852" w:rsidTr="00C927BF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B72852" w:rsidRPr="00B72852" w:rsidRDefault="00B72852" w:rsidP="00B72852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857250" cy="47625"/>
                        <wp:effectExtent l="0" t="0" r="0" b="9525"/>
                        <wp:docPr id="4" name="Рисунок 4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B72852" w:rsidRPr="00B72852" w:rsidRDefault="00B72852" w:rsidP="00B72852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B72852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B72852">
                    <w:rPr>
                      <w:rFonts w:eastAsia="Times New Roman"/>
                      <w:snapToGrid w:val="0"/>
                      <w:sz w:val="20"/>
                      <w:szCs w:val="20"/>
                    </w:rPr>
                    <w:t>граница образуемого земельного участка</w:t>
                  </w:r>
                  <w:r w:rsidRPr="00B72852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B72852" w:rsidRPr="00B72852" w:rsidTr="00C927BF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B72852" w:rsidRPr="00B72852" w:rsidRDefault="00B72852" w:rsidP="00B72852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857250" cy="38100"/>
                        <wp:effectExtent l="0" t="0" r="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B72852" w:rsidRPr="00B72852" w:rsidRDefault="00B72852" w:rsidP="00B72852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B72852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B72852">
                    <w:rPr>
                      <w:rFonts w:eastAsia="Times New Roman"/>
                      <w:snapToGrid w:val="0"/>
                      <w:sz w:val="20"/>
                      <w:szCs w:val="20"/>
                    </w:rPr>
                    <w:t>граница учтенного земельного участка</w:t>
                  </w:r>
                  <w:r w:rsidRPr="00B72852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B72852" w:rsidRPr="00B72852" w:rsidTr="00C927BF">
              <w:trPr>
                <w:cantSplit/>
                <w:trHeight w:hRule="exact" w:val="284"/>
              </w:trPr>
              <w:tc>
                <w:tcPr>
                  <w:tcW w:w="818" w:type="pct"/>
                  <w:tcMar>
                    <w:bottom w:w="28" w:type="dxa"/>
                  </w:tcMar>
                </w:tcPr>
                <w:p w:rsidR="00B72852" w:rsidRPr="00B72852" w:rsidRDefault="00B72852" w:rsidP="00B72852">
                  <w:pPr>
                    <w:jc w:val="center"/>
                    <w:rPr>
                      <w:rFonts w:eastAsia="Calibri"/>
                      <w:szCs w:val="20"/>
                      <w:lang w:val="en-US"/>
                    </w:rPr>
                  </w:pPr>
                  <w:r w:rsidRPr="00B72852">
                    <w:rPr>
                      <w:rFonts w:eastAsia="Calibri"/>
                      <w:szCs w:val="20"/>
                    </w:rP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2.25pt" o:ole="">
                        <v:imagedata r:id="rId13" o:title=""/>
                      </v:shape>
                      <o:OLEObject Type="Embed" ProgID="PBrush" ShapeID="_x0000_i1025" DrawAspect="Content" ObjectID="_1770473673" r:id="rId14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B72852" w:rsidRPr="00B72852" w:rsidRDefault="00B72852" w:rsidP="00B72852">
                  <w:pPr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</w:pPr>
                  <w:r w:rsidRPr="00B72852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 xml:space="preserve">– </w:t>
                  </w:r>
                  <w:r w:rsidRPr="00B72852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граница</w:t>
                  </w:r>
                  <w:r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 xml:space="preserve"> </w:t>
                  </w:r>
                  <w:r w:rsidRPr="00B72852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кадастрового квартала,</w:t>
                  </w:r>
                </w:p>
              </w:tc>
            </w:tr>
            <w:tr w:rsidR="00B72852" w:rsidRPr="00B72852" w:rsidTr="00C927BF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B72852" w:rsidRPr="00B72852" w:rsidRDefault="00B72852" w:rsidP="00B72852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66675" cy="76200"/>
                        <wp:effectExtent l="0" t="0" r="9525" b="0"/>
                        <wp:docPr id="2" name="Рисунок 2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B72852" w:rsidRPr="00B72852" w:rsidRDefault="00B72852" w:rsidP="00B72852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B72852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B72852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 xml:space="preserve"> характерная точка границы земельного участка.</w:t>
                  </w:r>
                </w:p>
              </w:tc>
            </w:tr>
          </w:tbl>
          <w:p w:rsidR="00B72852" w:rsidRPr="00B72852" w:rsidRDefault="00B72852" w:rsidP="00B72852">
            <w:pPr>
              <w:spacing w:line="14" w:lineRule="exact"/>
              <w:rPr>
                <w:rFonts w:eastAsia="Calibri"/>
                <w:sz w:val="2"/>
                <w:szCs w:val="20"/>
              </w:rPr>
            </w:pPr>
          </w:p>
          <w:p w:rsidR="00B72852" w:rsidRPr="00B72852" w:rsidRDefault="00B72852" w:rsidP="00B72852">
            <w:pPr>
              <w:rPr>
                <w:rFonts w:eastAsia="Calibri"/>
                <w:b/>
                <w:szCs w:val="20"/>
              </w:rPr>
            </w:pPr>
          </w:p>
        </w:tc>
      </w:tr>
    </w:tbl>
    <w:p w:rsidR="008A4C7C" w:rsidRPr="00C35254" w:rsidRDefault="008A4C7C" w:rsidP="00B72852">
      <w:pPr>
        <w:spacing w:after="240"/>
        <w:jc w:val="center"/>
        <w:rPr>
          <w:rFonts w:eastAsia="Times New Roman"/>
          <w:sz w:val="28"/>
          <w:szCs w:val="28"/>
        </w:rPr>
      </w:pPr>
    </w:p>
    <w:sectPr w:rsidR="008A4C7C" w:rsidRPr="00C35254" w:rsidSect="0029666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850" w:bottom="142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DB" w:rsidRDefault="008419DB" w:rsidP="008C554A">
      <w:r>
        <w:separator/>
      </w:r>
    </w:p>
  </w:endnote>
  <w:endnote w:type="continuationSeparator" w:id="0">
    <w:p w:rsidR="008419DB" w:rsidRDefault="008419DB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8419D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8419D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841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DB" w:rsidRDefault="008419DB" w:rsidP="008C554A">
      <w:r>
        <w:separator/>
      </w:r>
    </w:p>
  </w:footnote>
  <w:footnote w:type="continuationSeparator" w:id="0">
    <w:p w:rsidR="008419DB" w:rsidRDefault="008419DB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8419DB" w:rsidP="009003EC">
    <w:pPr>
      <w:pStyle w:val="af0"/>
      <w:framePr w:wrap="around" w:vAnchor="text" w:hAnchor="margin" w:xAlign="right" w:y="1"/>
      <w:rPr>
        <w:rStyle w:val="af4"/>
      </w:rPr>
    </w:pPr>
  </w:p>
  <w:p w:rsidR="004B37EF" w:rsidRDefault="008419DB" w:rsidP="009003E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Pr="00D66FC4" w:rsidRDefault="008419DB" w:rsidP="009003E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8419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7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0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6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23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0"/>
  </w:num>
  <w:num w:numId="5">
    <w:abstractNumId w:val="24"/>
  </w:num>
  <w:num w:numId="6">
    <w:abstractNumId w:val="17"/>
  </w:num>
  <w:num w:numId="7">
    <w:abstractNumId w:val="26"/>
  </w:num>
  <w:num w:numId="8">
    <w:abstractNumId w:val="21"/>
  </w:num>
  <w:num w:numId="9">
    <w:abstractNumId w:val="15"/>
  </w:num>
  <w:num w:numId="10">
    <w:abstractNumId w:val="27"/>
  </w:num>
  <w:num w:numId="11">
    <w:abstractNumId w:val="25"/>
  </w:num>
  <w:num w:numId="12">
    <w:abstractNumId w:val="12"/>
  </w:num>
  <w:num w:numId="13">
    <w:abstractNumId w:val="14"/>
  </w:num>
  <w:num w:numId="14">
    <w:abstractNumId w:val="16"/>
  </w:num>
  <w:num w:numId="15">
    <w:abstractNumId w:val="9"/>
  </w:num>
  <w:num w:numId="16">
    <w:abstractNumId w:val="22"/>
  </w:num>
  <w:num w:numId="17">
    <w:abstractNumId w:val="6"/>
  </w:num>
  <w:num w:numId="18">
    <w:abstractNumId w:val="1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3"/>
  </w:num>
  <w:num w:numId="29">
    <w:abstractNumId w:val="4"/>
  </w:num>
  <w:num w:numId="3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290F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37B6"/>
    <w:rsid w:val="00084296"/>
    <w:rsid w:val="0008631E"/>
    <w:rsid w:val="00087AD7"/>
    <w:rsid w:val="00090288"/>
    <w:rsid w:val="0009080D"/>
    <w:rsid w:val="00092B09"/>
    <w:rsid w:val="00092D59"/>
    <w:rsid w:val="0009322E"/>
    <w:rsid w:val="00094DE9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3528"/>
    <w:rsid w:val="000C46F7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44E0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1E09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4D28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2D6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4BA1"/>
    <w:rsid w:val="002955B9"/>
    <w:rsid w:val="002A04F4"/>
    <w:rsid w:val="002A14AE"/>
    <w:rsid w:val="002A232F"/>
    <w:rsid w:val="002A26C9"/>
    <w:rsid w:val="002A5C07"/>
    <w:rsid w:val="002B0749"/>
    <w:rsid w:val="002B137F"/>
    <w:rsid w:val="002B141D"/>
    <w:rsid w:val="002B50AD"/>
    <w:rsid w:val="002C01E4"/>
    <w:rsid w:val="002C196D"/>
    <w:rsid w:val="002C25DE"/>
    <w:rsid w:val="002C2983"/>
    <w:rsid w:val="002C3454"/>
    <w:rsid w:val="002C37D9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6930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1A80"/>
    <w:rsid w:val="00422211"/>
    <w:rsid w:val="00423FAB"/>
    <w:rsid w:val="00424E95"/>
    <w:rsid w:val="00425F75"/>
    <w:rsid w:val="004262BB"/>
    <w:rsid w:val="00426DE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13"/>
    <w:rsid w:val="00507EA9"/>
    <w:rsid w:val="00507F92"/>
    <w:rsid w:val="00510A91"/>
    <w:rsid w:val="00510B0C"/>
    <w:rsid w:val="00510F93"/>
    <w:rsid w:val="005118FE"/>
    <w:rsid w:val="00512176"/>
    <w:rsid w:val="00512AB6"/>
    <w:rsid w:val="0051478C"/>
    <w:rsid w:val="00516B18"/>
    <w:rsid w:val="00517882"/>
    <w:rsid w:val="00520EAA"/>
    <w:rsid w:val="005231C0"/>
    <w:rsid w:val="0052365D"/>
    <w:rsid w:val="00523F22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5F7D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5572"/>
    <w:rsid w:val="0059656E"/>
    <w:rsid w:val="005969A6"/>
    <w:rsid w:val="00597115"/>
    <w:rsid w:val="0059751B"/>
    <w:rsid w:val="005A08CF"/>
    <w:rsid w:val="005A0B4E"/>
    <w:rsid w:val="005A2905"/>
    <w:rsid w:val="005A4F0F"/>
    <w:rsid w:val="005A7A5A"/>
    <w:rsid w:val="005B1084"/>
    <w:rsid w:val="005B19D1"/>
    <w:rsid w:val="005B2143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0908"/>
    <w:rsid w:val="005D1042"/>
    <w:rsid w:val="005D2158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5F71AC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57F6A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2D4E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4E1D"/>
    <w:rsid w:val="008356E4"/>
    <w:rsid w:val="00836BAF"/>
    <w:rsid w:val="00837A27"/>
    <w:rsid w:val="008419DB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0727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810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9C5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17697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2E97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0B99"/>
    <w:rsid w:val="00AC1124"/>
    <w:rsid w:val="00AC28E4"/>
    <w:rsid w:val="00AC4662"/>
    <w:rsid w:val="00AC4EC8"/>
    <w:rsid w:val="00AC5C04"/>
    <w:rsid w:val="00AD0EF2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32E5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BAE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2852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445F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5254"/>
    <w:rsid w:val="00C36FE3"/>
    <w:rsid w:val="00C40B3A"/>
    <w:rsid w:val="00C446C9"/>
    <w:rsid w:val="00C45F4D"/>
    <w:rsid w:val="00C47115"/>
    <w:rsid w:val="00C546C3"/>
    <w:rsid w:val="00C600F8"/>
    <w:rsid w:val="00C605E7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17B1"/>
    <w:rsid w:val="00C93914"/>
    <w:rsid w:val="00C93E2D"/>
    <w:rsid w:val="00C9615F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C7F9A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43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7CB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2F71"/>
    <w:rsid w:val="00DA3001"/>
    <w:rsid w:val="00DA3CF8"/>
    <w:rsid w:val="00DA731B"/>
    <w:rsid w:val="00DA7859"/>
    <w:rsid w:val="00DB2370"/>
    <w:rsid w:val="00DB2831"/>
    <w:rsid w:val="00DB312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B5E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658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15C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232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104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2046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A3D"/>
    <w:rsid w:val="00F57FBE"/>
    <w:rsid w:val="00F60674"/>
    <w:rsid w:val="00F61DD1"/>
    <w:rsid w:val="00F634BC"/>
    <w:rsid w:val="00F64DE0"/>
    <w:rsid w:val="00F67F06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35D"/>
    <w:rsid w:val="00FC263B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hyperlink" Target="http://www.bel.rkursk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C680-6DE5-4AAA-9909-43672907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313</cp:revision>
  <cp:lastPrinted>2024-02-26T14:25:00Z</cp:lastPrinted>
  <dcterms:created xsi:type="dcterms:W3CDTF">2023-12-12T05:42:00Z</dcterms:created>
  <dcterms:modified xsi:type="dcterms:W3CDTF">2024-02-26T14:28:00Z</dcterms:modified>
</cp:coreProperties>
</file>