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C35254" w:rsidRDefault="002C3FAE" w:rsidP="002C3FAE">
      <w:pPr>
        <w:pStyle w:val="a7"/>
        <w:rPr>
          <w:sz w:val="28"/>
          <w:szCs w:val="28"/>
        </w:rPr>
      </w:pPr>
      <w:r w:rsidRPr="00C35254">
        <w:rPr>
          <w:noProof/>
        </w:rPr>
        <w:drawing>
          <wp:inline distT="0" distB="0" distL="0" distR="0" wp14:anchorId="7D48EEE4" wp14:editId="720195CA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C35254" w:rsidRDefault="002C3FAE" w:rsidP="002C3FAE">
      <w:pPr>
        <w:pStyle w:val="a7"/>
        <w:rPr>
          <w:u w:val="single"/>
        </w:rPr>
      </w:pPr>
    </w:p>
    <w:p w:rsidR="002C3FAE" w:rsidRPr="00C35254" w:rsidRDefault="002C3FAE" w:rsidP="002C3FAE">
      <w:pPr>
        <w:pStyle w:val="a7"/>
      </w:pPr>
      <w:r w:rsidRPr="00C35254">
        <w:t>АДМИНИСТРАЦИЯ</w:t>
      </w:r>
    </w:p>
    <w:p w:rsidR="002C3FAE" w:rsidRPr="00C35254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C35254">
        <w:rPr>
          <w:color w:val="auto"/>
          <w:sz w:val="36"/>
          <w:szCs w:val="36"/>
        </w:rPr>
        <w:t>БЕЛОВСКОГО РАЙОНА КУРСКОЙ ОБЛАСТИ</w:t>
      </w:r>
    </w:p>
    <w:p w:rsidR="002C3FAE" w:rsidRPr="00C35254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C35254" w:rsidRDefault="002C3FAE" w:rsidP="002C3FAE">
      <w:pPr>
        <w:jc w:val="center"/>
        <w:rPr>
          <w:sz w:val="40"/>
          <w:szCs w:val="40"/>
        </w:rPr>
      </w:pPr>
      <w:proofErr w:type="gramStart"/>
      <w:r w:rsidRPr="00C35254">
        <w:rPr>
          <w:sz w:val="40"/>
          <w:szCs w:val="40"/>
        </w:rPr>
        <w:t>П</w:t>
      </w:r>
      <w:proofErr w:type="gramEnd"/>
      <w:r w:rsidRPr="00C35254">
        <w:rPr>
          <w:sz w:val="40"/>
          <w:szCs w:val="40"/>
        </w:rPr>
        <w:t xml:space="preserve"> О С Т А Н О В Л Е Н И Е</w:t>
      </w:r>
    </w:p>
    <w:p w:rsidR="002C3FAE" w:rsidRPr="00C35254" w:rsidRDefault="002C3FAE" w:rsidP="002C3FAE">
      <w:pPr>
        <w:jc w:val="center"/>
        <w:rPr>
          <w:sz w:val="48"/>
          <w:szCs w:val="48"/>
        </w:rPr>
      </w:pPr>
    </w:p>
    <w:p w:rsidR="009A3810" w:rsidRDefault="002C3FAE" w:rsidP="002C3FAE">
      <w:pPr>
        <w:rPr>
          <w:sz w:val="28"/>
          <w:szCs w:val="28"/>
        </w:rPr>
      </w:pPr>
      <w:r w:rsidRPr="00C35254">
        <w:rPr>
          <w:sz w:val="28"/>
          <w:szCs w:val="28"/>
        </w:rPr>
        <w:t xml:space="preserve">от </w:t>
      </w:r>
      <w:r w:rsidR="00B9445F">
        <w:rPr>
          <w:sz w:val="28"/>
          <w:szCs w:val="28"/>
        </w:rPr>
        <w:t>2</w:t>
      </w:r>
      <w:r w:rsidR="00D72899">
        <w:rPr>
          <w:sz w:val="28"/>
          <w:szCs w:val="28"/>
        </w:rPr>
        <w:t>7</w:t>
      </w:r>
      <w:r w:rsidRPr="00C35254">
        <w:rPr>
          <w:sz w:val="28"/>
          <w:szCs w:val="28"/>
        </w:rPr>
        <w:t>.</w:t>
      </w:r>
      <w:r w:rsidR="00E7500A" w:rsidRPr="00C35254">
        <w:rPr>
          <w:sz w:val="28"/>
          <w:szCs w:val="28"/>
        </w:rPr>
        <w:t>0</w:t>
      </w:r>
      <w:r w:rsidR="00E000FC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.202</w:t>
      </w:r>
      <w:r w:rsidR="00E7500A" w:rsidRPr="00C35254">
        <w:rPr>
          <w:sz w:val="28"/>
          <w:szCs w:val="28"/>
        </w:rPr>
        <w:t>4</w:t>
      </w:r>
      <w:r w:rsidRPr="00C35254">
        <w:rPr>
          <w:sz w:val="28"/>
          <w:szCs w:val="28"/>
        </w:rPr>
        <w:t>г. №</w:t>
      </w:r>
      <w:r w:rsidR="002F5870" w:rsidRPr="00C35254">
        <w:rPr>
          <w:sz w:val="28"/>
          <w:szCs w:val="28"/>
        </w:rPr>
        <w:t>2</w:t>
      </w:r>
      <w:r w:rsidR="00F30F5C">
        <w:rPr>
          <w:sz w:val="28"/>
          <w:szCs w:val="28"/>
        </w:rPr>
        <w:t>4</w:t>
      </w:r>
      <w:r w:rsidR="00AD12BA">
        <w:rPr>
          <w:sz w:val="28"/>
          <w:szCs w:val="28"/>
        </w:rPr>
        <w:t>4</w:t>
      </w:r>
    </w:p>
    <w:p w:rsidR="002C3FAE" w:rsidRPr="00C35254" w:rsidRDefault="002C3FAE" w:rsidP="002C3FAE">
      <w:pPr>
        <w:rPr>
          <w:b/>
          <w:sz w:val="20"/>
          <w:szCs w:val="20"/>
        </w:rPr>
      </w:pPr>
      <w:r w:rsidRPr="00C35254">
        <w:rPr>
          <w:b/>
          <w:sz w:val="20"/>
          <w:szCs w:val="20"/>
        </w:rPr>
        <w:t xml:space="preserve">307 910 Курская область, </w:t>
      </w:r>
      <w:proofErr w:type="spellStart"/>
      <w:r w:rsidRPr="00C35254">
        <w:rPr>
          <w:b/>
          <w:sz w:val="20"/>
          <w:szCs w:val="20"/>
        </w:rPr>
        <w:t>сл</w:t>
      </w:r>
      <w:proofErr w:type="gramStart"/>
      <w:r w:rsidRPr="00C35254">
        <w:rPr>
          <w:b/>
          <w:sz w:val="20"/>
          <w:szCs w:val="20"/>
        </w:rPr>
        <w:t>.Б</w:t>
      </w:r>
      <w:proofErr w:type="gramEnd"/>
      <w:r w:rsidRPr="00C35254">
        <w:rPr>
          <w:b/>
          <w:sz w:val="20"/>
          <w:szCs w:val="20"/>
        </w:rPr>
        <w:t>елая</w:t>
      </w:r>
      <w:proofErr w:type="spellEnd"/>
    </w:p>
    <w:p w:rsidR="002E373C" w:rsidRPr="00C35254" w:rsidRDefault="002E373C" w:rsidP="004F75AB">
      <w:pPr>
        <w:rPr>
          <w:sz w:val="28"/>
          <w:szCs w:val="28"/>
        </w:rPr>
      </w:pPr>
    </w:p>
    <w:p w:rsidR="003B44BA" w:rsidRDefault="003B44BA" w:rsidP="004F75AB">
      <w:pPr>
        <w:rPr>
          <w:sz w:val="28"/>
          <w:szCs w:val="28"/>
        </w:rPr>
      </w:pPr>
    </w:p>
    <w:p w:rsidR="00A2278A" w:rsidRPr="00C35254" w:rsidRDefault="00A2278A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6168" w:rsidRPr="00C35254" w:rsidTr="00DF6658">
        <w:trPr>
          <w:trHeight w:val="375"/>
        </w:trPr>
        <w:tc>
          <w:tcPr>
            <w:tcW w:w="5070" w:type="dxa"/>
          </w:tcPr>
          <w:p w:rsidR="00C26168" w:rsidRPr="00C35254" w:rsidRDefault="00AD12BA" w:rsidP="00AD12BA">
            <w:pPr>
              <w:jc w:val="both"/>
              <w:rPr>
                <w:sz w:val="28"/>
                <w:szCs w:val="28"/>
              </w:rPr>
            </w:pPr>
            <w:r w:rsidRPr="00AD12BA">
              <w:rPr>
                <w:rFonts w:eastAsia="Times New Roman"/>
                <w:sz w:val="28"/>
                <w:szCs w:val="28"/>
              </w:rPr>
              <w:t>О внесении изменений и дополнений в постановление Администрации Беловского района Курской области</w:t>
            </w: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Pr="00AD12BA">
              <w:rPr>
                <w:rFonts w:eastAsia="Times New Roman"/>
                <w:sz w:val="28"/>
                <w:szCs w:val="28"/>
              </w:rPr>
              <w:t>№ 1026 от 18.10.2022 г. «Об утверждении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D12BA">
              <w:rPr>
                <w:rFonts w:eastAsia="Times New Roman"/>
                <w:sz w:val="28"/>
                <w:szCs w:val="28"/>
              </w:rPr>
              <w:t xml:space="preserve"> Положения об организации бесплатного питания обучающихся в муниципальных  общеобразовательных учреждениях Беловского района Курской области относящихся к льготной категории» </w:t>
            </w:r>
          </w:p>
        </w:tc>
      </w:tr>
    </w:tbl>
    <w:p w:rsidR="00EC3DFF" w:rsidRPr="00421A80" w:rsidRDefault="00EC3DFF" w:rsidP="004F75AB">
      <w:pPr>
        <w:suppressAutoHyphens/>
        <w:ind w:firstLine="720"/>
        <w:jc w:val="both"/>
        <w:rPr>
          <w:sz w:val="28"/>
          <w:szCs w:val="28"/>
        </w:rPr>
      </w:pPr>
    </w:p>
    <w:p w:rsidR="002C196D" w:rsidRDefault="002C196D" w:rsidP="004F75AB">
      <w:pPr>
        <w:suppressAutoHyphens/>
        <w:ind w:firstLine="720"/>
        <w:jc w:val="both"/>
        <w:rPr>
          <w:sz w:val="28"/>
          <w:szCs w:val="28"/>
        </w:rPr>
      </w:pPr>
    </w:p>
    <w:p w:rsidR="00A2278A" w:rsidRPr="00421A80" w:rsidRDefault="00A2278A" w:rsidP="004F75AB">
      <w:pPr>
        <w:suppressAutoHyphens/>
        <w:ind w:firstLine="720"/>
        <w:jc w:val="both"/>
        <w:rPr>
          <w:sz w:val="28"/>
          <w:szCs w:val="28"/>
        </w:rPr>
      </w:pP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D12BA">
        <w:rPr>
          <w:rFonts w:eastAsia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протоколом Представительного Собрания Беловского района Курской области № 39 от 16.02.2024 г., в целях совершенствования организации питания в муниципальных общеобразовательных учреждениях Беловского района Курской области, реализующих основные общеобразовательные программы, образовательные программы начального общего, основного общего и среднего общего образования, Администрация Беловского района Курской области ПОСТАНОВЛЯЕТ:</w:t>
      </w:r>
      <w:proofErr w:type="gramEnd"/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D12BA">
        <w:rPr>
          <w:rFonts w:eastAsia="Times New Roman"/>
          <w:sz w:val="28"/>
          <w:szCs w:val="28"/>
        </w:rPr>
        <w:t xml:space="preserve">1.В Положение об организации бесплатного питания обучающихся в муниципальных общеобразовательных учреждениях Беловского района </w:t>
      </w:r>
      <w:r w:rsidRPr="00AD12BA">
        <w:rPr>
          <w:rFonts w:eastAsia="Times New Roman"/>
          <w:sz w:val="28"/>
          <w:szCs w:val="28"/>
        </w:rPr>
        <w:lastRenderedPageBreak/>
        <w:t>Курской области относящихся к льготной категории внести следующие изменения:</w:t>
      </w:r>
      <w:proofErr w:type="gramEnd"/>
    </w:p>
    <w:p w:rsid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1.1. п.1.4 раздела 1 изложить в новой редакции:</w:t>
      </w: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AD12BA">
        <w:rPr>
          <w:rFonts w:eastAsia="Times New Roman"/>
          <w:sz w:val="28"/>
          <w:szCs w:val="28"/>
        </w:rPr>
        <w:t>«Право на получение бесплатного питания имеют обучающиеся с ограниченными возможностями здоровья, дети-инвалиды, дети-сироты, дети, оставшиеся без попечения родителей, дети, один из родителей (законных представителей) которых является (являлся) участником специальной военной операции, а также обучающиеся в общеобразовательном учреждении из семей: среднедушевой доход которых ниже прожиточного минимума в расчете на душу населения, установленного по Курской области (далее – малоимущие семьи), из семей в</w:t>
      </w:r>
      <w:proofErr w:type="gramEnd"/>
      <w:r w:rsidRPr="00AD12BA">
        <w:rPr>
          <w:rFonts w:eastAsia="Times New Roman"/>
          <w:sz w:val="28"/>
          <w:szCs w:val="28"/>
        </w:rPr>
        <w:t xml:space="preserve"> </w:t>
      </w:r>
      <w:proofErr w:type="gramStart"/>
      <w:r w:rsidRPr="00AD12BA">
        <w:rPr>
          <w:rFonts w:eastAsia="Times New Roman"/>
          <w:sz w:val="28"/>
          <w:szCs w:val="28"/>
        </w:rPr>
        <w:t>составе</w:t>
      </w:r>
      <w:proofErr w:type="gramEnd"/>
      <w:r w:rsidRPr="00AD12BA">
        <w:rPr>
          <w:rFonts w:eastAsia="Times New Roman"/>
          <w:sz w:val="28"/>
          <w:szCs w:val="28"/>
        </w:rPr>
        <w:t xml:space="preserve"> которой есть трое и более детей в возрасте до 18 лет и дети, достигшие совершеннолетия, обучающиеся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</w:t>
      </w:r>
      <w:r>
        <w:rPr>
          <w:rFonts w:eastAsia="Times New Roman"/>
          <w:sz w:val="28"/>
          <w:szCs w:val="28"/>
        </w:rPr>
        <w:t xml:space="preserve"> </w:t>
      </w:r>
      <w:r w:rsidRPr="00AD12BA">
        <w:rPr>
          <w:rFonts w:eastAsia="Times New Roman"/>
          <w:sz w:val="28"/>
          <w:szCs w:val="28"/>
        </w:rPr>
        <w:t>- многодетные семьи), обучающиеся в муниципальных  общеобразовательных учреждений Беловского района Курской области.»</w:t>
      </w:r>
      <w:r>
        <w:rPr>
          <w:rFonts w:eastAsia="Times New Roman"/>
          <w:sz w:val="28"/>
          <w:szCs w:val="28"/>
        </w:rPr>
        <w:t>.</w:t>
      </w:r>
      <w:r w:rsidRPr="00AD12BA">
        <w:rPr>
          <w:rFonts w:eastAsia="Times New Roman"/>
          <w:sz w:val="28"/>
          <w:szCs w:val="28"/>
        </w:rPr>
        <w:t xml:space="preserve"> </w:t>
      </w:r>
    </w:p>
    <w:p w:rsid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1.2. раздел 4 изложить в новой редакции:</w:t>
      </w: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«Порядок предоставления бесплатного питания обучающимся с ограниченными возможностями здоровья и детям-инвалидам.»</w:t>
      </w:r>
      <w:r>
        <w:rPr>
          <w:rFonts w:eastAsia="Times New Roman"/>
          <w:sz w:val="28"/>
          <w:szCs w:val="28"/>
        </w:rPr>
        <w:t>.</w:t>
      </w: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4.1. Родитель (законный представитель) обучающегося с ограниченными возможностями здоровья или ребенка-инвалида обращается к директору общеобразовательного учреждения с заявлением (приложение № 2) о предоставлении бесплатного питания.</w:t>
      </w: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4.2. Для предоставления бесплатного двухразового питания один из родителей (законных представителей) в образовательную организацию представляет:</w:t>
      </w: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4.2.1. Заявление.</w:t>
      </w: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4.2.2. Документ, удостоверяющий личность законного представителя (для усыновителей, опекунов, попечителей);</w:t>
      </w: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4.2.3. Заключение психолого – медико - педагогической комиссии, 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 (далее - заключение ПМПК) или справку МСЭ об инвалидности ребенка.</w:t>
      </w: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Документы представляются в копиях с предъявлением оригиналов для сверки.</w:t>
      </w:r>
    </w:p>
    <w:p w:rsid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1.3. Наименование раздела 5 изложить в новой редакции:</w:t>
      </w: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««Порядок предоставления бесплатного питания обучающимся, один из родителей (законных представителей) которых является (являлся) участником специальной военной операции</w:t>
      </w:r>
      <w:proofErr w:type="gramStart"/>
      <w:r w:rsidRPr="00AD12BA">
        <w:rPr>
          <w:rFonts w:eastAsia="Times New Roman"/>
          <w:sz w:val="28"/>
          <w:szCs w:val="28"/>
        </w:rPr>
        <w:t>.»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 xml:space="preserve">1.4. </w:t>
      </w:r>
      <w:proofErr w:type="gramStart"/>
      <w:r w:rsidRPr="00AD12BA">
        <w:rPr>
          <w:rFonts w:eastAsia="Times New Roman"/>
          <w:sz w:val="28"/>
          <w:szCs w:val="28"/>
        </w:rPr>
        <w:t>п</w:t>
      </w:r>
      <w:proofErr w:type="gramEnd"/>
      <w:r w:rsidRPr="00AD12BA">
        <w:rPr>
          <w:rFonts w:eastAsia="Times New Roman"/>
          <w:sz w:val="28"/>
          <w:szCs w:val="28"/>
        </w:rPr>
        <w:t xml:space="preserve"> 5.2.4. раздела 5 изложить в новой редакции:</w:t>
      </w: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«Документ, выданный уполномоченным органом, подтверждающий, что один из родителей (законных представителей) является или являлся участником специальной военной операции</w:t>
      </w:r>
      <w:proofErr w:type="gramStart"/>
      <w:r w:rsidRPr="00AD12BA">
        <w:rPr>
          <w:rFonts w:eastAsia="Times New Roman"/>
          <w:sz w:val="28"/>
          <w:szCs w:val="28"/>
        </w:rPr>
        <w:t>.»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2.</w:t>
      </w:r>
      <w:proofErr w:type="gramStart"/>
      <w:r w:rsidRPr="00AD12BA">
        <w:rPr>
          <w:rFonts w:eastAsia="Times New Roman"/>
          <w:sz w:val="28"/>
          <w:szCs w:val="28"/>
        </w:rPr>
        <w:t>Контроль за</w:t>
      </w:r>
      <w:proofErr w:type="gramEnd"/>
      <w:r w:rsidRPr="00AD12BA">
        <w:rPr>
          <w:rFonts w:eastAsia="Times New Roman"/>
          <w:sz w:val="28"/>
          <w:szCs w:val="28"/>
        </w:rPr>
        <w:t xml:space="preserve"> исполнением настоящего постанов</w:t>
      </w:r>
      <w:r>
        <w:rPr>
          <w:rFonts w:eastAsia="Times New Roman"/>
          <w:sz w:val="28"/>
          <w:szCs w:val="28"/>
        </w:rPr>
        <w:t>ления возложить на заместителя г</w:t>
      </w:r>
      <w:r w:rsidRPr="00AD12BA">
        <w:rPr>
          <w:rFonts w:eastAsia="Times New Roman"/>
          <w:sz w:val="28"/>
          <w:szCs w:val="28"/>
        </w:rPr>
        <w:t xml:space="preserve">лавы Администрации Беловского района Курской области </w:t>
      </w:r>
      <w:proofErr w:type="spellStart"/>
      <w:r w:rsidRPr="00AD12BA">
        <w:rPr>
          <w:rFonts w:eastAsia="Times New Roman"/>
          <w:sz w:val="28"/>
          <w:szCs w:val="28"/>
        </w:rPr>
        <w:t>А.М.Ярыгина</w:t>
      </w:r>
      <w:proofErr w:type="spellEnd"/>
      <w:r w:rsidRPr="00AD12BA">
        <w:rPr>
          <w:rFonts w:eastAsia="Times New Roman"/>
          <w:sz w:val="28"/>
          <w:szCs w:val="28"/>
        </w:rPr>
        <w:t xml:space="preserve">. </w:t>
      </w:r>
    </w:p>
    <w:p w:rsidR="00AD12BA" w:rsidRPr="00AD12BA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3.Разместить настоящее постановление на официальном сайте</w:t>
      </w:r>
      <w:r>
        <w:rPr>
          <w:rFonts w:eastAsia="Times New Roman"/>
          <w:sz w:val="28"/>
          <w:szCs w:val="28"/>
        </w:rPr>
        <w:t xml:space="preserve"> </w:t>
      </w:r>
      <w:r w:rsidRPr="00AD12BA">
        <w:rPr>
          <w:rFonts w:eastAsia="Times New Roman"/>
          <w:sz w:val="28"/>
          <w:szCs w:val="28"/>
        </w:rPr>
        <w:t>Администрации Беловского</w:t>
      </w:r>
      <w:bookmarkStart w:id="0" w:name="_GoBack"/>
      <w:bookmarkEnd w:id="0"/>
      <w:r w:rsidRPr="00AD12BA">
        <w:rPr>
          <w:rFonts w:eastAsia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500203" w:rsidRDefault="00AD12BA" w:rsidP="00AD12BA">
      <w:pPr>
        <w:ind w:firstLine="720"/>
        <w:jc w:val="both"/>
        <w:rPr>
          <w:rFonts w:eastAsia="Times New Roman"/>
          <w:sz w:val="28"/>
          <w:szCs w:val="28"/>
        </w:rPr>
      </w:pPr>
      <w:r w:rsidRPr="00AD12BA">
        <w:rPr>
          <w:rFonts w:eastAsia="Times New Roman"/>
          <w:sz w:val="28"/>
          <w:szCs w:val="28"/>
        </w:rPr>
        <w:t>4.Настоящее постановление вступает в силу со дня его подписания.</w:t>
      </w:r>
    </w:p>
    <w:p w:rsidR="009E5C40" w:rsidRDefault="009E5C40" w:rsidP="009C6CC7">
      <w:pPr>
        <w:jc w:val="both"/>
        <w:rPr>
          <w:rFonts w:eastAsia="Times New Roman"/>
          <w:sz w:val="28"/>
          <w:szCs w:val="28"/>
        </w:rPr>
      </w:pPr>
    </w:p>
    <w:p w:rsidR="00730998" w:rsidRDefault="00730998" w:rsidP="009C6CC7">
      <w:pPr>
        <w:jc w:val="both"/>
        <w:rPr>
          <w:rFonts w:eastAsia="Times New Roman"/>
          <w:sz w:val="28"/>
          <w:szCs w:val="28"/>
        </w:rPr>
      </w:pPr>
    </w:p>
    <w:p w:rsidR="00AD12BA" w:rsidRPr="00C35254" w:rsidRDefault="00AD12BA" w:rsidP="009C6CC7">
      <w:pPr>
        <w:jc w:val="both"/>
        <w:rPr>
          <w:rFonts w:eastAsia="Times New Roman"/>
          <w:sz w:val="28"/>
          <w:szCs w:val="28"/>
        </w:rPr>
      </w:pPr>
    </w:p>
    <w:p w:rsidR="001A1128" w:rsidRPr="00C35254" w:rsidRDefault="0037676B" w:rsidP="009C6CC7">
      <w:pPr>
        <w:jc w:val="both"/>
        <w:rPr>
          <w:rFonts w:eastAsia="Times New Roman"/>
          <w:sz w:val="28"/>
          <w:szCs w:val="28"/>
        </w:rPr>
      </w:pPr>
      <w:r w:rsidRPr="00C35254">
        <w:rPr>
          <w:rFonts w:eastAsia="Times New Roman"/>
          <w:sz w:val="28"/>
          <w:szCs w:val="28"/>
        </w:rPr>
        <w:t>Г</w:t>
      </w:r>
      <w:r w:rsidR="001A1128" w:rsidRPr="00C35254">
        <w:rPr>
          <w:rFonts w:eastAsia="Times New Roman"/>
          <w:sz w:val="28"/>
          <w:szCs w:val="28"/>
        </w:rPr>
        <w:t>лав</w:t>
      </w:r>
      <w:r w:rsidRPr="00C35254">
        <w:rPr>
          <w:rFonts w:eastAsia="Times New Roman"/>
          <w:sz w:val="28"/>
          <w:szCs w:val="28"/>
        </w:rPr>
        <w:t>а</w:t>
      </w:r>
      <w:r w:rsidR="001A1128" w:rsidRPr="00C35254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A2278A" w:rsidRPr="00C35254" w:rsidRDefault="001A1128" w:rsidP="0052545E">
      <w:pPr>
        <w:jc w:val="both"/>
        <w:rPr>
          <w:rFonts w:eastAsia="Times New Roman"/>
          <w:sz w:val="28"/>
          <w:szCs w:val="28"/>
        </w:rPr>
      </w:pPr>
      <w:r w:rsidRPr="00C35254">
        <w:rPr>
          <w:rFonts w:eastAsia="Times New Roman"/>
          <w:sz w:val="28"/>
          <w:szCs w:val="28"/>
        </w:rPr>
        <w:t xml:space="preserve">Курской области                  </w:t>
      </w:r>
      <w:r w:rsidR="00400A4D" w:rsidRPr="00C35254">
        <w:rPr>
          <w:rFonts w:eastAsia="Times New Roman"/>
          <w:sz w:val="28"/>
          <w:szCs w:val="28"/>
        </w:rPr>
        <w:t xml:space="preserve">  </w:t>
      </w:r>
      <w:r w:rsidRPr="00C35254">
        <w:rPr>
          <w:rFonts w:eastAsia="Times New Roman"/>
          <w:sz w:val="28"/>
          <w:szCs w:val="28"/>
        </w:rPr>
        <w:t xml:space="preserve">    </w:t>
      </w:r>
      <w:r w:rsidR="00CE23CF" w:rsidRPr="00C35254">
        <w:rPr>
          <w:rFonts w:eastAsia="Times New Roman"/>
          <w:sz w:val="28"/>
          <w:szCs w:val="28"/>
        </w:rPr>
        <w:t xml:space="preserve">    </w:t>
      </w:r>
      <w:r w:rsidRPr="00C35254">
        <w:rPr>
          <w:rFonts w:eastAsia="Times New Roman"/>
          <w:sz w:val="28"/>
          <w:szCs w:val="28"/>
        </w:rPr>
        <w:t xml:space="preserve">           </w:t>
      </w:r>
      <w:r w:rsidR="009C6CC7" w:rsidRPr="00C35254">
        <w:rPr>
          <w:rFonts w:eastAsia="Times New Roman"/>
          <w:sz w:val="28"/>
          <w:szCs w:val="28"/>
        </w:rPr>
        <w:t xml:space="preserve">          </w:t>
      </w:r>
      <w:r w:rsidRPr="00C35254">
        <w:rPr>
          <w:rFonts w:eastAsia="Times New Roman"/>
          <w:sz w:val="28"/>
          <w:szCs w:val="28"/>
        </w:rPr>
        <w:t xml:space="preserve">                           </w:t>
      </w:r>
      <w:r w:rsidR="0037676B" w:rsidRPr="00C35254">
        <w:rPr>
          <w:rFonts w:eastAsia="Times New Roman"/>
          <w:sz w:val="28"/>
          <w:szCs w:val="28"/>
        </w:rPr>
        <w:t>Н</w:t>
      </w:r>
      <w:r w:rsidRPr="00C35254">
        <w:rPr>
          <w:rFonts w:eastAsia="Times New Roman"/>
          <w:sz w:val="28"/>
          <w:szCs w:val="28"/>
        </w:rPr>
        <w:t>.В.</w:t>
      </w:r>
      <w:r w:rsidR="00AD12BA">
        <w:rPr>
          <w:rFonts w:eastAsia="Times New Roman"/>
          <w:sz w:val="28"/>
          <w:szCs w:val="28"/>
        </w:rPr>
        <w:t xml:space="preserve"> Волобуев</w:t>
      </w:r>
    </w:p>
    <w:sectPr w:rsidR="00A2278A" w:rsidRPr="00C35254" w:rsidSect="00525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DC" w:rsidRDefault="00E43BDC" w:rsidP="008C554A">
      <w:r>
        <w:separator/>
      </w:r>
    </w:p>
  </w:endnote>
  <w:endnote w:type="continuationSeparator" w:id="0">
    <w:p w:rsidR="00E43BDC" w:rsidRDefault="00E43BDC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43BD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43BD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43BD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DC" w:rsidRDefault="00E43BDC" w:rsidP="008C554A">
      <w:r>
        <w:separator/>
      </w:r>
    </w:p>
  </w:footnote>
  <w:footnote w:type="continuationSeparator" w:id="0">
    <w:p w:rsidR="00E43BDC" w:rsidRDefault="00E43BDC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43BDC" w:rsidP="009003EC">
    <w:pPr>
      <w:pStyle w:val="af0"/>
      <w:framePr w:wrap="around" w:vAnchor="text" w:hAnchor="margin" w:xAlign="right" w:y="1"/>
      <w:rPr>
        <w:rStyle w:val="af4"/>
      </w:rPr>
    </w:pPr>
  </w:p>
  <w:p w:rsidR="004B37EF" w:rsidRDefault="00E43BDC" w:rsidP="009003E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Pr="00D66FC4" w:rsidRDefault="00E43BDC" w:rsidP="009003E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E43BD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7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0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6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23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0"/>
  </w:num>
  <w:num w:numId="5">
    <w:abstractNumId w:val="24"/>
  </w:num>
  <w:num w:numId="6">
    <w:abstractNumId w:val="17"/>
  </w:num>
  <w:num w:numId="7">
    <w:abstractNumId w:val="26"/>
  </w:num>
  <w:num w:numId="8">
    <w:abstractNumId w:val="21"/>
  </w:num>
  <w:num w:numId="9">
    <w:abstractNumId w:val="15"/>
  </w:num>
  <w:num w:numId="10">
    <w:abstractNumId w:val="27"/>
  </w:num>
  <w:num w:numId="11">
    <w:abstractNumId w:val="25"/>
  </w:num>
  <w:num w:numId="12">
    <w:abstractNumId w:val="12"/>
  </w:num>
  <w:num w:numId="13">
    <w:abstractNumId w:val="14"/>
  </w:num>
  <w:num w:numId="14">
    <w:abstractNumId w:val="16"/>
  </w:num>
  <w:num w:numId="15">
    <w:abstractNumId w:val="9"/>
  </w:num>
  <w:num w:numId="16">
    <w:abstractNumId w:val="22"/>
  </w:num>
  <w:num w:numId="17">
    <w:abstractNumId w:val="6"/>
  </w:num>
  <w:num w:numId="18">
    <w:abstractNumId w:val="1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3"/>
  </w:num>
  <w:num w:numId="29">
    <w:abstractNumId w:val="4"/>
  </w:num>
  <w:num w:numId="3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290F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29B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37B6"/>
    <w:rsid w:val="00084296"/>
    <w:rsid w:val="0008631E"/>
    <w:rsid w:val="00087AD7"/>
    <w:rsid w:val="00090288"/>
    <w:rsid w:val="0009080D"/>
    <w:rsid w:val="00092B09"/>
    <w:rsid w:val="00092D59"/>
    <w:rsid w:val="0009322E"/>
    <w:rsid w:val="00094DE9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3528"/>
    <w:rsid w:val="000C46F7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44E0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1E09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42EA"/>
    <w:rsid w:val="00124D28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358C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2D6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4BA1"/>
    <w:rsid w:val="002955B9"/>
    <w:rsid w:val="002A04F4"/>
    <w:rsid w:val="002A14AE"/>
    <w:rsid w:val="002A232F"/>
    <w:rsid w:val="002A26C9"/>
    <w:rsid w:val="002A5C07"/>
    <w:rsid w:val="002B0749"/>
    <w:rsid w:val="002B137F"/>
    <w:rsid w:val="002B141D"/>
    <w:rsid w:val="002B50AD"/>
    <w:rsid w:val="002C01E4"/>
    <w:rsid w:val="002C196D"/>
    <w:rsid w:val="002C25DE"/>
    <w:rsid w:val="002C2983"/>
    <w:rsid w:val="002C3454"/>
    <w:rsid w:val="002C37D9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E6826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6930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1A80"/>
    <w:rsid w:val="00422211"/>
    <w:rsid w:val="00423FAB"/>
    <w:rsid w:val="00424E95"/>
    <w:rsid w:val="00425F75"/>
    <w:rsid w:val="004262BB"/>
    <w:rsid w:val="00426DE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203"/>
    <w:rsid w:val="00500638"/>
    <w:rsid w:val="00501976"/>
    <w:rsid w:val="0050492A"/>
    <w:rsid w:val="00507E13"/>
    <w:rsid w:val="00507EA9"/>
    <w:rsid w:val="00507F92"/>
    <w:rsid w:val="00510A91"/>
    <w:rsid w:val="00510B0C"/>
    <w:rsid w:val="00510F93"/>
    <w:rsid w:val="005118FE"/>
    <w:rsid w:val="00512176"/>
    <w:rsid w:val="00512AB6"/>
    <w:rsid w:val="0051478C"/>
    <w:rsid w:val="00516B18"/>
    <w:rsid w:val="00517882"/>
    <w:rsid w:val="00520EAA"/>
    <w:rsid w:val="005231C0"/>
    <w:rsid w:val="0052365D"/>
    <w:rsid w:val="00523F22"/>
    <w:rsid w:val="00524BF7"/>
    <w:rsid w:val="0052545E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5F7D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5572"/>
    <w:rsid w:val="0059656E"/>
    <w:rsid w:val="005969A6"/>
    <w:rsid w:val="00597115"/>
    <w:rsid w:val="0059751B"/>
    <w:rsid w:val="005A08CF"/>
    <w:rsid w:val="005A0B4E"/>
    <w:rsid w:val="005A2905"/>
    <w:rsid w:val="005A4F0F"/>
    <w:rsid w:val="005A7A5A"/>
    <w:rsid w:val="005B1084"/>
    <w:rsid w:val="005B19D1"/>
    <w:rsid w:val="005B2143"/>
    <w:rsid w:val="005B3532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0908"/>
    <w:rsid w:val="005D1042"/>
    <w:rsid w:val="005D2158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5F71AC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0998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57F6A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2D4E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4E1D"/>
    <w:rsid w:val="008356E4"/>
    <w:rsid w:val="00836BAF"/>
    <w:rsid w:val="00837A27"/>
    <w:rsid w:val="008419DB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6F5F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0727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52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4E2E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810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9C5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C40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07CAE"/>
    <w:rsid w:val="00A12C2A"/>
    <w:rsid w:val="00A133FA"/>
    <w:rsid w:val="00A150C7"/>
    <w:rsid w:val="00A15189"/>
    <w:rsid w:val="00A157F6"/>
    <w:rsid w:val="00A15A4C"/>
    <w:rsid w:val="00A16005"/>
    <w:rsid w:val="00A1635A"/>
    <w:rsid w:val="00A17697"/>
    <w:rsid w:val="00A2278A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2E97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B712C"/>
    <w:rsid w:val="00AC0B99"/>
    <w:rsid w:val="00AC1124"/>
    <w:rsid w:val="00AC28E4"/>
    <w:rsid w:val="00AC4662"/>
    <w:rsid w:val="00AC4EC8"/>
    <w:rsid w:val="00AC5C04"/>
    <w:rsid w:val="00AD0EF2"/>
    <w:rsid w:val="00AD12BA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32E5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BAE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2852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445F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5254"/>
    <w:rsid w:val="00C36FE3"/>
    <w:rsid w:val="00C40B3A"/>
    <w:rsid w:val="00C446C9"/>
    <w:rsid w:val="00C45F4D"/>
    <w:rsid w:val="00C47115"/>
    <w:rsid w:val="00C546C3"/>
    <w:rsid w:val="00C600F8"/>
    <w:rsid w:val="00C605E7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042C"/>
    <w:rsid w:val="00C917B1"/>
    <w:rsid w:val="00C93914"/>
    <w:rsid w:val="00C93E2D"/>
    <w:rsid w:val="00C9615F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C7F9A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43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7CB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2899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2F71"/>
    <w:rsid w:val="00DA3001"/>
    <w:rsid w:val="00DA3CF8"/>
    <w:rsid w:val="00DA731B"/>
    <w:rsid w:val="00DA7859"/>
    <w:rsid w:val="00DB2370"/>
    <w:rsid w:val="00DB2831"/>
    <w:rsid w:val="00DB312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B5E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658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15C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BDC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232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104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0F5C"/>
    <w:rsid w:val="00F32046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A3D"/>
    <w:rsid w:val="00F57FBE"/>
    <w:rsid w:val="00F60674"/>
    <w:rsid w:val="00F61DD1"/>
    <w:rsid w:val="00F634BC"/>
    <w:rsid w:val="00F64DE0"/>
    <w:rsid w:val="00F67F06"/>
    <w:rsid w:val="00F71591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35D"/>
    <w:rsid w:val="00FC263B"/>
    <w:rsid w:val="00FC3252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E5B2-7BAE-43D7-9E9B-3C1B9A5C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324</cp:revision>
  <cp:lastPrinted>2024-02-26T14:25:00Z</cp:lastPrinted>
  <dcterms:created xsi:type="dcterms:W3CDTF">2023-12-12T05:42:00Z</dcterms:created>
  <dcterms:modified xsi:type="dcterms:W3CDTF">2024-02-28T08:43:00Z</dcterms:modified>
</cp:coreProperties>
</file>