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111335" w:rsidRDefault="002D79EE" w:rsidP="00111335">
      <w:pPr>
        <w:keepNext/>
        <w:ind w:firstLine="709"/>
        <w:jc w:val="center"/>
        <w:rPr>
          <w:rFonts w:ascii="Arial" w:hAnsi="Arial" w:cs="Arial"/>
          <w:b/>
          <w:lang w:eastAsia="zh-CN"/>
        </w:rPr>
      </w:pPr>
      <w:r w:rsidRPr="00111335">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rsidRPr="00111335">
        <w:rPr>
          <w:rFonts w:ascii="Arial" w:hAnsi="Arial" w:cs="Arial"/>
          <w:b/>
          <w:noProof/>
        </w:rPr>
        <w:pict>
          <v:shape id="_x0000_i0" o:spid="_x0000_i1025" type="#_x0000_t75" style="width:17.6pt;height:17.6pt;mso-wrap-distance-left:0;mso-wrap-distance-top:0;mso-wrap-distance-right:0;mso-wrap-distance-bottom:0">
            <v:imagedata r:id="rId7" o:title=""/>
            <v:path textboxrect="0,0,0,0"/>
          </v:shape>
        </w:pict>
      </w:r>
      <w:r w:rsidRPr="00111335">
        <w:rPr>
          <w:rFonts w:ascii="Arial" w:hAnsi="Arial" w:cs="Arial"/>
          <w:b/>
          <w:noProof/>
        </w:rPr>
        <w:pict>
          <v:shape id="_x0000_s1027" type="#_x0000_t75" style="position:absolute;left:0;text-align:left;margin-left:0;margin-top:0;width:50pt;height:50pt;z-index:251658240;visibility:hidden;mso-position-horizontal-relative:text;mso-position-vertical-relative:text#_x0000_t75" filled="t" stroked="t">
            <v:stroke joinstyle="round"/>
            <v:path o:extrusionok="t" gradientshapeok="f" o:connecttype="segments"/>
            <o:lock v:ext="edit" aspectratio="f" selection="t"/>
          </v:shape>
        </w:pict>
      </w:r>
      <w:r w:rsidRPr="00111335">
        <w:rPr>
          <w:rFonts w:ascii="Arial" w:hAnsi="Arial" w:cs="Arial"/>
          <w:b/>
          <w:noProof/>
        </w:rPr>
        <w:pict>
          <v:shape id="_x0000_i1026" type="#_x0000_t75" style="width:79.55pt;height:90.4pt;mso-wrap-distance-left:0;mso-wrap-distance-top:0;mso-wrap-distance-right:0;mso-wrap-distance-bottom:0">
            <v:imagedata r:id="rId8" o:title=""/>
            <v:path textboxrect="0,0,0,0"/>
          </v:shape>
        </w:pict>
      </w:r>
    </w:p>
    <w:p w:rsidR="00DB2262" w:rsidRPr="00111335" w:rsidRDefault="00DB2262" w:rsidP="00111335">
      <w:pPr>
        <w:keepNext/>
        <w:ind w:firstLine="709"/>
        <w:jc w:val="center"/>
        <w:rPr>
          <w:rFonts w:ascii="Arial" w:hAnsi="Arial" w:cs="Arial"/>
          <w:b/>
          <w:lang w:eastAsia="zh-CN"/>
        </w:rPr>
      </w:pPr>
    </w:p>
    <w:p w:rsidR="00DB2262" w:rsidRPr="00111335" w:rsidRDefault="00372353" w:rsidP="00111335">
      <w:pPr>
        <w:keepNext/>
        <w:ind w:firstLine="709"/>
        <w:jc w:val="center"/>
        <w:rPr>
          <w:rFonts w:ascii="Arial" w:hAnsi="Arial" w:cs="Arial"/>
          <w:b/>
          <w:sz w:val="32"/>
          <w:szCs w:val="32"/>
          <w:lang w:eastAsia="zh-CN"/>
        </w:rPr>
      </w:pPr>
      <w:r w:rsidRPr="00111335">
        <w:rPr>
          <w:rFonts w:ascii="Arial" w:hAnsi="Arial" w:cs="Arial"/>
          <w:b/>
          <w:sz w:val="32"/>
          <w:szCs w:val="32"/>
          <w:lang w:eastAsia="zh-CN"/>
        </w:rPr>
        <w:t>АДМИНИСТРАЦИЯ</w:t>
      </w:r>
    </w:p>
    <w:p w:rsidR="00111335" w:rsidRPr="00111335" w:rsidRDefault="00372353" w:rsidP="00111335">
      <w:pPr>
        <w:ind w:firstLine="709"/>
        <w:jc w:val="center"/>
        <w:rPr>
          <w:rFonts w:ascii="Arial" w:eastAsia="SimSun" w:hAnsi="Arial" w:cs="Arial"/>
          <w:b/>
          <w:sz w:val="32"/>
          <w:szCs w:val="32"/>
          <w:lang w:eastAsia="zh-CN" w:bidi="hi-IN"/>
        </w:rPr>
      </w:pPr>
      <w:r w:rsidRPr="00111335">
        <w:rPr>
          <w:rFonts w:ascii="Arial" w:eastAsia="SimSun" w:hAnsi="Arial" w:cs="Arial"/>
          <w:b/>
          <w:sz w:val="32"/>
          <w:szCs w:val="32"/>
          <w:lang w:eastAsia="zh-CN" w:bidi="hi-IN"/>
        </w:rPr>
        <w:t>БЕЛОВСКОГО РАЙОНА</w:t>
      </w:r>
    </w:p>
    <w:p w:rsidR="00DB2262" w:rsidRPr="00111335" w:rsidRDefault="00372353" w:rsidP="00111335">
      <w:pPr>
        <w:ind w:firstLine="709"/>
        <w:jc w:val="center"/>
        <w:rPr>
          <w:rFonts w:ascii="Arial" w:eastAsia="SimSun" w:hAnsi="Arial" w:cs="Arial"/>
          <w:b/>
          <w:sz w:val="32"/>
          <w:szCs w:val="32"/>
          <w:lang w:eastAsia="zh-CN" w:bidi="hi-IN"/>
        </w:rPr>
      </w:pPr>
      <w:r w:rsidRPr="00111335">
        <w:rPr>
          <w:rFonts w:ascii="Arial" w:eastAsia="SimSun" w:hAnsi="Arial" w:cs="Arial"/>
          <w:b/>
          <w:sz w:val="32"/>
          <w:szCs w:val="32"/>
          <w:lang w:eastAsia="zh-CN" w:bidi="hi-IN"/>
        </w:rPr>
        <w:t>КУРСКОЙ ОБЛАСТИ</w:t>
      </w:r>
    </w:p>
    <w:p w:rsidR="00DB2262" w:rsidRPr="00111335" w:rsidRDefault="00DB2262" w:rsidP="00111335">
      <w:pPr>
        <w:ind w:firstLine="709"/>
        <w:jc w:val="center"/>
        <w:rPr>
          <w:rFonts w:ascii="Arial" w:eastAsia="SimSun" w:hAnsi="Arial" w:cs="Arial"/>
          <w:b/>
          <w:sz w:val="32"/>
          <w:szCs w:val="32"/>
          <w:lang w:eastAsia="zh-CN" w:bidi="hi-IN"/>
        </w:rPr>
      </w:pPr>
    </w:p>
    <w:p w:rsidR="00DB2262" w:rsidRPr="00111335" w:rsidRDefault="00372353" w:rsidP="00111335">
      <w:pPr>
        <w:ind w:firstLine="709"/>
        <w:jc w:val="center"/>
        <w:rPr>
          <w:rFonts w:ascii="Arial" w:eastAsia="SimSun" w:hAnsi="Arial" w:cs="Arial"/>
          <w:b/>
          <w:sz w:val="32"/>
          <w:szCs w:val="32"/>
          <w:lang w:eastAsia="zh-CN" w:bidi="hi-IN"/>
        </w:rPr>
      </w:pPr>
      <w:r w:rsidRPr="00111335">
        <w:rPr>
          <w:rFonts w:ascii="Arial" w:eastAsia="SimSun" w:hAnsi="Arial" w:cs="Arial"/>
          <w:b/>
          <w:sz w:val="32"/>
          <w:szCs w:val="32"/>
          <w:lang w:eastAsia="zh-CN" w:bidi="hi-IN"/>
        </w:rPr>
        <w:t>ПОСТАНОВЛЕНИЕ</w:t>
      </w:r>
    </w:p>
    <w:p w:rsidR="00DB2262" w:rsidRPr="00111335" w:rsidRDefault="00A03C51" w:rsidP="00111335">
      <w:pPr>
        <w:ind w:firstLine="709"/>
        <w:jc w:val="center"/>
        <w:rPr>
          <w:rFonts w:ascii="Arial" w:eastAsia="SimSun" w:hAnsi="Arial" w:cs="Arial"/>
          <w:b/>
          <w:sz w:val="32"/>
          <w:szCs w:val="32"/>
          <w:lang w:eastAsia="zh-CN" w:bidi="hi-IN"/>
        </w:rPr>
      </w:pPr>
      <w:r w:rsidRPr="00111335">
        <w:rPr>
          <w:rFonts w:ascii="Arial" w:eastAsia="Liberation Serif" w:hAnsi="Arial" w:cs="Arial"/>
          <w:b/>
          <w:sz w:val="32"/>
          <w:szCs w:val="32"/>
          <w:lang w:eastAsia="zh-CN" w:bidi="hi-IN"/>
        </w:rPr>
        <w:t>от 1</w:t>
      </w:r>
      <w:r w:rsidR="003259DF" w:rsidRPr="00111335">
        <w:rPr>
          <w:rFonts w:ascii="Arial" w:eastAsia="Liberation Serif" w:hAnsi="Arial" w:cs="Arial"/>
          <w:b/>
          <w:sz w:val="32"/>
          <w:szCs w:val="32"/>
          <w:lang w:eastAsia="zh-CN" w:bidi="hi-IN"/>
        </w:rPr>
        <w:t>8</w:t>
      </w:r>
      <w:r w:rsidR="00C468EE" w:rsidRPr="00111335">
        <w:rPr>
          <w:rFonts w:ascii="Arial" w:eastAsia="Liberation Serif" w:hAnsi="Arial" w:cs="Arial"/>
          <w:b/>
          <w:sz w:val="32"/>
          <w:szCs w:val="32"/>
          <w:lang w:eastAsia="zh-CN" w:bidi="hi-IN"/>
        </w:rPr>
        <w:t>.11</w:t>
      </w:r>
      <w:r w:rsidR="00372353" w:rsidRPr="00111335">
        <w:rPr>
          <w:rFonts w:ascii="Arial" w:eastAsia="Liberation Serif" w:hAnsi="Arial" w:cs="Arial"/>
          <w:b/>
          <w:sz w:val="32"/>
          <w:szCs w:val="32"/>
          <w:lang w:eastAsia="zh-CN" w:bidi="hi-IN"/>
        </w:rPr>
        <w:t>.</w:t>
      </w:r>
      <w:r w:rsidR="00AD65B9" w:rsidRPr="00111335">
        <w:rPr>
          <w:rFonts w:ascii="Arial" w:eastAsia="SimSun" w:hAnsi="Arial" w:cs="Arial"/>
          <w:b/>
          <w:sz w:val="32"/>
          <w:szCs w:val="32"/>
          <w:lang w:eastAsia="zh-CN" w:bidi="hi-IN"/>
        </w:rPr>
        <w:t>2020 г. № 7</w:t>
      </w:r>
      <w:r w:rsidR="003259DF" w:rsidRPr="00111335">
        <w:rPr>
          <w:rFonts w:ascii="Arial" w:eastAsia="SimSun" w:hAnsi="Arial" w:cs="Arial"/>
          <w:b/>
          <w:sz w:val="32"/>
          <w:szCs w:val="32"/>
          <w:lang w:eastAsia="zh-CN" w:bidi="hi-IN"/>
        </w:rPr>
        <w:t>95</w:t>
      </w:r>
    </w:p>
    <w:p w:rsidR="009A2193" w:rsidRPr="00111335" w:rsidRDefault="009A2193" w:rsidP="00111335">
      <w:pPr>
        <w:ind w:firstLine="709"/>
        <w:jc w:val="center"/>
        <w:rPr>
          <w:rFonts w:ascii="Arial" w:eastAsia="SimSun" w:hAnsi="Arial" w:cs="Arial"/>
          <w:b/>
          <w:sz w:val="32"/>
          <w:szCs w:val="32"/>
          <w:lang w:eastAsia="zh-CN" w:bidi="hi-IN"/>
        </w:rPr>
      </w:pPr>
    </w:p>
    <w:p w:rsidR="00111335" w:rsidRPr="00111335" w:rsidRDefault="00111335" w:rsidP="00111335">
      <w:pPr>
        <w:ind w:firstLine="709"/>
        <w:jc w:val="center"/>
        <w:rPr>
          <w:rFonts w:ascii="Arial" w:eastAsia="SimSun" w:hAnsi="Arial" w:cs="Arial"/>
          <w:b/>
          <w:sz w:val="32"/>
          <w:szCs w:val="32"/>
          <w:lang w:eastAsia="zh-CN" w:bidi="hi-IN"/>
        </w:rPr>
      </w:pPr>
      <w:proofErr w:type="gramStart"/>
      <w:r w:rsidRPr="00111335">
        <w:rPr>
          <w:rFonts w:ascii="Arial" w:hAnsi="Arial" w:cs="Arial"/>
          <w:b/>
          <w:kern w:val="3"/>
          <w:sz w:val="32"/>
          <w:szCs w:val="32"/>
          <w:lang w:eastAsia="en-US" w:bidi="en-US"/>
        </w:rPr>
        <w:t>Об утверждении административного регламента предоставления Администрацией Беловского района Курской области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Беловского района, а также на посадку (взлет) на расположенные в границах населенных пунктов</w:t>
      </w:r>
      <w:proofErr w:type="gramEnd"/>
      <w:r w:rsidRPr="00111335">
        <w:rPr>
          <w:rFonts w:ascii="Arial" w:hAnsi="Arial" w:cs="Arial"/>
          <w:b/>
          <w:kern w:val="3"/>
          <w:sz w:val="32"/>
          <w:szCs w:val="32"/>
          <w:lang w:eastAsia="en-US" w:bidi="en-US"/>
        </w:rPr>
        <w:t xml:space="preserve"> Беловского района площадки, сведения о которых не опубликованы в документах аэронавигационной информации»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proofErr w:type="gramStart"/>
      <w:r w:rsidRPr="00111335">
        <w:rPr>
          <w:rFonts w:ascii="Arial" w:hAnsi="Arial" w:cs="Arial"/>
        </w:rPr>
        <w:t xml:space="preserve">В соответствии с Федеральным законом от 27.07.2010 № 210-ФЗ «Оборганизации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пунктом 49 Постановления Правительства РФ от 11.03.2010 № 138 «Об утверждении Федеральных правил использования воздушного пространства Российской Федерации», </w:t>
      </w:r>
      <w:r w:rsidRPr="00111335">
        <w:rPr>
          <w:rFonts w:ascii="Arial" w:hAnsi="Arial" w:cs="Arial"/>
          <w:lang w:eastAsia="zh-CN"/>
        </w:rPr>
        <w:t>постановлением Администрации Беловского района Курской области от 24.12.2018 года №1038 «О разработке и утверждении административных</w:t>
      </w:r>
      <w:proofErr w:type="gramEnd"/>
      <w:r w:rsidRPr="00111335">
        <w:rPr>
          <w:rFonts w:ascii="Arial" w:hAnsi="Arial" w:cs="Arial"/>
          <w:lang w:eastAsia="zh-CN"/>
        </w:rPr>
        <w:t xml:space="preserve"> регламентов предоставления муниципальных услуг», Администрация Беловского района Курской области ПОСТАНОВЛЯЕТ: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xml:space="preserve">1. </w:t>
      </w:r>
      <w:proofErr w:type="gramStart"/>
      <w:r w:rsidRPr="00111335">
        <w:rPr>
          <w:rFonts w:ascii="Arial" w:hAnsi="Arial" w:cs="Arial"/>
          <w:lang w:eastAsia="zh-CN"/>
        </w:rPr>
        <w:t xml:space="preserve">Утвердить административный регламент предоставления Администрацией Беловского района Курской области муниципальной услуги </w:t>
      </w:r>
      <w:r w:rsidRPr="00111335">
        <w:rPr>
          <w:rFonts w:ascii="Arial" w:hAnsi="Arial" w:cs="Arial"/>
          <w:kern w:val="3"/>
          <w:lang w:eastAsia="en-US" w:bidi="en-US"/>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w:t>
      </w:r>
      <w:r w:rsidRPr="00111335">
        <w:rPr>
          <w:rFonts w:ascii="Arial" w:hAnsi="Arial" w:cs="Arial"/>
          <w:kern w:val="3"/>
          <w:lang w:eastAsia="en-US" w:bidi="en-US"/>
        </w:rPr>
        <w:lastRenderedPageBreak/>
        <w:t>населенными пунктами Беловского района, а также на посадку (взлет) на расположенные в границах населенных пунктов Беловского</w:t>
      </w:r>
      <w:proofErr w:type="gramEnd"/>
      <w:r w:rsidRPr="00111335">
        <w:rPr>
          <w:rFonts w:ascii="Arial" w:hAnsi="Arial" w:cs="Arial"/>
          <w:kern w:val="3"/>
          <w:lang w:eastAsia="en-US" w:bidi="en-US"/>
        </w:rPr>
        <w:t xml:space="preserve"> района площадки, сведения о которых не опубликованы в документах аэронавигационной информации»</w:t>
      </w:r>
      <w:r w:rsidRPr="00111335">
        <w:rPr>
          <w:rFonts w:ascii="Arial" w:hAnsi="Arial" w:cs="Arial"/>
          <w:lang w:eastAsia="zh-CN"/>
        </w:rPr>
        <w:t>.</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xml:space="preserve">2. </w:t>
      </w:r>
      <w:proofErr w:type="gramStart"/>
      <w:r w:rsidRPr="00111335">
        <w:rPr>
          <w:rFonts w:ascii="Arial" w:hAnsi="Arial" w:cs="Arial"/>
          <w:lang w:eastAsia="zh-CN"/>
        </w:rPr>
        <w:t>Контроль за</w:t>
      </w:r>
      <w:proofErr w:type="gramEnd"/>
      <w:r w:rsidRPr="00111335">
        <w:rPr>
          <w:rFonts w:ascii="Arial" w:hAnsi="Arial" w:cs="Arial"/>
          <w:lang w:eastAsia="zh-CN"/>
        </w:rPr>
        <w:t xml:space="preserve"> выполнением настоящего постановления возложить на управляющего делами Администрации Беловского района </w:t>
      </w:r>
      <w:proofErr w:type="spellStart"/>
      <w:r w:rsidRPr="00111335">
        <w:rPr>
          <w:rFonts w:ascii="Arial" w:hAnsi="Arial" w:cs="Arial"/>
          <w:lang w:eastAsia="zh-CN"/>
        </w:rPr>
        <w:t>А.В.Шепелева</w:t>
      </w:r>
      <w:proofErr w:type="spellEnd"/>
      <w:r w:rsidRPr="00111335">
        <w:rPr>
          <w:rFonts w:ascii="Arial" w:hAnsi="Arial" w:cs="Arial"/>
          <w:lang w:eastAsia="zh-CN"/>
        </w:rPr>
        <w:t xml:space="preserve">.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3.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111335">
        <w:rPr>
          <w:rFonts w:ascii="Arial" w:hAnsi="Arial" w:cs="Arial"/>
          <w:lang w:eastAsia="zh-CN"/>
        </w:rPr>
        <w:t>Беловский</w:t>
      </w:r>
      <w:proofErr w:type="spellEnd"/>
      <w:r w:rsidRPr="00111335">
        <w:rPr>
          <w:rFonts w:ascii="Arial" w:hAnsi="Arial" w:cs="Arial"/>
          <w:lang w:eastAsia="zh-CN"/>
        </w:rPr>
        <w:t xml:space="preserve"> район» Курской области (</w:t>
      </w:r>
      <w:hyperlink r:id="rId9" w:history="1">
        <w:r w:rsidRPr="00111335">
          <w:rPr>
            <w:rFonts w:ascii="Arial" w:hAnsi="Arial" w:cs="Arial"/>
            <w:u w:val="single"/>
            <w:lang w:eastAsia="zh-CN"/>
          </w:rPr>
          <w:t>http://</w:t>
        </w:r>
      </w:hyperlink>
      <w:hyperlink r:id="rId10" w:history="1">
        <w:proofErr w:type="spellStart"/>
        <w:r w:rsidRPr="00111335">
          <w:rPr>
            <w:rFonts w:ascii="Arial" w:hAnsi="Arial" w:cs="Arial"/>
            <w:u w:val="single"/>
            <w:lang w:val="en-US" w:eastAsia="zh-CN"/>
          </w:rPr>
          <w:t>bel</w:t>
        </w:r>
        <w:proofErr w:type="spellEnd"/>
      </w:hyperlink>
      <w:hyperlink r:id="rId11" w:history="1">
        <w:r w:rsidRPr="00111335">
          <w:rPr>
            <w:rFonts w:ascii="Arial" w:hAnsi="Arial" w:cs="Arial"/>
            <w:u w:val="single"/>
            <w:lang w:eastAsia="zh-CN"/>
          </w:rPr>
          <w:t>.</w:t>
        </w:r>
      </w:hyperlink>
      <w:hyperlink r:id="rId12" w:history="1">
        <w:proofErr w:type="spellStart"/>
        <w:r w:rsidRPr="00111335">
          <w:rPr>
            <w:rFonts w:ascii="Arial" w:hAnsi="Arial" w:cs="Arial"/>
            <w:u w:val="single"/>
            <w:lang w:val="en-US" w:eastAsia="zh-CN"/>
          </w:rPr>
          <w:t>rkursk</w:t>
        </w:r>
        <w:proofErr w:type="spellEnd"/>
      </w:hyperlink>
      <w:hyperlink r:id="rId13" w:history="1">
        <w:r w:rsidRPr="00111335">
          <w:rPr>
            <w:rFonts w:ascii="Arial" w:hAnsi="Arial" w:cs="Arial"/>
            <w:u w:val="single"/>
            <w:lang w:eastAsia="zh-CN"/>
          </w:rPr>
          <w:t>.</w:t>
        </w:r>
        <w:proofErr w:type="spellStart"/>
        <w:r w:rsidRPr="00111335">
          <w:rPr>
            <w:rFonts w:ascii="Arial" w:hAnsi="Arial" w:cs="Arial"/>
            <w:u w:val="single"/>
            <w:lang w:eastAsia="zh-CN"/>
          </w:rPr>
          <w:t>ru</w:t>
        </w:r>
        <w:proofErr w:type="spellEnd"/>
      </w:hyperlink>
      <w:r w:rsidRPr="00111335">
        <w:rPr>
          <w:rFonts w:ascii="Arial" w:hAnsi="Arial" w:cs="Arial"/>
          <w:lang w:eastAsia="zh-CN"/>
        </w:rPr>
        <w:t>).</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hAnsi="Arial" w:cs="Arial"/>
          <w:kern w:val="3"/>
          <w:lang w:eastAsia="en-US" w:bidi="en-US"/>
        </w:rPr>
      </w:pPr>
      <w:r w:rsidRPr="00111335">
        <w:rPr>
          <w:rFonts w:ascii="Arial" w:hAnsi="Arial" w:cs="Arial"/>
          <w:kern w:val="3"/>
          <w:lang w:eastAsia="en-US" w:bidi="en-US"/>
        </w:rPr>
        <w:t>Глава Беловского района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hAnsi="Arial" w:cs="Arial"/>
          <w:kern w:val="3"/>
          <w:lang w:eastAsia="en-US" w:bidi="en-US"/>
        </w:rPr>
      </w:pPr>
      <w:r w:rsidRPr="00111335">
        <w:rPr>
          <w:rFonts w:ascii="Arial" w:hAnsi="Arial" w:cs="Arial"/>
          <w:kern w:val="3"/>
          <w:lang w:eastAsia="en-US" w:bidi="en-US"/>
        </w:rPr>
        <w:t xml:space="preserve">Курской области                                         </w:t>
      </w:r>
      <w:r w:rsidR="00111335" w:rsidRPr="00111335">
        <w:rPr>
          <w:rFonts w:ascii="Arial" w:hAnsi="Arial" w:cs="Arial"/>
          <w:kern w:val="3"/>
          <w:lang w:eastAsia="en-US" w:bidi="en-US"/>
        </w:rPr>
        <w:t xml:space="preserve">       </w:t>
      </w:r>
      <w:r w:rsidRPr="00111335">
        <w:rPr>
          <w:rFonts w:ascii="Arial" w:hAnsi="Arial" w:cs="Arial"/>
          <w:kern w:val="3"/>
          <w:lang w:eastAsia="en-US" w:bidi="en-US"/>
        </w:rPr>
        <w:t xml:space="preserve">                          Н.В. Волобуев</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center"/>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111335" w:rsidRPr="00111335" w:rsidRDefault="00111335"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111335" w:rsidRPr="00111335" w:rsidRDefault="00111335"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111335" w:rsidRPr="00111335" w:rsidRDefault="00111335"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111335" w:rsidRPr="00111335" w:rsidRDefault="00111335"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111335" w:rsidRPr="00111335" w:rsidRDefault="00111335"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111335" w:rsidRPr="00111335" w:rsidRDefault="00111335"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111335">
        <w:rPr>
          <w:rFonts w:ascii="Arial" w:hAnsi="Arial" w:cs="Arial"/>
          <w:lang w:eastAsia="zh-CN"/>
        </w:rPr>
        <w:lastRenderedPageBreak/>
        <w:t xml:space="preserve">УТВЕРЖДЁН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111335">
        <w:rPr>
          <w:rFonts w:ascii="Arial" w:hAnsi="Arial" w:cs="Arial"/>
          <w:lang w:eastAsia="zh-CN"/>
        </w:rPr>
        <w:t xml:space="preserve">постановлением Администрации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111335">
        <w:rPr>
          <w:rFonts w:ascii="Arial" w:hAnsi="Arial" w:cs="Arial"/>
          <w:lang w:eastAsia="zh-CN"/>
        </w:rPr>
        <w:t>Беловского районаКурской области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111335">
        <w:rPr>
          <w:rFonts w:ascii="Arial" w:hAnsi="Arial" w:cs="Arial"/>
          <w:lang w:eastAsia="zh-CN"/>
        </w:rPr>
        <w:t xml:space="preserve"> от 1</w:t>
      </w:r>
      <w:r w:rsidR="003259DF" w:rsidRPr="00111335">
        <w:rPr>
          <w:rFonts w:ascii="Arial" w:hAnsi="Arial" w:cs="Arial"/>
          <w:lang w:eastAsia="zh-CN"/>
        </w:rPr>
        <w:t>8</w:t>
      </w:r>
      <w:r w:rsidRPr="00111335">
        <w:rPr>
          <w:rFonts w:ascii="Arial" w:hAnsi="Arial" w:cs="Arial"/>
          <w:lang w:eastAsia="zh-CN"/>
        </w:rPr>
        <w:t>.11.2020 г. №</w:t>
      </w:r>
      <w:r w:rsidR="003259DF" w:rsidRPr="00111335">
        <w:rPr>
          <w:rFonts w:ascii="Arial" w:hAnsi="Arial" w:cs="Arial"/>
          <w:lang w:eastAsia="zh-CN"/>
        </w:rPr>
        <w:t>795</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tabs>
          <w:tab w:val="left" w:pos="5387"/>
        </w:tabs>
        <w:suppressAutoHyphens/>
        <w:ind w:firstLine="709"/>
        <w:jc w:val="both"/>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2"/>
          <w:szCs w:val="32"/>
          <w:lang w:eastAsia="zh-CN"/>
        </w:rPr>
      </w:pPr>
      <w:r w:rsidRPr="00111335">
        <w:rPr>
          <w:rFonts w:ascii="Arial" w:hAnsi="Arial" w:cs="Arial"/>
          <w:b/>
          <w:bCs/>
          <w:sz w:val="32"/>
          <w:szCs w:val="32"/>
          <w:lang w:eastAsia="zh-CN"/>
        </w:rPr>
        <w:t>АДМИНИСТРАТИВНЫЙ РЕГЛАМЕНТ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2"/>
          <w:szCs w:val="32"/>
          <w:lang w:eastAsia="zh-CN"/>
        </w:rPr>
      </w:pPr>
      <w:proofErr w:type="gramStart"/>
      <w:r w:rsidRPr="00111335">
        <w:rPr>
          <w:rFonts w:ascii="Arial" w:hAnsi="Arial" w:cs="Arial"/>
          <w:b/>
          <w:sz w:val="32"/>
          <w:szCs w:val="32"/>
          <w:lang w:eastAsia="zh-CN"/>
        </w:rPr>
        <w:t>предоставления</w:t>
      </w:r>
      <w:r w:rsidRPr="00111335">
        <w:rPr>
          <w:rFonts w:ascii="Arial" w:hAnsi="Arial" w:cs="Arial"/>
          <w:b/>
          <w:bCs/>
          <w:sz w:val="32"/>
          <w:szCs w:val="32"/>
          <w:lang w:eastAsia="zh-CN"/>
        </w:rPr>
        <w:t xml:space="preserve"> Администрацией Беловского района</w:t>
      </w:r>
      <w:r w:rsidR="00111335" w:rsidRPr="00111335">
        <w:rPr>
          <w:rFonts w:ascii="Arial" w:hAnsi="Arial" w:cs="Arial"/>
          <w:b/>
          <w:bCs/>
          <w:sz w:val="32"/>
          <w:szCs w:val="32"/>
          <w:lang w:eastAsia="zh-CN"/>
        </w:rPr>
        <w:t xml:space="preserve"> </w:t>
      </w:r>
      <w:r w:rsidRPr="00111335">
        <w:rPr>
          <w:rFonts w:ascii="Arial" w:hAnsi="Arial" w:cs="Arial"/>
          <w:b/>
          <w:bCs/>
          <w:sz w:val="32"/>
          <w:szCs w:val="32"/>
          <w:lang w:eastAsia="zh-CN"/>
        </w:rPr>
        <w:t xml:space="preserve">Курской области </w:t>
      </w:r>
      <w:r w:rsidRPr="00111335">
        <w:rPr>
          <w:rFonts w:ascii="Arial" w:hAnsi="Arial" w:cs="Arial"/>
          <w:b/>
          <w:sz w:val="32"/>
          <w:szCs w:val="32"/>
          <w:lang w:eastAsia="zh-CN"/>
        </w:rPr>
        <w:t xml:space="preserve">муниципальной услуги </w:t>
      </w:r>
      <w:r w:rsidR="00111335" w:rsidRPr="00111335">
        <w:rPr>
          <w:rFonts w:ascii="Arial" w:hAnsi="Arial" w:cs="Arial"/>
          <w:b/>
          <w:sz w:val="32"/>
          <w:szCs w:val="32"/>
          <w:lang w:eastAsia="zh-CN"/>
        </w:rPr>
        <w:t xml:space="preserve"> </w:t>
      </w:r>
      <w:r w:rsidRPr="00111335">
        <w:rPr>
          <w:rFonts w:ascii="Arial" w:hAnsi="Arial" w:cs="Arial"/>
          <w:b/>
          <w:bCs/>
          <w:sz w:val="32"/>
          <w:szCs w:val="32"/>
          <w:lang w:eastAsia="zh-C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Беловского района, а также на посадку (взлет) на расположенные в границах населенных пунктов Беловского района площадки, сведения</w:t>
      </w:r>
      <w:proofErr w:type="gramEnd"/>
      <w:r w:rsidRPr="00111335">
        <w:rPr>
          <w:rFonts w:ascii="Arial" w:hAnsi="Arial" w:cs="Arial"/>
          <w:b/>
          <w:bCs/>
          <w:sz w:val="32"/>
          <w:szCs w:val="32"/>
          <w:lang w:eastAsia="zh-CN"/>
        </w:rPr>
        <w:t xml:space="preserve"> </w:t>
      </w:r>
      <w:proofErr w:type="gramStart"/>
      <w:r w:rsidRPr="00111335">
        <w:rPr>
          <w:rFonts w:ascii="Arial" w:hAnsi="Arial" w:cs="Arial"/>
          <w:b/>
          <w:bCs/>
          <w:sz w:val="32"/>
          <w:szCs w:val="32"/>
          <w:lang w:eastAsia="zh-CN"/>
        </w:rPr>
        <w:t>о которых не опубликованы в документах аэронавиг</w:t>
      </w:r>
      <w:bookmarkStart w:id="0" w:name="_GoBack"/>
      <w:bookmarkEnd w:id="0"/>
      <w:r w:rsidRPr="00111335">
        <w:rPr>
          <w:rFonts w:ascii="Arial" w:hAnsi="Arial" w:cs="Arial"/>
          <w:b/>
          <w:bCs/>
          <w:sz w:val="32"/>
          <w:szCs w:val="32"/>
          <w:lang w:eastAsia="zh-CN"/>
        </w:rPr>
        <w:t>ационной информации»</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0"/>
          <w:szCs w:val="30"/>
          <w:lang w:eastAsia="zh-CN"/>
        </w:rPr>
      </w:pPr>
      <w:r w:rsidRPr="00111335">
        <w:rPr>
          <w:rFonts w:ascii="Arial" w:hAnsi="Arial" w:cs="Arial"/>
          <w:b/>
          <w:bCs/>
          <w:sz w:val="30"/>
          <w:szCs w:val="30"/>
          <w:lang w:eastAsia="zh-CN"/>
        </w:rPr>
        <w:t>I. Общие положения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111335">
        <w:rPr>
          <w:rFonts w:ascii="Arial" w:hAnsi="Arial" w:cs="Arial"/>
          <w:b/>
          <w:bCs/>
          <w:sz w:val="26"/>
          <w:szCs w:val="26"/>
          <w:lang w:eastAsia="zh-CN"/>
        </w:rPr>
        <w:t>1.1. Предмет регулирования административного регламента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sz w:val="26"/>
          <w:szCs w:val="26"/>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roofErr w:type="gramStart"/>
      <w:r w:rsidRPr="00111335">
        <w:rPr>
          <w:rFonts w:ascii="Arial" w:hAnsi="Arial" w:cs="Arial"/>
          <w:lang w:eastAsia="zh-CN"/>
        </w:rPr>
        <w:t>Административный регламент предоставления Администрацией Беловского района Курской области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Беловского района, а также на посадку (взлет) на расположенные в границах населенных пунктов Беловского районаплощадки</w:t>
      </w:r>
      <w:proofErr w:type="gramEnd"/>
      <w:r w:rsidRPr="00111335">
        <w:rPr>
          <w:rFonts w:ascii="Arial" w:hAnsi="Arial" w:cs="Arial"/>
          <w:lang w:eastAsia="zh-CN"/>
        </w:rPr>
        <w:t xml:space="preserve">, </w:t>
      </w:r>
      <w:proofErr w:type="gramStart"/>
      <w:r w:rsidRPr="00111335">
        <w:rPr>
          <w:rFonts w:ascii="Arial" w:hAnsi="Arial" w:cs="Arial"/>
          <w:lang w:eastAsia="zh-CN"/>
        </w:rPr>
        <w:t>сведения</w:t>
      </w:r>
      <w:proofErr w:type="gramEnd"/>
      <w:r w:rsidRPr="00111335">
        <w:rPr>
          <w:rFonts w:ascii="Arial" w:hAnsi="Arial" w:cs="Arial"/>
          <w:lang w:eastAsia="zh-CN"/>
        </w:rPr>
        <w:t xml:space="preserve"> о которых не опубликованы в документах аэронавигационной информации»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111335">
        <w:rPr>
          <w:rFonts w:ascii="Arial" w:hAnsi="Arial" w:cs="Arial"/>
          <w:b/>
          <w:bCs/>
          <w:sz w:val="26"/>
          <w:szCs w:val="26"/>
          <w:lang w:eastAsia="zh-CN"/>
        </w:rPr>
        <w:t>1.2. Круг заявителей</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Заявителями являются физические или юридические лица, индивидуальные предприниматели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либо их уполномоченные представители (далее – заявители).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bCs/>
          <w:sz w:val="26"/>
          <w:szCs w:val="26"/>
        </w:rPr>
      </w:pPr>
      <w:r w:rsidRPr="00111335">
        <w:rPr>
          <w:rFonts w:ascii="Arial" w:hAnsi="Arial" w:cs="Arial"/>
          <w:b/>
          <w:bCs/>
          <w:sz w:val="26"/>
          <w:szCs w:val="26"/>
        </w:rPr>
        <w:t>1.3. Требования к порядку информирования о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en-US"/>
        </w:rPr>
      </w:pPr>
      <w:r w:rsidRPr="00111335">
        <w:rPr>
          <w:rFonts w:ascii="Arial" w:hAnsi="Arial" w:cs="Arial"/>
          <w:b/>
        </w:rPr>
        <w:t xml:space="preserve">1.3.1. </w:t>
      </w:r>
      <w:proofErr w:type="gramStart"/>
      <w:r w:rsidRPr="00111335">
        <w:rPr>
          <w:rFonts w:ascii="Arial" w:hAnsi="Arial" w:cs="Arial"/>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11335">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111335">
        <w:rPr>
          <w:rFonts w:ascii="Arial" w:hAnsi="Arial" w:cs="Arial"/>
        </w:rPr>
        <w:t>Информирование заявителей организуется следующим образом: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111335">
        <w:rPr>
          <w:rFonts w:ascii="Arial" w:hAnsi="Arial" w:cs="Arial"/>
        </w:rPr>
        <w:t>индивидуальное информирование (устное, письменное);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111335">
        <w:rPr>
          <w:rFonts w:ascii="Arial" w:hAnsi="Arial" w:cs="Arial"/>
        </w:rPr>
        <w:t>публичное информирование (средства массовой информации, сеть «Интернет»).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Информирование заявителей организуется следующим образом: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индивидуальное информирование (устное, письменное);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публичное информирование (средства массовой информации, сеть «Интернет»).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Индивидуальное устное информирование осуществляется специалистами Администрации Беловского район</w:t>
      </w:r>
      <w:proofErr w:type="gramStart"/>
      <w:r w:rsidRPr="00111335">
        <w:rPr>
          <w:rFonts w:ascii="Arial" w:hAnsi="Arial" w:cs="Arial"/>
          <w:lang w:eastAsia="en-US"/>
        </w:rPr>
        <w:t>а</w:t>
      </w:r>
      <w:r w:rsidRPr="00111335">
        <w:rPr>
          <w:rFonts w:ascii="Arial" w:hAnsi="Arial" w:cs="Arial"/>
          <w:bCs/>
        </w:rPr>
        <w:t>(</w:t>
      </w:r>
      <w:proofErr w:type="gramEnd"/>
      <w:r w:rsidRPr="00111335">
        <w:rPr>
          <w:rFonts w:ascii="Arial" w:hAnsi="Arial" w:cs="Arial"/>
          <w:bCs/>
        </w:rPr>
        <w:t xml:space="preserve">далее - Администрация) </w:t>
      </w:r>
      <w:r w:rsidRPr="00111335">
        <w:rPr>
          <w:rFonts w:ascii="Arial" w:hAnsi="Arial" w:cs="Arial"/>
          <w:lang w:eastAsia="en-US"/>
        </w:rPr>
        <w:t>Курской области при обращении заявителей за информацией лично (в том числе по телефону).</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iCs/>
          <w:kern w:val="2"/>
          <w:lang w:eastAsia="zh-CN"/>
        </w:rPr>
      </w:pPr>
      <w:r w:rsidRPr="00111335">
        <w:rPr>
          <w:rFonts w:ascii="Arial" w:hAnsi="Arial" w:cs="Arial"/>
          <w:iCs/>
          <w:kern w:val="2"/>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111335">
        <w:rPr>
          <w:rFonts w:ascii="Arial" w:hAnsi="Arial" w:cs="Arial"/>
          <w:iCs/>
          <w:kern w:val="2"/>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zh-CN"/>
        </w:rPr>
      </w:pPr>
      <w:r w:rsidRPr="00111335">
        <w:rPr>
          <w:rFonts w:ascii="Arial" w:hAnsi="Arial" w:cs="Arial"/>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111335">
        <w:rPr>
          <w:rFonts w:ascii="Arial" w:hAnsi="Arial" w:cs="Arial"/>
        </w:rPr>
        <w:t>При ответах на телефонные звонки и устные обращения специалисты соблюдают правила служебной этики.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111335">
        <w:rPr>
          <w:rFonts w:ascii="Arial" w:hAnsi="Arial" w:cs="Arial"/>
          <w:lang w:eastAsia="en-US"/>
        </w:rPr>
        <w:t>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11335">
        <w:rPr>
          <w:rFonts w:ascii="Arial" w:hAnsi="Arial" w:cs="Arial"/>
          <w:lang w:eastAsia="zh-CN"/>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111335">
          <w:rPr>
            <w:rFonts w:ascii="Arial" w:hAnsi="Arial" w:cs="Arial"/>
            <w:lang w:eastAsia="zh-CN"/>
          </w:rPr>
          <w:t>части 2 статьи 6</w:t>
        </w:r>
      </w:hyperlink>
      <w:r w:rsidRPr="00111335">
        <w:rPr>
          <w:rFonts w:ascii="Arial" w:hAnsi="Arial" w:cs="Arial"/>
          <w:lang w:eastAsia="zh-CN"/>
        </w:rPr>
        <w:t xml:space="preserve"> Федерального закона «О порядке рассмотрения обращений граждан Российской</w:t>
      </w:r>
      <w:proofErr w:type="gramEnd"/>
      <w:r w:rsidRPr="00111335">
        <w:rPr>
          <w:rFonts w:ascii="Arial" w:hAnsi="Arial" w:cs="Arial"/>
          <w:lang w:eastAsia="zh-CN"/>
        </w:rPr>
        <w:t xml:space="preserve"> Федерации» на официальном сайте Администрации в информационно-телекоммуникационной сети «Интернет».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r w:rsidRPr="00111335">
        <w:rPr>
          <w:rFonts w:ascii="Arial" w:hAnsi="Arial" w:cs="Arial"/>
          <w:b/>
          <w:lang w:eastAsia="en-US"/>
        </w:rPr>
        <w:t xml:space="preserve">На Едином портале можно получить информацию </w:t>
      </w:r>
      <w:proofErr w:type="gramStart"/>
      <w:r w:rsidRPr="00111335">
        <w:rPr>
          <w:rFonts w:ascii="Arial" w:hAnsi="Arial" w:cs="Arial"/>
          <w:b/>
          <w:lang w:eastAsia="en-US"/>
        </w:rPr>
        <w:t>о</w:t>
      </w:r>
      <w:proofErr w:type="gramEnd"/>
      <w:r w:rsidRPr="00111335">
        <w:rPr>
          <w:rFonts w:ascii="Arial" w:hAnsi="Arial" w:cs="Arial"/>
          <w:b/>
          <w:lang w:eastAsia="en-US"/>
        </w:rPr>
        <w:t xml:space="preserve"> (об):</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xml:space="preserve">- </w:t>
      </w:r>
      <w:proofErr w:type="gramStart"/>
      <w:r w:rsidRPr="00111335">
        <w:rPr>
          <w:rFonts w:ascii="Arial" w:hAnsi="Arial" w:cs="Arial"/>
          <w:lang w:eastAsia="en-US"/>
        </w:rPr>
        <w:t>круге</w:t>
      </w:r>
      <w:proofErr w:type="gramEnd"/>
      <w:r w:rsidRPr="00111335">
        <w:rPr>
          <w:rFonts w:ascii="Arial" w:hAnsi="Arial" w:cs="Arial"/>
          <w:lang w:eastAsia="en-US"/>
        </w:rPr>
        <w:t xml:space="preserve"> заявителей;</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xml:space="preserve">- </w:t>
      </w:r>
      <w:proofErr w:type="gramStart"/>
      <w:r w:rsidRPr="00111335">
        <w:rPr>
          <w:rFonts w:ascii="Arial" w:hAnsi="Arial" w:cs="Arial"/>
          <w:lang w:eastAsia="en-US"/>
        </w:rPr>
        <w:t>сроке</w:t>
      </w:r>
      <w:proofErr w:type="gramEnd"/>
      <w:r w:rsidRPr="00111335">
        <w:rPr>
          <w:rFonts w:ascii="Arial" w:hAnsi="Arial" w:cs="Arial"/>
          <w:lang w:eastAsia="en-US"/>
        </w:rPr>
        <w:t xml:space="preserve">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xml:space="preserve">- </w:t>
      </w:r>
      <w:proofErr w:type="gramStart"/>
      <w:r w:rsidRPr="00111335">
        <w:rPr>
          <w:rFonts w:ascii="Arial" w:hAnsi="Arial" w:cs="Arial"/>
          <w:lang w:eastAsia="en-US"/>
        </w:rPr>
        <w:t>результате</w:t>
      </w:r>
      <w:proofErr w:type="gramEnd"/>
      <w:r w:rsidRPr="00111335">
        <w:rPr>
          <w:rFonts w:ascii="Arial" w:hAnsi="Arial" w:cs="Arial"/>
          <w:lang w:eastAsia="en-US"/>
        </w:rPr>
        <w:t xml:space="preserve"> предоставления муниципальной услуги, порядке выдачи результата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xml:space="preserve">- </w:t>
      </w:r>
      <w:proofErr w:type="gramStart"/>
      <w:r w:rsidRPr="00111335">
        <w:rPr>
          <w:rFonts w:ascii="Arial" w:hAnsi="Arial" w:cs="Arial"/>
          <w:lang w:eastAsia="en-US"/>
        </w:rPr>
        <w:t>праве</w:t>
      </w:r>
      <w:proofErr w:type="gramEnd"/>
      <w:r w:rsidRPr="00111335">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lastRenderedPageBreak/>
        <w:t xml:space="preserve">- исчерпывающем </w:t>
      </w:r>
      <w:proofErr w:type="gramStart"/>
      <w:r w:rsidRPr="00111335">
        <w:rPr>
          <w:rFonts w:ascii="Arial" w:hAnsi="Arial" w:cs="Arial"/>
          <w:lang w:eastAsia="en-US"/>
        </w:rPr>
        <w:t>перечне</w:t>
      </w:r>
      <w:proofErr w:type="gramEnd"/>
      <w:r w:rsidRPr="00111335">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формы заявлений (уведомлений, сообщений), используемые при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Информация об услуге предоставляется бесплатно.</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111335">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 xml:space="preserve">На информационных стендах в </w:t>
      </w:r>
      <w:proofErr w:type="gramStart"/>
      <w:r w:rsidRPr="00111335">
        <w:rPr>
          <w:rFonts w:ascii="Arial" w:hAnsi="Arial" w:cs="Arial"/>
          <w:lang w:eastAsia="en-US"/>
        </w:rPr>
        <w:t>помещении, предназначенном для предоставления муниципальной услуги размещается</w:t>
      </w:r>
      <w:proofErr w:type="gramEnd"/>
      <w:r w:rsidRPr="00111335">
        <w:rPr>
          <w:rFonts w:ascii="Arial" w:hAnsi="Arial" w:cs="Arial"/>
          <w:lang w:eastAsia="en-US"/>
        </w:rPr>
        <w:t xml:space="preserve"> следующая информация: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основания отказа в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основания приостановления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порядок информирования о ходе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порядок получения консультаций;</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111335">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11335">
        <w:rPr>
          <w:rFonts w:ascii="Arial" w:hAnsi="Arial" w:cs="Arial"/>
          <w:lang w:eastAsia="zh-CN"/>
        </w:rPr>
        <w:t>размещена</w:t>
      </w:r>
      <w:proofErr w:type="gramEnd"/>
      <w:r w:rsidRPr="00111335">
        <w:rPr>
          <w:rFonts w:ascii="Arial" w:hAnsi="Arial" w:cs="Arial"/>
          <w:lang w:eastAsia="zh-CN"/>
        </w:rPr>
        <w:t xml:space="preserve"> на официальном сайте Администрации Беловского района Курской области </w:t>
      </w:r>
      <w:r w:rsidRPr="00111335">
        <w:rPr>
          <w:rFonts w:ascii="Arial" w:hAnsi="Arial" w:cs="Arial"/>
          <w:u w:val="single"/>
          <w:lang w:eastAsia="zh-CN"/>
        </w:rPr>
        <w:t>http:/</w:t>
      </w:r>
      <w:proofErr w:type="spellStart"/>
      <w:r w:rsidRPr="00111335">
        <w:rPr>
          <w:rFonts w:ascii="Arial" w:hAnsi="Arial" w:cs="Arial"/>
          <w:u w:val="single"/>
          <w:lang w:val="en-US" w:eastAsia="zh-CN"/>
        </w:rPr>
        <w:t>bel</w:t>
      </w:r>
      <w:proofErr w:type="spellEnd"/>
      <w:r w:rsidRPr="00111335">
        <w:rPr>
          <w:rFonts w:ascii="Arial" w:hAnsi="Arial" w:cs="Arial"/>
          <w:u w:val="single"/>
          <w:lang w:eastAsia="zh-CN"/>
        </w:rPr>
        <w:t>.</w:t>
      </w:r>
      <w:proofErr w:type="spellStart"/>
      <w:r w:rsidRPr="00111335">
        <w:rPr>
          <w:rFonts w:ascii="Arial" w:hAnsi="Arial" w:cs="Arial"/>
          <w:u w:val="single"/>
          <w:lang w:val="en-US" w:eastAsia="zh-CN"/>
        </w:rPr>
        <w:t>rkursk</w:t>
      </w:r>
      <w:proofErr w:type="spellEnd"/>
      <w:r w:rsidRPr="00111335">
        <w:rPr>
          <w:rFonts w:ascii="Arial" w:hAnsi="Arial" w:cs="Arial"/>
          <w:u w:val="single"/>
          <w:lang w:eastAsia="zh-CN"/>
        </w:rPr>
        <w:t>.</w:t>
      </w:r>
      <w:proofErr w:type="spellStart"/>
      <w:r w:rsidRPr="00111335">
        <w:rPr>
          <w:rFonts w:ascii="Arial" w:hAnsi="Arial" w:cs="Arial"/>
          <w:u w:val="single"/>
          <w:lang w:val="en-US" w:eastAsia="zh-CN"/>
        </w:rPr>
        <w:t>ru</w:t>
      </w:r>
      <w:proofErr w:type="spellEnd"/>
      <w:r w:rsidRPr="00111335">
        <w:rPr>
          <w:rFonts w:ascii="Arial" w:hAnsi="Arial" w:cs="Arial"/>
          <w:lang w:eastAsia="zh-CN"/>
        </w:rPr>
        <w:t xml:space="preserve">, и на Едином портале </w:t>
      </w:r>
      <w:hyperlink r:id="rId15" w:history="1">
        <w:r w:rsidRPr="00111335">
          <w:rPr>
            <w:rFonts w:ascii="Arial" w:hAnsi="Arial" w:cs="Arial"/>
            <w:u w:val="single"/>
            <w:lang w:eastAsia="zh-CN"/>
          </w:rPr>
          <w:t>https://www.gosuslugi.ru.»</w:t>
        </w:r>
      </w:hyperlink>
      <w:r w:rsidRPr="00111335">
        <w:rPr>
          <w:rFonts w:ascii="Arial" w:hAnsi="Arial" w:cs="Arial"/>
          <w:u w:val="single"/>
          <w:lang w:eastAsia="zh-CN"/>
        </w:rPr>
        <w:t>.</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0"/>
          <w:szCs w:val="30"/>
          <w:lang w:eastAsia="zh-CN"/>
        </w:rPr>
      </w:pPr>
      <w:r w:rsidRPr="00111335">
        <w:rPr>
          <w:rFonts w:ascii="Arial" w:hAnsi="Arial" w:cs="Arial"/>
          <w:b/>
          <w:bCs/>
          <w:sz w:val="30"/>
          <w:szCs w:val="30"/>
          <w:lang w:eastAsia="zh-CN"/>
        </w:rPr>
        <w:t>II. Стандарт предоставления</w:t>
      </w:r>
      <w:r w:rsidRPr="00111335">
        <w:rPr>
          <w:rFonts w:ascii="Arial" w:hAnsi="Arial" w:cs="Arial"/>
          <w:b/>
          <w:bCs/>
          <w:sz w:val="30"/>
          <w:szCs w:val="30"/>
          <w:lang w:eastAsia="ar-SA"/>
        </w:rPr>
        <w:t xml:space="preserve"> муниципальной</w:t>
      </w:r>
      <w:r w:rsidRPr="00111335">
        <w:rPr>
          <w:rFonts w:ascii="Arial" w:hAnsi="Arial" w:cs="Arial"/>
          <w:b/>
          <w:bCs/>
          <w:sz w:val="30"/>
          <w:szCs w:val="30"/>
          <w:lang w:eastAsia="zh-CN"/>
        </w:rPr>
        <w:t xml:space="preserve">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ar-SA"/>
        </w:rPr>
      </w:pPr>
      <w:r w:rsidRPr="00111335">
        <w:rPr>
          <w:rFonts w:ascii="Arial" w:hAnsi="Arial" w:cs="Arial"/>
          <w:b/>
          <w:bCs/>
          <w:sz w:val="26"/>
          <w:szCs w:val="26"/>
          <w:lang w:eastAsia="ar-SA"/>
        </w:rPr>
        <w:t>2.1. Наименование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lang w:eastAsia="zh-CN"/>
        </w:rPr>
      </w:pPr>
      <w:proofErr w:type="gramStart"/>
      <w:r w:rsidRPr="00111335">
        <w:rPr>
          <w:rFonts w:ascii="Arial" w:hAnsi="Arial" w:cs="Arial"/>
          <w:lang w:eastAsia="zh-C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Беловского района, а также на посадку (взлет) на расположенные в границах населенных пунктов Беловского района площадки, сведения о которых не опубликованы в документах аэронавигационной информации.</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1"/>
        <w:rPr>
          <w:rFonts w:ascii="Arial" w:hAnsi="Arial" w:cs="Arial"/>
          <w:b/>
          <w:bCs/>
          <w:sz w:val="26"/>
          <w:szCs w:val="26"/>
          <w:lang w:eastAsia="zh-CN"/>
        </w:rPr>
      </w:pPr>
      <w:r w:rsidRPr="00111335">
        <w:rPr>
          <w:rFonts w:ascii="Arial" w:hAnsi="Arial" w:cs="Arial"/>
          <w:b/>
          <w:bCs/>
          <w:sz w:val="26"/>
          <w:szCs w:val="26"/>
          <w:lang w:eastAsia="zh-CN"/>
        </w:rPr>
        <w:t xml:space="preserve">2.2. Наименование органа </w:t>
      </w:r>
      <w:r w:rsidRPr="00111335">
        <w:rPr>
          <w:rFonts w:ascii="Arial" w:hAnsi="Arial" w:cs="Arial"/>
          <w:b/>
          <w:bCs/>
          <w:sz w:val="26"/>
          <w:szCs w:val="26"/>
          <w:lang w:eastAsia="ar-SA"/>
        </w:rPr>
        <w:t>местного самоуправления, предоставляющего муниципальную услугу</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1"/>
        <w:rPr>
          <w:rFonts w:ascii="Arial" w:hAnsi="Arial" w:cs="Arial"/>
          <w:b/>
          <w:bCs/>
          <w:sz w:val="26"/>
          <w:szCs w:val="26"/>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b/>
          <w:bCs/>
          <w:lang w:eastAsia="zh-CN"/>
        </w:rPr>
      </w:pPr>
      <w:r w:rsidRPr="00111335">
        <w:rPr>
          <w:rFonts w:ascii="Arial" w:hAnsi="Arial" w:cs="Arial"/>
          <w:lang w:eastAsia="zh-CN"/>
        </w:rPr>
        <w:t xml:space="preserve">2.2.1. </w:t>
      </w:r>
      <w:r w:rsidRPr="00111335">
        <w:rPr>
          <w:rFonts w:ascii="Arial" w:hAnsi="Arial" w:cs="Arial"/>
        </w:rPr>
        <w:t>Муниципальная услуга предоставляетсяАдминистрацией Беловского района Курской области.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zh-CN"/>
        </w:rPr>
      </w:pPr>
      <w:proofErr w:type="gramStart"/>
      <w:r w:rsidRPr="00111335">
        <w:rPr>
          <w:rFonts w:ascii="Arial" w:hAnsi="Arial" w:cs="Arial"/>
          <w:bCs/>
          <w:iCs/>
          <w:lang w:eastAsia="zh-CN"/>
        </w:rPr>
        <w:t xml:space="preserve">Непосредственно услугу предоставляет структурное подразделение Администрации Беловского района – Управление </w:t>
      </w:r>
      <w:r w:rsidRPr="00111335">
        <w:rPr>
          <w:rFonts w:ascii="Arial" w:hAnsi="Arial" w:cs="Arial"/>
          <w:lang w:eastAsia="zh-CN"/>
        </w:rPr>
        <w:t>строительства, архитектуры, земельных отношений, муниципального имущества, ТЭК, ЖКХ, связи и транспорта</w:t>
      </w:r>
      <w:r w:rsidRPr="00111335">
        <w:rPr>
          <w:rFonts w:ascii="Arial" w:hAnsi="Arial" w:cs="Arial"/>
          <w:bCs/>
          <w:lang w:eastAsia="zh-CN"/>
        </w:rPr>
        <w:t xml:space="preserve"> (далее - Администрация).</w:t>
      </w:r>
      <w:proofErr w:type="gramEnd"/>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111335">
        <w:rPr>
          <w:rFonts w:ascii="Arial" w:hAnsi="Arial" w:cs="Arial"/>
        </w:rPr>
        <w:t xml:space="preserve">2.2.2. </w:t>
      </w:r>
      <w:proofErr w:type="gramStart"/>
      <w:r w:rsidRPr="00111335">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11335">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111335">
        <w:rPr>
          <w:rFonts w:ascii="Arial" w:hAnsi="Arial" w:cs="Arial"/>
          <w:b/>
          <w:bCs/>
          <w:sz w:val="26"/>
          <w:szCs w:val="26"/>
          <w:lang w:eastAsia="zh-CN"/>
        </w:rPr>
        <w:t>2.3. Описание результата предоставления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xml:space="preserve">Результатом предоставления  муниципальной услуги является выдача (направление) заявителю: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proofErr w:type="gramStart"/>
      <w:r w:rsidRPr="00111335">
        <w:rPr>
          <w:rFonts w:ascii="Arial" w:hAnsi="Arial" w:cs="Arial"/>
          <w:lang w:eastAsia="zh-CN"/>
        </w:rPr>
        <w:t>- выдача (направление)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Беловского района, а также посадка (взлет) на расположенные в границах населенных пунктов Беловского района площадки, сведения о которых не опубликованы в документах аэронавигационной информации (далее – разрешение) по форме согласно Приложению №2;</w:t>
      </w:r>
      <w:proofErr w:type="gramEnd"/>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111335">
        <w:rPr>
          <w:rFonts w:ascii="Arial" w:hAnsi="Arial" w:cs="Arial"/>
          <w:lang w:eastAsia="zh-CN"/>
        </w:rPr>
        <w:t xml:space="preserve">- </w:t>
      </w:r>
      <w:r w:rsidRPr="00111335">
        <w:rPr>
          <w:rFonts w:ascii="Arial" w:hAnsi="Arial" w:cs="Arial"/>
        </w:rPr>
        <w:t>выдача (направление) заявителю уведомления об отказе в выдаче разрешения по форме согласно Приложению №3.</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N w:val="0"/>
        <w:adjustRightInd w:val="0"/>
        <w:ind w:firstLine="709"/>
        <w:rPr>
          <w:rFonts w:ascii="Arial" w:hAnsi="Arial" w:cs="Arial"/>
          <w:sz w:val="26"/>
          <w:szCs w:val="26"/>
        </w:rPr>
      </w:pPr>
      <w:r w:rsidRPr="00111335">
        <w:rPr>
          <w:rFonts w:ascii="Arial" w:hAnsi="Arial" w:cs="Arial"/>
          <w:b/>
          <w:bCs/>
          <w:sz w:val="26"/>
          <w:szCs w:val="26"/>
          <w:lang w:eastAsia="zh-CN"/>
        </w:rPr>
        <w:t>2.4. Срок предоставления муниципальной услуги</w:t>
      </w:r>
      <w:proofErr w:type="gramStart"/>
      <w:r w:rsidRPr="00111335">
        <w:rPr>
          <w:rFonts w:ascii="Arial" w:hAnsi="Arial" w:cs="Arial"/>
          <w:sz w:val="26"/>
          <w:szCs w:val="26"/>
          <w:lang w:eastAsia="zh-CN"/>
        </w:rPr>
        <w:t>,</w:t>
      </w:r>
      <w:r w:rsidRPr="00111335">
        <w:rPr>
          <w:rFonts w:ascii="Arial" w:hAnsi="Arial" w:cs="Arial"/>
          <w:b/>
          <w:bCs/>
          <w:sz w:val="26"/>
          <w:szCs w:val="26"/>
        </w:rPr>
        <w:t>в</w:t>
      </w:r>
      <w:proofErr w:type="gramEnd"/>
      <w:r w:rsidRPr="00111335">
        <w:rPr>
          <w:rFonts w:ascii="Arial" w:hAnsi="Arial" w:cs="Arial"/>
          <w:b/>
          <w:bCs/>
          <w:sz w:val="26"/>
          <w:szCs w:val="26"/>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111335">
        <w:rPr>
          <w:rFonts w:ascii="Arial" w:hAnsi="Arial" w:cs="Arial"/>
          <w:b/>
          <w:bCs/>
          <w:sz w:val="26"/>
          <w:szCs w:val="26"/>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xml:space="preserve">Срок предоставления муниципальной услуги составляет 10 дней со дня поступления запроса.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lang w:eastAsia="en-US"/>
        </w:rPr>
      </w:pPr>
      <w:r w:rsidRPr="00111335">
        <w:rPr>
          <w:rFonts w:ascii="Arial" w:hAnsi="Arial" w:cs="Arial"/>
          <w:lang w:eastAsia="zh-CN"/>
        </w:rPr>
        <w:t xml:space="preserve">Срок выдачи (направления) документов, являющихся результатом предоставления муниципальной услуги – </w:t>
      </w:r>
      <w:r w:rsidRPr="00111335">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rPr>
          <w:rFonts w:ascii="Arial" w:hAnsi="Arial" w:cs="Arial"/>
          <w:b/>
          <w:sz w:val="26"/>
          <w:szCs w:val="26"/>
        </w:rPr>
      </w:pPr>
      <w:r w:rsidRPr="00111335">
        <w:rPr>
          <w:rFonts w:ascii="Arial" w:hAnsi="Arial" w:cs="Arial"/>
          <w:b/>
          <w:sz w:val="26"/>
          <w:szCs w:val="26"/>
        </w:rPr>
        <w:t>2.5. Нормативные правовые акты, регулирующие предоставление муниципальной услуги</w:t>
      </w:r>
    </w:p>
    <w:p w:rsidR="00111335" w:rsidRPr="00111335" w:rsidRDefault="00111335"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u w:val="single"/>
        </w:rPr>
      </w:pPr>
      <w:r w:rsidRPr="00111335">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Pr="00111335">
          <w:rPr>
            <w:rFonts w:ascii="Arial" w:hAnsi="Arial" w:cs="Arial"/>
          </w:rPr>
          <w:t>http://</w:t>
        </w:r>
        <w:r w:rsidRPr="00111335">
          <w:rPr>
            <w:rFonts w:ascii="Arial" w:hAnsi="Arial" w:cs="Arial"/>
            <w:lang w:val="en-US"/>
          </w:rPr>
          <w:t>bel</w:t>
        </w:r>
        <w:r w:rsidRPr="00111335">
          <w:rPr>
            <w:rFonts w:ascii="Arial" w:hAnsi="Arial" w:cs="Arial"/>
          </w:rPr>
          <w:t>.</w:t>
        </w:r>
        <w:r w:rsidRPr="00111335">
          <w:rPr>
            <w:rFonts w:ascii="Arial" w:hAnsi="Arial" w:cs="Arial"/>
            <w:lang w:val="en-US"/>
          </w:rPr>
          <w:t>rkursk</w:t>
        </w:r>
        <w:r w:rsidRPr="00111335">
          <w:rPr>
            <w:rFonts w:ascii="Arial" w:hAnsi="Arial" w:cs="Arial"/>
          </w:rPr>
          <w:t>.</w:t>
        </w:r>
        <w:r w:rsidRPr="00111335">
          <w:rPr>
            <w:rFonts w:ascii="Arial" w:hAnsi="Arial" w:cs="Arial"/>
            <w:lang w:val="en-US"/>
          </w:rPr>
          <w:t>ru</w:t>
        </w:r>
      </w:hyperlink>
      <w:r w:rsidRPr="00111335">
        <w:rPr>
          <w:rFonts w:ascii="Arial" w:hAnsi="Arial" w:cs="Arial"/>
        </w:rPr>
        <w:t xml:space="preserve"> в сети «Интернет», а также на Едином портале </w:t>
      </w:r>
      <w:r w:rsidRPr="00111335">
        <w:rPr>
          <w:rFonts w:ascii="Arial" w:hAnsi="Arial" w:cs="Arial"/>
          <w:u w:val="single"/>
        </w:rPr>
        <w:t>https://www.gosuslugi.ru.</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tabs>
          <w:tab w:val="left" w:pos="426"/>
          <w:tab w:val="left" w:pos="993"/>
        </w:tabs>
        <w:suppressAutoHyphens/>
        <w:ind w:firstLine="709"/>
        <w:jc w:val="both"/>
        <w:rPr>
          <w:rFonts w:ascii="Arial" w:hAnsi="Arial" w:cs="Arial"/>
          <w:kern w:val="2"/>
          <w:lang w:eastAsia="ar-SA"/>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111335">
        <w:rPr>
          <w:rFonts w:ascii="Arial" w:hAnsi="Arial" w:cs="Arial"/>
          <w:b/>
          <w:bCs/>
          <w:sz w:val="26"/>
          <w:szCs w:val="26"/>
          <w:lang w:eastAsia="zh-CN"/>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11335">
        <w:rPr>
          <w:rFonts w:ascii="Arial" w:hAnsi="Arial" w:cs="Arial"/>
          <w:b/>
          <w:bCs/>
          <w:sz w:val="26"/>
          <w:szCs w:val="26"/>
          <w:lang w:eastAsia="en-US"/>
        </w:rPr>
        <w:t>муниципальной</w:t>
      </w:r>
      <w:r w:rsidRPr="00111335">
        <w:rPr>
          <w:rFonts w:ascii="Arial" w:hAnsi="Arial" w:cs="Arial"/>
          <w:b/>
          <w:bCs/>
          <w:sz w:val="26"/>
          <w:szCs w:val="26"/>
          <w:lang w:eastAsia="zh-CN"/>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2.6.1. Для получения муниципальной услуги заявитель предоставляет лично либо направляет посредством почтовой связи заявление о предоставлении услуги, согласно приложению № 1 к настоящему Административному регламенту.</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2.6.2. К заявлению прилагаются следующие документы:</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1) копия паспорта или иного документа, удостоверяющего личность заявителя либо представителя заявителя;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1260"/>
          <w:tab w:val="left" w:pos="851"/>
        </w:tabs>
        <w:ind w:firstLine="709"/>
        <w:jc w:val="both"/>
        <w:rPr>
          <w:rFonts w:ascii="Arial" w:hAnsi="Arial" w:cs="Arial"/>
          <w:lang w:eastAsia="ar-SA"/>
        </w:rPr>
      </w:pPr>
      <w:r w:rsidRPr="00111335">
        <w:rPr>
          <w:rFonts w:ascii="Arial" w:hAnsi="Arial" w:cs="Arial"/>
          <w:lang w:eastAsia="ar-SA"/>
        </w:rPr>
        <w:t>2) документ, подтверждающий полномочия представителя заявителя,</w:t>
      </w:r>
      <w:r w:rsidRPr="00111335">
        <w:rPr>
          <w:rFonts w:ascii="Arial" w:hAnsi="Arial" w:cs="Arial"/>
        </w:rPr>
        <w:t xml:space="preserve"> оформленный в соответствии с требованиями действующего законодательства, </w:t>
      </w:r>
      <w:r w:rsidRPr="00111335">
        <w:rPr>
          <w:rFonts w:ascii="Arial" w:hAnsi="Arial" w:cs="Arial"/>
          <w:lang w:eastAsia="ar-SA"/>
        </w:rPr>
        <w:t xml:space="preserve"> если с заявлением обращается представитель заявителя;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3) копии документов, удостоверяющих личность граждан, входящих в состав авиационного персонала;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1260"/>
          <w:tab w:val="left" w:pos="851"/>
        </w:tabs>
        <w:ind w:firstLine="709"/>
        <w:jc w:val="both"/>
        <w:rPr>
          <w:rFonts w:ascii="Arial" w:hAnsi="Arial" w:cs="Arial"/>
          <w:lang w:eastAsia="ar-SA"/>
        </w:rPr>
      </w:pPr>
      <w:r w:rsidRPr="00111335">
        <w:rPr>
          <w:rFonts w:ascii="Arial" w:hAnsi="Arial" w:cs="Arial"/>
          <w:lang w:eastAsia="ar-SA"/>
        </w:rPr>
        <w:t>4) правоустанавливающий документ на воздушное судно либо выписку из Единого государственного реестра прав на воздушные суда и сделок с ними;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5) сертификат летной годности (удостоверение о годности к полетам) воздушного судна;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6)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xml:space="preserve">7) договор обязательного страхования ответственности владельца воздушного судна перед третьими лицами в соответствии с </w:t>
      </w:r>
      <w:proofErr w:type="gramStart"/>
      <w:r w:rsidRPr="00111335">
        <w:rPr>
          <w:rFonts w:ascii="Arial" w:hAnsi="Arial" w:cs="Arial"/>
          <w:bCs/>
          <w:lang w:eastAsia="zh-CN"/>
        </w:rPr>
        <w:t>Воздушным</w:t>
      </w:r>
      <w:proofErr w:type="gramEnd"/>
      <w:r w:rsidRPr="00111335">
        <w:rPr>
          <w:rFonts w:ascii="Arial" w:hAnsi="Arial" w:cs="Arial"/>
          <w:bCs/>
          <w:lang w:eastAsia="zh-CN"/>
        </w:rPr>
        <w:t xml:space="preserve"> кодексом</w:t>
      </w:r>
      <w:r w:rsidRPr="00111335">
        <w:rPr>
          <w:rFonts w:ascii="Arial" w:hAnsi="Arial" w:cs="Arial"/>
          <w:lang w:eastAsia="zh-CN"/>
        </w:rPr>
        <w:t>Российской Федерации или полис (сертификат) к данному договору;</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 xml:space="preserve">8) договор обязательного страхования ответственности </w:t>
      </w:r>
      <w:proofErr w:type="spellStart"/>
      <w:r w:rsidRPr="00111335">
        <w:rPr>
          <w:rFonts w:ascii="Arial" w:hAnsi="Arial" w:cs="Arial"/>
        </w:rPr>
        <w:t>эксплуатанта</w:t>
      </w:r>
      <w:proofErr w:type="spellEnd"/>
      <w:r w:rsidRPr="00111335">
        <w:rPr>
          <w:rFonts w:ascii="Arial" w:hAnsi="Arial" w:cs="Arial"/>
        </w:rPr>
        <w:t xml:space="preserve"> при </w:t>
      </w:r>
      <w:r w:rsidRPr="00111335">
        <w:rPr>
          <w:rFonts w:ascii="Arial" w:hAnsi="Arial" w:cs="Arial"/>
        </w:rPr>
        <w:lastRenderedPageBreak/>
        <w:t>авиационных работах за вред, который может быть причинен в связи с выполнением им авиационных работ;</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9)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10)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 xml:space="preserve">11) план полета воздушного судна (в случае получения разрешения </w:t>
      </w:r>
      <w:proofErr w:type="gramStart"/>
      <w:r w:rsidRPr="00111335">
        <w:rPr>
          <w:rFonts w:ascii="Arial" w:hAnsi="Arial" w:cs="Arial"/>
        </w:rPr>
        <w:t>на</w:t>
      </w:r>
      <w:proofErr w:type="gramEnd"/>
      <w:r w:rsidRPr="00111335">
        <w:rPr>
          <w:rFonts w:ascii="Arial" w:hAnsi="Arial" w:cs="Arial"/>
        </w:rPr>
        <w:t xml:space="preserve"> полет беспилотного летательного аппарата в воздушном пространстве классов A, C и G);</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12)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bCs/>
        </w:rPr>
        <w:t>2.6.3.</w:t>
      </w:r>
      <w:r w:rsidRPr="00111335">
        <w:rPr>
          <w:rFonts w:ascii="Arial" w:hAnsi="Arial" w:cs="Arial"/>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eastAsia="Calibri" w:hAnsi="Arial" w:cs="Arial"/>
          <w:lang w:eastAsia="en-US"/>
        </w:rPr>
        <w:t xml:space="preserve">2.6.4. </w:t>
      </w:r>
      <w:proofErr w:type="gramStart"/>
      <w:r w:rsidRPr="00111335">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111335">
        <w:rPr>
          <w:rFonts w:ascii="Arial" w:hAnsi="Arial" w:cs="Arial"/>
          <w:bCs/>
        </w:rPr>
        <w:t>заверены органами, выдавшими данные документы в установленном порядке).</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lang w:eastAsia="zh-CN"/>
        </w:rPr>
        <w:t>Днем обращения за предоставлением муниципальной услуги считается дата получения документов органом местного самоуправления.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111335">
        <w:rPr>
          <w:rFonts w:ascii="Arial" w:hAnsi="Arial" w:cs="Arial"/>
          <w:b/>
          <w:bCs/>
          <w:sz w:val="26"/>
          <w:szCs w:val="26"/>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111335">
        <w:rPr>
          <w:rFonts w:ascii="Arial" w:hAnsi="Arial" w:cs="Arial"/>
        </w:rPr>
        <w:t xml:space="preserve">1) выписка из ЕГРП на воздушные суда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w:t>
      </w:r>
      <w:r w:rsidRPr="00111335">
        <w:rPr>
          <w:rFonts w:ascii="Arial" w:hAnsi="Arial" w:cs="Arial"/>
          <w:bCs/>
        </w:rPr>
        <w:t>Федеральным законом</w:t>
      </w:r>
      <w:r w:rsidRPr="00111335">
        <w:rPr>
          <w:rFonts w:ascii="Arial" w:hAnsi="Arial" w:cs="Arial"/>
        </w:rPr>
        <w:t xml:space="preserve"> от 14.03.2009 N 31-ФЗ "О государственной регистрации прав на воздушные суда и сделок с ними", </w:t>
      </w:r>
      <w:r w:rsidRPr="00111335">
        <w:rPr>
          <w:rFonts w:ascii="Arial" w:hAnsi="Arial" w:cs="Arial"/>
          <w:bCs/>
        </w:rPr>
        <w:t>постановлением</w:t>
      </w:r>
      <w:r w:rsidRPr="00111335">
        <w:rPr>
          <w:rFonts w:ascii="Arial" w:hAnsi="Arial" w:cs="Arial"/>
        </w:rPr>
        <w:t xml:space="preserve"> Правительства Российской Федерации от 28.11.2009 N 958 "Об утверждении Правил ведения Единого государственного реестра</w:t>
      </w:r>
      <w:proofErr w:type="gramEnd"/>
      <w:r w:rsidRPr="00111335">
        <w:rPr>
          <w:rFonts w:ascii="Arial" w:hAnsi="Arial" w:cs="Arial"/>
        </w:rPr>
        <w:t xml:space="preserve"> прав на </w:t>
      </w:r>
      <w:r w:rsidRPr="00111335">
        <w:rPr>
          <w:rFonts w:ascii="Arial" w:hAnsi="Arial" w:cs="Arial"/>
        </w:rPr>
        <w:lastRenderedPageBreak/>
        <w:t xml:space="preserve">воздушные суда и сделок с ними", </w:t>
      </w:r>
      <w:r w:rsidRPr="00111335">
        <w:rPr>
          <w:rFonts w:ascii="Arial" w:hAnsi="Arial" w:cs="Arial"/>
          <w:bCs/>
        </w:rPr>
        <w:t>приказом</w:t>
      </w:r>
      <w:r w:rsidRPr="00111335">
        <w:rPr>
          <w:rFonts w:ascii="Arial" w:hAnsi="Arial" w:cs="Arial"/>
        </w:rPr>
        <w:t xml:space="preserve"> Минтранса России от 06.05.2013 N 170 "Об утверждении Административного </w:t>
      </w:r>
      <w:proofErr w:type="gramStart"/>
      <w:r w:rsidRPr="00111335">
        <w:rPr>
          <w:rFonts w:ascii="Arial" w:hAnsi="Arial" w:cs="Arial"/>
        </w:rPr>
        <w:t>регламента Федерального агентства воздушного транспорта предоставления государственной услуги</w:t>
      </w:r>
      <w:proofErr w:type="gramEnd"/>
      <w:r w:rsidRPr="00111335">
        <w:rPr>
          <w:rFonts w:ascii="Arial" w:hAnsi="Arial" w:cs="Arial"/>
        </w:rPr>
        <w:t xml:space="preserve"> по государственной регистрации прав на воздушные суда и сделок с ними").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Cs/>
          <w:lang w:eastAsia="en-US"/>
        </w:rPr>
      </w:pPr>
      <w:r w:rsidRPr="00111335">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111335">
        <w:rPr>
          <w:rFonts w:ascii="Arial" w:hAnsi="Arial" w:cs="Arial"/>
          <w:b/>
          <w:bCs/>
          <w:sz w:val="26"/>
          <w:szCs w:val="26"/>
          <w:lang w:eastAsia="zh-CN"/>
        </w:rPr>
        <w:t>2.8. Указание на запрет требовать от заявителя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Не допускается требовать от заявителя: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roofErr w:type="gramStart"/>
      <w:r w:rsidRPr="00111335">
        <w:rPr>
          <w:rFonts w:ascii="Arial" w:hAnsi="Arial" w:cs="Arial"/>
          <w:lang w:eastAsia="zh-C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111335">
        <w:rPr>
          <w:rFonts w:ascii="Arial" w:hAnsi="Arial" w:cs="Arial"/>
          <w:lang w:eastAsia="zh-CN"/>
        </w:rPr>
        <w:t xml:space="preserve"> </w:t>
      </w:r>
      <w:proofErr w:type="gramStart"/>
      <w:r w:rsidRPr="00111335">
        <w:rPr>
          <w:rFonts w:ascii="Arial" w:hAnsi="Arial" w:cs="Arial"/>
          <w:lang w:eastAsia="zh-CN"/>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11335">
        <w:rPr>
          <w:rFonts w:ascii="Arial" w:hAnsi="Arial" w:cs="Arial"/>
          <w:lang w:eastAsia="zh-CN"/>
        </w:rPr>
        <w:t xml:space="preserve"> Заявитель вправе представить указанные документы и информацию по собственной инициативе.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top"/>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111335">
        <w:rPr>
          <w:rFonts w:ascii="Arial" w:hAnsi="Arial" w:cs="Arial"/>
          <w:b/>
          <w:bCs/>
          <w:sz w:val="26"/>
          <w:szCs w:val="26"/>
          <w:lang w:eastAsia="zh-CN"/>
        </w:rPr>
        <w:t>2.9. Исчерпывающий перечень оснований для отказа в приеме документов, необходимых для предоставлениямуниципальной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111335">
        <w:rPr>
          <w:rFonts w:ascii="Arial" w:hAnsi="Arial" w:cs="Arial"/>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en-US"/>
        </w:rPr>
      </w:pPr>
      <w:r w:rsidRPr="00111335">
        <w:rPr>
          <w:rFonts w:ascii="Arial" w:hAnsi="Arial" w:cs="Arial"/>
          <w:b/>
          <w:bCs/>
          <w:sz w:val="26"/>
          <w:szCs w:val="26"/>
          <w:lang w:eastAsia="zh-CN"/>
        </w:rPr>
        <w:t xml:space="preserve">2.10. </w:t>
      </w:r>
      <w:r w:rsidRPr="00111335">
        <w:rPr>
          <w:rFonts w:ascii="Arial" w:hAnsi="Arial" w:cs="Arial"/>
          <w:b/>
          <w:bCs/>
          <w:sz w:val="26"/>
          <w:szCs w:val="2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r w:rsidRPr="00111335">
        <w:rPr>
          <w:rFonts w:ascii="Arial" w:hAnsi="Arial" w:cs="Arial"/>
        </w:rPr>
        <w:t xml:space="preserve">2.10.1. Оснований для приостановления предоставления муниципальной услуги </w:t>
      </w:r>
      <w:r w:rsidRPr="00111335">
        <w:rPr>
          <w:rFonts w:ascii="Arial" w:hAnsi="Arial" w:cs="Arial"/>
          <w:lang w:eastAsia="zh-CN"/>
        </w:rPr>
        <w:t>законодательством Российской Федерации не предусмотрено.</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2.10.2. Основанием для отказа в выдаче разрешения является: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lastRenderedPageBreak/>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 представленные документы содержат недостоверные и (или) противоречивые сведения.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 xml:space="preserve">Непредставление (несвоевременное представление) по межведомственному запросу документов и информации, указанных в </w:t>
      </w:r>
      <w:r w:rsidRPr="00111335">
        <w:rPr>
          <w:rFonts w:ascii="Arial" w:hAnsi="Arial" w:cs="Arial"/>
          <w:bCs/>
        </w:rPr>
        <w:t>пункте 2.7</w:t>
      </w:r>
      <w:r w:rsidRPr="00111335">
        <w:rPr>
          <w:rFonts w:ascii="Arial" w:hAnsi="Arial" w:cs="Arial"/>
        </w:rPr>
        <w:t>. настоящего Административного регламента, не может являться основанием для отказа в предоставлении заявителю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Решение об отказе в выдаче разрешения должно содержать основание для отказа с обязательной ссылкой на нарушения, предусмотренные подразделом настоящего Административного регламента.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111335">
        <w:rPr>
          <w:rFonts w:ascii="Arial" w:hAnsi="Arial" w:cs="Arial"/>
          <w:b/>
          <w:bCs/>
          <w:sz w:val="26"/>
          <w:szCs w:val="26"/>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111335">
        <w:rPr>
          <w:rFonts w:ascii="Arial" w:hAnsi="Arial" w:cs="Arial"/>
          <w:b/>
          <w:bCs/>
          <w:sz w:val="26"/>
          <w:szCs w:val="26"/>
          <w:lang w:eastAsia="zh-CN"/>
        </w:rPr>
        <w:t>2.12. Порядок, размер и основания взимания государственной пошлины или иной платы, взимаемой за предоставление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kern w:val="2"/>
          <w:lang w:eastAsia="ar-SA"/>
        </w:rPr>
        <w:t>Муниципальная услуга предоставляется без взимания государственной пошлины или иной платы.</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111335">
        <w:rPr>
          <w:rFonts w:ascii="Arial" w:hAnsi="Arial" w:cs="Arial"/>
          <w:b/>
          <w:bCs/>
          <w:sz w:val="26"/>
          <w:szCs w:val="26"/>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lang w:eastAsia="zh-CN"/>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111335">
        <w:rPr>
          <w:rFonts w:ascii="Arial" w:hAnsi="Arial" w:cs="Arial"/>
          <w:b/>
          <w:bCs/>
          <w:sz w:val="26"/>
          <w:szCs w:val="26"/>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111335">
        <w:rPr>
          <w:rFonts w:ascii="Arial" w:hAnsi="Arial" w:cs="Arial"/>
          <w:lang w:eastAsia="zh-CN"/>
        </w:rPr>
        <w:t xml:space="preserve">Максимальный срок ожидания в очереди при подаче заявления о </w:t>
      </w:r>
      <w:r w:rsidRPr="00111335">
        <w:rPr>
          <w:rFonts w:ascii="Arial" w:hAnsi="Arial" w:cs="Arial"/>
          <w:lang w:eastAsia="zh-CN"/>
        </w:rPr>
        <w:lastRenderedPageBreak/>
        <w:t>предоставлении</w:t>
      </w:r>
      <w:r w:rsidRPr="00111335">
        <w:rPr>
          <w:rFonts w:ascii="Arial" w:hAnsi="Arial" w:cs="Arial"/>
          <w:lang w:eastAsia="en-US"/>
        </w:rPr>
        <w:t xml:space="preserve"> муниципальной</w:t>
      </w:r>
      <w:r w:rsidRPr="00111335">
        <w:rPr>
          <w:rFonts w:ascii="Arial" w:hAnsi="Arial" w:cs="Arial"/>
          <w:lang w:eastAsia="zh-CN"/>
        </w:rPr>
        <w:t xml:space="preserve"> услуги и при получении результата предоставления </w:t>
      </w:r>
      <w:r w:rsidRPr="00111335">
        <w:rPr>
          <w:rFonts w:ascii="Arial" w:hAnsi="Arial" w:cs="Arial"/>
          <w:lang w:eastAsia="en-US"/>
        </w:rPr>
        <w:t xml:space="preserve">муниципальной услуги - </w:t>
      </w:r>
      <w:r w:rsidRPr="00111335">
        <w:rPr>
          <w:rFonts w:ascii="Arial" w:hAnsi="Arial" w:cs="Arial"/>
          <w:lang w:eastAsia="zh-CN"/>
        </w:rPr>
        <w:t>не</w:t>
      </w:r>
      <w:r w:rsidRPr="00111335">
        <w:rPr>
          <w:rFonts w:ascii="Arial" w:hAnsi="Arial" w:cs="Arial"/>
          <w:lang w:eastAsia="ar-SA"/>
        </w:rPr>
        <w:t xml:space="preserve"> более 15 минут.</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top"/>
        <w:rPr>
          <w:rFonts w:ascii="Arial" w:hAnsi="Arial" w:cs="Arial"/>
          <w:b/>
          <w:bCs/>
          <w:sz w:val="26"/>
          <w:szCs w:val="26"/>
          <w:lang w:eastAsia="zh-CN"/>
        </w:rPr>
      </w:pPr>
      <w:r w:rsidRPr="00111335">
        <w:rPr>
          <w:rFonts w:ascii="Arial" w:hAnsi="Arial" w:cs="Arial"/>
          <w:b/>
          <w:bCs/>
          <w:sz w:val="26"/>
          <w:szCs w:val="26"/>
          <w:lang w:eastAsia="zh-CN"/>
        </w:rPr>
        <w:t>2.15. Срок и порядок регистрации запроса заявителя о предоставлении муниципальной услуги, в том числе в электронной форме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top"/>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r w:rsidRPr="00111335">
        <w:rPr>
          <w:rFonts w:ascii="Arial" w:hAnsi="Arial" w:cs="Arial"/>
        </w:rPr>
        <w:t xml:space="preserve">2.15.1. При непосредственном обращении заявителя лично, максимальный срок регистрации заявления – 15 минут.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111335">
        <w:rPr>
          <w:rFonts w:ascii="Arial" w:hAnsi="Arial" w:cs="Arial"/>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111335">
        <w:rPr>
          <w:rFonts w:ascii="Arial" w:hAnsi="Arial" w:cs="Arial"/>
        </w:rPr>
        <w:t xml:space="preserve">2.15.3. </w:t>
      </w:r>
      <w:r w:rsidRPr="00111335">
        <w:rPr>
          <w:rFonts w:ascii="Arial" w:hAnsi="Arial" w:cs="Arial"/>
          <w:lang w:eastAsia="zh-CN"/>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111335">
        <w:rPr>
          <w:rFonts w:ascii="Arial" w:hAnsi="Arial" w:cs="Arial"/>
        </w:rPr>
        <w:t xml:space="preserve">- регистрирует заявление с документами в соответствии с правилами делопроизводства;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111335">
        <w:rPr>
          <w:rFonts w:ascii="Arial" w:hAnsi="Arial" w:cs="Arial"/>
        </w:rPr>
        <w:t>- сообщает заявителю о дате выдачи результата предоставления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rPr>
      </w:pPr>
      <w:r w:rsidRPr="00111335">
        <w:rPr>
          <w:rFonts w:ascii="Arial" w:eastAsia="Calibri" w:hAnsi="Arial" w:cs="Arial"/>
          <w:b/>
          <w:bCs/>
          <w:sz w:val="26"/>
          <w:szCs w:val="26"/>
          <w:lang w:eastAsia="en-US"/>
        </w:rPr>
        <w:t xml:space="preserve">2.16. </w:t>
      </w:r>
      <w:proofErr w:type="gramStart"/>
      <w:r w:rsidRPr="00111335">
        <w:rPr>
          <w:rFonts w:ascii="Arial" w:eastAsia="Calibri" w:hAnsi="Arial" w:cs="Arial"/>
          <w:b/>
          <w:bCs/>
          <w:sz w:val="26"/>
          <w:szCs w:val="26"/>
          <w:lang w:eastAsia="en-US"/>
        </w:rPr>
        <w:t xml:space="preserve">Требования к помещениям, в которых предоставляется </w:t>
      </w:r>
      <w:r w:rsidRPr="00111335">
        <w:rPr>
          <w:rFonts w:ascii="Arial" w:eastAsia="Calibri" w:hAnsi="Arial" w:cs="Arial"/>
          <w:b/>
          <w:bCs/>
          <w:sz w:val="26"/>
          <w:szCs w:val="26"/>
        </w:rPr>
        <w:t>муниципальная</w:t>
      </w:r>
      <w:r w:rsidRPr="00111335">
        <w:rPr>
          <w:rFonts w:ascii="Arial" w:eastAsia="Calibri" w:hAnsi="Arial" w:cs="Arial"/>
          <w:b/>
          <w:bCs/>
          <w:sz w:val="26"/>
          <w:szCs w:val="26"/>
          <w:lang w:eastAsia="en-US"/>
        </w:rPr>
        <w:t xml:space="preserve"> услуга,</w:t>
      </w:r>
      <w:r w:rsidRPr="00111335">
        <w:rPr>
          <w:rFonts w:ascii="Arial" w:eastAsia="Calibri" w:hAnsi="Arial" w:cs="Arial"/>
          <w:b/>
          <w:bCs/>
          <w:sz w:val="26"/>
          <w:szCs w:val="26"/>
        </w:rPr>
        <w:t xml:space="preserve"> услуга, предоставляемая организацией, участвующей в предоставлении муниципальной услуги, </w:t>
      </w:r>
      <w:r w:rsidRPr="00111335">
        <w:rPr>
          <w:rFonts w:ascii="Arial" w:eastAsia="Calibri" w:hAnsi="Arial" w:cs="Arial"/>
          <w:b/>
          <w:bCs/>
          <w:sz w:val="26"/>
          <w:szCs w:val="26"/>
          <w:lang w:eastAsia="en-US"/>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111335">
        <w:rPr>
          <w:rFonts w:ascii="Arial" w:eastAsia="Calibri"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 xml:space="preserve">2.16.1. </w:t>
      </w:r>
      <w:proofErr w:type="gramStart"/>
      <w:r w:rsidRPr="00111335">
        <w:rPr>
          <w:rFonts w:ascii="Arial" w:hAnsi="Arial" w:cs="Arial"/>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11335">
        <w:rPr>
          <w:rFonts w:ascii="Arial" w:hAnsi="Arial" w:cs="Arial"/>
          <w:lang w:eastAsia="zh-CN"/>
        </w:rPr>
        <w:t xml:space="preserve"> защите инвалидов.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Места ожидания заявителей оборудуются стульями и (или) кресельными секциями, и (или) скамьями.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lang w:eastAsia="zh-CN"/>
        </w:rPr>
      </w:pPr>
      <w:r w:rsidRPr="00111335">
        <w:rPr>
          <w:rFonts w:ascii="Arial" w:hAnsi="Arial" w:cs="Arial"/>
          <w:lang w:eastAsia="zh-CN"/>
        </w:rPr>
        <w:t>2.16.3. Обеспечение доступности для инвалидов.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возможность беспрепятственного входа в помещение  и выхода из него;</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сопровождение инвалидов, имеющих стойкие расстройства функции зрения и самостоятельного передвижения, и оказание им помощи;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содействие со стороны должностных лиц, при необходимости, инвалиду при входе в объект и выходе из него;</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оборудование на прилегающих к зданию территориях мест для парковки автотранспортных средств инвалидов;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сопровождение инвалидов, имеющих стойкие расстройства функции зрения и самостоятельного передвижения, по территории объекта;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 xml:space="preserve">допуск в помещение </w:t>
      </w:r>
      <w:proofErr w:type="spellStart"/>
      <w:r w:rsidRPr="00111335">
        <w:rPr>
          <w:rFonts w:ascii="Arial" w:hAnsi="Arial" w:cs="Arial"/>
          <w:lang w:eastAsia="zh-CN"/>
        </w:rPr>
        <w:t>сурдопереводчика</w:t>
      </w:r>
      <w:proofErr w:type="spellEnd"/>
      <w:r w:rsidRPr="00111335">
        <w:rPr>
          <w:rFonts w:ascii="Arial" w:hAnsi="Arial" w:cs="Arial"/>
          <w:lang w:eastAsia="zh-CN"/>
        </w:rPr>
        <w:t xml:space="preserve"> и </w:t>
      </w:r>
      <w:proofErr w:type="spellStart"/>
      <w:r w:rsidRPr="00111335">
        <w:rPr>
          <w:rFonts w:ascii="Arial" w:hAnsi="Arial" w:cs="Arial"/>
          <w:lang w:eastAsia="zh-CN"/>
        </w:rPr>
        <w:t>тифлосурдопереводчика</w:t>
      </w:r>
      <w:proofErr w:type="spellEnd"/>
      <w:r w:rsidRPr="00111335">
        <w:rPr>
          <w:rFonts w:ascii="Arial" w:hAnsi="Arial" w:cs="Arial"/>
          <w:lang w:eastAsia="zh-CN"/>
        </w:rPr>
        <w:t>;</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предоставление, при необходимости, услуги по месту жительства инвалида или в дистанционном режиме;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111335">
        <w:rPr>
          <w:rFonts w:ascii="Arial" w:hAnsi="Arial" w:cs="Arial"/>
          <w:lang w:eastAsia="zh-C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111335">
        <w:rPr>
          <w:rFonts w:ascii="Arial" w:hAnsi="Arial" w:cs="Arial"/>
          <w:b/>
          <w:bCs/>
          <w:sz w:val="26"/>
          <w:szCs w:val="26"/>
        </w:rPr>
        <w:t xml:space="preserve">2.17. </w:t>
      </w:r>
      <w:proofErr w:type="gramStart"/>
      <w:r w:rsidRPr="00111335">
        <w:rPr>
          <w:rFonts w:ascii="Arial" w:eastAsia="Calibri" w:hAnsi="Arial" w:cs="Arial"/>
          <w:b/>
          <w:bCs/>
          <w:sz w:val="26"/>
          <w:szCs w:val="26"/>
          <w:lang w:eastAsia="en-US"/>
        </w:rPr>
        <w:t>П</w:t>
      </w:r>
      <w:r w:rsidRPr="00111335">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111335">
        <w:rPr>
          <w:rFonts w:ascii="Arial" w:eastAsia="Calibri" w:hAnsi="Arial" w:cs="Arial"/>
          <w:b/>
          <w:sz w:val="26"/>
          <w:szCs w:val="26"/>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b/>
          <w:bCs/>
          <w:lang w:eastAsia="en-US"/>
        </w:rPr>
      </w:pPr>
      <w:r w:rsidRPr="00111335">
        <w:rPr>
          <w:rFonts w:ascii="Arial" w:hAnsi="Arial" w:cs="Arial"/>
          <w:b/>
          <w:bCs/>
          <w:lang w:eastAsia="en-US"/>
        </w:rPr>
        <w:lastRenderedPageBreak/>
        <w:t>Показатели доступности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транспортная или пешая доступность к местам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111335">
        <w:rPr>
          <w:rFonts w:ascii="Arial" w:hAnsi="Arial" w:cs="Arial"/>
        </w:rPr>
        <w:t xml:space="preserve">возможность получения муниципальной услуги посредством комплексного запроса.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b/>
          <w:bCs/>
          <w:lang w:eastAsia="en-US"/>
        </w:rPr>
      </w:pPr>
      <w:r w:rsidRPr="00111335">
        <w:rPr>
          <w:rFonts w:ascii="Arial" w:hAnsi="Arial" w:cs="Arial"/>
          <w:b/>
          <w:bCs/>
          <w:lang w:eastAsia="en-US"/>
        </w:rPr>
        <w:t>Показатели качества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b/>
          <w:bCs/>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полнота и актуальность информации о порядке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отсутствие очередей при приеме и выдаче документов заявителям;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111335">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111335">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bookmarkStart w:id="1" w:name="_Toc310326259"/>
      <w:bookmarkStart w:id="2" w:name="_Toc310325954"/>
      <w:bookmarkStart w:id="3" w:name="_Toc310325507"/>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В настоящее время муниципальная услуга в электронной форме  не предоставляется.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bookmarkEnd w:id="1"/>
    <w:bookmarkEnd w:id="2"/>
    <w:bookmarkEnd w:id="3"/>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rPr>
      </w:pPr>
      <w:r w:rsidRPr="00111335">
        <w:rPr>
          <w:rFonts w:ascii="Arial" w:hAnsi="Arial" w:cs="Arial"/>
          <w:b/>
          <w:bCs/>
          <w:sz w:val="30"/>
          <w:szCs w:val="30"/>
          <w:lang w:val="en-US"/>
        </w:rPr>
        <w:t>III</w:t>
      </w:r>
      <w:r w:rsidRPr="00111335">
        <w:rPr>
          <w:rFonts w:ascii="Arial" w:hAnsi="Arial" w:cs="Arial"/>
          <w:b/>
          <w:bCs/>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top"/>
        <w:rPr>
          <w:rFonts w:ascii="Arial" w:hAnsi="Arial" w:cs="Arial"/>
          <w:sz w:val="30"/>
          <w:szCs w:val="30"/>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rPr>
          <w:rFonts w:ascii="Arial" w:hAnsi="Arial" w:cs="Arial"/>
          <w:b/>
          <w:bCs/>
          <w:sz w:val="26"/>
          <w:szCs w:val="26"/>
          <w:lang w:eastAsia="en-US"/>
        </w:rPr>
      </w:pPr>
      <w:r w:rsidRPr="00111335">
        <w:rPr>
          <w:rFonts w:ascii="Arial" w:hAnsi="Arial" w:cs="Arial"/>
          <w:b/>
          <w:bCs/>
          <w:sz w:val="26"/>
          <w:szCs w:val="26"/>
          <w:lang w:eastAsia="en-US"/>
        </w:rPr>
        <w:t>3.1. Исчерпывающий перечень административных процедур:</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111335">
        <w:rPr>
          <w:rFonts w:ascii="Arial" w:eastAsia="Calibri" w:hAnsi="Arial" w:cs="Arial"/>
        </w:rPr>
        <w:lastRenderedPageBreak/>
        <w:t>1) прием, регистрация заявления и документов, необходимых для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111335">
        <w:rPr>
          <w:rFonts w:ascii="Arial" w:eastAsia="Calibri" w:hAnsi="Arial" w:cs="Arial"/>
        </w:rPr>
        <w:t>2) рассмотрение заявления и прилагаемых документов, принятие решения о выдаче разрешения или уведомления об отказе в выдаче разрешения (далее – уведомление об отказе);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111335">
        <w:rPr>
          <w:rFonts w:ascii="Arial" w:eastAsia="Calibri" w:hAnsi="Arial" w:cs="Arial"/>
        </w:rPr>
        <w:t>3) ф</w:t>
      </w:r>
      <w:r w:rsidRPr="00111335">
        <w:rPr>
          <w:rFonts w:ascii="Arial" w:eastAsia="Calibri" w:hAnsi="Arial" w:cs="Arial"/>
          <w:lang w:eastAsia="en-US"/>
        </w:rPr>
        <w:t>ормирование и направление межведомственных запросов в органы и организации, участвующие в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111335">
        <w:rPr>
          <w:rFonts w:ascii="Arial" w:eastAsia="Calibri" w:hAnsi="Arial" w:cs="Arial"/>
        </w:rPr>
        <w:t>4) регистрация и выдача (направление) заявителю подготовленных документов;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111335">
        <w:rPr>
          <w:rFonts w:ascii="Arial" w:eastAsia="Calibri" w:hAnsi="Arial" w:cs="Arial"/>
        </w:rPr>
        <w:t>5) п</w:t>
      </w:r>
      <w:r w:rsidRPr="00111335">
        <w:rPr>
          <w:rFonts w:ascii="Arial" w:hAnsi="Arial" w:cs="Arial"/>
          <w:lang w:eastAsia="ar-SA"/>
        </w:rPr>
        <w:t>орядок исправления допущенных опечаток и ошибок в выданных в результате предоставления муниципальной услуги документах;</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111335">
        <w:rPr>
          <w:rFonts w:ascii="Arial" w:hAnsi="Arial" w:cs="Arial"/>
          <w:b/>
          <w:bCs/>
          <w:sz w:val="26"/>
          <w:szCs w:val="26"/>
        </w:rPr>
        <w:t>3.2. Прием и регистрация заявления и документов, необходимых для предоставления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3.2.1. Основанием для начала административной процедуры является поступление в Администрацию заявления и прилагаемых к нему документов в соответствии с подпунктом 2.6.2 пункта 2.6 настоящего административного регламента.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3.2.2. При личном обращении заявителя в Администрацию отметка о приеме заявления делается на копии или втором экземпляре с указанием даты приема заявления, количества принятых листов.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3.2.3. В день регистрации заявления, указанное заявление с приложенными документами, специалист Администрации, ответственный за делопроизводство, передает заместителю Главы – начальнику управления строительства, архитектуры, земельных отношений, муниципального имущества, ТЭК, ЖКХ, связи и транспорта Администрации Беловского района Курской области.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3.2.4. Результатом выполнения административной процедуры является поступление заявления с приложенными к нему документами заместителю Главы – начальнику управления строительства, архитектуры, земельных отношений, муниципального имущества, ТЭК, ЖКХ, связи и транспорта Администрации Беловского района Курской области.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3.2.5. Максимальный срок выполнения административной процедуры составляет 1 календарных дней со дня подачи заявления в Администрацию.</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3.2.6. Критерия принятия решения не предусмотрено.</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lang w:eastAsia="zh-CN"/>
        </w:rPr>
      </w:pPr>
      <w:r w:rsidRPr="00111335">
        <w:rPr>
          <w:rFonts w:ascii="Arial" w:hAnsi="Arial" w:cs="Arial"/>
          <w:b/>
          <w:sz w:val="26"/>
          <w:szCs w:val="26"/>
          <w:lang w:eastAsia="zh-CN"/>
        </w:rPr>
        <w:t>3.3. Р</w:t>
      </w:r>
      <w:r w:rsidRPr="00111335">
        <w:rPr>
          <w:rFonts w:ascii="Arial" w:eastAsia="Calibri" w:hAnsi="Arial" w:cs="Arial"/>
          <w:b/>
          <w:sz w:val="26"/>
          <w:szCs w:val="26"/>
        </w:rPr>
        <w:t>ассмотрение заявления и прилагаемых документов, принятие решения о выдаче разрешения или уведомления об отказе в выдаче разрешения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3.3.1. Основанием для начала административной процедуры является поступление заявления и приложенных к нему документов заместителю Главы – начальнику управления строительства, архитектуры, земельных отношений, муниципального имущества, ТЭК, ЖКХ, связи и транспорта Администрации Беловского района Курской области.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 xml:space="preserve">3.3.2. </w:t>
      </w:r>
      <w:proofErr w:type="gramStart"/>
      <w:r w:rsidRPr="00111335">
        <w:rPr>
          <w:rFonts w:ascii="Arial" w:hAnsi="Arial" w:cs="Arial"/>
          <w:lang w:eastAsia="zh-CN"/>
        </w:rPr>
        <w:t xml:space="preserve">Заместитель Главы – начальник управления строительства, архитектуры, земельных отношений, муниципального имущества, ТЭК, ЖКХ, связи и транспорта Администрации Беловского района Курской области не позднее рабочего дня, следующего за днем поступления к нему заявления и прилагаемых документов, передает их специалисту Администрации, ответственному за предоставление муниципальной услуги (далее - </w:t>
      </w:r>
      <w:r w:rsidRPr="00111335">
        <w:rPr>
          <w:rFonts w:ascii="Arial" w:hAnsi="Arial" w:cs="Arial"/>
          <w:lang w:eastAsia="zh-CN"/>
        </w:rPr>
        <w:lastRenderedPageBreak/>
        <w:t>ответственный исполнитель), путем наложения соответствующей визы на заявление.</w:t>
      </w:r>
      <w:proofErr w:type="gramEnd"/>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 xml:space="preserve">3.3.3. Ответственный исполнитель в течение 2 рабочих дней со дня регистрации заявления проверяет заявление и все представленные документы на наличие необходимых сведений, а также полноту полномочий представителя.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Максимальный срок выполнения административной процедуры составляет 5 календарных дней со дня поступления и регистрации заявления и прилагаемых документов в Администрации.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3.3.4. Результатом выполнения административной процедуры является принятие решения о выдаче разрешения или уведомления об отказе.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3.3.5. Критерий принятия решения - наличие в заявлении необходимых сведений, полнота полномочий представителя.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rPr>
          <w:rFonts w:ascii="Arial" w:eastAsia="Calibri" w:hAnsi="Arial" w:cs="Arial"/>
          <w:b/>
          <w:sz w:val="26"/>
          <w:szCs w:val="26"/>
          <w:lang w:eastAsia="en-US"/>
        </w:rPr>
      </w:pPr>
      <w:r w:rsidRPr="00111335">
        <w:rPr>
          <w:rFonts w:ascii="Arial" w:eastAsia="Calibri" w:hAnsi="Arial" w:cs="Arial"/>
          <w:b/>
          <w:sz w:val="26"/>
          <w:szCs w:val="26"/>
          <w:lang w:eastAsia="en-US"/>
        </w:rPr>
        <w:t>3.4. Формирование и направление межведомственных запросов в органы и организации, участвующие в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rPr>
          <w:rFonts w:ascii="Arial" w:eastAsia="Calibri" w:hAnsi="Arial" w:cs="Arial"/>
          <w:b/>
          <w:sz w:val="26"/>
          <w:szCs w:val="26"/>
          <w:lang w:eastAsia="en-U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eastAsia="Calibri" w:hAnsi="Arial" w:cs="Arial"/>
          <w:lang w:eastAsia="en-US"/>
        </w:rPr>
      </w:pPr>
      <w:r w:rsidRPr="00111335">
        <w:rPr>
          <w:rFonts w:ascii="Arial" w:eastAsia="Calibri" w:hAnsi="Arial" w:cs="Arial"/>
          <w:lang w:eastAsia="en-US"/>
        </w:rPr>
        <w:t>3.4.1.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eastAsia="Calibri" w:hAnsi="Arial" w:cs="Arial"/>
          <w:lang w:eastAsia="en-US"/>
        </w:rPr>
      </w:pPr>
      <w:r w:rsidRPr="00111335">
        <w:rPr>
          <w:rFonts w:ascii="Arial" w:eastAsia="Calibri" w:hAnsi="Arial" w:cs="Arial"/>
          <w:lang w:eastAsia="en-US"/>
        </w:rPr>
        <w:t>3.4.2. Ответственный исполнитель Администрации в течение 1 рабочего дня со дня поступления заявления осуществляет подготовку и направление межведомственных запросов.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eastAsia="Calibri" w:hAnsi="Arial" w:cs="Arial"/>
          <w:lang w:eastAsia="en-US"/>
        </w:rPr>
      </w:pPr>
      <w:r w:rsidRPr="00111335">
        <w:rPr>
          <w:rFonts w:ascii="Arial" w:eastAsia="Calibri" w:hAnsi="Arial" w:cs="Arial"/>
          <w:lang w:eastAsia="en-US"/>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111335">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 данных.</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111335">
        <w:rPr>
          <w:rFonts w:ascii="Arial" w:eastAsia="Calibri" w:hAnsi="Arial" w:cs="Arial"/>
          <w:lang w:eastAsia="en-US"/>
        </w:rPr>
        <w:t>Ответственный исполнитель Администрации</w:t>
      </w:r>
      <w:r w:rsidRPr="00111335">
        <w:rPr>
          <w:rFonts w:ascii="Arial" w:hAnsi="Arial" w:cs="Arial"/>
        </w:rPr>
        <w:t>, ответственный за осуществление межведомственного взаимодействия, обязан принять необходимые меры по получению ответа на межведомственные запросы.</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eastAsia="Calibri" w:hAnsi="Arial" w:cs="Arial"/>
          <w:lang w:eastAsia="en-US"/>
        </w:rPr>
      </w:pPr>
      <w:r w:rsidRPr="00111335">
        <w:rPr>
          <w:rFonts w:ascii="Arial" w:eastAsia="Calibri" w:hAnsi="Arial" w:cs="Arial"/>
          <w:lang w:eastAsia="en-US"/>
        </w:rPr>
        <w:t>3.4.4. Максимальный срок подготовки и направления ответа на межведомственный запрос с использованием системы межведомственного электронного взаимодействия не может превышать 2 рабочих дня.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eastAsia="Calibri" w:hAnsi="Arial" w:cs="Arial"/>
          <w:lang w:eastAsia="en-US"/>
        </w:rPr>
      </w:pPr>
      <w:r w:rsidRPr="00111335">
        <w:rPr>
          <w:rFonts w:ascii="Arial" w:eastAsia="Calibri" w:hAnsi="Arial" w:cs="Arial"/>
          <w:lang w:eastAsia="en-US"/>
        </w:rPr>
        <w:t>3.4.5. Ответ на межведомственный запрос регистрируется в установленном порядке.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eastAsia="Calibri" w:hAnsi="Arial" w:cs="Arial"/>
          <w:lang w:eastAsia="en-US"/>
        </w:rPr>
      </w:pPr>
      <w:r w:rsidRPr="00111335">
        <w:rPr>
          <w:rFonts w:ascii="Arial" w:eastAsia="Calibri" w:hAnsi="Arial" w:cs="Arial"/>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lang w:eastAsia="en-US"/>
        </w:rPr>
      </w:pPr>
      <w:r w:rsidRPr="00111335">
        <w:rPr>
          <w:rFonts w:ascii="Arial" w:eastAsia="Calibri" w:hAnsi="Arial" w:cs="Arial"/>
          <w:lang w:eastAsia="en-US"/>
        </w:rPr>
        <w:t>3.4.7. Максимальный срок выполнения административной процедуры - 3 рабочих дня со дня регистрации уведомления.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rPr>
          <w:rFonts w:ascii="Arial" w:eastAsia="Calibri" w:hAnsi="Arial" w:cs="Arial"/>
          <w:lang w:eastAsia="en-US"/>
        </w:rPr>
      </w:pPr>
      <w:r w:rsidRPr="00111335">
        <w:rPr>
          <w:rFonts w:ascii="Arial" w:eastAsia="Calibri" w:hAnsi="Arial" w:cs="Arial"/>
          <w:lang w:eastAsia="en-US"/>
        </w:rPr>
        <w:t>3.4.8. Критерием принятия решения является отсутствие документов, указанных в пункте 2.7.1. настоящего Административного регламента.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eastAsia="Calibri" w:hAnsi="Arial" w:cs="Arial"/>
          <w:lang w:eastAsia="en-US"/>
        </w:rPr>
      </w:pPr>
      <w:r w:rsidRPr="00111335">
        <w:rPr>
          <w:rFonts w:ascii="Arial" w:eastAsia="Calibri" w:hAnsi="Arial" w:cs="Arial"/>
          <w:lang w:eastAsia="en-US"/>
        </w:rPr>
        <w:t xml:space="preserve">3.4.9. Результат административной процедуры – получение ответов на межведомственные запросы.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N w:val="0"/>
        <w:ind w:firstLine="709"/>
        <w:jc w:val="both"/>
        <w:rPr>
          <w:rFonts w:ascii="Arial" w:hAnsi="Arial" w:cs="Arial"/>
        </w:rPr>
      </w:pPr>
      <w:r w:rsidRPr="00111335">
        <w:rPr>
          <w:rFonts w:ascii="Arial" w:eastAsia="Calibri" w:hAnsi="Arial" w:cs="Arial"/>
          <w:lang w:eastAsia="en-US"/>
        </w:rPr>
        <w:lastRenderedPageBreak/>
        <w:t>3.4.10. Способ фиксации результата выполнения административной процедуры – регистрация ответов на межведомственные запросы в Журнале.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lang w:eastAsia="zh-CN"/>
        </w:rPr>
      </w:pPr>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lang w:eastAsia="zh-CN"/>
        </w:rPr>
      </w:pPr>
      <w:r w:rsidRPr="007E5616">
        <w:rPr>
          <w:rFonts w:ascii="Arial" w:hAnsi="Arial" w:cs="Arial"/>
          <w:b/>
          <w:sz w:val="26"/>
          <w:szCs w:val="26"/>
          <w:lang w:eastAsia="zh-CN"/>
        </w:rPr>
        <w:t>3.5. Регистрация и выдача (направление) заявителю решения.</w:t>
      </w:r>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hAnsi="Arial" w:cs="Arial"/>
          <w:lang w:eastAsia="zh-CN"/>
        </w:rPr>
      </w:pPr>
      <w:r w:rsidRPr="00111335">
        <w:rPr>
          <w:rFonts w:ascii="Arial" w:hAnsi="Arial" w:cs="Arial"/>
          <w:lang w:eastAsia="zh-CN"/>
        </w:rPr>
        <w:t>3.5.1. Основанием для начала выполнения данной административной процедуры является поступление специалисту Администрации, ответственному за делопроизводство, подписанного разрешения, оформленного по форме согласно Приложению №2, либо подписанного уведомления об отказе в выдаче разрешения, оформленного по форме согласно Приложению №3.</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 xml:space="preserve">3.5.2. </w:t>
      </w:r>
      <w:proofErr w:type="gramStart"/>
      <w:r w:rsidRPr="00111335">
        <w:rPr>
          <w:rFonts w:ascii="Arial" w:hAnsi="Arial" w:cs="Arial"/>
          <w:lang w:eastAsia="zh-CN"/>
        </w:rPr>
        <w:t>Регистрация разрешения (уведомления об отказе)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proofErr w:type="spellStart"/>
      <w:r w:rsidRPr="00111335">
        <w:rPr>
          <w:rFonts w:ascii="Arial" w:hAnsi="Arial" w:cs="Arial"/>
          <w:lang w:eastAsia="zh-CN"/>
        </w:rPr>
        <w:t>Беловский</w:t>
      </w:r>
      <w:proofErr w:type="spellEnd"/>
      <w:r w:rsidRPr="00111335">
        <w:rPr>
          <w:rFonts w:ascii="Arial" w:hAnsi="Arial" w:cs="Arial"/>
          <w:lang w:eastAsia="zh-CN"/>
        </w:rPr>
        <w:t xml:space="preserve"> район», а также посадок (взлетов) на расположенные в границах муниципального образования «Беловского район» площадки, сведения о которых не опубликованы вдокументах</w:t>
      </w:r>
      <w:proofErr w:type="gramEnd"/>
      <w:r w:rsidRPr="00111335">
        <w:rPr>
          <w:rFonts w:ascii="Arial" w:hAnsi="Arial" w:cs="Arial"/>
          <w:lang w:eastAsia="zh-CN"/>
        </w:rPr>
        <w:t xml:space="preserve"> аэронавигационной информации, осуществляется специалистом Администрации, ответственным за делопроизводство, не позднее 1 рабочего дня </w:t>
      </w:r>
      <w:proofErr w:type="gramStart"/>
      <w:r w:rsidRPr="00111335">
        <w:rPr>
          <w:rFonts w:ascii="Arial" w:hAnsi="Arial" w:cs="Arial"/>
          <w:lang w:eastAsia="zh-CN"/>
        </w:rPr>
        <w:t>с даты подписания</w:t>
      </w:r>
      <w:proofErr w:type="gramEnd"/>
      <w:r w:rsidRPr="00111335">
        <w:rPr>
          <w:rFonts w:ascii="Arial" w:hAnsi="Arial" w:cs="Arial"/>
          <w:lang w:eastAsia="zh-CN"/>
        </w:rPr>
        <w:t xml:space="preserve"> разрешения или уведомления об отказе.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 xml:space="preserve">3.5.3. Выдача разрешения или уведомления об отказе осуществляется не позднее 3 рабочих дней </w:t>
      </w:r>
      <w:proofErr w:type="gramStart"/>
      <w:r w:rsidRPr="00111335">
        <w:rPr>
          <w:rFonts w:ascii="Arial" w:hAnsi="Arial" w:cs="Arial"/>
          <w:lang w:eastAsia="zh-CN"/>
        </w:rPr>
        <w:t>с даты регистрации</w:t>
      </w:r>
      <w:proofErr w:type="gramEnd"/>
      <w:r w:rsidRPr="00111335">
        <w:rPr>
          <w:rFonts w:ascii="Arial" w:hAnsi="Arial" w:cs="Arial"/>
          <w:lang w:eastAsia="zh-CN"/>
        </w:rPr>
        <w:t xml:space="preserve"> вышеуказанного разрешения или уведомления об отказе посредством:</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1) направления по почте в адрес заявителя заказным почтовым отправлением с уведомлением о вручении;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2) вручения заявителю или его уполномоченному представителю.</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 xml:space="preserve">3.5.4. Максимальный срок выполнения административной процедуры составляет 4 </w:t>
      </w:r>
      <w:proofErr w:type="gramStart"/>
      <w:r w:rsidRPr="00111335">
        <w:rPr>
          <w:rFonts w:ascii="Arial" w:hAnsi="Arial" w:cs="Arial"/>
          <w:lang w:eastAsia="zh-CN"/>
        </w:rPr>
        <w:t>календарных</w:t>
      </w:r>
      <w:proofErr w:type="gramEnd"/>
      <w:r w:rsidRPr="00111335">
        <w:rPr>
          <w:rFonts w:ascii="Arial" w:hAnsi="Arial" w:cs="Arial"/>
          <w:lang w:eastAsia="zh-CN"/>
        </w:rPr>
        <w:t xml:space="preserve"> дня со дня поступления специалисту Администрации, ответственному за делопроизводство, подписанного разрешения (уведомления об отказе).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3.5.5. Результатом выполнения административной процедуры является регистрация и выдача заявителю разрешения либо уведомления об отказе в выдаче разрешения.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111335">
        <w:rPr>
          <w:rFonts w:ascii="Arial" w:hAnsi="Arial" w:cs="Arial"/>
          <w:lang w:eastAsia="zh-CN"/>
        </w:rPr>
        <w:t>3.5.5. Критерий принятия решения - наличие оформленного разрешения или уведомления об отказе в выдаче разрешения.</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7E5616">
        <w:rPr>
          <w:rFonts w:ascii="Arial" w:hAnsi="Arial" w:cs="Arial"/>
          <w:b/>
          <w:sz w:val="26"/>
          <w:szCs w:val="26"/>
          <w:lang w:eastAsia="ar-SA"/>
        </w:rPr>
        <w:t>3.6. Порядок исправления допущенных опечаток и ошибок в выданных в результате предоставления  муниципальной услуги документах.</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111335">
        <w:rPr>
          <w:rFonts w:ascii="Arial" w:eastAsia="Calibri" w:hAnsi="Arial" w:cs="Arial"/>
          <w:bCs/>
          <w:lang w:eastAsia="en-US"/>
        </w:rPr>
        <w:t xml:space="preserve">3.6.1. </w:t>
      </w:r>
      <w:proofErr w:type="gramStart"/>
      <w:r w:rsidRPr="00111335">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111335">
        <w:rPr>
          <w:rFonts w:ascii="Arial" w:eastAsia="Calibri" w:hAnsi="Arial" w:cs="Arial"/>
          <w:bCs/>
          <w:lang w:eastAsia="en-US"/>
        </w:rPr>
        <w:t xml:space="preserve">3.6.2. </w:t>
      </w:r>
      <w:proofErr w:type="gramStart"/>
      <w:r w:rsidRPr="00111335">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111335">
        <w:rPr>
          <w:rFonts w:ascii="Arial" w:hAnsi="Arial" w:cs="Arial"/>
          <w:lang w:eastAsia="ar-SA"/>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111335">
        <w:rPr>
          <w:rFonts w:ascii="Arial" w:eastAsia="Calibri" w:hAnsi="Arial" w:cs="Arial"/>
          <w:bCs/>
          <w:lang w:eastAsia="en-US"/>
        </w:rPr>
        <w:t xml:space="preserve">3.6.4. </w:t>
      </w:r>
      <w:proofErr w:type="gramStart"/>
      <w:r w:rsidRPr="00111335">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111335">
        <w:rPr>
          <w:rFonts w:ascii="Arial" w:eastAsia="Calibri" w:hAnsi="Arial" w:cs="Arial"/>
          <w:bCs/>
          <w:lang w:eastAsia="en-US"/>
        </w:rPr>
        <w:t xml:space="preserve">3.6.5. </w:t>
      </w:r>
      <w:r w:rsidRPr="00111335">
        <w:rPr>
          <w:rFonts w:ascii="Arial" w:hAnsi="Arial" w:cs="Arial"/>
          <w:lang w:eastAsia="ar-SA"/>
        </w:rPr>
        <w:t>Способ фиксации результата выполнения административной процедуры – регистрация в Журнале.</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111335">
        <w:rPr>
          <w:rFonts w:ascii="Arial" w:eastAsia="Calibri" w:hAnsi="Arial" w:cs="Arial"/>
          <w:bCs/>
          <w:lang w:eastAsia="en-US"/>
        </w:rPr>
        <w:t xml:space="preserve">3.6.6. Срок выдачи результата не должен превышать 10 календарных дней </w:t>
      </w:r>
      <w:proofErr w:type="gramStart"/>
      <w:r w:rsidRPr="00111335">
        <w:rPr>
          <w:rFonts w:ascii="Arial" w:eastAsia="Calibri" w:hAnsi="Arial" w:cs="Arial"/>
          <w:bCs/>
          <w:lang w:eastAsia="en-US"/>
        </w:rPr>
        <w:t>с даты регистрации</w:t>
      </w:r>
      <w:proofErr w:type="gramEnd"/>
      <w:r w:rsidRPr="00111335">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2"/>
          <w:lang w:eastAsia="zh-CN"/>
        </w:rPr>
      </w:pPr>
    </w:p>
    <w:p w:rsidR="009904B8" w:rsidRPr="007E5616"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r w:rsidRPr="007E5616">
        <w:rPr>
          <w:rFonts w:ascii="Arial" w:hAnsi="Arial" w:cs="Arial"/>
          <w:b/>
          <w:bCs/>
          <w:sz w:val="30"/>
          <w:szCs w:val="30"/>
          <w:lang w:eastAsia="zh-CN"/>
        </w:rPr>
        <w:t>IV. Формы контроля за</w:t>
      </w:r>
      <w:r w:rsidRPr="007E5616">
        <w:rPr>
          <w:rFonts w:ascii="Arial" w:hAnsi="Arial" w:cs="Arial"/>
          <w:b/>
          <w:sz w:val="30"/>
          <w:szCs w:val="30"/>
          <w:lang w:eastAsia="en-US"/>
        </w:rPr>
        <w:t>исполнением регламента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zh-CN"/>
        </w:rPr>
      </w:pPr>
    </w:p>
    <w:p w:rsidR="009904B8" w:rsidRPr="007E5616"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7E5616">
        <w:rPr>
          <w:rFonts w:ascii="Arial" w:hAnsi="Arial" w:cs="Arial"/>
          <w:b/>
          <w:bCs/>
          <w:sz w:val="26"/>
          <w:szCs w:val="26"/>
          <w:lang w:eastAsia="zh-CN"/>
        </w:rPr>
        <w:t xml:space="preserve">4.1. Порядок осуществления текущего </w:t>
      </w:r>
      <w:proofErr w:type="gramStart"/>
      <w:r w:rsidRPr="007E5616">
        <w:rPr>
          <w:rFonts w:ascii="Arial" w:hAnsi="Arial" w:cs="Arial"/>
          <w:b/>
          <w:bCs/>
          <w:sz w:val="26"/>
          <w:szCs w:val="26"/>
          <w:lang w:eastAsia="zh-CN"/>
        </w:rPr>
        <w:t>контроля за</w:t>
      </w:r>
      <w:proofErr w:type="gramEnd"/>
      <w:r w:rsidRPr="007E5616">
        <w:rPr>
          <w:rFonts w:ascii="Arial" w:hAnsi="Arial" w:cs="Arial"/>
          <w:b/>
          <w:bCs/>
          <w:sz w:val="26"/>
          <w:szCs w:val="26"/>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 xml:space="preserve">Текущий </w:t>
      </w:r>
      <w:proofErr w:type="gramStart"/>
      <w:r w:rsidRPr="00111335">
        <w:rPr>
          <w:rFonts w:ascii="Arial" w:hAnsi="Arial" w:cs="Arial"/>
          <w:lang w:eastAsia="zh-CN"/>
        </w:rPr>
        <w:t>контроль за</w:t>
      </w:r>
      <w:proofErr w:type="gramEnd"/>
      <w:r w:rsidRPr="00111335">
        <w:rPr>
          <w:rFonts w:ascii="Arial" w:hAnsi="Arial" w:cs="Arial"/>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 глава Беловского района Курской области;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 заместитель главы Администрации Беловского района Курской области.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904B8" w:rsidRPr="007E5616"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7E5616">
        <w:rPr>
          <w:rFonts w:ascii="Arial" w:hAnsi="Arial" w:cs="Arial"/>
          <w:b/>
          <w:bCs/>
          <w:sz w:val="26"/>
          <w:szCs w:val="26"/>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5616">
        <w:rPr>
          <w:rFonts w:ascii="Arial" w:hAnsi="Arial" w:cs="Arial"/>
          <w:b/>
          <w:bCs/>
          <w:sz w:val="26"/>
          <w:szCs w:val="26"/>
          <w:lang w:eastAsia="zh-CN"/>
        </w:rPr>
        <w:t>контроля за</w:t>
      </w:r>
      <w:proofErr w:type="gramEnd"/>
      <w:r w:rsidRPr="007E5616">
        <w:rPr>
          <w:rFonts w:ascii="Arial" w:hAnsi="Arial" w:cs="Arial"/>
          <w:b/>
          <w:bCs/>
          <w:sz w:val="26"/>
          <w:szCs w:val="26"/>
          <w:lang w:eastAsia="zh-CN"/>
        </w:rPr>
        <w:t xml:space="preserve"> полнотой и качеством предоставления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lastRenderedPageBreak/>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111335">
        <w:rPr>
          <w:rFonts w:ascii="Arial" w:hAnsi="Arial" w:cs="Arial"/>
          <w:lang w:eastAsia="zh-CN"/>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904B8" w:rsidRPr="007E5616"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7E5616">
        <w:rPr>
          <w:rFonts w:ascii="Arial" w:hAnsi="Arial" w:cs="Arial"/>
          <w:b/>
          <w:bCs/>
          <w:sz w:val="26"/>
          <w:szCs w:val="26"/>
          <w:lang w:eastAsia="zh-CN"/>
        </w:rPr>
        <w:t xml:space="preserve">4.3. Ответственность должностных лиц </w:t>
      </w:r>
      <w:r w:rsidRPr="007E5616">
        <w:rPr>
          <w:rFonts w:ascii="Arial" w:hAnsi="Arial" w:cs="Arial"/>
          <w:b/>
          <w:bCs/>
          <w:kern w:val="2"/>
          <w:sz w:val="26"/>
          <w:szCs w:val="26"/>
          <w:lang w:eastAsia="zh-CN"/>
        </w:rPr>
        <w:t xml:space="preserve">органа местного самоуправления, предоставляющего муниципальную услугу, </w:t>
      </w:r>
      <w:r w:rsidRPr="007E5616">
        <w:rPr>
          <w:rFonts w:ascii="Arial" w:hAnsi="Arial" w:cs="Arial"/>
          <w:b/>
          <w:bCs/>
          <w:sz w:val="26"/>
          <w:szCs w:val="26"/>
          <w:lang w:eastAsia="zh-CN"/>
        </w:rPr>
        <w:t>за решения и действия (бездействие), принимаемые (осуществляемые) ими в ходе предоставления муниципальной услуги</w:t>
      </w:r>
    </w:p>
    <w:p w:rsidR="009904B8" w:rsidRPr="007E5616"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2"/>
          <w:lang w:eastAsia="zh-CN"/>
        </w:rPr>
      </w:pPr>
      <w:r w:rsidRPr="00111335">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111335">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zh-CN"/>
        </w:rPr>
      </w:pPr>
      <w:r w:rsidRPr="007E5616">
        <w:rPr>
          <w:rFonts w:ascii="Arial" w:hAnsi="Arial" w:cs="Arial"/>
          <w:b/>
          <w:bCs/>
          <w:sz w:val="26"/>
          <w:szCs w:val="26"/>
          <w:lang w:eastAsia="zh-CN"/>
        </w:rPr>
        <w:t xml:space="preserve">4.4. Положения, характеризующие требования к порядку и формам </w:t>
      </w:r>
      <w:proofErr w:type="gramStart"/>
      <w:r w:rsidRPr="007E5616">
        <w:rPr>
          <w:rFonts w:ascii="Arial" w:hAnsi="Arial" w:cs="Arial"/>
          <w:b/>
          <w:bCs/>
          <w:sz w:val="26"/>
          <w:szCs w:val="26"/>
          <w:lang w:eastAsia="zh-CN"/>
        </w:rPr>
        <w:t>контроля за</w:t>
      </w:r>
      <w:proofErr w:type="gramEnd"/>
      <w:r w:rsidRPr="007E5616">
        <w:rPr>
          <w:rFonts w:ascii="Arial" w:hAnsi="Arial" w:cs="Arial"/>
          <w:b/>
          <w:bCs/>
          <w:sz w:val="26"/>
          <w:szCs w:val="26"/>
          <w:lang w:eastAsia="zh-CN"/>
        </w:rPr>
        <w:t xml:space="preserve"> предоставлением муниципальной услуги, в том числе со стороны граждан, их объединений и организаций</w:t>
      </w:r>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roofErr w:type="gramStart"/>
      <w:r w:rsidRPr="00111335">
        <w:rPr>
          <w:rFonts w:ascii="Arial" w:hAnsi="Arial" w:cs="Arial"/>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11335">
        <w:rPr>
          <w:rFonts w:ascii="Arial" w:hAnsi="Arial" w:cs="Arial"/>
          <w:kern w:val="2"/>
          <w:lang w:eastAsia="zh-CN"/>
        </w:rPr>
        <w:t xml:space="preserve"> регламента, законодательных и иных нормативных правовых актов.</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lang w:eastAsia="zh-CN"/>
        </w:rPr>
      </w:pPr>
    </w:p>
    <w:p w:rsidR="009904B8" w:rsidRPr="007E5616"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r w:rsidRPr="007E5616">
        <w:rPr>
          <w:rFonts w:ascii="Arial" w:hAnsi="Arial" w:cs="Arial"/>
          <w:b/>
          <w:bCs/>
          <w:sz w:val="30"/>
          <w:szCs w:val="30"/>
          <w:lang w:val="en-US" w:eastAsia="zh-CN"/>
        </w:rPr>
        <w:t>V</w:t>
      </w:r>
      <w:r w:rsidRPr="007E5616">
        <w:rPr>
          <w:rFonts w:ascii="Arial" w:hAnsi="Arial" w:cs="Arial"/>
          <w:b/>
          <w:bCs/>
          <w:sz w:val="30"/>
          <w:szCs w:val="30"/>
          <w:lang w:eastAsia="zh-CN"/>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904B8" w:rsidRPr="007E5616"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sz w:val="30"/>
          <w:szCs w:val="30"/>
          <w:lang w:eastAsia="zh-CN"/>
        </w:rPr>
      </w:pPr>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bCs/>
          <w:kern w:val="2"/>
          <w:sz w:val="26"/>
          <w:szCs w:val="26"/>
          <w:lang w:eastAsia="zh-CN"/>
        </w:rPr>
      </w:pPr>
      <w:r w:rsidRPr="007E5616">
        <w:rPr>
          <w:rFonts w:ascii="Arial" w:hAnsi="Arial" w:cs="Arial"/>
          <w:b/>
          <w:bCs/>
          <w:sz w:val="26"/>
          <w:szCs w:val="26"/>
          <w:lang w:eastAsia="zh-CN"/>
        </w:rPr>
        <w:t xml:space="preserve">5.1. </w:t>
      </w:r>
      <w:proofErr w:type="gramStart"/>
      <w:r w:rsidRPr="007E5616">
        <w:rPr>
          <w:rFonts w:ascii="Arial" w:hAnsi="Arial" w:cs="Arial"/>
          <w:b/>
          <w:bCs/>
          <w:sz w:val="26"/>
          <w:szCs w:val="26"/>
          <w:lang w:eastAsia="zh-CN"/>
        </w:rPr>
        <w:t xml:space="preserve">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r w:rsidRPr="007E5616">
        <w:rPr>
          <w:rFonts w:ascii="Arial" w:hAnsi="Arial" w:cs="Arial"/>
          <w:b/>
          <w:bCs/>
          <w:sz w:val="26"/>
          <w:szCs w:val="26"/>
          <w:lang w:eastAsia="zh-CN"/>
        </w:rPr>
        <w:lastRenderedPageBreak/>
        <w:t>многофункционального центра, работника многофункционального центра (далее - жалоба)</w:t>
      </w:r>
      <w:proofErr w:type="gramEnd"/>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bCs/>
          <w:sz w:val="26"/>
          <w:szCs w:val="26"/>
          <w:lang w:eastAsia="zh-CN"/>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111335">
        <w:rPr>
          <w:rFonts w:ascii="Arial" w:hAnsi="Arial" w:cs="Arial"/>
          <w:lang w:eastAsia="zh-CN"/>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u w:val="single"/>
          <w:lang w:eastAsia="zh-CN"/>
        </w:rPr>
      </w:pPr>
      <w:r w:rsidRPr="00111335">
        <w:rPr>
          <w:rFonts w:ascii="Arial" w:hAnsi="Arial" w:cs="Arial"/>
          <w:bCs/>
          <w:kern w:val="2"/>
          <w:lang w:eastAsia="ar-SA"/>
        </w:rPr>
        <w:t xml:space="preserve">Заявитель имеет право направить жалобу, </w:t>
      </w:r>
      <w:r w:rsidRPr="00111335">
        <w:rPr>
          <w:rFonts w:ascii="Arial" w:hAnsi="Arial" w:cs="Arial"/>
          <w:kern w:val="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111335">
          <w:rPr>
            <w:rFonts w:ascii="Arial" w:hAnsi="Arial" w:cs="Arial"/>
            <w:u w:val="single"/>
            <w:lang w:eastAsia="zh-CN"/>
          </w:rPr>
          <w:t>https://www.gosuslugi.ru.</w:t>
        </w:r>
        <w:r w:rsidRPr="00111335">
          <w:rPr>
            <w:rFonts w:ascii="Arial" w:hAnsi="Arial" w:cs="Arial"/>
            <w:lang w:eastAsia="zh-CN"/>
          </w:rPr>
          <w:t>»</w:t>
        </w:r>
      </w:hyperlink>
      <w:r w:rsidRPr="00111335">
        <w:rPr>
          <w:rFonts w:ascii="Arial" w:hAnsi="Arial" w:cs="Arial"/>
          <w:lang w:eastAsia="zh-CN"/>
        </w:rPr>
        <w:t>.</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9904B8" w:rsidRPr="007E5616"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7E5616">
        <w:rPr>
          <w:rFonts w:ascii="Arial" w:hAnsi="Arial" w:cs="Arial"/>
          <w:b/>
          <w:bCs/>
          <w:sz w:val="26"/>
          <w:szCs w:val="26"/>
        </w:rPr>
        <w:t>5.2. Органы местного самоуправления Курской области, многофункциональные центры, ли</w:t>
      </w:r>
      <w:r w:rsidRPr="007E5616">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E5616">
        <w:rPr>
          <w:rFonts w:ascii="Arial" w:hAnsi="Arial" w:cs="Arial"/>
          <w:b/>
          <w:bCs/>
          <w:sz w:val="26"/>
          <w:szCs w:val="26"/>
        </w:rPr>
        <w:t xml:space="preserve"> уполномоченные на рассмотрение жалобы должностные лица, которым может быть направлена жалоба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111335">
        <w:rPr>
          <w:rFonts w:ascii="Arial" w:hAnsi="Arial" w:cs="Arial"/>
          <w:bCs/>
        </w:rPr>
        <w:t xml:space="preserve">Жалоба может быть направлена </w:t>
      </w:r>
      <w:proofErr w:type="gramStart"/>
      <w:r w:rsidRPr="00111335">
        <w:rPr>
          <w:rFonts w:ascii="Arial" w:hAnsi="Arial" w:cs="Arial"/>
          <w:bCs/>
        </w:rPr>
        <w:t>в</w:t>
      </w:r>
      <w:proofErr w:type="gramEnd"/>
      <w:r w:rsidRPr="00111335">
        <w:rPr>
          <w:rFonts w:ascii="Arial" w:hAnsi="Arial" w:cs="Arial"/>
          <w:bCs/>
        </w:rPr>
        <w:t>:</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 xml:space="preserve">Администрацию.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111335">
        <w:rPr>
          <w:rFonts w:ascii="Arial" w:hAnsi="Arial" w:cs="Arial"/>
          <w:bCs/>
        </w:rPr>
        <w:t>Жалобы рассматривают:</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111335">
        <w:rPr>
          <w:rFonts w:ascii="Arial" w:hAnsi="Arial" w:cs="Arial"/>
          <w:bCs/>
          <w:lang w:eastAsia="ar-SA"/>
        </w:rPr>
        <w:t xml:space="preserve">в </w:t>
      </w:r>
      <w:r w:rsidRPr="00111335">
        <w:rPr>
          <w:rFonts w:ascii="Arial" w:hAnsi="Arial" w:cs="Arial"/>
          <w:lang w:eastAsia="ar-SA"/>
        </w:rPr>
        <w:t>Администрации Беловского района Курской области - уполномоченное на рассмотрение жалоб должностное лицо;</w:t>
      </w:r>
    </w:p>
    <w:p w:rsidR="009904B8" w:rsidRPr="007E5616"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p>
    <w:p w:rsidR="009904B8" w:rsidRPr="007E5616"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sz w:val="26"/>
          <w:szCs w:val="26"/>
          <w:lang w:eastAsia="zh-CN"/>
        </w:rPr>
      </w:pPr>
      <w:r w:rsidRPr="007E5616">
        <w:rPr>
          <w:rFonts w:ascii="Arial" w:hAnsi="Arial" w:cs="Arial"/>
          <w:b/>
          <w:sz w:val="26"/>
          <w:szCs w:val="26"/>
          <w:lang w:eastAsia="zh-CN"/>
        </w:rPr>
        <w:t>5.3. Способы информирования заявителей о порядке подачи и рассмотрения жалобы, в том числе с использованием Единого портала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111335">
        <w:rPr>
          <w:rFonts w:ascii="Arial" w:hAnsi="Arial" w:cs="Arial"/>
          <w:lang w:eastAsia="zh-CN"/>
        </w:rPr>
        <w:t xml:space="preserve">Информирование заявителей о порядке </w:t>
      </w:r>
      <w:r w:rsidRPr="00111335">
        <w:rPr>
          <w:rFonts w:ascii="Arial" w:hAnsi="Arial" w:cs="Arial"/>
          <w:kern w:val="2"/>
          <w:lang w:eastAsia="zh-CN"/>
        </w:rPr>
        <w:t xml:space="preserve">подачи и рассмотрения жалобы </w:t>
      </w:r>
      <w:r w:rsidRPr="00111335">
        <w:rPr>
          <w:rFonts w:ascii="Arial" w:hAnsi="Arial" w:cs="Arial"/>
          <w:lang w:eastAsia="zh-CN"/>
        </w:rPr>
        <w:t xml:space="preserve">осуществляется посредством размещения информации на стендах в местах предоставления </w:t>
      </w:r>
      <w:r w:rsidRPr="00111335">
        <w:rPr>
          <w:rFonts w:ascii="Arial" w:hAnsi="Arial" w:cs="Arial"/>
          <w:bCs/>
          <w:lang w:eastAsia="zh-CN"/>
        </w:rPr>
        <w:t>муниципальной</w:t>
      </w:r>
      <w:r w:rsidRPr="00111335">
        <w:rPr>
          <w:rFonts w:ascii="Arial" w:hAnsi="Arial" w:cs="Arial"/>
          <w:lang w:eastAsia="zh-CN"/>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11335">
        <w:rPr>
          <w:rFonts w:ascii="Arial" w:hAnsi="Arial" w:cs="Arial"/>
          <w:lang w:eastAsia="zh-CN"/>
        </w:rPr>
        <w:t xml:space="preserve">Администрации, предоставляющей </w:t>
      </w:r>
      <w:r w:rsidRPr="00111335">
        <w:rPr>
          <w:rFonts w:ascii="Arial" w:hAnsi="Arial" w:cs="Arial"/>
          <w:bCs/>
          <w:lang w:eastAsia="zh-CN"/>
        </w:rPr>
        <w:t>муниципальную</w:t>
      </w:r>
      <w:r w:rsidRPr="00111335">
        <w:rPr>
          <w:rFonts w:ascii="Arial" w:hAnsi="Arial" w:cs="Arial"/>
          <w:lang w:eastAsia="zh-CN"/>
        </w:rPr>
        <w:t xml:space="preserve"> услугу </w:t>
      </w:r>
      <w:r w:rsidRPr="00111335">
        <w:rPr>
          <w:rFonts w:ascii="Arial" w:hAnsi="Arial" w:cs="Arial"/>
          <w:kern w:val="2"/>
          <w:lang w:eastAsia="zh-CN"/>
        </w:rPr>
        <w:t>осуществляется</w:t>
      </w:r>
      <w:proofErr w:type="gramEnd"/>
      <w:r w:rsidRPr="00111335">
        <w:rPr>
          <w:rFonts w:ascii="Arial" w:hAnsi="Arial" w:cs="Arial"/>
          <w:kern w:val="2"/>
          <w:lang w:eastAsia="zh-CN"/>
        </w:rPr>
        <w:t>, в том числе по телефону, электронной почте, при личном приёме.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904B8" w:rsidRPr="007E5616" w:rsidRDefault="009904B8" w:rsidP="007E5616">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7E5616">
        <w:rPr>
          <w:rFonts w:ascii="Arial" w:hAnsi="Arial" w:cs="Arial"/>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b/>
          <w:lang w:eastAsia="ar-SA"/>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111335">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111335">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111335">
        <w:rPr>
          <w:rFonts w:ascii="Arial" w:hAnsi="Arial" w:cs="Arial"/>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111335">
        <w:rPr>
          <w:rFonts w:ascii="Arial" w:hAnsi="Arial" w:cs="Arial"/>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11335">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111335">
        <w:rPr>
          <w:rFonts w:ascii="Arial" w:hAnsi="Arial" w:cs="Arial"/>
        </w:rPr>
        <w:t>постановлением Администрации Беловского района Курской области от 24.12.2012г. №766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их должностных лиц, муниципальных служащих».</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111335">
        <w:rPr>
          <w:rFonts w:ascii="Arial" w:hAnsi="Arial" w:cs="Arial"/>
        </w:rPr>
        <w:t xml:space="preserve">Информация, указанная в данном разделе, размещена на Едином портале по адресу </w:t>
      </w:r>
      <w:hyperlink r:id="rId18" w:history="1">
        <w:r w:rsidRPr="00111335">
          <w:rPr>
            <w:rFonts w:ascii="Arial" w:hAnsi="Arial" w:cs="Arial"/>
            <w:u w:val="single"/>
          </w:rPr>
          <w:t>https://www.gosuslugi.ru/</w:t>
        </w:r>
      </w:hyperlink>
      <w:r w:rsidRPr="00111335">
        <w:rPr>
          <w:rFonts w:ascii="Arial" w:hAnsi="Arial" w:cs="Arial"/>
        </w:rPr>
        <w:t>.</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Pr="00111335"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111335">
        <w:rPr>
          <w:rFonts w:ascii="Arial" w:hAnsi="Arial" w:cs="Arial"/>
        </w:rPr>
        <w:lastRenderedPageBreak/>
        <w:t>Приложение № 1</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111335">
        <w:rPr>
          <w:rFonts w:ascii="Arial" w:hAnsi="Arial" w:cs="Arial"/>
        </w:rPr>
        <w:t>к административному регламенту</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Cs/>
          <w:lang w:eastAsia="zh-CN"/>
        </w:rPr>
      </w:pPr>
      <w:r w:rsidRPr="00111335">
        <w:rPr>
          <w:rFonts w:ascii="Arial" w:hAnsi="Arial" w:cs="Arial"/>
          <w:lang w:eastAsia="zh-CN"/>
        </w:rPr>
        <w:t>предоставления</w:t>
      </w:r>
      <w:r w:rsidRPr="00111335">
        <w:rPr>
          <w:rFonts w:ascii="Arial" w:hAnsi="Arial" w:cs="Arial"/>
          <w:bCs/>
          <w:lang w:eastAsia="zh-CN"/>
        </w:rPr>
        <w:t xml:space="preserve"> Администрацией Беловского района</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Cs/>
          <w:lang w:eastAsia="zh-CN"/>
        </w:rPr>
      </w:pPr>
      <w:r w:rsidRPr="00111335">
        <w:rPr>
          <w:rFonts w:ascii="Arial" w:hAnsi="Arial" w:cs="Arial"/>
          <w:bCs/>
          <w:lang w:eastAsia="zh-CN"/>
        </w:rPr>
        <w:t xml:space="preserve">Курской области </w:t>
      </w:r>
      <w:r w:rsidRPr="00111335">
        <w:rPr>
          <w:rFonts w:ascii="Arial" w:hAnsi="Arial" w:cs="Arial"/>
          <w:lang w:eastAsia="zh-CN"/>
        </w:rPr>
        <w:t>муниципальной услуги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Cs/>
          <w:lang w:eastAsia="zh-CN"/>
        </w:rPr>
      </w:pPr>
      <w:r w:rsidRPr="00111335">
        <w:rPr>
          <w:rFonts w:ascii="Arial" w:hAnsi="Arial" w:cs="Arial"/>
          <w:bCs/>
          <w:lang w:eastAsia="zh-CN"/>
        </w:rPr>
        <w:t>«Выдача разрешений на выполнение авиационных работ,</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Cs/>
          <w:lang w:eastAsia="zh-CN"/>
        </w:rPr>
      </w:pPr>
      <w:r w:rsidRPr="00111335">
        <w:rPr>
          <w:rFonts w:ascii="Arial" w:hAnsi="Arial" w:cs="Arial"/>
          <w:bCs/>
          <w:lang w:eastAsia="zh-CN"/>
        </w:rPr>
        <w:t>парашютных прыжков, демонстрационных полетов воздушных судов,</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Cs/>
          <w:lang w:eastAsia="zh-CN"/>
        </w:rPr>
      </w:pPr>
      <w:r w:rsidRPr="00111335">
        <w:rPr>
          <w:rFonts w:ascii="Arial" w:hAnsi="Arial" w:cs="Arial"/>
          <w:bCs/>
          <w:lang w:eastAsia="zh-CN"/>
        </w:rPr>
        <w:t>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Беловского района,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Cs/>
          <w:lang w:eastAsia="zh-CN"/>
        </w:rPr>
      </w:pPr>
      <w:r w:rsidRPr="00111335">
        <w:rPr>
          <w:rFonts w:ascii="Arial" w:hAnsi="Arial" w:cs="Arial"/>
          <w:bCs/>
          <w:lang w:eastAsia="zh-CN"/>
        </w:rPr>
        <w:t>а также на посадку (взлет) на расположенные в границах населенных пунктов Беловского района площадки, сведения о которых не опубликованы в документах аэронавигационной информации»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Главе Администрации Беловского района Курской области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proofErr w:type="gramStart"/>
      <w:r w:rsidRPr="00111335">
        <w:rPr>
          <w:rFonts w:ascii="Arial" w:hAnsi="Arial" w:cs="Arial"/>
        </w:rPr>
        <w:t>(Ф.И.О. заявителя – физического лица, индивидуального</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предпринимателя/полное наименование заявителя -</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юридического лица, с указанием Ф.И.О., должности лица,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уполномоченного действовать от его имени)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proofErr w:type="gramStart"/>
      <w:r w:rsidRPr="00111335">
        <w:rPr>
          <w:rFonts w:ascii="Arial" w:hAnsi="Arial" w:cs="Arial"/>
        </w:rPr>
        <w:t>(адрес места жительства физического лица, индивидуального</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предпринимателя/адрес места нахождения юридического лица)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proofErr w:type="gramStart"/>
      <w:r w:rsidRPr="00111335">
        <w:rPr>
          <w:rFonts w:ascii="Arial" w:hAnsi="Arial" w:cs="Arial"/>
        </w:rPr>
        <w:t>(документ, удостоверяющий личность, серия, номер,</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 xml:space="preserve">кем и когда </w:t>
      </w:r>
      <w:proofErr w:type="gramStart"/>
      <w:r w:rsidRPr="00111335">
        <w:rPr>
          <w:rFonts w:ascii="Arial" w:hAnsi="Arial" w:cs="Arial"/>
        </w:rPr>
        <w:t>выдан</w:t>
      </w:r>
      <w:proofErr w:type="gramEnd"/>
      <w:r w:rsidRPr="00111335">
        <w:rPr>
          <w:rFonts w:ascii="Arial" w:hAnsi="Arial" w:cs="Arial"/>
        </w:rPr>
        <w:t>)</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телефон: 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111335">
        <w:rPr>
          <w:rFonts w:ascii="Arial" w:hAnsi="Arial" w:cs="Arial"/>
        </w:rPr>
        <w:t>факс: 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proofErr w:type="spellStart"/>
      <w:r w:rsidRPr="00111335">
        <w:rPr>
          <w:rFonts w:ascii="Arial" w:hAnsi="Arial" w:cs="Arial"/>
        </w:rPr>
        <w:t>E-mail</w:t>
      </w:r>
      <w:proofErr w:type="spellEnd"/>
      <w:r w:rsidRPr="00111335">
        <w:rPr>
          <w:rFonts w:ascii="Arial" w:hAnsi="Arial" w:cs="Arial"/>
        </w:rPr>
        <w:t>: 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b/>
        </w:rPr>
      </w:pPr>
      <w:bookmarkStart w:id="4" w:name="P164"/>
      <w:bookmarkEnd w:id="4"/>
      <w:r w:rsidRPr="00111335">
        <w:rPr>
          <w:rFonts w:ascii="Arial" w:hAnsi="Arial" w:cs="Arial"/>
          <w:b/>
        </w:rPr>
        <w:t>ЗАЯВЛЕНИЕ.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Прошу выдать разрешение на выполнение _________________________________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Беловского района, посадку (взлет) на расположенные в границах населенных пунктов Беловского района площадки, сведения о которых не опубликованы в документах аэронавигационной информации (</w:t>
      </w:r>
      <w:proofErr w:type="gramStart"/>
      <w:r w:rsidRPr="00111335">
        <w:rPr>
          <w:rFonts w:ascii="Arial" w:hAnsi="Arial" w:cs="Arial"/>
        </w:rPr>
        <w:t>нужное</w:t>
      </w:r>
      <w:proofErr w:type="gramEnd"/>
      <w:r w:rsidRPr="00111335">
        <w:rPr>
          <w:rFonts w:ascii="Arial" w:hAnsi="Arial" w:cs="Arial"/>
        </w:rPr>
        <w:t xml:space="preserve"> выбрать), на воздушном судне: ____________________________________________________________________________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государственный (регистрационный) опознавательный знак,</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заводской номер (при наличии)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 xml:space="preserve">Цель заявленного вида деятельности  по  использованию  воздушного пространства: </w:t>
      </w:r>
      <w:r w:rsidRPr="00111335">
        <w:rPr>
          <w:rFonts w:ascii="Arial" w:hAnsi="Arial" w:cs="Arial"/>
        </w:rPr>
        <w:lastRenderedPageBreak/>
        <w:t>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Срок использования воздушного пространства: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начало _________________________, окончание 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Место использования воздушного пространства: 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___________________________________________________________________________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proofErr w:type="gramStart"/>
      <w:r w:rsidRPr="00111335">
        <w:rPr>
          <w:rFonts w:ascii="Arial" w:hAnsi="Arial" w:cs="Arial"/>
        </w:rPr>
        <w:t>(район проведения авиационных работ, демонстрационных полетов, полетов</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беспилотного воздушного судна; взлетные (посадочные) площадки; площадки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приземления парашютистов; место подъема привязного аэростата)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Время использования воздушного пространства: 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Приложение:</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rPr>
          <w:rFonts w:ascii="Arial" w:hAnsi="Arial" w:cs="Arial"/>
        </w:rPr>
      </w:pPr>
      <w:r w:rsidRPr="00111335">
        <w:rPr>
          <w:rFonts w:ascii="Arial" w:hAnsi="Arial" w:cs="Arial"/>
        </w:rPr>
        <w:t>__________________________________     ______________        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rPr>
      </w:pPr>
      <w:proofErr w:type="gramStart"/>
      <w:r w:rsidRPr="00111335">
        <w:rPr>
          <w:rFonts w:ascii="Arial" w:hAnsi="Arial" w:cs="Arial"/>
        </w:rPr>
        <w:t>(наименование должности лица,                         (подпись)                          (Ф.И.О.)</w:t>
      </w:r>
      <w:proofErr w:type="gramEnd"/>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уполномоченного действовать</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от имени юридического лица,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 xml:space="preserve">   при подаче заявления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 xml:space="preserve">    юридическим лицом)</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(дата)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Arial" w:hAnsi="Arial" w:cs="Arial"/>
        </w:rPr>
      </w:pPr>
      <w:r w:rsidRPr="00111335">
        <w:rPr>
          <w:rFonts w:ascii="Arial" w:hAnsi="Arial" w:cs="Arial"/>
        </w:rPr>
        <w:lastRenderedPageBreak/>
        <w:t>Приложение № 2</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Arial" w:hAnsi="Arial" w:cs="Arial"/>
        </w:rPr>
      </w:pPr>
      <w:r w:rsidRPr="00111335">
        <w:rPr>
          <w:rFonts w:ascii="Arial" w:hAnsi="Arial" w:cs="Arial"/>
        </w:rPr>
        <w:t>к административному регламенту</w:t>
      </w:r>
    </w:p>
    <w:p w:rsidR="009904B8" w:rsidRPr="00111335" w:rsidRDefault="009904B8" w:rsidP="007E5616">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lang w:eastAsia="zh-CN"/>
        </w:rPr>
        <w:t>предоставления</w:t>
      </w:r>
      <w:r w:rsidRPr="00111335">
        <w:rPr>
          <w:rFonts w:ascii="Arial" w:hAnsi="Arial" w:cs="Arial"/>
          <w:bCs/>
          <w:lang w:eastAsia="zh-CN"/>
        </w:rPr>
        <w:t xml:space="preserve"> Администрацией Беловского района</w:t>
      </w:r>
    </w:p>
    <w:p w:rsidR="009904B8" w:rsidRPr="00111335" w:rsidRDefault="009904B8" w:rsidP="007E5616">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 xml:space="preserve">Курской области </w:t>
      </w:r>
      <w:r w:rsidRPr="00111335">
        <w:rPr>
          <w:rFonts w:ascii="Arial" w:hAnsi="Arial" w:cs="Arial"/>
          <w:lang w:eastAsia="zh-CN"/>
        </w:rPr>
        <w:t>муниципальной услуги</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«Выдача разрешений на выполнение авиационных работ,</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парашютных прыжков, демонстрационных полетов воздушных судов,</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Беловского района,</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а также на посадку (взлет) на расположенные в границах населенных пунктов Беловского района площадки, сведения о которых не опубликованы в документах аэронавигационной информации»</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Arial" w:hAnsi="Arial" w:cs="Arial"/>
        </w:rPr>
      </w:pP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Arial" w:hAnsi="Arial" w:cs="Arial"/>
          <w:b/>
        </w:rPr>
      </w:pPr>
      <w:bookmarkStart w:id="5" w:name="P213"/>
      <w:bookmarkEnd w:id="5"/>
      <w:r w:rsidRPr="00111335">
        <w:rPr>
          <w:rFonts w:ascii="Arial" w:hAnsi="Arial" w:cs="Arial"/>
          <w:b/>
        </w:rPr>
        <w:t>РАЗРЕШЕНИЕ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"__" __________ 20__ г.                                           № 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 xml:space="preserve">В соответствии с </w:t>
      </w:r>
      <w:hyperlink r:id="rId19" w:history="1">
        <w:r w:rsidRPr="00111335">
          <w:rPr>
            <w:rFonts w:ascii="Arial" w:hAnsi="Arial" w:cs="Arial"/>
          </w:rPr>
          <w:t>пунктом 49</w:t>
        </w:r>
      </w:hyperlink>
      <w:r w:rsidRPr="00111335">
        <w:rPr>
          <w:rFonts w:ascii="Arial" w:hAnsi="Arial" w:cs="Arial"/>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Беловского района Курской области_____________________________________________________________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 xml:space="preserve">                                  (наименование юридического лица, ИП, Ф.И.О. физического лица)</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(адрес места жительства/нахождения):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выполнение 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Беловского района, посадку (взлет) на расположенные в границах населенных пунктов Беловского района площадки, сведения о которых не опубликованы в документах аэронавигационной информации (</w:t>
      </w:r>
      <w:proofErr w:type="gramStart"/>
      <w:r w:rsidRPr="00111335">
        <w:rPr>
          <w:rFonts w:ascii="Arial" w:hAnsi="Arial" w:cs="Arial"/>
        </w:rPr>
        <w:t>нужное</w:t>
      </w:r>
      <w:proofErr w:type="gramEnd"/>
      <w:r w:rsidRPr="00111335">
        <w:rPr>
          <w:rFonts w:ascii="Arial" w:hAnsi="Arial" w:cs="Arial"/>
        </w:rPr>
        <w:t xml:space="preserve"> выбрать), с целью 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на воздушном судне 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 xml:space="preserve">                                    государственный (регистрационный) опознавательный знак,</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r w:rsidRPr="00111335">
        <w:rPr>
          <w:rFonts w:ascii="Arial" w:hAnsi="Arial" w:cs="Arial"/>
        </w:rPr>
        <w:t xml:space="preserve">                          заводской номер (при наличии)</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Срок использования воздушного пространства над населенными пунктами Беловского района Курской области: ___________________________________________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w:t>
      </w:r>
      <w:r w:rsidR="007E5616">
        <w:rPr>
          <w:rFonts w:ascii="Arial" w:hAnsi="Arial" w:cs="Arial"/>
        </w:rPr>
        <w:t>_______________________________</w:t>
      </w:r>
      <w:r w:rsidRPr="00111335">
        <w:rPr>
          <w:rFonts w:ascii="Arial" w:hAnsi="Arial" w:cs="Arial"/>
        </w:rPr>
        <w:t>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Место использования воздушного пространства над населенными пунктами Беловского района Курской области:</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Время использования воздушного пространства над населенными пунктами Беловского района Курской области _________________: __________________________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lastRenderedPageBreak/>
        <w:t>____________________________________________________________________________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Ограничения/примечания ____________________________________________________________________________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rPr>
      </w:pPr>
      <w:r w:rsidRPr="00111335">
        <w:rPr>
          <w:rFonts w:ascii="Arial" w:hAnsi="Arial" w:cs="Arial"/>
        </w:rPr>
        <w:t>_____________________      _______________      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 xml:space="preserve">           (должность)                       (подпись)                     (инициалы, фамилия)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111335">
        <w:rPr>
          <w:rFonts w:ascii="Arial" w:hAnsi="Arial" w:cs="Arial"/>
        </w:rPr>
        <w:t>М.П.</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E5616" w:rsidRDefault="007E5616"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Arial" w:hAnsi="Arial" w:cs="Arial"/>
        </w:rPr>
      </w:pPr>
      <w:r w:rsidRPr="00111335">
        <w:rPr>
          <w:rFonts w:ascii="Arial" w:hAnsi="Arial" w:cs="Arial"/>
        </w:rPr>
        <w:lastRenderedPageBreak/>
        <w:t>Приложение № 3</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Arial" w:hAnsi="Arial" w:cs="Arial"/>
        </w:rPr>
      </w:pPr>
      <w:r w:rsidRPr="00111335">
        <w:rPr>
          <w:rFonts w:ascii="Arial" w:hAnsi="Arial" w:cs="Arial"/>
        </w:rPr>
        <w:t>к административному регламенту</w:t>
      </w:r>
    </w:p>
    <w:p w:rsidR="009904B8" w:rsidRPr="00111335" w:rsidRDefault="009904B8" w:rsidP="007E5616">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lang w:eastAsia="zh-CN"/>
        </w:rPr>
        <w:t>предоставления</w:t>
      </w:r>
      <w:r w:rsidRPr="00111335">
        <w:rPr>
          <w:rFonts w:ascii="Arial" w:hAnsi="Arial" w:cs="Arial"/>
          <w:bCs/>
          <w:lang w:eastAsia="zh-CN"/>
        </w:rPr>
        <w:t xml:space="preserve"> Администрацией Беловского района</w:t>
      </w:r>
    </w:p>
    <w:p w:rsidR="009904B8" w:rsidRPr="00111335" w:rsidRDefault="009904B8" w:rsidP="007E5616">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 xml:space="preserve">Курской области </w:t>
      </w:r>
      <w:r w:rsidRPr="00111335">
        <w:rPr>
          <w:rFonts w:ascii="Arial" w:hAnsi="Arial" w:cs="Arial"/>
          <w:lang w:eastAsia="zh-CN"/>
        </w:rPr>
        <w:t>муниципальной услуги</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«Выдача разрешений на выполнение авиационных работ,</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парашютных прыжков, демонстрационных полетов воздушных судов,</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Cs/>
          <w:lang w:eastAsia="zh-CN"/>
        </w:rPr>
      </w:pPr>
      <w:r w:rsidRPr="00111335">
        <w:rPr>
          <w:rFonts w:ascii="Arial" w:hAnsi="Arial" w:cs="Arial"/>
          <w:bCs/>
          <w:lang w:eastAsia="zh-CN"/>
        </w:rPr>
        <w:t>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Беловского района,</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Arial" w:hAnsi="Arial" w:cs="Arial"/>
          <w:b/>
          <w:bCs/>
        </w:rPr>
      </w:pPr>
      <w:r w:rsidRPr="00111335">
        <w:rPr>
          <w:rFonts w:ascii="Arial" w:hAnsi="Arial" w:cs="Arial"/>
          <w:bCs/>
        </w:rPr>
        <w:t>а также на посадку (взлет) на расположенные в границах населенных пунктов Беловского района площадки, сведения о которых не опубликованы в документах аэронавигационной информации»</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rPr>
      </w:pP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r w:rsidRPr="00111335">
        <w:rPr>
          <w:rFonts w:ascii="Arial" w:hAnsi="Arial" w:cs="Arial"/>
          <w:b/>
          <w:bCs/>
        </w:rPr>
        <w:t>УВЕДОМЛЕНИЕ</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rPr>
      </w:pPr>
      <w:r w:rsidRPr="00111335">
        <w:rPr>
          <w:rFonts w:ascii="Arial" w:hAnsi="Arial" w:cs="Arial"/>
          <w:bCs/>
        </w:rPr>
        <w:t>об отказе в выдаче разрешения</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rPr>
      </w:pPr>
      <w:r w:rsidRPr="00111335">
        <w:rPr>
          <w:rFonts w:ascii="Arial" w:hAnsi="Arial" w:cs="Arial"/>
          <w:bCs/>
        </w:rPr>
        <w:t>"___" __________ 20___ г. № _______</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111335">
        <w:rPr>
          <w:rFonts w:ascii="Arial" w:hAnsi="Arial" w:cs="Arial"/>
        </w:rPr>
        <w:t>Выдано 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vertAlign w:val="superscript"/>
        </w:rPr>
      </w:pPr>
      <w:r w:rsidRPr="00111335">
        <w:rPr>
          <w:rFonts w:ascii="Arial" w:hAnsi="Arial" w:cs="Arial"/>
          <w:vertAlign w:val="superscript"/>
        </w:rPr>
        <w:t>(ФИО лица, индивидуального предпринимателя, наименование организации)</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zh-CN"/>
        </w:rPr>
      </w:pP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111335">
        <w:rPr>
          <w:rFonts w:ascii="Arial" w:hAnsi="Arial" w:cs="Arial"/>
        </w:rPr>
        <w:t>адрес места нахождения (жительства): 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111335">
        <w:rPr>
          <w:rFonts w:ascii="Arial" w:hAnsi="Arial" w:cs="Arial"/>
        </w:rPr>
        <w:t>свидетельство о государственной регистрации: 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vertAlign w:val="superscript"/>
        </w:rPr>
      </w:pPr>
      <w:r w:rsidRPr="00111335">
        <w:rPr>
          <w:rFonts w:ascii="Arial" w:hAnsi="Arial" w:cs="Arial"/>
          <w:vertAlign w:val="superscript"/>
        </w:rPr>
        <w:t>(серия, номер)</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rPr>
      </w:pPr>
      <w:r w:rsidRPr="00111335">
        <w:rPr>
          <w:rFonts w:ascii="Arial" w:hAnsi="Arial" w:cs="Arial"/>
        </w:rPr>
        <w:t>_________________________________________________________________</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vertAlign w:val="superscript"/>
        </w:rPr>
      </w:pPr>
      <w:r w:rsidRPr="00111335">
        <w:rPr>
          <w:rFonts w:ascii="Arial" w:hAnsi="Arial" w:cs="Arial"/>
          <w:vertAlign w:val="superscript"/>
        </w:rPr>
        <w:t>(указываются основания отказа в выдаче разрешения)</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rPr>
      </w:pPr>
      <w:r w:rsidRPr="00111335">
        <w:rPr>
          <w:rFonts w:ascii="Arial" w:hAnsi="Arial" w:cs="Arial"/>
        </w:rPr>
        <w:t>__________________________________________________________________________________________________________________________________</w:t>
      </w:r>
    </w:p>
    <w:p w:rsidR="009904B8" w:rsidRPr="00111335" w:rsidRDefault="009904B8" w:rsidP="0011133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zh-CN"/>
        </w:rPr>
      </w:pP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rPr>
      </w:pPr>
      <w:r w:rsidRPr="00111335">
        <w:rPr>
          <w:rFonts w:ascii="Arial" w:hAnsi="Arial" w:cs="Arial"/>
        </w:rPr>
        <w:t>_______________________   ______________   _______________________</w:t>
      </w:r>
    </w:p>
    <w:p w:rsidR="009904B8" w:rsidRPr="00111335" w:rsidRDefault="009904B8" w:rsidP="007E561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vertAlign w:val="superscript"/>
        </w:rPr>
      </w:pPr>
      <w:r w:rsidRPr="00111335">
        <w:rPr>
          <w:rFonts w:ascii="Arial" w:hAnsi="Arial" w:cs="Arial"/>
          <w:vertAlign w:val="superscript"/>
        </w:rPr>
        <w:t xml:space="preserve">                                  (должность)                                    (подпись)                                                           (расшифровка)</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111335">
        <w:rPr>
          <w:rFonts w:ascii="Arial" w:hAnsi="Arial" w:cs="Arial"/>
        </w:rPr>
        <w:t>М.П.</w:t>
      </w:r>
    </w:p>
    <w:p w:rsidR="009904B8" w:rsidRPr="00111335" w:rsidRDefault="009904B8" w:rsidP="001113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A2193" w:rsidRPr="00111335" w:rsidRDefault="009A2193" w:rsidP="00111335">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Cs/>
        </w:rPr>
      </w:pPr>
    </w:p>
    <w:sectPr w:rsidR="009A2193" w:rsidRPr="00111335" w:rsidSect="009A2193">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BF5" w:rsidRDefault="00840BF5">
      <w:r>
        <w:separator/>
      </w:r>
    </w:p>
  </w:endnote>
  <w:endnote w:type="continuationSeparator" w:id="1">
    <w:p w:rsidR="00840BF5" w:rsidRDefault="00840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BF5" w:rsidRDefault="00840BF5">
      <w:r>
        <w:separator/>
      </w:r>
    </w:p>
  </w:footnote>
  <w:footnote w:type="continuationSeparator" w:id="1">
    <w:p w:rsidR="00840BF5" w:rsidRDefault="00840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4">
    <w:nsid w:val="00C40940"/>
    <w:multiLevelType w:val="hybridMultilevel"/>
    <w:tmpl w:val="1CA2CDE0"/>
    <w:lvl w:ilvl="0" w:tplc="8494AB70">
      <w:start w:val="1"/>
      <w:numFmt w:val="bullet"/>
      <w:lvlText w:val="–"/>
      <w:lvlJc w:val="left"/>
      <w:pPr>
        <w:ind w:left="709" w:hanging="360"/>
      </w:pPr>
      <w:rPr>
        <w:rFonts w:ascii="Arial" w:eastAsia="Arial" w:hAnsi="Arial" w:cs="Arial"/>
      </w:rPr>
    </w:lvl>
    <w:lvl w:ilvl="1" w:tplc="9DD434E0">
      <w:start w:val="1"/>
      <w:numFmt w:val="bullet"/>
      <w:lvlText w:val="o"/>
      <w:lvlJc w:val="left"/>
      <w:pPr>
        <w:ind w:left="1429" w:hanging="360"/>
      </w:pPr>
      <w:rPr>
        <w:rFonts w:ascii="Courier New" w:eastAsia="Courier New" w:hAnsi="Courier New" w:cs="Courier New"/>
      </w:rPr>
    </w:lvl>
    <w:lvl w:ilvl="2" w:tplc="05E8DFD8">
      <w:start w:val="1"/>
      <w:numFmt w:val="bullet"/>
      <w:lvlText w:val="§"/>
      <w:lvlJc w:val="left"/>
      <w:pPr>
        <w:ind w:left="2149" w:hanging="360"/>
      </w:pPr>
      <w:rPr>
        <w:rFonts w:ascii="Wingdings" w:eastAsia="Wingdings" w:hAnsi="Wingdings" w:cs="Wingdings"/>
      </w:rPr>
    </w:lvl>
    <w:lvl w:ilvl="3" w:tplc="0B2880CC">
      <w:start w:val="1"/>
      <w:numFmt w:val="bullet"/>
      <w:lvlText w:val="·"/>
      <w:lvlJc w:val="left"/>
      <w:pPr>
        <w:ind w:left="2869" w:hanging="360"/>
      </w:pPr>
      <w:rPr>
        <w:rFonts w:ascii="Symbol" w:eastAsia="Symbol" w:hAnsi="Symbol" w:cs="Symbol"/>
      </w:rPr>
    </w:lvl>
    <w:lvl w:ilvl="4" w:tplc="B102375C">
      <w:start w:val="1"/>
      <w:numFmt w:val="bullet"/>
      <w:lvlText w:val="o"/>
      <w:lvlJc w:val="left"/>
      <w:pPr>
        <w:ind w:left="3589" w:hanging="360"/>
      </w:pPr>
      <w:rPr>
        <w:rFonts w:ascii="Courier New" w:eastAsia="Courier New" w:hAnsi="Courier New" w:cs="Courier New"/>
      </w:rPr>
    </w:lvl>
    <w:lvl w:ilvl="5" w:tplc="5354519A">
      <w:start w:val="1"/>
      <w:numFmt w:val="bullet"/>
      <w:lvlText w:val="§"/>
      <w:lvlJc w:val="left"/>
      <w:pPr>
        <w:ind w:left="4309" w:hanging="360"/>
      </w:pPr>
      <w:rPr>
        <w:rFonts w:ascii="Wingdings" w:eastAsia="Wingdings" w:hAnsi="Wingdings" w:cs="Wingdings"/>
      </w:rPr>
    </w:lvl>
    <w:lvl w:ilvl="6" w:tplc="15C6D060">
      <w:start w:val="1"/>
      <w:numFmt w:val="bullet"/>
      <w:lvlText w:val="·"/>
      <w:lvlJc w:val="left"/>
      <w:pPr>
        <w:ind w:left="5029" w:hanging="360"/>
      </w:pPr>
      <w:rPr>
        <w:rFonts w:ascii="Symbol" w:eastAsia="Symbol" w:hAnsi="Symbol" w:cs="Symbol"/>
      </w:rPr>
    </w:lvl>
    <w:lvl w:ilvl="7" w:tplc="79E2779A">
      <w:start w:val="1"/>
      <w:numFmt w:val="bullet"/>
      <w:lvlText w:val="o"/>
      <w:lvlJc w:val="left"/>
      <w:pPr>
        <w:ind w:left="5749" w:hanging="360"/>
      </w:pPr>
      <w:rPr>
        <w:rFonts w:ascii="Courier New" w:eastAsia="Courier New" w:hAnsi="Courier New" w:cs="Courier New"/>
      </w:rPr>
    </w:lvl>
    <w:lvl w:ilvl="8" w:tplc="EC5E54DE">
      <w:start w:val="1"/>
      <w:numFmt w:val="bullet"/>
      <w:lvlText w:val="§"/>
      <w:lvlJc w:val="left"/>
      <w:pPr>
        <w:ind w:left="6469" w:hanging="360"/>
      </w:pPr>
      <w:rPr>
        <w:rFonts w:ascii="Wingdings" w:eastAsia="Wingdings" w:hAnsi="Wingdings" w:cs="Wingdings"/>
      </w:rPr>
    </w:lvl>
  </w:abstractNum>
  <w:abstractNum w:abstractNumId="5">
    <w:nsid w:val="02150384"/>
    <w:multiLevelType w:val="hybridMultilevel"/>
    <w:tmpl w:val="2A905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7C0D59"/>
    <w:multiLevelType w:val="hybridMultilevel"/>
    <w:tmpl w:val="78A00F24"/>
    <w:lvl w:ilvl="0" w:tplc="544A21A0">
      <w:start w:val="1"/>
      <w:numFmt w:val="decimal"/>
      <w:lvlText w:val="%1."/>
      <w:lvlJc w:val="left"/>
      <w:pPr>
        <w:ind w:left="4053" w:hanging="360"/>
      </w:pPr>
      <w:rPr>
        <w:rFonts w:hint="default"/>
      </w:rPr>
    </w:lvl>
    <w:lvl w:ilvl="1" w:tplc="643603B4">
      <w:start w:val="1"/>
      <w:numFmt w:val="lowerLetter"/>
      <w:lvlText w:val="%2."/>
      <w:lvlJc w:val="left"/>
      <w:pPr>
        <w:ind w:left="4773" w:hanging="360"/>
      </w:pPr>
    </w:lvl>
    <w:lvl w:ilvl="2" w:tplc="74CC1390">
      <w:start w:val="1"/>
      <w:numFmt w:val="lowerRoman"/>
      <w:lvlText w:val="%3."/>
      <w:lvlJc w:val="right"/>
      <w:pPr>
        <w:ind w:left="5493" w:hanging="180"/>
      </w:pPr>
    </w:lvl>
    <w:lvl w:ilvl="3" w:tplc="C4D83FA6">
      <w:start w:val="1"/>
      <w:numFmt w:val="decimal"/>
      <w:lvlText w:val="%4."/>
      <w:lvlJc w:val="left"/>
      <w:pPr>
        <w:ind w:left="6213" w:hanging="360"/>
      </w:pPr>
    </w:lvl>
    <w:lvl w:ilvl="4" w:tplc="0D42FCEE">
      <w:start w:val="1"/>
      <w:numFmt w:val="lowerLetter"/>
      <w:lvlText w:val="%5."/>
      <w:lvlJc w:val="left"/>
      <w:pPr>
        <w:ind w:left="6933" w:hanging="360"/>
      </w:pPr>
    </w:lvl>
    <w:lvl w:ilvl="5" w:tplc="E2DE0B3E">
      <w:start w:val="1"/>
      <w:numFmt w:val="lowerRoman"/>
      <w:lvlText w:val="%6."/>
      <w:lvlJc w:val="right"/>
      <w:pPr>
        <w:ind w:left="7653" w:hanging="180"/>
      </w:pPr>
    </w:lvl>
    <w:lvl w:ilvl="6" w:tplc="ABC063B2">
      <w:start w:val="1"/>
      <w:numFmt w:val="decimal"/>
      <w:lvlText w:val="%7."/>
      <w:lvlJc w:val="left"/>
      <w:pPr>
        <w:ind w:left="8373" w:hanging="360"/>
      </w:pPr>
    </w:lvl>
    <w:lvl w:ilvl="7" w:tplc="042AFD50">
      <w:start w:val="1"/>
      <w:numFmt w:val="lowerLetter"/>
      <w:lvlText w:val="%8."/>
      <w:lvlJc w:val="left"/>
      <w:pPr>
        <w:ind w:left="9093" w:hanging="360"/>
      </w:pPr>
    </w:lvl>
    <w:lvl w:ilvl="8" w:tplc="78C8074A">
      <w:start w:val="1"/>
      <w:numFmt w:val="lowerRoman"/>
      <w:lvlText w:val="%9."/>
      <w:lvlJc w:val="right"/>
      <w:pPr>
        <w:ind w:left="9813" w:hanging="180"/>
      </w:pPr>
    </w:lvl>
  </w:abstractNum>
  <w:abstractNum w:abstractNumId="7">
    <w:nsid w:val="034A61BC"/>
    <w:multiLevelType w:val="hybridMultilevel"/>
    <w:tmpl w:val="5F2C903C"/>
    <w:lvl w:ilvl="0" w:tplc="EC9A98BE">
      <w:start w:val="1"/>
      <w:numFmt w:val="bullet"/>
      <w:lvlText w:val="–"/>
      <w:lvlJc w:val="left"/>
      <w:pPr>
        <w:ind w:left="709" w:hanging="360"/>
      </w:pPr>
      <w:rPr>
        <w:rFonts w:ascii="Arial" w:eastAsia="Arial" w:hAnsi="Arial" w:cs="Arial"/>
      </w:rPr>
    </w:lvl>
    <w:lvl w:ilvl="1" w:tplc="5C021C7A">
      <w:start w:val="1"/>
      <w:numFmt w:val="bullet"/>
      <w:lvlText w:val="o"/>
      <w:lvlJc w:val="left"/>
      <w:pPr>
        <w:ind w:left="1429" w:hanging="360"/>
      </w:pPr>
      <w:rPr>
        <w:rFonts w:ascii="Courier New" w:eastAsia="Courier New" w:hAnsi="Courier New" w:cs="Courier New"/>
      </w:rPr>
    </w:lvl>
    <w:lvl w:ilvl="2" w:tplc="CE7A9C3C">
      <w:start w:val="1"/>
      <w:numFmt w:val="bullet"/>
      <w:lvlText w:val="§"/>
      <w:lvlJc w:val="left"/>
      <w:pPr>
        <w:ind w:left="2149" w:hanging="360"/>
      </w:pPr>
      <w:rPr>
        <w:rFonts w:ascii="Wingdings" w:eastAsia="Wingdings" w:hAnsi="Wingdings" w:cs="Wingdings"/>
      </w:rPr>
    </w:lvl>
    <w:lvl w:ilvl="3" w:tplc="1BA86F16">
      <w:start w:val="1"/>
      <w:numFmt w:val="bullet"/>
      <w:lvlText w:val="·"/>
      <w:lvlJc w:val="left"/>
      <w:pPr>
        <w:ind w:left="2869" w:hanging="360"/>
      </w:pPr>
      <w:rPr>
        <w:rFonts w:ascii="Symbol" w:eastAsia="Symbol" w:hAnsi="Symbol" w:cs="Symbol"/>
      </w:rPr>
    </w:lvl>
    <w:lvl w:ilvl="4" w:tplc="29BEE9E6">
      <w:start w:val="1"/>
      <w:numFmt w:val="bullet"/>
      <w:lvlText w:val="o"/>
      <w:lvlJc w:val="left"/>
      <w:pPr>
        <w:ind w:left="3589" w:hanging="360"/>
      </w:pPr>
      <w:rPr>
        <w:rFonts w:ascii="Courier New" w:eastAsia="Courier New" w:hAnsi="Courier New" w:cs="Courier New"/>
      </w:rPr>
    </w:lvl>
    <w:lvl w:ilvl="5" w:tplc="B464E9CA">
      <w:start w:val="1"/>
      <w:numFmt w:val="bullet"/>
      <w:lvlText w:val="§"/>
      <w:lvlJc w:val="left"/>
      <w:pPr>
        <w:ind w:left="4309" w:hanging="360"/>
      </w:pPr>
      <w:rPr>
        <w:rFonts w:ascii="Wingdings" w:eastAsia="Wingdings" w:hAnsi="Wingdings" w:cs="Wingdings"/>
      </w:rPr>
    </w:lvl>
    <w:lvl w:ilvl="6" w:tplc="700008F0">
      <w:start w:val="1"/>
      <w:numFmt w:val="bullet"/>
      <w:lvlText w:val="·"/>
      <w:lvlJc w:val="left"/>
      <w:pPr>
        <w:ind w:left="5029" w:hanging="360"/>
      </w:pPr>
      <w:rPr>
        <w:rFonts w:ascii="Symbol" w:eastAsia="Symbol" w:hAnsi="Symbol" w:cs="Symbol"/>
      </w:rPr>
    </w:lvl>
    <w:lvl w:ilvl="7" w:tplc="2A58C8C0">
      <w:start w:val="1"/>
      <w:numFmt w:val="bullet"/>
      <w:lvlText w:val="o"/>
      <w:lvlJc w:val="left"/>
      <w:pPr>
        <w:ind w:left="5749" w:hanging="360"/>
      </w:pPr>
      <w:rPr>
        <w:rFonts w:ascii="Courier New" w:eastAsia="Courier New" w:hAnsi="Courier New" w:cs="Courier New"/>
      </w:rPr>
    </w:lvl>
    <w:lvl w:ilvl="8" w:tplc="12BAC858">
      <w:start w:val="1"/>
      <w:numFmt w:val="bullet"/>
      <w:lvlText w:val="§"/>
      <w:lvlJc w:val="left"/>
      <w:pPr>
        <w:ind w:left="6469" w:hanging="360"/>
      </w:pPr>
      <w:rPr>
        <w:rFonts w:ascii="Wingdings" w:eastAsia="Wingdings" w:hAnsi="Wingdings" w:cs="Wingdings"/>
      </w:rPr>
    </w:lvl>
  </w:abstractNum>
  <w:abstractNum w:abstractNumId="8">
    <w:nsid w:val="040F65EA"/>
    <w:multiLevelType w:val="hybridMultilevel"/>
    <w:tmpl w:val="15407D72"/>
    <w:lvl w:ilvl="0" w:tplc="20E8C4B2">
      <w:start w:val="1"/>
      <w:numFmt w:val="decimal"/>
      <w:lvlText w:val="%1."/>
      <w:lvlJc w:val="left"/>
      <w:pPr>
        <w:ind w:left="720" w:hanging="360"/>
      </w:pPr>
      <w:rPr>
        <w:rFonts w:hint="default"/>
      </w:rPr>
    </w:lvl>
    <w:lvl w:ilvl="1" w:tplc="5634877E">
      <w:start w:val="1"/>
      <w:numFmt w:val="lowerLetter"/>
      <w:lvlText w:val="%2."/>
      <w:lvlJc w:val="left"/>
      <w:pPr>
        <w:ind w:left="1440" w:hanging="360"/>
      </w:pPr>
    </w:lvl>
    <w:lvl w:ilvl="2" w:tplc="84AE712E">
      <w:start w:val="1"/>
      <w:numFmt w:val="lowerRoman"/>
      <w:lvlText w:val="%3."/>
      <w:lvlJc w:val="right"/>
      <w:pPr>
        <w:ind w:left="2160" w:hanging="180"/>
      </w:pPr>
    </w:lvl>
    <w:lvl w:ilvl="3" w:tplc="67EC2816">
      <w:start w:val="1"/>
      <w:numFmt w:val="decimal"/>
      <w:lvlText w:val="%4."/>
      <w:lvlJc w:val="left"/>
      <w:pPr>
        <w:ind w:left="2880" w:hanging="360"/>
      </w:pPr>
    </w:lvl>
    <w:lvl w:ilvl="4" w:tplc="5A0E2C0E">
      <w:start w:val="1"/>
      <w:numFmt w:val="lowerLetter"/>
      <w:lvlText w:val="%5."/>
      <w:lvlJc w:val="left"/>
      <w:pPr>
        <w:ind w:left="3600" w:hanging="360"/>
      </w:pPr>
    </w:lvl>
    <w:lvl w:ilvl="5" w:tplc="81C4A03C">
      <w:start w:val="1"/>
      <w:numFmt w:val="lowerRoman"/>
      <w:lvlText w:val="%6."/>
      <w:lvlJc w:val="right"/>
      <w:pPr>
        <w:ind w:left="4320" w:hanging="180"/>
      </w:pPr>
    </w:lvl>
    <w:lvl w:ilvl="6" w:tplc="AC386320">
      <w:start w:val="1"/>
      <w:numFmt w:val="decimal"/>
      <w:lvlText w:val="%7."/>
      <w:lvlJc w:val="left"/>
      <w:pPr>
        <w:ind w:left="5040" w:hanging="360"/>
      </w:pPr>
    </w:lvl>
    <w:lvl w:ilvl="7" w:tplc="29809FA4">
      <w:start w:val="1"/>
      <w:numFmt w:val="lowerLetter"/>
      <w:lvlText w:val="%8."/>
      <w:lvlJc w:val="left"/>
      <w:pPr>
        <w:ind w:left="5760" w:hanging="360"/>
      </w:pPr>
    </w:lvl>
    <w:lvl w:ilvl="8" w:tplc="E5F0BBC2">
      <w:start w:val="1"/>
      <w:numFmt w:val="lowerRoman"/>
      <w:lvlText w:val="%9."/>
      <w:lvlJc w:val="right"/>
      <w:pPr>
        <w:ind w:left="6480" w:hanging="180"/>
      </w:pPr>
    </w:lvl>
  </w:abstractNum>
  <w:abstractNum w:abstractNumId="9">
    <w:nsid w:val="097E59F5"/>
    <w:multiLevelType w:val="multilevel"/>
    <w:tmpl w:val="0F48B7B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0CFF4F5C"/>
    <w:multiLevelType w:val="hybridMultilevel"/>
    <w:tmpl w:val="808AACEE"/>
    <w:lvl w:ilvl="0" w:tplc="D408E30E">
      <w:start w:val="1"/>
      <w:numFmt w:val="decimal"/>
      <w:lvlText w:val="%1."/>
      <w:lvlJc w:val="left"/>
      <w:pPr>
        <w:ind w:left="720" w:hanging="360"/>
      </w:pPr>
      <w:rPr>
        <w:rFonts w:hint="default"/>
        <w:color w:val="auto"/>
      </w:rPr>
    </w:lvl>
    <w:lvl w:ilvl="1" w:tplc="45AE9070">
      <w:start w:val="1"/>
      <w:numFmt w:val="lowerLetter"/>
      <w:lvlText w:val="%2."/>
      <w:lvlJc w:val="left"/>
      <w:pPr>
        <w:ind w:left="1440" w:hanging="360"/>
      </w:pPr>
    </w:lvl>
    <w:lvl w:ilvl="2" w:tplc="AEE2AA86">
      <w:start w:val="1"/>
      <w:numFmt w:val="lowerRoman"/>
      <w:lvlText w:val="%3."/>
      <w:lvlJc w:val="right"/>
      <w:pPr>
        <w:ind w:left="2160" w:hanging="180"/>
      </w:pPr>
    </w:lvl>
    <w:lvl w:ilvl="3" w:tplc="4C5A7FA0">
      <w:start w:val="1"/>
      <w:numFmt w:val="decimal"/>
      <w:lvlText w:val="%4."/>
      <w:lvlJc w:val="left"/>
      <w:pPr>
        <w:ind w:left="2880" w:hanging="360"/>
      </w:pPr>
    </w:lvl>
    <w:lvl w:ilvl="4" w:tplc="9D4AC736">
      <w:start w:val="1"/>
      <w:numFmt w:val="lowerLetter"/>
      <w:lvlText w:val="%5."/>
      <w:lvlJc w:val="left"/>
      <w:pPr>
        <w:ind w:left="3600" w:hanging="360"/>
      </w:pPr>
    </w:lvl>
    <w:lvl w:ilvl="5" w:tplc="F900126C">
      <w:start w:val="1"/>
      <w:numFmt w:val="lowerRoman"/>
      <w:lvlText w:val="%6."/>
      <w:lvlJc w:val="right"/>
      <w:pPr>
        <w:ind w:left="4320" w:hanging="180"/>
      </w:pPr>
    </w:lvl>
    <w:lvl w:ilvl="6" w:tplc="157CB652">
      <w:start w:val="1"/>
      <w:numFmt w:val="decimal"/>
      <w:lvlText w:val="%7."/>
      <w:lvlJc w:val="left"/>
      <w:pPr>
        <w:ind w:left="5040" w:hanging="360"/>
      </w:pPr>
    </w:lvl>
    <w:lvl w:ilvl="7" w:tplc="E3A245FE">
      <w:start w:val="1"/>
      <w:numFmt w:val="lowerLetter"/>
      <w:lvlText w:val="%8."/>
      <w:lvlJc w:val="left"/>
      <w:pPr>
        <w:ind w:left="5760" w:hanging="360"/>
      </w:pPr>
    </w:lvl>
    <w:lvl w:ilvl="8" w:tplc="821C09D0">
      <w:start w:val="1"/>
      <w:numFmt w:val="lowerRoman"/>
      <w:lvlText w:val="%9."/>
      <w:lvlJc w:val="right"/>
      <w:pPr>
        <w:ind w:left="6480" w:hanging="180"/>
      </w:pPr>
    </w:lvl>
  </w:abstractNum>
  <w:abstractNum w:abstractNumId="11">
    <w:nsid w:val="0FF71B88"/>
    <w:multiLevelType w:val="hybridMultilevel"/>
    <w:tmpl w:val="E6F2663C"/>
    <w:lvl w:ilvl="0" w:tplc="69F8A85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B658D926">
      <w:start w:val="1"/>
      <w:numFmt w:val="decimal"/>
      <w:lvlText w:val=""/>
      <w:lvlJc w:val="left"/>
    </w:lvl>
    <w:lvl w:ilvl="2" w:tplc="0ADE616A">
      <w:start w:val="1"/>
      <w:numFmt w:val="decimal"/>
      <w:lvlText w:val=""/>
      <w:lvlJc w:val="left"/>
    </w:lvl>
    <w:lvl w:ilvl="3" w:tplc="848081A8">
      <w:start w:val="1"/>
      <w:numFmt w:val="decimal"/>
      <w:lvlText w:val=""/>
      <w:lvlJc w:val="left"/>
    </w:lvl>
    <w:lvl w:ilvl="4" w:tplc="71426C4C">
      <w:start w:val="1"/>
      <w:numFmt w:val="decimal"/>
      <w:lvlText w:val=""/>
      <w:lvlJc w:val="left"/>
    </w:lvl>
    <w:lvl w:ilvl="5" w:tplc="2BCC95D6">
      <w:start w:val="1"/>
      <w:numFmt w:val="decimal"/>
      <w:lvlText w:val=""/>
      <w:lvlJc w:val="left"/>
    </w:lvl>
    <w:lvl w:ilvl="6" w:tplc="9E4899B4">
      <w:start w:val="1"/>
      <w:numFmt w:val="decimal"/>
      <w:lvlText w:val=""/>
      <w:lvlJc w:val="left"/>
    </w:lvl>
    <w:lvl w:ilvl="7" w:tplc="261EA866">
      <w:start w:val="1"/>
      <w:numFmt w:val="decimal"/>
      <w:lvlText w:val=""/>
      <w:lvlJc w:val="left"/>
    </w:lvl>
    <w:lvl w:ilvl="8" w:tplc="DC3A61D2">
      <w:start w:val="1"/>
      <w:numFmt w:val="decimal"/>
      <w:lvlText w:val=""/>
      <w:lvlJc w:val="left"/>
    </w:lvl>
  </w:abstractNum>
  <w:abstractNum w:abstractNumId="12">
    <w:nsid w:val="114130E8"/>
    <w:multiLevelType w:val="hybridMultilevel"/>
    <w:tmpl w:val="D1F6822A"/>
    <w:lvl w:ilvl="0" w:tplc="29726178">
      <w:start w:val="1"/>
      <w:numFmt w:val="decimal"/>
      <w:lvlText w:val="%1."/>
      <w:lvlJc w:val="left"/>
      <w:pPr>
        <w:ind w:left="758" w:hanging="360"/>
      </w:pPr>
    </w:lvl>
    <w:lvl w:ilvl="1" w:tplc="B2B44C48">
      <w:start w:val="1"/>
      <w:numFmt w:val="lowerLetter"/>
      <w:lvlText w:val="%2."/>
      <w:lvlJc w:val="left"/>
      <w:pPr>
        <w:ind w:left="1478" w:hanging="360"/>
      </w:pPr>
    </w:lvl>
    <w:lvl w:ilvl="2" w:tplc="B85C3228">
      <w:start w:val="1"/>
      <w:numFmt w:val="lowerRoman"/>
      <w:lvlText w:val="%3."/>
      <w:lvlJc w:val="right"/>
      <w:pPr>
        <w:ind w:left="2198" w:hanging="180"/>
      </w:pPr>
    </w:lvl>
    <w:lvl w:ilvl="3" w:tplc="AEB4DB9E">
      <w:start w:val="1"/>
      <w:numFmt w:val="decimal"/>
      <w:lvlText w:val="%4."/>
      <w:lvlJc w:val="left"/>
      <w:pPr>
        <w:ind w:left="2918" w:hanging="360"/>
      </w:pPr>
    </w:lvl>
    <w:lvl w:ilvl="4" w:tplc="00C6EAB4">
      <w:start w:val="1"/>
      <w:numFmt w:val="lowerLetter"/>
      <w:lvlText w:val="%5."/>
      <w:lvlJc w:val="left"/>
      <w:pPr>
        <w:ind w:left="3638" w:hanging="360"/>
      </w:pPr>
    </w:lvl>
    <w:lvl w:ilvl="5" w:tplc="B34ABAA4">
      <w:start w:val="1"/>
      <w:numFmt w:val="lowerRoman"/>
      <w:lvlText w:val="%6."/>
      <w:lvlJc w:val="right"/>
      <w:pPr>
        <w:ind w:left="4358" w:hanging="180"/>
      </w:pPr>
    </w:lvl>
    <w:lvl w:ilvl="6" w:tplc="98F0AAD0">
      <w:start w:val="1"/>
      <w:numFmt w:val="decimal"/>
      <w:lvlText w:val="%7."/>
      <w:lvlJc w:val="left"/>
      <w:pPr>
        <w:ind w:left="5078" w:hanging="360"/>
      </w:pPr>
    </w:lvl>
    <w:lvl w:ilvl="7" w:tplc="8EA6D86C">
      <w:start w:val="1"/>
      <w:numFmt w:val="lowerLetter"/>
      <w:lvlText w:val="%8."/>
      <w:lvlJc w:val="left"/>
      <w:pPr>
        <w:ind w:left="5798" w:hanging="360"/>
      </w:pPr>
    </w:lvl>
    <w:lvl w:ilvl="8" w:tplc="4DF0522E">
      <w:start w:val="1"/>
      <w:numFmt w:val="lowerRoman"/>
      <w:lvlText w:val="%9."/>
      <w:lvlJc w:val="right"/>
      <w:pPr>
        <w:ind w:left="6518" w:hanging="180"/>
      </w:pPr>
    </w:lvl>
  </w:abstractNum>
  <w:abstractNum w:abstractNumId="13">
    <w:nsid w:val="12284882"/>
    <w:multiLevelType w:val="hybridMultilevel"/>
    <w:tmpl w:val="BBC05C94"/>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4">
    <w:nsid w:val="12EB04B6"/>
    <w:multiLevelType w:val="hybridMultilevel"/>
    <w:tmpl w:val="F1DC046C"/>
    <w:lvl w:ilvl="0" w:tplc="249A6D92">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16B5600D"/>
    <w:multiLevelType w:val="hybridMultilevel"/>
    <w:tmpl w:val="30ACC2BA"/>
    <w:lvl w:ilvl="0" w:tplc="F79E20EE">
      <w:start w:val="1"/>
      <w:numFmt w:val="decimal"/>
      <w:lvlText w:val="%1."/>
      <w:lvlJc w:val="left"/>
      <w:pPr>
        <w:ind w:left="720" w:hanging="360"/>
      </w:pPr>
      <w:rPr>
        <w:rFonts w:hint="default"/>
      </w:rPr>
    </w:lvl>
    <w:lvl w:ilvl="1" w:tplc="8ED61B3C">
      <w:start w:val="1"/>
      <w:numFmt w:val="lowerLetter"/>
      <w:lvlText w:val="%2."/>
      <w:lvlJc w:val="left"/>
      <w:pPr>
        <w:ind w:left="1440" w:hanging="360"/>
      </w:pPr>
    </w:lvl>
    <w:lvl w:ilvl="2" w:tplc="1CDC6FB4">
      <w:start w:val="1"/>
      <w:numFmt w:val="lowerRoman"/>
      <w:lvlText w:val="%3."/>
      <w:lvlJc w:val="right"/>
      <w:pPr>
        <w:ind w:left="2160" w:hanging="180"/>
      </w:pPr>
    </w:lvl>
    <w:lvl w:ilvl="3" w:tplc="C6F8B2B8">
      <w:start w:val="1"/>
      <w:numFmt w:val="decimal"/>
      <w:lvlText w:val="%4."/>
      <w:lvlJc w:val="left"/>
      <w:pPr>
        <w:ind w:left="2880" w:hanging="360"/>
      </w:pPr>
    </w:lvl>
    <w:lvl w:ilvl="4" w:tplc="BFDA9AAE">
      <w:start w:val="1"/>
      <w:numFmt w:val="lowerLetter"/>
      <w:lvlText w:val="%5."/>
      <w:lvlJc w:val="left"/>
      <w:pPr>
        <w:ind w:left="3600" w:hanging="360"/>
      </w:pPr>
    </w:lvl>
    <w:lvl w:ilvl="5" w:tplc="72ACD2EC">
      <w:start w:val="1"/>
      <w:numFmt w:val="lowerRoman"/>
      <w:lvlText w:val="%6."/>
      <w:lvlJc w:val="right"/>
      <w:pPr>
        <w:ind w:left="4320" w:hanging="180"/>
      </w:pPr>
    </w:lvl>
    <w:lvl w:ilvl="6" w:tplc="3F7C0774">
      <w:start w:val="1"/>
      <w:numFmt w:val="decimal"/>
      <w:lvlText w:val="%7."/>
      <w:lvlJc w:val="left"/>
      <w:pPr>
        <w:ind w:left="5040" w:hanging="360"/>
      </w:pPr>
    </w:lvl>
    <w:lvl w:ilvl="7" w:tplc="54384762">
      <w:start w:val="1"/>
      <w:numFmt w:val="lowerLetter"/>
      <w:lvlText w:val="%8."/>
      <w:lvlJc w:val="left"/>
      <w:pPr>
        <w:ind w:left="5760" w:hanging="360"/>
      </w:pPr>
    </w:lvl>
    <w:lvl w:ilvl="8" w:tplc="D17ACE00">
      <w:start w:val="1"/>
      <w:numFmt w:val="lowerRoman"/>
      <w:lvlText w:val="%9."/>
      <w:lvlJc w:val="right"/>
      <w:pPr>
        <w:ind w:left="6480" w:hanging="180"/>
      </w:pPr>
    </w:lvl>
  </w:abstractNum>
  <w:abstractNum w:abstractNumId="16">
    <w:nsid w:val="191B650B"/>
    <w:multiLevelType w:val="hybridMultilevel"/>
    <w:tmpl w:val="39003A70"/>
    <w:lvl w:ilvl="0" w:tplc="50ECEBC4">
      <w:start w:val="1"/>
      <w:numFmt w:val="none"/>
      <w:suff w:val="nothing"/>
      <w:lvlText w:val=""/>
      <w:lvlJc w:val="left"/>
      <w:pPr>
        <w:ind w:left="720" w:hanging="360"/>
      </w:pPr>
      <w:rPr>
        <w:rFonts w:eastAsia="Times New Roman" w:cs="Times New Roman"/>
      </w:rPr>
    </w:lvl>
    <w:lvl w:ilvl="1" w:tplc="4E62565E">
      <w:start w:val="1"/>
      <w:numFmt w:val="none"/>
      <w:suff w:val="nothing"/>
      <w:lvlText w:val=""/>
      <w:lvlJc w:val="left"/>
      <w:pPr>
        <w:ind w:left="1080" w:hanging="360"/>
      </w:pPr>
      <w:rPr>
        <w:rFonts w:eastAsia="Times New Roman" w:cs="Times New Roman"/>
      </w:rPr>
    </w:lvl>
    <w:lvl w:ilvl="2" w:tplc="D040E0FE">
      <w:start w:val="1"/>
      <w:numFmt w:val="none"/>
      <w:suff w:val="nothing"/>
      <w:lvlText w:val=""/>
      <w:lvlJc w:val="left"/>
      <w:pPr>
        <w:ind w:left="1440" w:hanging="360"/>
      </w:pPr>
      <w:rPr>
        <w:rFonts w:eastAsia="Times New Roman" w:cs="Times New Roman"/>
        <w:b w:val="0"/>
        <w:bCs w:val="0"/>
      </w:rPr>
    </w:lvl>
    <w:lvl w:ilvl="3" w:tplc="34F28EB2">
      <w:start w:val="1"/>
      <w:numFmt w:val="none"/>
      <w:suff w:val="nothing"/>
      <w:lvlText w:val=""/>
      <w:lvlJc w:val="left"/>
      <w:pPr>
        <w:ind w:left="1800" w:hanging="360"/>
      </w:pPr>
      <w:rPr>
        <w:rFonts w:eastAsia="Times New Roman" w:cs="Times New Roman"/>
      </w:rPr>
    </w:lvl>
    <w:lvl w:ilvl="4" w:tplc="AECAE8C4">
      <w:start w:val="1"/>
      <w:numFmt w:val="none"/>
      <w:suff w:val="nothing"/>
      <w:lvlText w:val=""/>
      <w:lvlJc w:val="left"/>
      <w:pPr>
        <w:ind w:left="2160" w:hanging="360"/>
      </w:pPr>
      <w:rPr>
        <w:rFonts w:eastAsia="Times New Roman" w:cs="Times New Roman"/>
      </w:rPr>
    </w:lvl>
    <w:lvl w:ilvl="5" w:tplc="6286429C">
      <w:start w:val="1"/>
      <w:numFmt w:val="none"/>
      <w:suff w:val="nothing"/>
      <w:lvlText w:val=""/>
      <w:lvlJc w:val="left"/>
      <w:pPr>
        <w:ind w:left="2520" w:hanging="360"/>
      </w:pPr>
      <w:rPr>
        <w:rFonts w:eastAsia="Times New Roman" w:cs="Times New Roman"/>
      </w:rPr>
    </w:lvl>
    <w:lvl w:ilvl="6" w:tplc="ED34A65C">
      <w:start w:val="1"/>
      <w:numFmt w:val="none"/>
      <w:suff w:val="nothing"/>
      <w:lvlText w:val=""/>
      <w:lvlJc w:val="left"/>
      <w:pPr>
        <w:ind w:left="2880" w:hanging="360"/>
      </w:pPr>
      <w:rPr>
        <w:rFonts w:eastAsia="Times New Roman" w:cs="Times New Roman"/>
      </w:rPr>
    </w:lvl>
    <w:lvl w:ilvl="7" w:tplc="B38480A2">
      <w:start w:val="1"/>
      <w:numFmt w:val="none"/>
      <w:suff w:val="nothing"/>
      <w:lvlText w:val=""/>
      <w:lvlJc w:val="left"/>
      <w:pPr>
        <w:ind w:left="3240" w:hanging="360"/>
      </w:pPr>
      <w:rPr>
        <w:rFonts w:eastAsia="Times New Roman" w:cs="Times New Roman"/>
      </w:rPr>
    </w:lvl>
    <w:lvl w:ilvl="8" w:tplc="33BAE672">
      <w:start w:val="1"/>
      <w:numFmt w:val="none"/>
      <w:suff w:val="nothing"/>
      <w:lvlText w:val=""/>
      <w:lvlJc w:val="left"/>
      <w:pPr>
        <w:ind w:left="3600" w:hanging="360"/>
      </w:pPr>
      <w:rPr>
        <w:rFonts w:eastAsia="Times New Roman" w:cs="Times New Roman"/>
      </w:rPr>
    </w:lvl>
  </w:abstractNum>
  <w:abstractNum w:abstractNumId="17">
    <w:nsid w:val="1954747A"/>
    <w:multiLevelType w:val="hybridMultilevel"/>
    <w:tmpl w:val="9E580656"/>
    <w:lvl w:ilvl="0" w:tplc="66A08608">
      <w:start w:val="1"/>
      <w:numFmt w:val="upperRoman"/>
      <w:lvlText w:val="%1."/>
      <w:lvlJc w:val="left"/>
      <w:pPr>
        <w:ind w:left="1080" w:hanging="720"/>
      </w:pPr>
    </w:lvl>
    <w:lvl w:ilvl="1" w:tplc="75EC707A">
      <w:start w:val="1"/>
      <w:numFmt w:val="lowerLetter"/>
      <w:lvlText w:val="%2."/>
      <w:lvlJc w:val="left"/>
      <w:pPr>
        <w:ind w:left="1440" w:hanging="360"/>
      </w:pPr>
    </w:lvl>
    <w:lvl w:ilvl="2" w:tplc="7616BC32">
      <w:start w:val="1"/>
      <w:numFmt w:val="lowerRoman"/>
      <w:lvlText w:val="%3."/>
      <w:lvlJc w:val="right"/>
      <w:pPr>
        <w:ind w:left="2160" w:hanging="180"/>
      </w:pPr>
    </w:lvl>
    <w:lvl w:ilvl="3" w:tplc="5F14E61A">
      <w:start w:val="1"/>
      <w:numFmt w:val="decimal"/>
      <w:lvlText w:val="%4."/>
      <w:lvlJc w:val="left"/>
      <w:pPr>
        <w:ind w:left="2880" w:hanging="360"/>
      </w:pPr>
    </w:lvl>
    <w:lvl w:ilvl="4" w:tplc="EEF4BF24">
      <w:start w:val="1"/>
      <w:numFmt w:val="lowerLetter"/>
      <w:lvlText w:val="%5."/>
      <w:lvlJc w:val="left"/>
      <w:pPr>
        <w:ind w:left="3600" w:hanging="360"/>
      </w:pPr>
    </w:lvl>
    <w:lvl w:ilvl="5" w:tplc="7F9E6F1A">
      <w:start w:val="1"/>
      <w:numFmt w:val="lowerRoman"/>
      <w:lvlText w:val="%6."/>
      <w:lvlJc w:val="right"/>
      <w:pPr>
        <w:ind w:left="4320" w:hanging="180"/>
      </w:pPr>
    </w:lvl>
    <w:lvl w:ilvl="6" w:tplc="A5BA71B4">
      <w:start w:val="1"/>
      <w:numFmt w:val="decimal"/>
      <w:lvlText w:val="%7."/>
      <w:lvlJc w:val="left"/>
      <w:pPr>
        <w:ind w:left="5040" w:hanging="360"/>
      </w:pPr>
    </w:lvl>
    <w:lvl w:ilvl="7" w:tplc="8938A2A4">
      <w:start w:val="1"/>
      <w:numFmt w:val="lowerLetter"/>
      <w:lvlText w:val="%8."/>
      <w:lvlJc w:val="left"/>
      <w:pPr>
        <w:ind w:left="5760" w:hanging="360"/>
      </w:pPr>
    </w:lvl>
    <w:lvl w:ilvl="8" w:tplc="0B565B1C">
      <w:start w:val="1"/>
      <w:numFmt w:val="lowerRoman"/>
      <w:lvlText w:val="%9."/>
      <w:lvlJc w:val="right"/>
      <w:pPr>
        <w:ind w:left="6480" w:hanging="180"/>
      </w:pPr>
    </w:lvl>
  </w:abstractNum>
  <w:abstractNum w:abstractNumId="18">
    <w:nsid w:val="1A2E1E29"/>
    <w:multiLevelType w:val="multilevel"/>
    <w:tmpl w:val="0EB0FB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C2A28AD"/>
    <w:multiLevelType w:val="multilevel"/>
    <w:tmpl w:val="EBEC6B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21961FE9"/>
    <w:multiLevelType w:val="multilevel"/>
    <w:tmpl w:val="666C9F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22">
    <w:nsid w:val="24D23E0F"/>
    <w:multiLevelType w:val="hybridMultilevel"/>
    <w:tmpl w:val="1D06E108"/>
    <w:lvl w:ilvl="0" w:tplc="9A9A8524">
      <w:start w:val="1"/>
      <w:numFmt w:val="bullet"/>
      <w:lvlText w:val="–"/>
      <w:lvlJc w:val="left"/>
      <w:pPr>
        <w:ind w:left="1429" w:hanging="360"/>
      </w:pPr>
      <w:rPr>
        <w:rFonts w:ascii="Arial" w:eastAsia="Arial" w:hAnsi="Arial" w:cs="Arial"/>
      </w:rPr>
    </w:lvl>
    <w:lvl w:ilvl="1" w:tplc="23028408">
      <w:start w:val="1"/>
      <w:numFmt w:val="bullet"/>
      <w:lvlText w:val="o"/>
      <w:lvlJc w:val="left"/>
      <w:pPr>
        <w:ind w:left="2149" w:hanging="360"/>
      </w:pPr>
      <w:rPr>
        <w:rFonts w:ascii="Courier New" w:eastAsia="Courier New" w:hAnsi="Courier New" w:cs="Courier New"/>
      </w:rPr>
    </w:lvl>
    <w:lvl w:ilvl="2" w:tplc="85EE7994">
      <w:start w:val="1"/>
      <w:numFmt w:val="bullet"/>
      <w:lvlText w:val="§"/>
      <w:lvlJc w:val="left"/>
      <w:pPr>
        <w:ind w:left="2869" w:hanging="360"/>
      </w:pPr>
      <w:rPr>
        <w:rFonts w:ascii="Wingdings" w:eastAsia="Wingdings" w:hAnsi="Wingdings" w:cs="Wingdings"/>
      </w:rPr>
    </w:lvl>
    <w:lvl w:ilvl="3" w:tplc="873A3302">
      <w:start w:val="1"/>
      <w:numFmt w:val="bullet"/>
      <w:lvlText w:val="·"/>
      <w:lvlJc w:val="left"/>
      <w:pPr>
        <w:ind w:left="3589" w:hanging="360"/>
      </w:pPr>
      <w:rPr>
        <w:rFonts w:ascii="Symbol" w:eastAsia="Symbol" w:hAnsi="Symbol" w:cs="Symbol"/>
      </w:rPr>
    </w:lvl>
    <w:lvl w:ilvl="4" w:tplc="1AF20DFA">
      <w:start w:val="1"/>
      <w:numFmt w:val="bullet"/>
      <w:lvlText w:val="o"/>
      <w:lvlJc w:val="left"/>
      <w:pPr>
        <w:ind w:left="4309" w:hanging="360"/>
      </w:pPr>
      <w:rPr>
        <w:rFonts w:ascii="Courier New" w:eastAsia="Courier New" w:hAnsi="Courier New" w:cs="Courier New"/>
      </w:rPr>
    </w:lvl>
    <w:lvl w:ilvl="5" w:tplc="6B26F470">
      <w:start w:val="1"/>
      <w:numFmt w:val="bullet"/>
      <w:lvlText w:val="§"/>
      <w:lvlJc w:val="left"/>
      <w:pPr>
        <w:ind w:left="5029" w:hanging="360"/>
      </w:pPr>
      <w:rPr>
        <w:rFonts w:ascii="Wingdings" w:eastAsia="Wingdings" w:hAnsi="Wingdings" w:cs="Wingdings"/>
      </w:rPr>
    </w:lvl>
    <w:lvl w:ilvl="6" w:tplc="179AD5B4">
      <w:start w:val="1"/>
      <w:numFmt w:val="bullet"/>
      <w:lvlText w:val="·"/>
      <w:lvlJc w:val="left"/>
      <w:pPr>
        <w:ind w:left="5749" w:hanging="360"/>
      </w:pPr>
      <w:rPr>
        <w:rFonts w:ascii="Symbol" w:eastAsia="Symbol" w:hAnsi="Symbol" w:cs="Symbol"/>
      </w:rPr>
    </w:lvl>
    <w:lvl w:ilvl="7" w:tplc="1B723FF8">
      <w:start w:val="1"/>
      <w:numFmt w:val="bullet"/>
      <w:lvlText w:val="o"/>
      <w:lvlJc w:val="left"/>
      <w:pPr>
        <w:ind w:left="6469" w:hanging="360"/>
      </w:pPr>
      <w:rPr>
        <w:rFonts w:ascii="Courier New" w:eastAsia="Courier New" w:hAnsi="Courier New" w:cs="Courier New"/>
      </w:rPr>
    </w:lvl>
    <w:lvl w:ilvl="8" w:tplc="5D8641BC">
      <w:start w:val="1"/>
      <w:numFmt w:val="bullet"/>
      <w:lvlText w:val="§"/>
      <w:lvlJc w:val="left"/>
      <w:pPr>
        <w:ind w:left="7189" w:hanging="360"/>
      </w:pPr>
      <w:rPr>
        <w:rFonts w:ascii="Wingdings" w:eastAsia="Wingdings" w:hAnsi="Wingdings" w:cs="Wingdings"/>
      </w:rPr>
    </w:lvl>
  </w:abstractNum>
  <w:abstractNum w:abstractNumId="23">
    <w:nsid w:val="24E05524"/>
    <w:multiLevelType w:val="hybridMultilevel"/>
    <w:tmpl w:val="16C85D56"/>
    <w:lvl w:ilvl="0" w:tplc="2D462492">
      <w:start w:val="2"/>
      <w:numFmt w:val="decimal"/>
      <w:lvlText w:val="%1."/>
      <w:lvlJc w:val="left"/>
      <w:pPr>
        <w:ind w:left="360" w:hanging="360"/>
      </w:pPr>
    </w:lvl>
    <w:lvl w:ilvl="1" w:tplc="6896AFAC">
      <w:start w:val="1"/>
      <w:numFmt w:val="lowerLetter"/>
      <w:lvlText w:val="%2."/>
      <w:lvlJc w:val="left"/>
      <w:pPr>
        <w:ind w:left="1080" w:hanging="360"/>
      </w:pPr>
    </w:lvl>
    <w:lvl w:ilvl="2" w:tplc="D6364F64">
      <w:start w:val="1"/>
      <w:numFmt w:val="lowerRoman"/>
      <w:lvlText w:val="%3."/>
      <w:lvlJc w:val="right"/>
      <w:pPr>
        <w:ind w:left="1800" w:hanging="180"/>
      </w:pPr>
    </w:lvl>
    <w:lvl w:ilvl="3" w:tplc="FFBA1E4E">
      <w:start w:val="1"/>
      <w:numFmt w:val="decimal"/>
      <w:lvlText w:val="%4."/>
      <w:lvlJc w:val="left"/>
      <w:pPr>
        <w:ind w:left="2520" w:hanging="360"/>
      </w:pPr>
    </w:lvl>
    <w:lvl w:ilvl="4" w:tplc="FC7A8BA8">
      <w:start w:val="1"/>
      <w:numFmt w:val="lowerLetter"/>
      <w:lvlText w:val="%5."/>
      <w:lvlJc w:val="left"/>
      <w:pPr>
        <w:ind w:left="3240" w:hanging="360"/>
      </w:pPr>
    </w:lvl>
    <w:lvl w:ilvl="5" w:tplc="337C7808">
      <w:start w:val="1"/>
      <w:numFmt w:val="lowerRoman"/>
      <w:lvlText w:val="%6."/>
      <w:lvlJc w:val="right"/>
      <w:pPr>
        <w:ind w:left="3960" w:hanging="180"/>
      </w:pPr>
    </w:lvl>
    <w:lvl w:ilvl="6" w:tplc="4B86E69E">
      <w:start w:val="1"/>
      <w:numFmt w:val="decimal"/>
      <w:lvlText w:val="%7."/>
      <w:lvlJc w:val="left"/>
      <w:pPr>
        <w:ind w:left="4680" w:hanging="360"/>
      </w:pPr>
    </w:lvl>
    <w:lvl w:ilvl="7" w:tplc="F64C4448">
      <w:start w:val="1"/>
      <w:numFmt w:val="lowerLetter"/>
      <w:lvlText w:val="%8."/>
      <w:lvlJc w:val="left"/>
      <w:pPr>
        <w:ind w:left="5400" w:hanging="360"/>
      </w:pPr>
    </w:lvl>
    <w:lvl w:ilvl="8" w:tplc="FB00DB5C">
      <w:start w:val="1"/>
      <w:numFmt w:val="lowerRoman"/>
      <w:lvlText w:val="%9."/>
      <w:lvlJc w:val="right"/>
      <w:pPr>
        <w:ind w:left="6120" w:hanging="180"/>
      </w:pPr>
    </w:lvl>
  </w:abstractNum>
  <w:abstractNum w:abstractNumId="24">
    <w:nsid w:val="258C36C4"/>
    <w:multiLevelType w:val="hybridMultilevel"/>
    <w:tmpl w:val="5678CCEA"/>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5">
    <w:nsid w:val="25F60CF0"/>
    <w:multiLevelType w:val="hybridMultilevel"/>
    <w:tmpl w:val="FB905E26"/>
    <w:lvl w:ilvl="0" w:tplc="3CCE3CFA">
      <w:start w:val="1"/>
      <w:numFmt w:val="decimal"/>
      <w:lvlText w:val="%1."/>
      <w:lvlJc w:val="left"/>
      <w:pPr>
        <w:ind w:left="720" w:hanging="360"/>
      </w:pPr>
      <w:rPr>
        <w:rFonts w:hint="default"/>
      </w:rPr>
    </w:lvl>
    <w:lvl w:ilvl="1" w:tplc="BD62EE5A">
      <w:start w:val="1"/>
      <w:numFmt w:val="lowerLetter"/>
      <w:lvlText w:val="%2."/>
      <w:lvlJc w:val="left"/>
      <w:pPr>
        <w:ind w:left="1440" w:hanging="360"/>
      </w:pPr>
    </w:lvl>
    <w:lvl w:ilvl="2" w:tplc="B3F8B3A2">
      <w:start w:val="1"/>
      <w:numFmt w:val="lowerRoman"/>
      <w:lvlText w:val="%3."/>
      <w:lvlJc w:val="right"/>
      <w:pPr>
        <w:ind w:left="2160" w:hanging="180"/>
      </w:pPr>
    </w:lvl>
    <w:lvl w:ilvl="3" w:tplc="D1AAFAF2">
      <w:start w:val="1"/>
      <w:numFmt w:val="decimal"/>
      <w:lvlText w:val="%4."/>
      <w:lvlJc w:val="left"/>
      <w:pPr>
        <w:ind w:left="2880" w:hanging="360"/>
      </w:pPr>
    </w:lvl>
    <w:lvl w:ilvl="4" w:tplc="A3EC025C">
      <w:start w:val="1"/>
      <w:numFmt w:val="lowerLetter"/>
      <w:lvlText w:val="%5."/>
      <w:lvlJc w:val="left"/>
      <w:pPr>
        <w:ind w:left="3600" w:hanging="360"/>
      </w:pPr>
    </w:lvl>
    <w:lvl w:ilvl="5" w:tplc="D390DB26">
      <w:start w:val="1"/>
      <w:numFmt w:val="lowerRoman"/>
      <w:lvlText w:val="%6."/>
      <w:lvlJc w:val="right"/>
      <w:pPr>
        <w:ind w:left="4320" w:hanging="180"/>
      </w:pPr>
    </w:lvl>
    <w:lvl w:ilvl="6" w:tplc="CC960E8A">
      <w:start w:val="1"/>
      <w:numFmt w:val="decimal"/>
      <w:lvlText w:val="%7."/>
      <w:lvlJc w:val="left"/>
      <w:pPr>
        <w:ind w:left="5040" w:hanging="360"/>
      </w:pPr>
    </w:lvl>
    <w:lvl w:ilvl="7" w:tplc="181418B6">
      <w:start w:val="1"/>
      <w:numFmt w:val="lowerLetter"/>
      <w:lvlText w:val="%8."/>
      <w:lvlJc w:val="left"/>
      <w:pPr>
        <w:ind w:left="5760" w:hanging="360"/>
      </w:pPr>
    </w:lvl>
    <w:lvl w:ilvl="8" w:tplc="6ABC360E">
      <w:start w:val="1"/>
      <w:numFmt w:val="lowerRoman"/>
      <w:lvlText w:val="%9."/>
      <w:lvlJc w:val="right"/>
      <w:pPr>
        <w:ind w:left="6480" w:hanging="180"/>
      </w:pPr>
    </w:lvl>
  </w:abstractNum>
  <w:abstractNum w:abstractNumId="26">
    <w:nsid w:val="264C62BA"/>
    <w:multiLevelType w:val="hybridMultilevel"/>
    <w:tmpl w:val="72D6DCC8"/>
    <w:lvl w:ilvl="0" w:tplc="72ACB846">
      <w:start w:val="1"/>
      <w:numFmt w:val="decimal"/>
      <w:lvlText w:val="%1."/>
      <w:lvlJc w:val="left"/>
      <w:pPr>
        <w:ind w:left="720" w:hanging="360"/>
      </w:pPr>
      <w:rPr>
        <w:rFonts w:ascii="Times New Roman" w:eastAsia="Times New Roman" w:hAnsi="Times New Roman" w:cs="Times New Roman" w:hint="default"/>
        <w:sz w:val="28"/>
        <w:szCs w:val="28"/>
      </w:rPr>
    </w:lvl>
    <w:lvl w:ilvl="1" w:tplc="ED601DBE">
      <w:start w:val="1"/>
      <w:numFmt w:val="lowerLetter"/>
      <w:lvlText w:val="%2."/>
      <w:lvlJc w:val="left"/>
      <w:pPr>
        <w:ind w:left="1080" w:hanging="360"/>
      </w:pPr>
      <w:rPr>
        <w:rFonts w:eastAsia="Times New Roman" w:cs="Times New Roman"/>
      </w:rPr>
    </w:lvl>
    <w:lvl w:ilvl="2" w:tplc="5A82C02A">
      <w:start w:val="1"/>
      <w:numFmt w:val="lowerRoman"/>
      <w:lvlText w:val="%3."/>
      <w:lvlJc w:val="right"/>
      <w:pPr>
        <w:ind w:left="1440" w:hanging="360"/>
      </w:pPr>
      <w:rPr>
        <w:rFonts w:eastAsia="Times New Roman" w:cs="Times New Roman"/>
      </w:rPr>
    </w:lvl>
    <w:lvl w:ilvl="3" w:tplc="C164CA94">
      <w:start w:val="1"/>
      <w:numFmt w:val="decimal"/>
      <w:lvlText w:val="%4."/>
      <w:lvlJc w:val="left"/>
      <w:pPr>
        <w:ind w:left="1800" w:hanging="360"/>
      </w:pPr>
      <w:rPr>
        <w:rFonts w:eastAsia="Times New Roman" w:cs="Times New Roman"/>
      </w:rPr>
    </w:lvl>
    <w:lvl w:ilvl="4" w:tplc="2454F3B0">
      <w:start w:val="1"/>
      <w:numFmt w:val="lowerLetter"/>
      <w:lvlText w:val="%5."/>
      <w:lvlJc w:val="left"/>
      <w:pPr>
        <w:ind w:left="2160" w:hanging="360"/>
      </w:pPr>
      <w:rPr>
        <w:rFonts w:eastAsia="Times New Roman" w:cs="Times New Roman"/>
      </w:rPr>
    </w:lvl>
    <w:lvl w:ilvl="5" w:tplc="70ACD3E0">
      <w:start w:val="1"/>
      <w:numFmt w:val="lowerRoman"/>
      <w:lvlText w:val="%6."/>
      <w:lvlJc w:val="right"/>
      <w:pPr>
        <w:ind w:left="2520" w:hanging="360"/>
      </w:pPr>
      <w:rPr>
        <w:rFonts w:eastAsia="Times New Roman" w:cs="Times New Roman"/>
      </w:rPr>
    </w:lvl>
    <w:lvl w:ilvl="6" w:tplc="C2889344">
      <w:start w:val="1"/>
      <w:numFmt w:val="decimal"/>
      <w:lvlText w:val="%7."/>
      <w:lvlJc w:val="left"/>
      <w:pPr>
        <w:ind w:left="2880" w:hanging="360"/>
      </w:pPr>
      <w:rPr>
        <w:rFonts w:eastAsia="Times New Roman" w:cs="Times New Roman"/>
      </w:rPr>
    </w:lvl>
    <w:lvl w:ilvl="7" w:tplc="343C64CC">
      <w:start w:val="1"/>
      <w:numFmt w:val="lowerLetter"/>
      <w:lvlText w:val="%8."/>
      <w:lvlJc w:val="left"/>
      <w:pPr>
        <w:ind w:left="3240" w:hanging="360"/>
      </w:pPr>
      <w:rPr>
        <w:rFonts w:eastAsia="Times New Roman" w:cs="Times New Roman"/>
      </w:rPr>
    </w:lvl>
    <w:lvl w:ilvl="8" w:tplc="5478F8D8">
      <w:start w:val="1"/>
      <w:numFmt w:val="lowerRoman"/>
      <w:lvlText w:val="%9."/>
      <w:lvlJc w:val="right"/>
      <w:pPr>
        <w:ind w:left="3600" w:hanging="360"/>
      </w:pPr>
      <w:rPr>
        <w:rFonts w:eastAsia="Times New Roman" w:cs="Times New Roman"/>
      </w:rPr>
    </w:lvl>
  </w:abstractNum>
  <w:abstractNum w:abstractNumId="27">
    <w:nsid w:val="285E4C56"/>
    <w:multiLevelType w:val="hybridMultilevel"/>
    <w:tmpl w:val="8B6E6E1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E11469"/>
    <w:multiLevelType w:val="hybridMultilevel"/>
    <w:tmpl w:val="67D6F7D2"/>
    <w:lvl w:ilvl="0" w:tplc="E5080E86">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88524636">
      <w:start w:val="1"/>
      <w:numFmt w:val="decimal"/>
      <w:lvlText w:val=""/>
      <w:lvlJc w:val="left"/>
    </w:lvl>
    <w:lvl w:ilvl="2" w:tplc="F39EA08E">
      <w:start w:val="1"/>
      <w:numFmt w:val="decimal"/>
      <w:lvlText w:val=""/>
      <w:lvlJc w:val="left"/>
    </w:lvl>
    <w:lvl w:ilvl="3" w:tplc="D4323E3E">
      <w:start w:val="1"/>
      <w:numFmt w:val="decimal"/>
      <w:lvlText w:val=""/>
      <w:lvlJc w:val="left"/>
    </w:lvl>
    <w:lvl w:ilvl="4" w:tplc="1FEAB63C">
      <w:start w:val="1"/>
      <w:numFmt w:val="decimal"/>
      <w:lvlText w:val=""/>
      <w:lvlJc w:val="left"/>
    </w:lvl>
    <w:lvl w:ilvl="5" w:tplc="B76AF600">
      <w:start w:val="1"/>
      <w:numFmt w:val="decimal"/>
      <w:lvlText w:val=""/>
      <w:lvlJc w:val="left"/>
    </w:lvl>
    <w:lvl w:ilvl="6" w:tplc="F9140CAA">
      <w:start w:val="1"/>
      <w:numFmt w:val="decimal"/>
      <w:lvlText w:val=""/>
      <w:lvlJc w:val="left"/>
    </w:lvl>
    <w:lvl w:ilvl="7" w:tplc="185266AA">
      <w:start w:val="1"/>
      <w:numFmt w:val="decimal"/>
      <w:lvlText w:val=""/>
      <w:lvlJc w:val="left"/>
    </w:lvl>
    <w:lvl w:ilvl="8" w:tplc="FEEAFF70">
      <w:start w:val="1"/>
      <w:numFmt w:val="decimal"/>
      <w:lvlText w:val=""/>
      <w:lvlJc w:val="left"/>
    </w:lvl>
  </w:abstractNum>
  <w:abstractNum w:abstractNumId="29">
    <w:nsid w:val="375326C4"/>
    <w:multiLevelType w:val="hybridMultilevel"/>
    <w:tmpl w:val="BE94E0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8EA2501"/>
    <w:multiLevelType w:val="hybridMultilevel"/>
    <w:tmpl w:val="9EF813B6"/>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406D57B8"/>
    <w:multiLevelType w:val="hybridMultilevel"/>
    <w:tmpl w:val="F78E9252"/>
    <w:lvl w:ilvl="0" w:tplc="BC4070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32427190">
      <w:start w:val="1"/>
      <w:numFmt w:val="decimal"/>
      <w:lvlText w:val=""/>
      <w:lvlJc w:val="left"/>
    </w:lvl>
    <w:lvl w:ilvl="2" w:tplc="212AD184">
      <w:start w:val="1"/>
      <w:numFmt w:val="decimal"/>
      <w:lvlText w:val=""/>
      <w:lvlJc w:val="left"/>
    </w:lvl>
    <w:lvl w:ilvl="3" w:tplc="5258504C">
      <w:start w:val="1"/>
      <w:numFmt w:val="decimal"/>
      <w:lvlText w:val=""/>
      <w:lvlJc w:val="left"/>
    </w:lvl>
    <w:lvl w:ilvl="4" w:tplc="09E6F9D0">
      <w:start w:val="1"/>
      <w:numFmt w:val="decimal"/>
      <w:lvlText w:val=""/>
      <w:lvlJc w:val="left"/>
    </w:lvl>
    <w:lvl w:ilvl="5" w:tplc="498AC0D6">
      <w:start w:val="1"/>
      <w:numFmt w:val="decimal"/>
      <w:lvlText w:val=""/>
      <w:lvlJc w:val="left"/>
    </w:lvl>
    <w:lvl w:ilvl="6" w:tplc="499E7F56">
      <w:start w:val="1"/>
      <w:numFmt w:val="decimal"/>
      <w:lvlText w:val=""/>
      <w:lvlJc w:val="left"/>
    </w:lvl>
    <w:lvl w:ilvl="7" w:tplc="A192CDC6">
      <w:start w:val="1"/>
      <w:numFmt w:val="decimal"/>
      <w:lvlText w:val=""/>
      <w:lvlJc w:val="left"/>
    </w:lvl>
    <w:lvl w:ilvl="8" w:tplc="DEFAB110">
      <w:start w:val="1"/>
      <w:numFmt w:val="decimal"/>
      <w:lvlText w:val=""/>
      <w:lvlJc w:val="left"/>
    </w:lvl>
  </w:abstractNum>
  <w:abstractNum w:abstractNumId="32">
    <w:nsid w:val="433A3B27"/>
    <w:multiLevelType w:val="hybridMultilevel"/>
    <w:tmpl w:val="21F4DB98"/>
    <w:lvl w:ilvl="0" w:tplc="E57C4A44">
      <w:start w:val="1"/>
      <w:numFmt w:val="decimal"/>
      <w:lvlText w:val="%1."/>
      <w:lvlJc w:val="left"/>
      <w:pPr>
        <w:ind w:left="1418" w:hanging="360"/>
      </w:pPr>
    </w:lvl>
    <w:lvl w:ilvl="1" w:tplc="9AFC3B38">
      <w:start w:val="1"/>
      <w:numFmt w:val="lowerLetter"/>
      <w:lvlText w:val="%2."/>
      <w:lvlJc w:val="left"/>
      <w:pPr>
        <w:ind w:left="2138" w:hanging="360"/>
      </w:pPr>
    </w:lvl>
    <w:lvl w:ilvl="2" w:tplc="5C26A972">
      <w:start w:val="1"/>
      <w:numFmt w:val="lowerRoman"/>
      <w:lvlText w:val="%3."/>
      <w:lvlJc w:val="right"/>
      <w:pPr>
        <w:ind w:left="2858" w:hanging="180"/>
      </w:pPr>
    </w:lvl>
    <w:lvl w:ilvl="3" w:tplc="013CA406">
      <w:start w:val="1"/>
      <w:numFmt w:val="decimal"/>
      <w:lvlText w:val="%4."/>
      <w:lvlJc w:val="left"/>
      <w:pPr>
        <w:ind w:left="3578" w:hanging="360"/>
      </w:pPr>
    </w:lvl>
    <w:lvl w:ilvl="4" w:tplc="E5E64202">
      <w:start w:val="1"/>
      <w:numFmt w:val="lowerLetter"/>
      <w:lvlText w:val="%5."/>
      <w:lvlJc w:val="left"/>
      <w:pPr>
        <w:ind w:left="4298" w:hanging="360"/>
      </w:pPr>
    </w:lvl>
    <w:lvl w:ilvl="5" w:tplc="D65619DE">
      <w:start w:val="1"/>
      <w:numFmt w:val="lowerRoman"/>
      <w:lvlText w:val="%6."/>
      <w:lvlJc w:val="right"/>
      <w:pPr>
        <w:ind w:left="5018" w:hanging="180"/>
      </w:pPr>
    </w:lvl>
    <w:lvl w:ilvl="6" w:tplc="C0B0CBEE">
      <w:start w:val="1"/>
      <w:numFmt w:val="decimal"/>
      <w:lvlText w:val="%7."/>
      <w:lvlJc w:val="left"/>
      <w:pPr>
        <w:ind w:left="5738" w:hanging="360"/>
      </w:pPr>
    </w:lvl>
    <w:lvl w:ilvl="7" w:tplc="054C9EDE">
      <w:start w:val="1"/>
      <w:numFmt w:val="lowerLetter"/>
      <w:lvlText w:val="%8."/>
      <w:lvlJc w:val="left"/>
      <w:pPr>
        <w:ind w:left="6458" w:hanging="360"/>
      </w:pPr>
    </w:lvl>
    <w:lvl w:ilvl="8" w:tplc="42D444A8">
      <w:start w:val="1"/>
      <w:numFmt w:val="lowerRoman"/>
      <w:lvlText w:val="%9."/>
      <w:lvlJc w:val="right"/>
      <w:pPr>
        <w:ind w:left="7178" w:hanging="180"/>
      </w:pPr>
    </w:lvl>
  </w:abstractNum>
  <w:abstractNum w:abstractNumId="33">
    <w:nsid w:val="436B270D"/>
    <w:multiLevelType w:val="hybridMultilevel"/>
    <w:tmpl w:val="B964B82C"/>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4">
    <w:nsid w:val="46C64F3B"/>
    <w:multiLevelType w:val="hybridMultilevel"/>
    <w:tmpl w:val="AF54AF86"/>
    <w:lvl w:ilvl="0" w:tplc="3844CFD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6122BC5C">
      <w:start w:val="1"/>
      <w:numFmt w:val="decimal"/>
      <w:lvlText w:val=""/>
      <w:lvlJc w:val="left"/>
    </w:lvl>
    <w:lvl w:ilvl="2" w:tplc="B2FCFE24">
      <w:start w:val="1"/>
      <w:numFmt w:val="decimal"/>
      <w:lvlText w:val=""/>
      <w:lvlJc w:val="left"/>
    </w:lvl>
    <w:lvl w:ilvl="3" w:tplc="7864347C">
      <w:start w:val="1"/>
      <w:numFmt w:val="decimal"/>
      <w:lvlText w:val=""/>
      <w:lvlJc w:val="left"/>
    </w:lvl>
    <w:lvl w:ilvl="4" w:tplc="029EB840">
      <w:start w:val="1"/>
      <w:numFmt w:val="decimal"/>
      <w:lvlText w:val=""/>
      <w:lvlJc w:val="left"/>
    </w:lvl>
    <w:lvl w:ilvl="5" w:tplc="F9E454BE">
      <w:start w:val="1"/>
      <w:numFmt w:val="decimal"/>
      <w:lvlText w:val=""/>
      <w:lvlJc w:val="left"/>
    </w:lvl>
    <w:lvl w:ilvl="6" w:tplc="8E00F92C">
      <w:start w:val="1"/>
      <w:numFmt w:val="decimal"/>
      <w:lvlText w:val=""/>
      <w:lvlJc w:val="left"/>
    </w:lvl>
    <w:lvl w:ilvl="7" w:tplc="A874FB92">
      <w:start w:val="1"/>
      <w:numFmt w:val="decimal"/>
      <w:lvlText w:val=""/>
      <w:lvlJc w:val="left"/>
    </w:lvl>
    <w:lvl w:ilvl="8" w:tplc="9458612E">
      <w:start w:val="1"/>
      <w:numFmt w:val="decimal"/>
      <w:lvlText w:val=""/>
      <w:lvlJc w:val="left"/>
    </w:lvl>
  </w:abstractNum>
  <w:abstractNum w:abstractNumId="35">
    <w:nsid w:val="488F6282"/>
    <w:multiLevelType w:val="hybridMultilevel"/>
    <w:tmpl w:val="2456550C"/>
    <w:lvl w:ilvl="0" w:tplc="56B6DDBC">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4EEA2061"/>
    <w:multiLevelType w:val="hybridMultilevel"/>
    <w:tmpl w:val="AC782ABA"/>
    <w:lvl w:ilvl="0" w:tplc="67386046">
      <w:start w:val="1"/>
      <w:numFmt w:val="upperRoman"/>
      <w:lvlText w:val="%1."/>
      <w:lvlJc w:val="left"/>
      <w:pPr>
        <w:ind w:left="720" w:hanging="360"/>
      </w:pPr>
      <w:rPr>
        <w:rFonts w:eastAsia="Times New Roman" w:cs="Times New Roman"/>
        <w:b/>
        <w:bCs/>
      </w:rPr>
    </w:lvl>
    <w:lvl w:ilvl="1" w:tplc="F0A6C0E2">
      <w:start w:val="1"/>
      <w:numFmt w:val="lowerLetter"/>
      <w:lvlText w:val="%2."/>
      <w:lvlJc w:val="left"/>
      <w:pPr>
        <w:ind w:left="1080" w:hanging="360"/>
      </w:pPr>
      <w:rPr>
        <w:rFonts w:eastAsia="Times New Roman" w:cs="Times New Roman"/>
      </w:rPr>
    </w:lvl>
    <w:lvl w:ilvl="2" w:tplc="14FC889E">
      <w:start w:val="1"/>
      <w:numFmt w:val="lowerRoman"/>
      <w:lvlText w:val="%3."/>
      <w:lvlJc w:val="right"/>
      <w:pPr>
        <w:ind w:left="1440" w:hanging="360"/>
      </w:pPr>
      <w:rPr>
        <w:rFonts w:eastAsia="Times New Roman" w:cs="Times New Roman"/>
      </w:rPr>
    </w:lvl>
    <w:lvl w:ilvl="3" w:tplc="82FA3A72">
      <w:start w:val="1"/>
      <w:numFmt w:val="decimal"/>
      <w:lvlText w:val="%4."/>
      <w:lvlJc w:val="left"/>
      <w:pPr>
        <w:ind w:left="1800" w:hanging="360"/>
      </w:pPr>
      <w:rPr>
        <w:rFonts w:eastAsia="Times New Roman" w:cs="Times New Roman"/>
      </w:rPr>
    </w:lvl>
    <w:lvl w:ilvl="4" w:tplc="A5B6E01E">
      <w:start w:val="1"/>
      <w:numFmt w:val="lowerLetter"/>
      <w:lvlText w:val="%5."/>
      <w:lvlJc w:val="left"/>
      <w:pPr>
        <w:ind w:left="2160" w:hanging="360"/>
      </w:pPr>
      <w:rPr>
        <w:rFonts w:eastAsia="Times New Roman" w:cs="Times New Roman"/>
      </w:rPr>
    </w:lvl>
    <w:lvl w:ilvl="5" w:tplc="7CFA00B4">
      <w:start w:val="1"/>
      <w:numFmt w:val="lowerRoman"/>
      <w:lvlText w:val="%6."/>
      <w:lvlJc w:val="right"/>
      <w:pPr>
        <w:ind w:left="2520" w:hanging="360"/>
      </w:pPr>
      <w:rPr>
        <w:rFonts w:eastAsia="Times New Roman" w:cs="Times New Roman"/>
      </w:rPr>
    </w:lvl>
    <w:lvl w:ilvl="6" w:tplc="673E0B5E">
      <w:start w:val="1"/>
      <w:numFmt w:val="decimal"/>
      <w:lvlText w:val="%7."/>
      <w:lvlJc w:val="left"/>
      <w:pPr>
        <w:ind w:left="2880" w:hanging="360"/>
      </w:pPr>
      <w:rPr>
        <w:rFonts w:eastAsia="Times New Roman" w:cs="Times New Roman"/>
      </w:rPr>
    </w:lvl>
    <w:lvl w:ilvl="7" w:tplc="63E48978">
      <w:start w:val="1"/>
      <w:numFmt w:val="lowerLetter"/>
      <w:lvlText w:val="%8."/>
      <w:lvlJc w:val="left"/>
      <w:pPr>
        <w:ind w:left="3240" w:hanging="360"/>
      </w:pPr>
      <w:rPr>
        <w:rFonts w:eastAsia="Times New Roman" w:cs="Times New Roman"/>
      </w:rPr>
    </w:lvl>
    <w:lvl w:ilvl="8" w:tplc="2382BA4A">
      <w:start w:val="1"/>
      <w:numFmt w:val="lowerRoman"/>
      <w:lvlText w:val="%9."/>
      <w:lvlJc w:val="right"/>
      <w:pPr>
        <w:ind w:left="3600" w:hanging="360"/>
      </w:pPr>
      <w:rPr>
        <w:rFonts w:eastAsia="Times New Roman" w:cs="Times New Roman"/>
      </w:rPr>
    </w:lvl>
  </w:abstractNum>
  <w:abstractNum w:abstractNumId="37">
    <w:nsid w:val="52D863A7"/>
    <w:multiLevelType w:val="hybridMultilevel"/>
    <w:tmpl w:val="6D327BC2"/>
    <w:lvl w:ilvl="0" w:tplc="3ED4B9A4">
      <w:start w:val="1"/>
      <w:numFmt w:val="bullet"/>
      <w:lvlText w:val="–"/>
      <w:lvlJc w:val="left"/>
      <w:pPr>
        <w:ind w:left="709" w:hanging="360"/>
      </w:pPr>
      <w:rPr>
        <w:rFonts w:ascii="Arial" w:eastAsia="Arial" w:hAnsi="Arial" w:cs="Arial"/>
      </w:rPr>
    </w:lvl>
    <w:lvl w:ilvl="1" w:tplc="72D27C0C">
      <w:start w:val="1"/>
      <w:numFmt w:val="bullet"/>
      <w:lvlText w:val="o"/>
      <w:lvlJc w:val="left"/>
      <w:pPr>
        <w:ind w:left="1429" w:hanging="360"/>
      </w:pPr>
      <w:rPr>
        <w:rFonts w:ascii="Courier New" w:eastAsia="Courier New" w:hAnsi="Courier New" w:cs="Courier New"/>
      </w:rPr>
    </w:lvl>
    <w:lvl w:ilvl="2" w:tplc="460CCBD6">
      <w:start w:val="1"/>
      <w:numFmt w:val="bullet"/>
      <w:lvlText w:val="§"/>
      <w:lvlJc w:val="left"/>
      <w:pPr>
        <w:ind w:left="2149" w:hanging="360"/>
      </w:pPr>
      <w:rPr>
        <w:rFonts w:ascii="Wingdings" w:eastAsia="Wingdings" w:hAnsi="Wingdings" w:cs="Wingdings"/>
      </w:rPr>
    </w:lvl>
    <w:lvl w:ilvl="3" w:tplc="481858EC">
      <w:start w:val="1"/>
      <w:numFmt w:val="bullet"/>
      <w:lvlText w:val="·"/>
      <w:lvlJc w:val="left"/>
      <w:pPr>
        <w:ind w:left="2869" w:hanging="360"/>
      </w:pPr>
      <w:rPr>
        <w:rFonts w:ascii="Symbol" w:eastAsia="Symbol" w:hAnsi="Symbol" w:cs="Symbol"/>
      </w:rPr>
    </w:lvl>
    <w:lvl w:ilvl="4" w:tplc="A9FEE3DA">
      <w:start w:val="1"/>
      <w:numFmt w:val="bullet"/>
      <w:lvlText w:val="o"/>
      <w:lvlJc w:val="left"/>
      <w:pPr>
        <w:ind w:left="3589" w:hanging="360"/>
      </w:pPr>
      <w:rPr>
        <w:rFonts w:ascii="Courier New" w:eastAsia="Courier New" w:hAnsi="Courier New" w:cs="Courier New"/>
      </w:rPr>
    </w:lvl>
    <w:lvl w:ilvl="5" w:tplc="B838C796">
      <w:start w:val="1"/>
      <w:numFmt w:val="bullet"/>
      <w:lvlText w:val="§"/>
      <w:lvlJc w:val="left"/>
      <w:pPr>
        <w:ind w:left="4309" w:hanging="360"/>
      </w:pPr>
      <w:rPr>
        <w:rFonts w:ascii="Wingdings" w:eastAsia="Wingdings" w:hAnsi="Wingdings" w:cs="Wingdings"/>
      </w:rPr>
    </w:lvl>
    <w:lvl w:ilvl="6" w:tplc="42BC8B9E">
      <w:start w:val="1"/>
      <w:numFmt w:val="bullet"/>
      <w:lvlText w:val="·"/>
      <w:lvlJc w:val="left"/>
      <w:pPr>
        <w:ind w:left="5029" w:hanging="360"/>
      </w:pPr>
      <w:rPr>
        <w:rFonts w:ascii="Symbol" w:eastAsia="Symbol" w:hAnsi="Symbol" w:cs="Symbol"/>
      </w:rPr>
    </w:lvl>
    <w:lvl w:ilvl="7" w:tplc="9CFA8960">
      <w:start w:val="1"/>
      <w:numFmt w:val="bullet"/>
      <w:lvlText w:val="o"/>
      <w:lvlJc w:val="left"/>
      <w:pPr>
        <w:ind w:left="5749" w:hanging="360"/>
      </w:pPr>
      <w:rPr>
        <w:rFonts w:ascii="Courier New" w:eastAsia="Courier New" w:hAnsi="Courier New" w:cs="Courier New"/>
      </w:rPr>
    </w:lvl>
    <w:lvl w:ilvl="8" w:tplc="C374F232">
      <w:start w:val="1"/>
      <w:numFmt w:val="bullet"/>
      <w:lvlText w:val="§"/>
      <w:lvlJc w:val="left"/>
      <w:pPr>
        <w:ind w:left="6469" w:hanging="360"/>
      </w:pPr>
      <w:rPr>
        <w:rFonts w:ascii="Wingdings" w:eastAsia="Wingdings" w:hAnsi="Wingdings" w:cs="Wingdings"/>
      </w:rPr>
    </w:lvl>
  </w:abstractNum>
  <w:abstractNum w:abstractNumId="38">
    <w:nsid w:val="59D63645"/>
    <w:multiLevelType w:val="hybridMultilevel"/>
    <w:tmpl w:val="7576D33E"/>
    <w:lvl w:ilvl="0" w:tplc="A5F4F328">
      <w:start w:val="1"/>
      <w:numFmt w:val="bullet"/>
      <w:lvlText w:val="–"/>
      <w:lvlJc w:val="left"/>
      <w:pPr>
        <w:ind w:left="709" w:hanging="360"/>
      </w:pPr>
      <w:rPr>
        <w:rFonts w:ascii="Arial" w:eastAsia="Arial" w:hAnsi="Arial" w:cs="Arial"/>
      </w:rPr>
    </w:lvl>
    <w:lvl w:ilvl="1" w:tplc="CCB825B8">
      <w:start w:val="1"/>
      <w:numFmt w:val="bullet"/>
      <w:lvlText w:val="o"/>
      <w:lvlJc w:val="left"/>
      <w:pPr>
        <w:ind w:left="1429" w:hanging="360"/>
      </w:pPr>
      <w:rPr>
        <w:rFonts w:ascii="Courier New" w:eastAsia="Courier New" w:hAnsi="Courier New" w:cs="Courier New"/>
      </w:rPr>
    </w:lvl>
    <w:lvl w:ilvl="2" w:tplc="80EE9D12">
      <w:start w:val="1"/>
      <w:numFmt w:val="bullet"/>
      <w:lvlText w:val="§"/>
      <w:lvlJc w:val="left"/>
      <w:pPr>
        <w:ind w:left="2149" w:hanging="360"/>
      </w:pPr>
      <w:rPr>
        <w:rFonts w:ascii="Wingdings" w:eastAsia="Wingdings" w:hAnsi="Wingdings" w:cs="Wingdings"/>
      </w:rPr>
    </w:lvl>
    <w:lvl w:ilvl="3" w:tplc="636CA6B6">
      <w:start w:val="1"/>
      <w:numFmt w:val="bullet"/>
      <w:lvlText w:val="·"/>
      <w:lvlJc w:val="left"/>
      <w:pPr>
        <w:ind w:left="2869" w:hanging="360"/>
      </w:pPr>
      <w:rPr>
        <w:rFonts w:ascii="Symbol" w:eastAsia="Symbol" w:hAnsi="Symbol" w:cs="Symbol"/>
      </w:rPr>
    </w:lvl>
    <w:lvl w:ilvl="4" w:tplc="10B69CE4">
      <w:start w:val="1"/>
      <w:numFmt w:val="bullet"/>
      <w:lvlText w:val="o"/>
      <w:lvlJc w:val="left"/>
      <w:pPr>
        <w:ind w:left="3589" w:hanging="360"/>
      </w:pPr>
      <w:rPr>
        <w:rFonts w:ascii="Courier New" w:eastAsia="Courier New" w:hAnsi="Courier New" w:cs="Courier New"/>
      </w:rPr>
    </w:lvl>
    <w:lvl w:ilvl="5" w:tplc="6E262E52">
      <w:start w:val="1"/>
      <w:numFmt w:val="bullet"/>
      <w:lvlText w:val="§"/>
      <w:lvlJc w:val="left"/>
      <w:pPr>
        <w:ind w:left="4309" w:hanging="360"/>
      </w:pPr>
      <w:rPr>
        <w:rFonts w:ascii="Wingdings" w:eastAsia="Wingdings" w:hAnsi="Wingdings" w:cs="Wingdings"/>
      </w:rPr>
    </w:lvl>
    <w:lvl w:ilvl="6" w:tplc="540CE778">
      <w:start w:val="1"/>
      <w:numFmt w:val="bullet"/>
      <w:lvlText w:val="·"/>
      <w:lvlJc w:val="left"/>
      <w:pPr>
        <w:ind w:left="5029" w:hanging="360"/>
      </w:pPr>
      <w:rPr>
        <w:rFonts w:ascii="Symbol" w:eastAsia="Symbol" w:hAnsi="Symbol" w:cs="Symbol"/>
      </w:rPr>
    </w:lvl>
    <w:lvl w:ilvl="7" w:tplc="A0288BFE">
      <w:start w:val="1"/>
      <w:numFmt w:val="bullet"/>
      <w:lvlText w:val="o"/>
      <w:lvlJc w:val="left"/>
      <w:pPr>
        <w:ind w:left="5749" w:hanging="360"/>
      </w:pPr>
      <w:rPr>
        <w:rFonts w:ascii="Courier New" w:eastAsia="Courier New" w:hAnsi="Courier New" w:cs="Courier New"/>
      </w:rPr>
    </w:lvl>
    <w:lvl w:ilvl="8" w:tplc="32425812">
      <w:start w:val="1"/>
      <w:numFmt w:val="bullet"/>
      <w:lvlText w:val="§"/>
      <w:lvlJc w:val="left"/>
      <w:pPr>
        <w:ind w:left="6469" w:hanging="360"/>
      </w:pPr>
      <w:rPr>
        <w:rFonts w:ascii="Wingdings" w:eastAsia="Wingdings" w:hAnsi="Wingdings" w:cs="Wingdings"/>
      </w:rPr>
    </w:lvl>
  </w:abstractNum>
  <w:abstractNum w:abstractNumId="39">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9EF3B42"/>
    <w:multiLevelType w:val="multilevel"/>
    <w:tmpl w:val="653C3A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ABF71D1"/>
    <w:multiLevelType w:val="hybridMultilevel"/>
    <w:tmpl w:val="68DA1354"/>
    <w:lvl w:ilvl="0" w:tplc="D310B1E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FC68E3E4">
      <w:start w:val="1"/>
      <w:numFmt w:val="decimal"/>
      <w:lvlText w:val=""/>
      <w:lvlJc w:val="left"/>
    </w:lvl>
    <w:lvl w:ilvl="2" w:tplc="4EE63396">
      <w:start w:val="1"/>
      <w:numFmt w:val="decimal"/>
      <w:lvlText w:val=""/>
      <w:lvlJc w:val="left"/>
    </w:lvl>
    <w:lvl w:ilvl="3" w:tplc="7720AC24">
      <w:start w:val="1"/>
      <w:numFmt w:val="decimal"/>
      <w:lvlText w:val=""/>
      <w:lvlJc w:val="left"/>
    </w:lvl>
    <w:lvl w:ilvl="4" w:tplc="7248C208">
      <w:start w:val="1"/>
      <w:numFmt w:val="decimal"/>
      <w:lvlText w:val=""/>
      <w:lvlJc w:val="left"/>
    </w:lvl>
    <w:lvl w:ilvl="5" w:tplc="50DC57AA">
      <w:start w:val="1"/>
      <w:numFmt w:val="decimal"/>
      <w:lvlText w:val=""/>
      <w:lvlJc w:val="left"/>
    </w:lvl>
    <w:lvl w:ilvl="6" w:tplc="A636029C">
      <w:start w:val="1"/>
      <w:numFmt w:val="decimal"/>
      <w:lvlText w:val=""/>
      <w:lvlJc w:val="left"/>
    </w:lvl>
    <w:lvl w:ilvl="7" w:tplc="6C64B22E">
      <w:start w:val="1"/>
      <w:numFmt w:val="decimal"/>
      <w:lvlText w:val=""/>
      <w:lvlJc w:val="left"/>
    </w:lvl>
    <w:lvl w:ilvl="8" w:tplc="3D46322C">
      <w:start w:val="1"/>
      <w:numFmt w:val="decimal"/>
      <w:lvlText w:val=""/>
      <w:lvlJc w:val="left"/>
    </w:lvl>
  </w:abstractNum>
  <w:abstractNum w:abstractNumId="42">
    <w:nsid w:val="6EA74532"/>
    <w:multiLevelType w:val="hybridMultilevel"/>
    <w:tmpl w:val="25F8FB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EED4F0C"/>
    <w:multiLevelType w:val="hybridMultilevel"/>
    <w:tmpl w:val="8DD6ECDC"/>
    <w:lvl w:ilvl="0" w:tplc="457E5486">
      <w:start w:val="1"/>
      <w:numFmt w:val="decimal"/>
      <w:lvlText w:val="%1."/>
      <w:lvlJc w:val="left"/>
      <w:pPr>
        <w:ind w:left="720" w:hanging="360"/>
      </w:pPr>
      <w:rPr>
        <w:rFonts w:hint="default"/>
      </w:rPr>
    </w:lvl>
    <w:lvl w:ilvl="1" w:tplc="EF9E0252">
      <w:start w:val="1"/>
      <w:numFmt w:val="lowerLetter"/>
      <w:lvlText w:val="%2."/>
      <w:lvlJc w:val="left"/>
      <w:pPr>
        <w:ind w:left="1440" w:hanging="360"/>
      </w:pPr>
    </w:lvl>
    <w:lvl w:ilvl="2" w:tplc="5A68D20A">
      <w:start w:val="1"/>
      <w:numFmt w:val="lowerRoman"/>
      <w:lvlText w:val="%3."/>
      <w:lvlJc w:val="right"/>
      <w:pPr>
        <w:ind w:left="2160" w:hanging="180"/>
      </w:pPr>
    </w:lvl>
    <w:lvl w:ilvl="3" w:tplc="7C9000DA">
      <w:start w:val="1"/>
      <w:numFmt w:val="decimal"/>
      <w:lvlText w:val="%4."/>
      <w:lvlJc w:val="left"/>
      <w:pPr>
        <w:ind w:left="2880" w:hanging="360"/>
      </w:pPr>
    </w:lvl>
    <w:lvl w:ilvl="4" w:tplc="F5D242A6">
      <w:start w:val="1"/>
      <w:numFmt w:val="lowerLetter"/>
      <w:lvlText w:val="%5."/>
      <w:lvlJc w:val="left"/>
      <w:pPr>
        <w:ind w:left="3600" w:hanging="360"/>
      </w:pPr>
    </w:lvl>
    <w:lvl w:ilvl="5" w:tplc="3F3E85A6">
      <w:start w:val="1"/>
      <w:numFmt w:val="lowerRoman"/>
      <w:lvlText w:val="%6."/>
      <w:lvlJc w:val="right"/>
      <w:pPr>
        <w:ind w:left="4320" w:hanging="180"/>
      </w:pPr>
    </w:lvl>
    <w:lvl w:ilvl="6" w:tplc="DAE62704">
      <w:start w:val="1"/>
      <w:numFmt w:val="decimal"/>
      <w:lvlText w:val="%7."/>
      <w:lvlJc w:val="left"/>
      <w:pPr>
        <w:ind w:left="5040" w:hanging="360"/>
      </w:pPr>
    </w:lvl>
    <w:lvl w:ilvl="7" w:tplc="16DAE7BC">
      <w:start w:val="1"/>
      <w:numFmt w:val="lowerLetter"/>
      <w:lvlText w:val="%8."/>
      <w:lvlJc w:val="left"/>
      <w:pPr>
        <w:ind w:left="5760" w:hanging="360"/>
      </w:pPr>
    </w:lvl>
    <w:lvl w:ilvl="8" w:tplc="B6569B3E">
      <w:start w:val="1"/>
      <w:numFmt w:val="lowerRoman"/>
      <w:lvlText w:val="%9."/>
      <w:lvlJc w:val="right"/>
      <w:pPr>
        <w:ind w:left="6480" w:hanging="180"/>
      </w:pPr>
    </w:lvl>
  </w:abstractNum>
  <w:abstractNum w:abstractNumId="44">
    <w:nsid w:val="71895489"/>
    <w:multiLevelType w:val="hybridMultilevel"/>
    <w:tmpl w:val="71EE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785A18"/>
    <w:multiLevelType w:val="hybridMultilevel"/>
    <w:tmpl w:val="29B8016C"/>
    <w:lvl w:ilvl="0" w:tplc="046CFF04">
      <w:start w:val="1"/>
      <w:numFmt w:val="decimal"/>
      <w:lvlText w:val="%1."/>
      <w:lvlJc w:val="left"/>
      <w:pPr>
        <w:ind w:left="720" w:hanging="360"/>
      </w:pPr>
      <w:rPr>
        <w:rFonts w:ascii="Times New Roman" w:eastAsia="Times New Roman" w:hAnsi="Times New Roman" w:cs="Times New Roman" w:hint="default"/>
        <w:b w:val="0"/>
        <w:sz w:val="28"/>
        <w:szCs w:val="28"/>
      </w:rPr>
    </w:lvl>
    <w:lvl w:ilvl="1" w:tplc="D7E04486">
      <w:start w:val="1"/>
      <w:numFmt w:val="lowerLetter"/>
      <w:lvlText w:val="%2."/>
      <w:lvlJc w:val="left"/>
      <w:pPr>
        <w:ind w:left="1080" w:hanging="360"/>
      </w:pPr>
      <w:rPr>
        <w:rFonts w:eastAsia="Times New Roman" w:cs="Times New Roman"/>
      </w:rPr>
    </w:lvl>
    <w:lvl w:ilvl="2" w:tplc="343A24E6">
      <w:start w:val="1"/>
      <w:numFmt w:val="lowerRoman"/>
      <w:lvlText w:val="%3."/>
      <w:lvlJc w:val="right"/>
      <w:pPr>
        <w:ind w:left="1440" w:hanging="360"/>
      </w:pPr>
      <w:rPr>
        <w:rFonts w:eastAsia="Times New Roman" w:cs="Times New Roman"/>
      </w:rPr>
    </w:lvl>
    <w:lvl w:ilvl="3" w:tplc="ECA40938">
      <w:start w:val="1"/>
      <w:numFmt w:val="decimal"/>
      <w:lvlText w:val="%4."/>
      <w:lvlJc w:val="left"/>
      <w:pPr>
        <w:ind w:left="1800" w:hanging="360"/>
      </w:pPr>
      <w:rPr>
        <w:rFonts w:eastAsia="Times New Roman" w:cs="Times New Roman"/>
      </w:rPr>
    </w:lvl>
    <w:lvl w:ilvl="4" w:tplc="0416FC42">
      <w:start w:val="1"/>
      <w:numFmt w:val="lowerLetter"/>
      <w:lvlText w:val="%5."/>
      <w:lvlJc w:val="left"/>
      <w:pPr>
        <w:ind w:left="2160" w:hanging="360"/>
      </w:pPr>
      <w:rPr>
        <w:rFonts w:eastAsia="Times New Roman" w:cs="Times New Roman"/>
      </w:rPr>
    </w:lvl>
    <w:lvl w:ilvl="5" w:tplc="1D745A2C">
      <w:start w:val="1"/>
      <w:numFmt w:val="lowerRoman"/>
      <w:lvlText w:val="%6."/>
      <w:lvlJc w:val="right"/>
      <w:pPr>
        <w:ind w:left="2520" w:hanging="360"/>
      </w:pPr>
      <w:rPr>
        <w:rFonts w:eastAsia="Times New Roman" w:cs="Times New Roman"/>
      </w:rPr>
    </w:lvl>
    <w:lvl w:ilvl="6" w:tplc="CA00148C">
      <w:start w:val="1"/>
      <w:numFmt w:val="decimal"/>
      <w:lvlText w:val="%7."/>
      <w:lvlJc w:val="left"/>
      <w:pPr>
        <w:ind w:left="2880" w:hanging="360"/>
      </w:pPr>
      <w:rPr>
        <w:rFonts w:eastAsia="Times New Roman" w:cs="Times New Roman"/>
      </w:rPr>
    </w:lvl>
    <w:lvl w:ilvl="7" w:tplc="B2120E0E">
      <w:start w:val="1"/>
      <w:numFmt w:val="lowerLetter"/>
      <w:lvlText w:val="%8."/>
      <w:lvlJc w:val="left"/>
      <w:pPr>
        <w:ind w:left="3240" w:hanging="360"/>
      </w:pPr>
      <w:rPr>
        <w:rFonts w:eastAsia="Times New Roman" w:cs="Times New Roman"/>
      </w:rPr>
    </w:lvl>
    <w:lvl w:ilvl="8" w:tplc="89B8C6F0">
      <w:start w:val="1"/>
      <w:numFmt w:val="lowerRoman"/>
      <w:lvlText w:val="%9."/>
      <w:lvlJc w:val="right"/>
      <w:pPr>
        <w:ind w:left="3600" w:hanging="360"/>
      </w:pPr>
      <w:rPr>
        <w:rFonts w:eastAsia="Times New Roman" w:cs="Times New Roman"/>
      </w:rPr>
    </w:lvl>
  </w:abstractNum>
  <w:num w:numId="1">
    <w:abstractNumId w:val="21"/>
  </w:num>
  <w:num w:numId="2">
    <w:abstractNumId w:val="22"/>
  </w:num>
  <w:num w:numId="3">
    <w:abstractNumId w:val="4"/>
  </w:num>
  <w:num w:numId="4">
    <w:abstractNumId w:val="7"/>
  </w:num>
  <w:num w:numId="5">
    <w:abstractNumId w:val="37"/>
  </w:num>
  <w:num w:numId="6">
    <w:abstractNumId w:val="38"/>
  </w:num>
  <w:num w:numId="7">
    <w:abstractNumId w:val="34"/>
  </w:num>
  <w:num w:numId="8">
    <w:abstractNumId w:val="41"/>
  </w:num>
  <w:num w:numId="9">
    <w:abstractNumId w:val="28"/>
  </w:num>
  <w:num w:numId="10">
    <w:abstractNumId w:val="11"/>
  </w:num>
  <w:num w:numId="11">
    <w:abstractNumId w:val="31"/>
  </w:num>
  <w:num w:numId="12">
    <w:abstractNumId w:val="15"/>
  </w:num>
  <w:num w:numId="13">
    <w:abstractNumId w:val="45"/>
  </w:num>
  <w:num w:numId="14">
    <w:abstractNumId w:val="36"/>
  </w:num>
  <w:num w:numId="15">
    <w:abstractNumId w:val="16"/>
  </w:num>
  <w:num w:numId="16">
    <w:abstractNumId w:val="26"/>
  </w:num>
  <w:num w:numId="17">
    <w:abstractNumId w:val="12"/>
  </w:num>
  <w:num w:numId="18">
    <w:abstractNumId w:val="17"/>
  </w:num>
  <w:num w:numId="19">
    <w:abstractNumId w:val="19"/>
  </w:num>
  <w:num w:numId="20">
    <w:abstractNumId w:val="6"/>
  </w:num>
  <w:num w:numId="21">
    <w:abstractNumId w:val="40"/>
  </w:num>
  <w:num w:numId="22">
    <w:abstractNumId w:val="18"/>
  </w:num>
  <w:num w:numId="23">
    <w:abstractNumId w:val="9"/>
  </w:num>
  <w:num w:numId="24">
    <w:abstractNumId w:val="20"/>
  </w:num>
  <w:num w:numId="25">
    <w:abstractNumId w:val="25"/>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10"/>
  </w:num>
  <w:num w:numId="29">
    <w:abstractNumId w:val="3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9"/>
  </w:num>
  <w:num w:numId="33">
    <w:abstractNumId w:val="39"/>
    <w:lvlOverride w:ilvl="0">
      <w:startOverride w:val="1"/>
    </w:lvlOverride>
  </w:num>
  <w:num w:numId="34">
    <w:abstractNumId w:val="35"/>
  </w:num>
  <w:num w:numId="35">
    <w:abstractNumId w:val="0"/>
  </w:num>
  <w:num w:numId="36">
    <w:abstractNumId w:val="1"/>
  </w:num>
  <w:num w:numId="37">
    <w:abstractNumId w:val="2"/>
  </w:num>
  <w:num w:numId="38">
    <w:abstractNumId w:val="44"/>
  </w:num>
  <w:num w:numId="39">
    <w:abstractNumId w:val="27"/>
  </w:num>
  <w:num w:numId="40">
    <w:abstractNumId w:val="14"/>
  </w:num>
  <w:num w:numId="41">
    <w:abstractNumId w:val="3"/>
    <w:lvlOverride w:ilvl="0">
      <w:startOverride w:val="2"/>
    </w:lvlOverride>
  </w:num>
  <w:num w:numId="42">
    <w:abstractNumId w:val="2"/>
    <w:lvlOverride w:ilvl="0">
      <w:startOverride w:val="1"/>
    </w:lvlOverride>
  </w:num>
  <w:num w:numId="43">
    <w:abstractNumId w:val="1"/>
    <w:lvlOverride w:ilvl="0">
      <w:startOverride w:val="1"/>
    </w:lvlOverride>
  </w:num>
  <w:num w:numId="44">
    <w:abstractNumId w:val="42"/>
  </w:num>
  <w:num w:numId="45">
    <w:abstractNumId w:val="33"/>
  </w:num>
  <w:num w:numId="46">
    <w:abstractNumId w:val="24"/>
  </w:num>
  <w:num w:numId="47">
    <w:abstractNumId w:val="13"/>
  </w:num>
  <w:num w:numId="48">
    <w:abstractNumId w:val="5"/>
  </w:num>
  <w:num w:numId="49">
    <w:abstractNumId w:val="29"/>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457A"/>
    <w:rsid w:val="00033E94"/>
    <w:rsid w:val="00035574"/>
    <w:rsid w:val="00050B3C"/>
    <w:rsid w:val="00053C53"/>
    <w:rsid w:val="00073208"/>
    <w:rsid w:val="0008742E"/>
    <w:rsid w:val="00093C95"/>
    <w:rsid w:val="000F15FA"/>
    <w:rsid w:val="000F2385"/>
    <w:rsid w:val="0010398D"/>
    <w:rsid w:val="00107D93"/>
    <w:rsid w:val="00111335"/>
    <w:rsid w:val="001261B3"/>
    <w:rsid w:val="001278B9"/>
    <w:rsid w:val="00130E74"/>
    <w:rsid w:val="00134A4C"/>
    <w:rsid w:val="00137317"/>
    <w:rsid w:val="0016009B"/>
    <w:rsid w:val="0016213E"/>
    <w:rsid w:val="001630F4"/>
    <w:rsid w:val="00163A05"/>
    <w:rsid w:val="00167D55"/>
    <w:rsid w:val="001752A7"/>
    <w:rsid w:val="001820C3"/>
    <w:rsid w:val="00187E6B"/>
    <w:rsid w:val="0019079D"/>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3837"/>
    <w:rsid w:val="00250ED0"/>
    <w:rsid w:val="00251491"/>
    <w:rsid w:val="0025481B"/>
    <w:rsid w:val="0027550B"/>
    <w:rsid w:val="00276563"/>
    <w:rsid w:val="00284329"/>
    <w:rsid w:val="0028484F"/>
    <w:rsid w:val="0029042B"/>
    <w:rsid w:val="00293064"/>
    <w:rsid w:val="002A6D97"/>
    <w:rsid w:val="002B0E10"/>
    <w:rsid w:val="002B4711"/>
    <w:rsid w:val="002D2F51"/>
    <w:rsid w:val="002D79EE"/>
    <w:rsid w:val="0030040E"/>
    <w:rsid w:val="00310DCE"/>
    <w:rsid w:val="003159D9"/>
    <w:rsid w:val="003259DF"/>
    <w:rsid w:val="00325D5D"/>
    <w:rsid w:val="00332C37"/>
    <w:rsid w:val="00333B48"/>
    <w:rsid w:val="003356BC"/>
    <w:rsid w:val="003364CA"/>
    <w:rsid w:val="00340708"/>
    <w:rsid w:val="0036489F"/>
    <w:rsid w:val="003655B6"/>
    <w:rsid w:val="0037094B"/>
    <w:rsid w:val="00372353"/>
    <w:rsid w:val="00375437"/>
    <w:rsid w:val="003773FF"/>
    <w:rsid w:val="00384750"/>
    <w:rsid w:val="00387B86"/>
    <w:rsid w:val="0039548B"/>
    <w:rsid w:val="00396D57"/>
    <w:rsid w:val="003A0697"/>
    <w:rsid w:val="003A15A6"/>
    <w:rsid w:val="003A36D7"/>
    <w:rsid w:val="003B78A7"/>
    <w:rsid w:val="003C3EE3"/>
    <w:rsid w:val="003C5449"/>
    <w:rsid w:val="003D7B5A"/>
    <w:rsid w:val="003F034D"/>
    <w:rsid w:val="00400F6E"/>
    <w:rsid w:val="004168AE"/>
    <w:rsid w:val="00446146"/>
    <w:rsid w:val="00457792"/>
    <w:rsid w:val="00465BA1"/>
    <w:rsid w:val="00473802"/>
    <w:rsid w:val="004949FE"/>
    <w:rsid w:val="004A297D"/>
    <w:rsid w:val="004C1BB4"/>
    <w:rsid w:val="004C26EE"/>
    <w:rsid w:val="004C6267"/>
    <w:rsid w:val="004D00E7"/>
    <w:rsid w:val="004E4327"/>
    <w:rsid w:val="004E6EA7"/>
    <w:rsid w:val="004F20C3"/>
    <w:rsid w:val="005211F2"/>
    <w:rsid w:val="0052340E"/>
    <w:rsid w:val="005246D5"/>
    <w:rsid w:val="00526A01"/>
    <w:rsid w:val="00532601"/>
    <w:rsid w:val="00535DA9"/>
    <w:rsid w:val="005512FC"/>
    <w:rsid w:val="00556BCC"/>
    <w:rsid w:val="005622A4"/>
    <w:rsid w:val="005660AD"/>
    <w:rsid w:val="00572284"/>
    <w:rsid w:val="00583CFF"/>
    <w:rsid w:val="0058526A"/>
    <w:rsid w:val="005927E6"/>
    <w:rsid w:val="005B47FC"/>
    <w:rsid w:val="005B4A0C"/>
    <w:rsid w:val="005C3C14"/>
    <w:rsid w:val="005D4633"/>
    <w:rsid w:val="005E6CAD"/>
    <w:rsid w:val="005F159E"/>
    <w:rsid w:val="005F28A3"/>
    <w:rsid w:val="005F502F"/>
    <w:rsid w:val="00602E2C"/>
    <w:rsid w:val="0063578A"/>
    <w:rsid w:val="00640379"/>
    <w:rsid w:val="00641B03"/>
    <w:rsid w:val="00644FA2"/>
    <w:rsid w:val="00645BA1"/>
    <w:rsid w:val="006531AC"/>
    <w:rsid w:val="00653249"/>
    <w:rsid w:val="00665CDF"/>
    <w:rsid w:val="006954CE"/>
    <w:rsid w:val="006A18E9"/>
    <w:rsid w:val="006A22F9"/>
    <w:rsid w:val="006A31C1"/>
    <w:rsid w:val="006A75C1"/>
    <w:rsid w:val="006B0F84"/>
    <w:rsid w:val="006C1DF6"/>
    <w:rsid w:val="006D6176"/>
    <w:rsid w:val="006E1B1A"/>
    <w:rsid w:val="006E1C11"/>
    <w:rsid w:val="007011A3"/>
    <w:rsid w:val="00701DE6"/>
    <w:rsid w:val="00701F20"/>
    <w:rsid w:val="00710553"/>
    <w:rsid w:val="00716BE8"/>
    <w:rsid w:val="00771672"/>
    <w:rsid w:val="00772DB7"/>
    <w:rsid w:val="00775872"/>
    <w:rsid w:val="007765AC"/>
    <w:rsid w:val="00783656"/>
    <w:rsid w:val="00796394"/>
    <w:rsid w:val="007A4919"/>
    <w:rsid w:val="007A7CE7"/>
    <w:rsid w:val="007B1CEF"/>
    <w:rsid w:val="007B30A5"/>
    <w:rsid w:val="007C3CAE"/>
    <w:rsid w:val="007C7D41"/>
    <w:rsid w:val="007E0082"/>
    <w:rsid w:val="007E234B"/>
    <w:rsid w:val="007E5616"/>
    <w:rsid w:val="007F3D69"/>
    <w:rsid w:val="00806DD3"/>
    <w:rsid w:val="00817E0A"/>
    <w:rsid w:val="008360CE"/>
    <w:rsid w:val="00840BF5"/>
    <w:rsid w:val="00844F82"/>
    <w:rsid w:val="00854BF8"/>
    <w:rsid w:val="00861BA2"/>
    <w:rsid w:val="00874895"/>
    <w:rsid w:val="00877979"/>
    <w:rsid w:val="00886909"/>
    <w:rsid w:val="00894AF5"/>
    <w:rsid w:val="00896390"/>
    <w:rsid w:val="008A12E9"/>
    <w:rsid w:val="008B02C1"/>
    <w:rsid w:val="008B0311"/>
    <w:rsid w:val="008C29F0"/>
    <w:rsid w:val="008D013A"/>
    <w:rsid w:val="008D055D"/>
    <w:rsid w:val="008D1C90"/>
    <w:rsid w:val="008D7442"/>
    <w:rsid w:val="008F10EF"/>
    <w:rsid w:val="009121A8"/>
    <w:rsid w:val="00932F10"/>
    <w:rsid w:val="00934AF4"/>
    <w:rsid w:val="009468BC"/>
    <w:rsid w:val="00962A5C"/>
    <w:rsid w:val="009676CE"/>
    <w:rsid w:val="00977726"/>
    <w:rsid w:val="00983633"/>
    <w:rsid w:val="009867D2"/>
    <w:rsid w:val="009869E2"/>
    <w:rsid w:val="00986F4C"/>
    <w:rsid w:val="009904B8"/>
    <w:rsid w:val="00997D73"/>
    <w:rsid w:val="009A2193"/>
    <w:rsid w:val="009B4FAF"/>
    <w:rsid w:val="009B766C"/>
    <w:rsid w:val="009C23A5"/>
    <w:rsid w:val="009C703F"/>
    <w:rsid w:val="009D3EB6"/>
    <w:rsid w:val="009D6F7A"/>
    <w:rsid w:val="009F2397"/>
    <w:rsid w:val="00A0286A"/>
    <w:rsid w:val="00A03C51"/>
    <w:rsid w:val="00A043E8"/>
    <w:rsid w:val="00A04624"/>
    <w:rsid w:val="00A3075A"/>
    <w:rsid w:val="00A4127F"/>
    <w:rsid w:val="00A41360"/>
    <w:rsid w:val="00A429C2"/>
    <w:rsid w:val="00A54492"/>
    <w:rsid w:val="00A57FD1"/>
    <w:rsid w:val="00A61E02"/>
    <w:rsid w:val="00A82E37"/>
    <w:rsid w:val="00A8673F"/>
    <w:rsid w:val="00AD65B9"/>
    <w:rsid w:val="00AF161B"/>
    <w:rsid w:val="00B036E6"/>
    <w:rsid w:val="00B0577F"/>
    <w:rsid w:val="00B13F73"/>
    <w:rsid w:val="00B20914"/>
    <w:rsid w:val="00B25821"/>
    <w:rsid w:val="00B30E0F"/>
    <w:rsid w:val="00B41DC6"/>
    <w:rsid w:val="00B45975"/>
    <w:rsid w:val="00B6470D"/>
    <w:rsid w:val="00B8178B"/>
    <w:rsid w:val="00B878D2"/>
    <w:rsid w:val="00B938DA"/>
    <w:rsid w:val="00B97930"/>
    <w:rsid w:val="00BA3262"/>
    <w:rsid w:val="00BA764E"/>
    <w:rsid w:val="00BB47DC"/>
    <w:rsid w:val="00BC2171"/>
    <w:rsid w:val="00BD1C5E"/>
    <w:rsid w:val="00BD764E"/>
    <w:rsid w:val="00C00479"/>
    <w:rsid w:val="00C06ECE"/>
    <w:rsid w:val="00C12363"/>
    <w:rsid w:val="00C1350D"/>
    <w:rsid w:val="00C151A3"/>
    <w:rsid w:val="00C20F83"/>
    <w:rsid w:val="00C21257"/>
    <w:rsid w:val="00C34D28"/>
    <w:rsid w:val="00C43505"/>
    <w:rsid w:val="00C445B2"/>
    <w:rsid w:val="00C468EE"/>
    <w:rsid w:val="00C46EDA"/>
    <w:rsid w:val="00C5455A"/>
    <w:rsid w:val="00C54B8C"/>
    <w:rsid w:val="00C63191"/>
    <w:rsid w:val="00C660AD"/>
    <w:rsid w:val="00C678F9"/>
    <w:rsid w:val="00C7618C"/>
    <w:rsid w:val="00C826D2"/>
    <w:rsid w:val="00CA4635"/>
    <w:rsid w:val="00CA61E9"/>
    <w:rsid w:val="00CB213E"/>
    <w:rsid w:val="00CB33B1"/>
    <w:rsid w:val="00CB604D"/>
    <w:rsid w:val="00CC23DF"/>
    <w:rsid w:val="00CD1941"/>
    <w:rsid w:val="00CE0632"/>
    <w:rsid w:val="00CE4997"/>
    <w:rsid w:val="00CE6E1B"/>
    <w:rsid w:val="00CF1121"/>
    <w:rsid w:val="00D00495"/>
    <w:rsid w:val="00D06ACD"/>
    <w:rsid w:val="00D10A04"/>
    <w:rsid w:val="00D13A49"/>
    <w:rsid w:val="00D15EBF"/>
    <w:rsid w:val="00D3224D"/>
    <w:rsid w:val="00D36916"/>
    <w:rsid w:val="00D40657"/>
    <w:rsid w:val="00D448B4"/>
    <w:rsid w:val="00D46D07"/>
    <w:rsid w:val="00D473DF"/>
    <w:rsid w:val="00D535B1"/>
    <w:rsid w:val="00D730EF"/>
    <w:rsid w:val="00D91055"/>
    <w:rsid w:val="00DA11AC"/>
    <w:rsid w:val="00DA259F"/>
    <w:rsid w:val="00DA29D4"/>
    <w:rsid w:val="00DA7E35"/>
    <w:rsid w:val="00DB2262"/>
    <w:rsid w:val="00DC29EF"/>
    <w:rsid w:val="00DD1FFA"/>
    <w:rsid w:val="00DD36F6"/>
    <w:rsid w:val="00DD449E"/>
    <w:rsid w:val="00DD4F9A"/>
    <w:rsid w:val="00DE6905"/>
    <w:rsid w:val="00DE6BD5"/>
    <w:rsid w:val="00DE72A0"/>
    <w:rsid w:val="00DF7278"/>
    <w:rsid w:val="00E02618"/>
    <w:rsid w:val="00E06212"/>
    <w:rsid w:val="00E14F79"/>
    <w:rsid w:val="00E2521F"/>
    <w:rsid w:val="00E41278"/>
    <w:rsid w:val="00E47030"/>
    <w:rsid w:val="00E67510"/>
    <w:rsid w:val="00E7796D"/>
    <w:rsid w:val="00E90D3B"/>
    <w:rsid w:val="00E93C5D"/>
    <w:rsid w:val="00E96F61"/>
    <w:rsid w:val="00EA11AD"/>
    <w:rsid w:val="00EA11C1"/>
    <w:rsid w:val="00EA72AD"/>
    <w:rsid w:val="00EB492A"/>
    <w:rsid w:val="00EB58B9"/>
    <w:rsid w:val="00EC2B31"/>
    <w:rsid w:val="00EC2E40"/>
    <w:rsid w:val="00ED6219"/>
    <w:rsid w:val="00ED6C21"/>
    <w:rsid w:val="00EF3F74"/>
    <w:rsid w:val="00EF5F93"/>
    <w:rsid w:val="00F04B14"/>
    <w:rsid w:val="00F04C5E"/>
    <w:rsid w:val="00F271F0"/>
    <w:rsid w:val="00F37F73"/>
    <w:rsid w:val="00F40CDC"/>
    <w:rsid w:val="00F43BF6"/>
    <w:rsid w:val="00F45999"/>
    <w:rsid w:val="00F51763"/>
    <w:rsid w:val="00F67D56"/>
    <w:rsid w:val="00F71D64"/>
    <w:rsid w:val="00F72375"/>
    <w:rsid w:val="00F910DE"/>
    <w:rsid w:val="00F93529"/>
    <w:rsid w:val="00FA3BC7"/>
    <w:rsid w:val="00FB177B"/>
    <w:rsid w:val="00FC0743"/>
    <w:rsid w:val="00FC55A7"/>
    <w:rsid w:val="00FD0D0A"/>
    <w:rsid w:val="00FD1281"/>
    <w:rsid w:val="00FD1C42"/>
    <w:rsid w:val="00FD6ECD"/>
    <w:rsid w:val="00FD7167"/>
    <w:rsid w:val="00FE0CEC"/>
    <w:rsid w:val="00FE5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79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2D79EE"/>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2D79EE"/>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2D79EE"/>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2D79E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D79E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D79E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D79E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D79E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D79EE"/>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2D79EE"/>
    <w:rPr>
      <w:rFonts w:ascii="Arial" w:eastAsia="Arial" w:hAnsi="Arial" w:cs="Arial"/>
      <w:sz w:val="40"/>
      <w:szCs w:val="40"/>
    </w:rPr>
  </w:style>
  <w:style w:type="character" w:customStyle="1" w:styleId="Heading2Char">
    <w:name w:val="Heading 2 Char"/>
    <w:basedOn w:val="a1"/>
    <w:uiPriority w:val="9"/>
    <w:rsid w:val="002D79EE"/>
    <w:rPr>
      <w:rFonts w:ascii="Arial" w:eastAsia="Arial" w:hAnsi="Arial" w:cs="Arial"/>
      <w:sz w:val="34"/>
    </w:rPr>
  </w:style>
  <w:style w:type="character" w:customStyle="1" w:styleId="Heading3Char">
    <w:name w:val="Heading 3 Char"/>
    <w:basedOn w:val="a1"/>
    <w:uiPriority w:val="9"/>
    <w:rsid w:val="002D79EE"/>
    <w:rPr>
      <w:rFonts w:ascii="Arial" w:eastAsia="Arial" w:hAnsi="Arial" w:cs="Arial"/>
      <w:sz w:val="30"/>
      <w:szCs w:val="30"/>
    </w:rPr>
  </w:style>
  <w:style w:type="character" w:customStyle="1" w:styleId="40">
    <w:name w:val="Заголовок 4 Знак"/>
    <w:basedOn w:val="a1"/>
    <w:link w:val="4"/>
    <w:uiPriority w:val="9"/>
    <w:rsid w:val="002D79EE"/>
    <w:rPr>
      <w:rFonts w:ascii="Arial" w:eastAsia="Arial" w:hAnsi="Arial" w:cs="Arial"/>
      <w:b/>
      <w:bCs/>
      <w:sz w:val="26"/>
      <w:szCs w:val="26"/>
    </w:rPr>
  </w:style>
  <w:style w:type="character" w:customStyle="1" w:styleId="50">
    <w:name w:val="Заголовок 5 Знак"/>
    <w:basedOn w:val="a1"/>
    <w:link w:val="5"/>
    <w:uiPriority w:val="9"/>
    <w:rsid w:val="002D79EE"/>
    <w:rPr>
      <w:rFonts w:ascii="Arial" w:eastAsia="Arial" w:hAnsi="Arial" w:cs="Arial"/>
      <w:b/>
      <w:bCs/>
      <w:sz w:val="24"/>
      <w:szCs w:val="24"/>
    </w:rPr>
  </w:style>
  <w:style w:type="character" w:customStyle="1" w:styleId="60">
    <w:name w:val="Заголовок 6 Знак"/>
    <w:basedOn w:val="a1"/>
    <w:link w:val="6"/>
    <w:uiPriority w:val="9"/>
    <w:rsid w:val="002D79EE"/>
    <w:rPr>
      <w:rFonts w:ascii="Arial" w:eastAsia="Arial" w:hAnsi="Arial" w:cs="Arial"/>
      <w:b/>
      <w:bCs/>
      <w:sz w:val="22"/>
      <w:szCs w:val="22"/>
    </w:rPr>
  </w:style>
  <w:style w:type="character" w:customStyle="1" w:styleId="70">
    <w:name w:val="Заголовок 7 Знак"/>
    <w:basedOn w:val="a1"/>
    <w:link w:val="7"/>
    <w:uiPriority w:val="9"/>
    <w:rsid w:val="002D79EE"/>
    <w:rPr>
      <w:rFonts w:ascii="Arial" w:eastAsia="Arial" w:hAnsi="Arial" w:cs="Arial"/>
      <w:b/>
      <w:bCs/>
      <w:i/>
      <w:iCs/>
      <w:sz w:val="22"/>
      <w:szCs w:val="22"/>
    </w:rPr>
  </w:style>
  <w:style w:type="character" w:customStyle="1" w:styleId="80">
    <w:name w:val="Заголовок 8 Знак"/>
    <w:basedOn w:val="a1"/>
    <w:link w:val="8"/>
    <w:uiPriority w:val="9"/>
    <w:rsid w:val="002D79EE"/>
    <w:rPr>
      <w:rFonts w:ascii="Arial" w:eastAsia="Arial" w:hAnsi="Arial" w:cs="Arial"/>
      <w:i/>
      <w:iCs/>
      <w:sz w:val="22"/>
      <w:szCs w:val="22"/>
    </w:rPr>
  </w:style>
  <w:style w:type="character" w:customStyle="1" w:styleId="90">
    <w:name w:val="Заголовок 9 Знак"/>
    <w:basedOn w:val="a1"/>
    <w:link w:val="9"/>
    <w:uiPriority w:val="9"/>
    <w:rsid w:val="002D79EE"/>
    <w:rPr>
      <w:rFonts w:ascii="Arial" w:eastAsia="Arial" w:hAnsi="Arial" w:cs="Arial"/>
      <w:i/>
      <w:iCs/>
      <w:sz w:val="21"/>
      <w:szCs w:val="21"/>
    </w:rPr>
  </w:style>
  <w:style w:type="paragraph" w:styleId="a4">
    <w:name w:val="Title"/>
    <w:basedOn w:val="a"/>
    <w:next w:val="a"/>
    <w:link w:val="a5"/>
    <w:uiPriority w:val="10"/>
    <w:qFormat/>
    <w:rsid w:val="002D79EE"/>
    <w:pPr>
      <w:spacing w:before="300" w:after="200"/>
      <w:contextualSpacing/>
    </w:pPr>
    <w:rPr>
      <w:sz w:val="48"/>
      <w:szCs w:val="48"/>
    </w:rPr>
  </w:style>
  <w:style w:type="character" w:customStyle="1" w:styleId="a5">
    <w:name w:val="Название Знак"/>
    <w:basedOn w:val="a1"/>
    <w:link w:val="a4"/>
    <w:uiPriority w:val="10"/>
    <w:rsid w:val="002D79EE"/>
    <w:rPr>
      <w:sz w:val="48"/>
      <w:szCs w:val="48"/>
    </w:rPr>
  </w:style>
  <w:style w:type="paragraph" w:styleId="a6">
    <w:name w:val="Subtitle"/>
    <w:basedOn w:val="a"/>
    <w:next w:val="a"/>
    <w:link w:val="a7"/>
    <w:uiPriority w:val="11"/>
    <w:qFormat/>
    <w:rsid w:val="002D79EE"/>
    <w:pPr>
      <w:spacing w:before="200" w:after="200"/>
    </w:pPr>
  </w:style>
  <w:style w:type="character" w:customStyle="1" w:styleId="a7">
    <w:name w:val="Подзаголовок Знак"/>
    <w:basedOn w:val="a1"/>
    <w:link w:val="a6"/>
    <w:uiPriority w:val="11"/>
    <w:rsid w:val="002D79EE"/>
    <w:rPr>
      <w:sz w:val="24"/>
      <w:szCs w:val="24"/>
    </w:rPr>
  </w:style>
  <w:style w:type="paragraph" w:styleId="21">
    <w:name w:val="Quote"/>
    <w:basedOn w:val="a"/>
    <w:next w:val="a"/>
    <w:link w:val="22"/>
    <w:uiPriority w:val="29"/>
    <w:qFormat/>
    <w:rsid w:val="002D79EE"/>
    <w:pPr>
      <w:ind w:left="720" w:right="720"/>
    </w:pPr>
    <w:rPr>
      <w:i/>
    </w:rPr>
  </w:style>
  <w:style w:type="character" w:customStyle="1" w:styleId="22">
    <w:name w:val="Цитата 2 Знак"/>
    <w:link w:val="21"/>
    <w:uiPriority w:val="29"/>
    <w:rsid w:val="002D79EE"/>
    <w:rPr>
      <w:i/>
    </w:rPr>
  </w:style>
  <w:style w:type="character" w:customStyle="1" w:styleId="IntenseQuoteChar">
    <w:name w:val="Intense Quote Char"/>
    <w:uiPriority w:val="30"/>
    <w:rsid w:val="002D79EE"/>
    <w:rPr>
      <w:i/>
    </w:rPr>
  </w:style>
  <w:style w:type="character" w:customStyle="1" w:styleId="HeaderChar">
    <w:name w:val="Header Char"/>
    <w:basedOn w:val="a1"/>
    <w:uiPriority w:val="99"/>
    <w:rsid w:val="002D79EE"/>
  </w:style>
  <w:style w:type="character" w:customStyle="1" w:styleId="FooterChar">
    <w:name w:val="Footer Char"/>
    <w:basedOn w:val="a1"/>
    <w:uiPriority w:val="99"/>
    <w:rsid w:val="002D79EE"/>
  </w:style>
  <w:style w:type="character" w:customStyle="1" w:styleId="CaptionChar">
    <w:name w:val="Caption Char"/>
    <w:uiPriority w:val="99"/>
    <w:rsid w:val="002D79EE"/>
  </w:style>
  <w:style w:type="table" w:customStyle="1" w:styleId="TableGridLight">
    <w:name w:val="Table Grid Light"/>
    <w:basedOn w:val="a2"/>
    <w:uiPriority w:val="59"/>
    <w:rsid w:val="002D79E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2D79E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2D79E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2D79E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2D79E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2D79E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2D79E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2D79E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2D79E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2D79E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2D79E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2D79E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2D79E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2D79E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2D79E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2D79E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2D79E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2D79E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2D79E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2D79E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2D79E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2D79E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2D79E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2D79E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2D79E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2D79E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2D79E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2D79E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2D79E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2D79E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2D79E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2D79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2D79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2D79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2D79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2D79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2D79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2D79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2D79E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2D79E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2D79E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2D79E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2D79E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2D79E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2D79E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2D79E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2D79E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2D79E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2D79E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2D79E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2D79E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2D79E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2D7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2D79E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2D79E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2D79E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2D79E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2D79E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2D79E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2D79E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2D79E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2D79E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2D79E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2D79E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2D79E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2D79E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2D79E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2D79E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2D79E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2D79E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2D79E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2D79E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2D79E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2D79E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2D79E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2D79E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2D79E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2D79E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2D79E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2D79E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2D79E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2D79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2D79E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2D79E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2D79E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2D79E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2D79E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2D79E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2D79E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2D79E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2D79E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2D79E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2D79E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2D79E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2D79E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2D79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2D79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2D79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2D79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2D79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2D79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2D79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2D79E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2D79E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2D79E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2D79E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2D79E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2D79E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2D79E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2D79E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2D79E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2D79E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2D79E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2D79E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2D79E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2D79E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D79EE"/>
    <w:rPr>
      <w:sz w:val="18"/>
    </w:rPr>
  </w:style>
  <w:style w:type="paragraph" w:styleId="11">
    <w:name w:val="toc 1"/>
    <w:basedOn w:val="a"/>
    <w:next w:val="a"/>
    <w:uiPriority w:val="39"/>
    <w:unhideWhenUsed/>
    <w:rsid w:val="002D79EE"/>
    <w:pPr>
      <w:spacing w:after="57"/>
    </w:pPr>
  </w:style>
  <w:style w:type="paragraph" w:styleId="23">
    <w:name w:val="toc 2"/>
    <w:basedOn w:val="a"/>
    <w:next w:val="a"/>
    <w:uiPriority w:val="39"/>
    <w:unhideWhenUsed/>
    <w:rsid w:val="002D79EE"/>
    <w:pPr>
      <w:spacing w:after="57"/>
      <w:ind w:left="283"/>
    </w:pPr>
  </w:style>
  <w:style w:type="paragraph" w:styleId="31">
    <w:name w:val="toc 3"/>
    <w:basedOn w:val="a"/>
    <w:next w:val="a"/>
    <w:uiPriority w:val="39"/>
    <w:unhideWhenUsed/>
    <w:rsid w:val="002D79EE"/>
    <w:pPr>
      <w:spacing w:after="57"/>
      <w:ind w:left="567"/>
    </w:pPr>
  </w:style>
  <w:style w:type="paragraph" w:styleId="41">
    <w:name w:val="toc 4"/>
    <w:basedOn w:val="a"/>
    <w:next w:val="a"/>
    <w:uiPriority w:val="39"/>
    <w:unhideWhenUsed/>
    <w:rsid w:val="002D79EE"/>
    <w:pPr>
      <w:spacing w:after="57"/>
      <w:ind w:left="850"/>
    </w:pPr>
  </w:style>
  <w:style w:type="paragraph" w:styleId="51">
    <w:name w:val="toc 5"/>
    <w:basedOn w:val="a"/>
    <w:next w:val="a"/>
    <w:uiPriority w:val="39"/>
    <w:unhideWhenUsed/>
    <w:rsid w:val="002D79EE"/>
    <w:pPr>
      <w:spacing w:after="57"/>
      <w:ind w:left="1134"/>
    </w:pPr>
  </w:style>
  <w:style w:type="paragraph" w:styleId="61">
    <w:name w:val="toc 6"/>
    <w:basedOn w:val="a"/>
    <w:next w:val="a"/>
    <w:uiPriority w:val="39"/>
    <w:unhideWhenUsed/>
    <w:rsid w:val="002D79EE"/>
    <w:pPr>
      <w:spacing w:after="57"/>
      <w:ind w:left="1417"/>
    </w:pPr>
  </w:style>
  <w:style w:type="paragraph" w:styleId="71">
    <w:name w:val="toc 7"/>
    <w:basedOn w:val="a"/>
    <w:next w:val="a"/>
    <w:uiPriority w:val="39"/>
    <w:unhideWhenUsed/>
    <w:rsid w:val="002D79EE"/>
    <w:pPr>
      <w:spacing w:after="57"/>
      <w:ind w:left="1701"/>
    </w:pPr>
  </w:style>
  <w:style w:type="paragraph" w:styleId="81">
    <w:name w:val="toc 8"/>
    <w:basedOn w:val="a"/>
    <w:next w:val="a"/>
    <w:uiPriority w:val="39"/>
    <w:unhideWhenUsed/>
    <w:rsid w:val="002D79EE"/>
    <w:pPr>
      <w:spacing w:after="57"/>
      <w:ind w:left="1984"/>
    </w:pPr>
  </w:style>
  <w:style w:type="paragraph" w:styleId="91">
    <w:name w:val="toc 9"/>
    <w:basedOn w:val="a"/>
    <w:next w:val="a"/>
    <w:uiPriority w:val="39"/>
    <w:unhideWhenUsed/>
    <w:rsid w:val="002D79EE"/>
    <w:pPr>
      <w:spacing w:after="57"/>
      <w:ind w:left="2268"/>
    </w:pPr>
  </w:style>
  <w:style w:type="paragraph" w:styleId="a8">
    <w:name w:val="TOC Heading"/>
    <w:uiPriority w:val="39"/>
    <w:unhideWhenUsed/>
    <w:rsid w:val="002D79EE"/>
  </w:style>
  <w:style w:type="paragraph" w:styleId="a9">
    <w:name w:val="Normal (Web)"/>
    <w:basedOn w:val="a"/>
    <w:unhideWhenUsed/>
    <w:rsid w:val="002D79EE"/>
    <w:pPr>
      <w:spacing w:before="100" w:beforeAutospacing="1" w:after="100" w:afterAutospacing="1"/>
    </w:pPr>
  </w:style>
  <w:style w:type="character" w:styleId="aa">
    <w:name w:val="Strong"/>
    <w:basedOn w:val="a1"/>
    <w:qFormat/>
    <w:rsid w:val="002D79EE"/>
    <w:rPr>
      <w:b/>
      <w:bCs/>
    </w:rPr>
  </w:style>
  <w:style w:type="paragraph" w:styleId="ab">
    <w:name w:val="Balloon Text"/>
    <w:basedOn w:val="a"/>
    <w:link w:val="ac"/>
    <w:unhideWhenUsed/>
    <w:rsid w:val="002D79EE"/>
    <w:rPr>
      <w:rFonts w:ascii="Tahoma" w:hAnsi="Tahoma" w:cs="Tahoma"/>
      <w:sz w:val="16"/>
      <w:szCs w:val="16"/>
    </w:rPr>
  </w:style>
  <w:style w:type="character" w:customStyle="1" w:styleId="ac">
    <w:name w:val="Текст выноски Знак"/>
    <w:basedOn w:val="a1"/>
    <w:link w:val="ab"/>
    <w:uiPriority w:val="99"/>
    <w:semiHidden/>
    <w:rsid w:val="002D79EE"/>
    <w:rPr>
      <w:rFonts w:ascii="Tahoma" w:hAnsi="Tahoma" w:cs="Tahoma"/>
      <w:sz w:val="16"/>
      <w:szCs w:val="16"/>
    </w:rPr>
  </w:style>
  <w:style w:type="paragraph" w:styleId="ad">
    <w:name w:val="List Paragraph"/>
    <w:basedOn w:val="a"/>
    <w:qFormat/>
    <w:rsid w:val="002D79EE"/>
    <w:pPr>
      <w:ind w:left="720"/>
      <w:contextualSpacing/>
    </w:pPr>
  </w:style>
  <w:style w:type="paragraph" w:customStyle="1" w:styleId="12">
    <w:name w:val="Знак1"/>
    <w:basedOn w:val="a"/>
    <w:rsid w:val="002D79EE"/>
    <w:pPr>
      <w:spacing w:before="100" w:beforeAutospacing="1" w:after="100" w:afterAutospacing="1"/>
    </w:pPr>
    <w:rPr>
      <w:rFonts w:ascii="Tahoma" w:hAnsi="Tahoma" w:cs="Tahoma"/>
      <w:sz w:val="20"/>
      <w:szCs w:val="20"/>
      <w:lang w:val="en-US"/>
    </w:rPr>
  </w:style>
  <w:style w:type="paragraph" w:customStyle="1" w:styleId="ae">
    <w:name w:val="Знак"/>
    <w:basedOn w:val="a"/>
    <w:rsid w:val="002D79EE"/>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2D79EE"/>
    <w:pPr>
      <w:spacing w:after="160" w:line="240" w:lineRule="exact"/>
    </w:pPr>
    <w:rPr>
      <w:rFonts w:ascii="Verdana" w:hAnsi="Verdana"/>
      <w:sz w:val="20"/>
      <w:szCs w:val="20"/>
      <w:lang w:val="en-US"/>
    </w:rPr>
  </w:style>
  <w:style w:type="paragraph" w:styleId="af">
    <w:name w:val="No Spacing"/>
    <w:uiPriority w:val="1"/>
    <w:qFormat/>
    <w:rsid w:val="002D79EE"/>
    <w:pPr>
      <w:spacing w:after="0" w:line="240" w:lineRule="auto"/>
    </w:pPr>
  </w:style>
  <w:style w:type="paragraph" w:styleId="af0">
    <w:name w:val="Intense Quote"/>
    <w:basedOn w:val="a"/>
    <w:next w:val="a"/>
    <w:link w:val="af1"/>
    <w:uiPriority w:val="30"/>
    <w:qFormat/>
    <w:rsid w:val="002D79EE"/>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2D79EE"/>
    <w:rPr>
      <w:rFonts w:eastAsia="Calibri"/>
      <w:b/>
      <w:bCs/>
      <w:i/>
      <w:iCs/>
      <w:color w:val="4F81BD" w:themeColor="accent1"/>
      <w:lang w:eastAsia="ru-RU"/>
    </w:rPr>
  </w:style>
  <w:style w:type="numbering" w:customStyle="1" w:styleId="14">
    <w:name w:val="Нет списка1"/>
    <w:next w:val="a3"/>
    <w:uiPriority w:val="99"/>
    <w:semiHidden/>
    <w:unhideWhenUsed/>
    <w:rsid w:val="002D79EE"/>
  </w:style>
  <w:style w:type="character" w:customStyle="1" w:styleId="af2">
    <w:name w:val="Основной текст_"/>
    <w:link w:val="15"/>
    <w:rsid w:val="002D79EE"/>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2D79EE"/>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2D79EE"/>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2D79EE"/>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2D79EE"/>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2D79EE"/>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2D79EE"/>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2D79EE"/>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2D79EE"/>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2D79EE"/>
    <w:pPr>
      <w:widowControl w:val="0"/>
      <w:spacing w:line="259" w:lineRule="exact"/>
      <w:ind w:hanging="125"/>
      <w:jc w:val="both"/>
    </w:pPr>
  </w:style>
  <w:style w:type="paragraph" w:customStyle="1" w:styleId="Style37">
    <w:name w:val="Style37"/>
    <w:basedOn w:val="a"/>
    <w:rsid w:val="002D79EE"/>
    <w:pPr>
      <w:widowControl w:val="0"/>
      <w:spacing w:line="463" w:lineRule="exact"/>
      <w:ind w:firstLine="691"/>
      <w:jc w:val="both"/>
    </w:pPr>
  </w:style>
  <w:style w:type="character" w:customStyle="1" w:styleId="FontStyle50">
    <w:name w:val="Font Style50"/>
    <w:rsid w:val="002D79EE"/>
    <w:rPr>
      <w:rFonts w:ascii="Times New Roman" w:hAnsi="Times New Roman" w:cs="Times New Roman"/>
      <w:sz w:val="24"/>
      <w:szCs w:val="24"/>
    </w:rPr>
  </w:style>
  <w:style w:type="character" w:customStyle="1" w:styleId="FontStyle42">
    <w:name w:val="Font Style42"/>
    <w:rsid w:val="002D79EE"/>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D79EE"/>
    <w:pPr>
      <w:spacing w:after="160" w:line="240" w:lineRule="exact"/>
    </w:pPr>
    <w:rPr>
      <w:rFonts w:ascii="Arial" w:hAnsi="Arial" w:cs="Arial"/>
      <w:sz w:val="20"/>
      <w:szCs w:val="20"/>
      <w:lang w:val="en-US"/>
    </w:rPr>
  </w:style>
  <w:style w:type="paragraph" w:customStyle="1" w:styleId="ConsPlusNormal">
    <w:name w:val="ConsPlusNormal"/>
    <w:rsid w:val="002D79EE"/>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2D79EE"/>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2D79EE"/>
    <w:pPr>
      <w:tabs>
        <w:tab w:val="center" w:pos="4677"/>
        <w:tab w:val="right" w:pos="9355"/>
      </w:tabs>
    </w:pPr>
  </w:style>
  <w:style w:type="character" w:customStyle="1" w:styleId="af5">
    <w:name w:val="Верхний колонтитул Знак"/>
    <w:basedOn w:val="a1"/>
    <w:link w:val="af4"/>
    <w:uiPriority w:val="99"/>
    <w:rsid w:val="002D79EE"/>
  </w:style>
  <w:style w:type="paragraph" w:styleId="af6">
    <w:name w:val="footer"/>
    <w:basedOn w:val="a"/>
    <w:link w:val="af7"/>
    <w:unhideWhenUsed/>
    <w:rsid w:val="002D79EE"/>
    <w:pPr>
      <w:tabs>
        <w:tab w:val="center" w:pos="4677"/>
        <w:tab w:val="right" w:pos="9355"/>
      </w:tabs>
    </w:pPr>
  </w:style>
  <w:style w:type="character" w:customStyle="1" w:styleId="af7">
    <w:name w:val="Нижний колонтитул Знак"/>
    <w:basedOn w:val="a1"/>
    <w:link w:val="af6"/>
    <w:uiPriority w:val="99"/>
    <w:rsid w:val="002D79EE"/>
  </w:style>
  <w:style w:type="paragraph" w:customStyle="1" w:styleId="af8">
    <w:name w:val="Заголовок"/>
    <w:next w:val="a"/>
    <w:rsid w:val="002D79EE"/>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2D79EE"/>
    <w:rPr>
      <w:rFonts w:cs="Times New Roman"/>
    </w:rPr>
  </w:style>
  <w:style w:type="paragraph" w:customStyle="1" w:styleId="afa">
    <w:name w:val="Знак"/>
    <w:basedOn w:val="a"/>
    <w:rsid w:val="002D79EE"/>
    <w:pPr>
      <w:spacing w:before="100" w:beforeAutospacing="1" w:after="100" w:afterAutospacing="1"/>
    </w:pPr>
    <w:rPr>
      <w:rFonts w:ascii="Tahoma" w:hAnsi="Tahoma" w:cs="Tahoma"/>
      <w:sz w:val="20"/>
      <w:szCs w:val="20"/>
      <w:lang w:val="en-US"/>
    </w:rPr>
  </w:style>
  <w:style w:type="paragraph" w:customStyle="1" w:styleId="afb">
    <w:name w:val="Знак"/>
    <w:basedOn w:val="a"/>
    <w:rsid w:val="002D79EE"/>
    <w:pPr>
      <w:spacing w:before="100" w:beforeAutospacing="1" w:after="100" w:afterAutospacing="1"/>
    </w:pPr>
    <w:rPr>
      <w:rFonts w:ascii="Tahoma" w:hAnsi="Tahoma" w:cs="Tahoma"/>
      <w:sz w:val="20"/>
      <w:szCs w:val="20"/>
      <w:lang w:val="en-US"/>
    </w:rPr>
  </w:style>
  <w:style w:type="paragraph" w:customStyle="1" w:styleId="afc">
    <w:name w:val="Знак"/>
    <w:basedOn w:val="a"/>
    <w:rsid w:val="002D79EE"/>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2D79EE"/>
  </w:style>
  <w:style w:type="character" w:styleId="afd">
    <w:name w:val="Hyperlink"/>
    <w:unhideWhenUsed/>
    <w:rsid w:val="002D79EE"/>
    <w:rPr>
      <w:color w:val="0000FF"/>
      <w:u w:val="single"/>
    </w:rPr>
  </w:style>
  <w:style w:type="paragraph" w:styleId="a0">
    <w:name w:val="Body Text"/>
    <w:basedOn w:val="a"/>
    <w:link w:val="afe"/>
    <w:unhideWhenUsed/>
    <w:rsid w:val="002D79EE"/>
    <w:pPr>
      <w:widowControl w:val="0"/>
      <w:spacing w:after="120"/>
    </w:pPr>
    <w:rPr>
      <w:rFonts w:eastAsia="Arial Unicode MS" w:cs="Tahoma"/>
      <w:lang w:bidi="ru-RU"/>
    </w:rPr>
  </w:style>
  <w:style w:type="character" w:customStyle="1" w:styleId="afe">
    <w:name w:val="Основной текст Знак"/>
    <w:basedOn w:val="a1"/>
    <w:link w:val="a0"/>
    <w:rsid w:val="002D79EE"/>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2D79EE"/>
    <w:rPr>
      <w:lang w:eastAsia="ar-SA"/>
    </w:rPr>
  </w:style>
  <w:style w:type="character" w:styleId="aff0">
    <w:name w:val="FollowedHyperlink"/>
    <w:unhideWhenUsed/>
    <w:rsid w:val="002D79EE"/>
    <w:rPr>
      <w:color w:val="800080"/>
      <w:u w:val="single"/>
    </w:rPr>
  </w:style>
  <w:style w:type="paragraph" w:customStyle="1" w:styleId="Standard">
    <w:name w:val="Standard"/>
    <w:rsid w:val="002D79EE"/>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2D79EE"/>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2D79EE"/>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2D79EE"/>
  </w:style>
  <w:style w:type="table" w:customStyle="1" w:styleId="25">
    <w:name w:val="Сетка таблицы2"/>
    <w:basedOn w:val="a2"/>
    <w:next w:val="af3"/>
    <w:rsid w:val="002D79E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2D79EE"/>
    <w:pPr>
      <w:spacing w:after="160" w:line="240" w:lineRule="exact"/>
      <w:ind w:firstLine="720"/>
    </w:pPr>
    <w:rPr>
      <w:b/>
    </w:rPr>
  </w:style>
  <w:style w:type="character" w:customStyle="1" w:styleId="20">
    <w:name w:val="Заголовок 2 Знак"/>
    <w:basedOn w:val="a1"/>
    <w:link w:val="2"/>
    <w:uiPriority w:val="9"/>
    <w:semiHidden/>
    <w:rsid w:val="002D79EE"/>
    <w:rPr>
      <w:rFonts w:ascii="Cambria" w:eastAsia="Cambria" w:hAnsi="Cambria" w:cs="Cambria"/>
      <w:b/>
      <w:bCs/>
      <w:color w:val="4F81BD" w:themeColor="accent1"/>
      <w:sz w:val="26"/>
      <w:szCs w:val="26"/>
    </w:rPr>
  </w:style>
  <w:style w:type="paragraph" w:customStyle="1" w:styleId="aff4">
    <w:name w:val="Знак"/>
    <w:basedOn w:val="a"/>
    <w:rsid w:val="002D79EE"/>
    <w:pPr>
      <w:spacing w:before="100" w:beforeAutospacing="1" w:after="100" w:afterAutospacing="1"/>
    </w:pPr>
    <w:rPr>
      <w:rFonts w:ascii="Tahoma" w:hAnsi="Tahoma" w:cs="Tahoma"/>
      <w:sz w:val="20"/>
      <w:szCs w:val="20"/>
      <w:lang w:val="en-US"/>
    </w:rPr>
  </w:style>
  <w:style w:type="paragraph" w:customStyle="1" w:styleId="aff5">
    <w:name w:val="Знак"/>
    <w:basedOn w:val="a"/>
    <w:rsid w:val="002D79EE"/>
    <w:pPr>
      <w:spacing w:before="100" w:beforeAutospacing="1" w:after="100" w:afterAutospacing="1"/>
    </w:pPr>
    <w:rPr>
      <w:rFonts w:ascii="Tahoma" w:hAnsi="Tahoma" w:cs="Tahoma"/>
      <w:sz w:val="20"/>
      <w:szCs w:val="20"/>
      <w:lang w:val="en-US"/>
    </w:rPr>
  </w:style>
  <w:style w:type="paragraph" w:customStyle="1" w:styleId="aff6">
    <w:name w:val="Знак"/>
    <w:basedOn w:val="a"/>
    <w:rsid w:val="002D79EE"/>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2D79EE"/>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2D79EE"/>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2D79EE"/>
  </w:style>
  <w:style w:type="character" w:customStyle="1" w:styleId="WW8Num1z0">
    <w:name w:val="WW8Num1z0"/>
    <w:rsid w:val="002D79EE"/>
  </w:style>
  <w:style w:type="character" w:customStyle="1" w:styleId="WW8Num1z1">
    <w:name w:val="WW8Num1z1"/>
    <w:rsid w:val="002D79EE"/>
  </w:style>
  <w:style w:type="character" w:customStyle="1" w:styleId="WW8Num1z2">
    <w:name w:val="WW8Num1z2"/>
    <w:rsid w:val="002D79EE"/>
  </w:style>
  <w:style w:type="character" w:customStyle="1" w:styleId="WW8Num1z3">
    <w:name w:val="WW8Num1z3"/>
    <w:rsid w:val="002D79EE"/>
  </w:style>
  <w:style w:type="character" w:customStyle="1" w:styleId="WW8Num1z4">
    <w:name w:val="WW8Num1z4"/>
    <w:rsid w:val="002D79EE"/>
  </w:style>
  <w:style w:type="character" w:customStyle="1" w:styleId="WW8Num1z5">
    <w:name w:val="WW8Num1z5"/>
    <w:rsid w:val="002D79EE"/>
  </w:style>
  <w:style w:type="character" w:customStyle="1" w:styleId="WW8Num1z6">
    <w:name w:val="WW8Num1z6"/>
    <w:rsid w:val="002D79EE"/>
  </w:style>
  <w:style w:type="character" w:customStyle="1" w:styleId="WW8Num1z7">
    <w:name w:val="WW8Num1z7"/>
    <w:rsid w:val="002D79EE"/>
  </w:style>
  <w:style w:type="character" w:customStyle="1" w:styleId="WW8Num1z8">
    <w:name w:val="WW8Num1z8"/>
    <w:rsid w:val="002D79EE"/>
  </w:style>
  <w:style w:type="character" w:customStyle="1" w:styleId="WW8Num2z0">
    <w:name w:val="WW8Num2z0"/>
    <w:rsid w:val="002D79EE"/>
  </w:style>
  <w:style w:type="character" w:customStyle="1" w:styleId="WW8Num2z1">
    <w:name w:val="WW8Num2z1"/>
    <w:rsid w:val="002D79EE"/>
  </w:style>
  <w:style w:type="character" w:customStyle="1" w:styleId="WW8Num2z2">
    <w:name w:val="WW8Num2z2"/>
    <w:rsid w:val="002D79EE"/>
  </w:style>
  <w:style w:type="character" w:customStyle="1" w:styleId="WW8Num2z3">
    <w:name w:val="WW8Num2z3"/>
    <w:rsid w:val="002D79EE"/>
  </w:style>
  <w:style w:type="character" w:customStyle="1" w:styleId="WW8Num2z4">
    <w:name w:val="WW8Num2z4"/>
    <w:rsid w:val="002D79EE"/>
  </w:style>
  <w:style w:type="character" w:customStyle="1" w:styleId="WW8Num2z5">
    <w:name w:val="WW8Num2z5"/>
    <w:rsid w:val="002D79EE"/>
  </w:style>
  <w:style w:type="character" w:customStyle="1" w:styleId="WW8Num2z6">
    <w:name w:val="WW8Num2z6"/>
    <w:rsid w:val="002D79EE"/>
  </w:style>
  <w:style w:type="character" w:customStyle="1" w:styleId="WW8Num2z7">
    <w:name w:val="WW8Num2z7"/>
    <w:rsid w:val="002D79EE"/>
  </w:style>
  <w:style w:type="character" w:customStyle="1" w:styleId="WW8Num2z8">
    <w:name w:val="WW8Num2z8"/>
    <w:rsid w:val="002D79EE"/>
  </w:style>
  <w:style w:type="character" w:customStyle="1" w:styleId="WW8Num3z0">
    <w:name w:val="WW8Num3z0"/>
    <w:rsid w:val="002D79EE"/>
    <w:rPr>
      <w:rFonts w:ascii="Times New Roman" w:hAnsi="Times New Roman" w:cs="Times New Roman" w:hint="default"/>
      <w:sz w:val="28"/>
      <w:szCs w:val="28"/>
    </w:rPr>
  </w:style>
  <w:style w:type="character" w:customStyle="1" w:styleId="WW8Num4z0">
    <w:name w:val="WW8Num4z0"/>
    <w:rsid w:val="002D79EE"/>
  </w:style>
  <w:style w:type="character" w:customStyle="1" w:styleId="WW8Num4z1">
    <w:name w:val="WW8Num4z1"/>
    <w:rsid w:val="002D79EE"/>
  </w:style>
  <w:style w:type="character" w:customStyle="1" w:styleId="WW8Num4z2">
    <w:name w:val="WW8Num4z2"/>
    <w:rsid w:val="002D79EE"/>
  </w:style>
  <w:style w:type="character" w:customStyle="1" w:styleId="WW8Num4z3">
    <w:name w:val="WW8Num4z3"/>
    <w:rsid w:val="002D79EE"/>
  </w:style>
  <w:style w:type="character" w:customStyle="1" w:styleId="WW8Num4z4">
    <w:name w:val="WW8Num4z4"/>
    <w:rsid w:val="002D79EE"/>
  </w:style>
  <w:style w:type="character" w:customStyle="1" w:styleId="WW8Num4z5">
    <w:name w:val="WW8Num4z5"/>
    <w:rsid w:val="002D79EE"/>
  </w:style>
  <w:style w:type="character" w:customStyle="1" w:styleId="WW8Num4z6">
    <w:name w:val="WW8Num4z6"/>
    <w:rsid w:val="002D79EE"/>
  </w:style>
  <w:style w:type="character" w:customStyle="1" w:styleId="WW8Num4z7">
    <w:name w:val="WW8Num4z7"/>
    <w:rsid w:val="002D79EE"/>
  </w:style>
  <w:style w:type="character" w:customStyle="1" w:styleId="WW8Num4z8">
    <w:name w:val="WW8Num4z8"/>
    <w:rsid w:val="002D79EE"/>
  </w:style>
  <w:style w:type="character" w:customStyle="1" w:styleId="WW8Num5z0">
    <w:name w:val="WW8Num5z0"/>
    <w:rsid w:val="002D79EE"/>
    <w:rPr>
      <w:rFonts w:hint="default"/>
      <w:b/>
      <w:sz w:val="28"/>
      <w:szCs w:val="28"/>
      <w:lang w:eastAsia="ar-SA"/>
    </w:rPr>
  </w:style>
  <w:style w:type="character" w:customStyle="1" w:styleId="WW8Num5z1">
    <w:name w:val="WW8Num5z1"/>
    <w:rsid w:val="002D79EE"/>
  </w:style>
  <w:style w:type="character" w:customStyle="1" w:styleId="WW8Num5z2">
    <w:name w:val="WW8Num5z2"/>
    <w:rsid w:val="002D79EE"/>
  </w:style>
  <w:style w:type="character" w:customStyle="1" w:styleId="WW8Num5z3">
    <w:name w:val="WW8Num5z3"/>
    <w:rsid w:val="002D79EE"/>
  </w:style>
  <w:style w:type="character" w:customStyle="1" w:styleId="WW8Num5z4">
    <w:name w:val="WW8Num5z4"/>
    <w:rsid w:val="002D79EE"/>
  </w:style>
  <w:style w:type="character" w:customStyle="1" w:styleId="WW8Num5z5">
    <w:name w:val="WW8Num5z5"/>
    <w:rsid w:val="002D79EE"/>
  </w:style>
  <w:style w:type="character" w:customStyle="1" w:styleId="WW8Num5z6">
    <w:name w:val="WW8Num5z6"/>
    <w:rsid w:val="002D79EE"/>
  </w:style>
  <w:style w:type="character" w:customStyle="1" w:styleId="WW8Num5z7">
    <w:name w:val="WW8Num5z7"/>
    <w:rsid w:val="002D79EE"/>
  </w:style>
  <w:style w:type="character" w:customStyle="1" w:styleId="WW8Num5z8">
    <w:name w:val="WW8Num5z8"/>
    <w:rsid w:val="002D79EE"/>
  </w:style>
  <w:style w:type="character" w:customStyle="1" w:styleId="WW8Num6z0">
    <w:name w:val="WW8Num6z0"/>
    <w:rsid w:val="002D79EE"/>
    <w:rPr>
      <w:rFonts w:hint="default"/>
      <w:b/>
      <w:bCs/>
      <w:sz w:val="28"/>
      <w:szCs w:val="28"/>
    </w:rPr>
  </w:style>
  <w:style w:type="character" w:customStyle="1" w:styleId="WW8Num6z1">
    <w:name w:val="WW8Num6z1"/>
    <w:rsid w:val="002D79EE"/>
  </w:style>
  <w:style w:type="character" w:customStyle="1" w:styleId="WW8Num6z2">
    <w:name w:val="WW8Num6z2"/>
    <w:rsid w:val="002D79EE"/>
  </w:style>
  <w:style w:type="character" w:customStyle="1" w:styleId="WW8Num6z3">
    <w:name w:val="WW8Num6z3"/>
    <w:rsid w:val="002D79EE"/>
  </w:style>
  <w:style w:type="character" w:customStyle="1" w:styleId="WW8Num6z4">
    <w:name w:val="WW8Num6z4"/>
    <w:rsid w:val="002D79EE"/>
  </w:style>
  <w:style w:type="character" w:customStyle="1" w:styleId="WW8Num6z5">
    <w:name w:val="WW8Num6z5"/>
    <w:rsid w:val="002D79EE"/>
  </w:style>
  <w:style w:type="character" w:customStyle="1" w:styleId="WW8Num6z6">
    <w:name w:val="WW8Num6z6"/>
    <w:rsid w:val="002D79EE"/>
  </w:style>
  <w:style w:type="character" w:customStyle="1" w:styleId="WW8Num6z7">
    <w:name w:val="WW8Num6z7"/>
    <w:rsid w:val="002D79EE"/>
  </w:style>
  <w:style w:type="character" w:customStyle="1" w:styleId="WW8Num6z8">
    <w:name w:val="WW8Num6z8"/>
    <w:rsid w:val="002D79EE"/>
  </w:style>
  <w:style w:type="character" w:customStyle="1" w:styleId="26">
    <w:name w:val="Основной шрифт абзаца2"/>
    <w:rsid w:val="002D79EE"/>
  </w:style>
  <w:style w:type="character" w:customStyle="1" w:styleId="WW8Num3z1">
    <w:name w:val="WW8Num3z1"/>
    <w:rsid w:val="002D79EE"/>
  </w:style>
  <w:style w:type="character" w:customStyle="1" w:styleId="WW8Num3z2">
    <w:name w:val="WW8Num3z2"/>
    <w:rsid w:val="002D79EE"/>
  </w:style>
  <w:style w:type="character" w:customStyle="1" w:styleId="WW8Num3z3">
    <w:name w:val="WW8Num3z3"/>
    <w:rsid w:val="002D79EE"/>
  </w:style>
  <w:style w:type="character" w:customStyle="1" w:styleId="WW8Num3z4">
    <w:name w:val="WW8Num3z4"/>
    <w:rsid w:val="002D79EE"/>
  </w:style>
  <w:style w:type="character" w:customStyle="1" w:styleId="WW8Num3z5">
    <w:name w:val="WW8Num3z5"/>
    <w:rsid w:val="002D79EE"/>
  </w:style>
  <w:style w:type="character" w:customStyle="1" w:styleId="WW8Num3z6">
    <w:name w:val="WW8Num3z6"/>
    <w:rsid w:val="002D79EE"/>
  </w:style>
  <w:style w:type="character" w:customStyle="1" w:styleId="WW8Num3z7">
    <w:name w:val="WW8Num3z7"/>
    <w:rsid w:val="002D79EE"/>
  </w:style>
  <w:style w:type="character" w:customStyle="1" w:styleId="WW8Num3z8">
    <w:name w:val="WW8Num3z8"/>
    <w:rsid w:val="002D79EE"/>
  </w:style>
  <w:style w:type="character" w:customStyle="1" w:styleId="19">
    <w:name w:val="Основной шрифт абзаца1"/>
    <w:rsid w:val="002D79EE"/>
  </w:style>
  <w:style w:type="character" w:customStyle="1" w:styleId="111">
    <w:name w:val="Знак Знак11"/>
    <w:rsid w:val="002D79EE"/>
    <w:rPr>
      <w:rFonts w:ascii="Times New Roman" w:eastAsia="Times New Roman" w:hAnsi="Times New Roman" w:cs="Times New Roman"/>
      <w:b/>
      <w:bCs/>
      <w:color w:val="1D398D"/>
      <w:sz w:val="36"/>
      <w:szCs w:val="36"/>
    </w:rPr>
  </w:style>
  <w:style w:type="character" w:customStyle="1" w:styleId="100">
    <w:name w:val="Знак Знак10"/>
    <w:rsid w:val="002D79EE"/>
    <w:rPr>
      <w:rFonts w:ascii="Times New Roman" w:eastAsia="Times New Roman" w:hAnsi="Times New Roman" w:cs="Times New Roman"/>
      <w:b/>
      <w:bCs/>
      <w:sz w:val="36"/>
      <w:szCs w:val="36"/>
    </w:rPr>
  </w:style>
  <w:style w:type="character" w:customStyle="1" w:styleId="92">
    <w:name w:val="Знак Знак9"/>
    <w:rsid w:val="002D79EE"/>
    <w:rPr>
      <w:rFonts w:ascii="Arial" w:eastAsia="Times New Roman" w:hAnsi="Arial" w:cs="Arial"/>
      <w:b/>
      <w:bCs/>
      <w:sz w:val="26"/>
      <w:szCs w:val="26"/>
    </w:rPr>
  </w:style>
  <w:style w:type="character" w:customStyle="1" w:styleId="82">
    <w:name w:val="Знак Знак8"/>
    <w:rsid w:val="002D79EE"/>
    <w:rPr>
      <w:rFonts w:ascii="Times New Roman" w:eastAsia="Times New Roman" w:hAnsi="Times New Roman" w:cs="Times New Roman"/>
      <w:sz w:val="20"/>
      <w:szCs w:val="20"/>
    </w:rPr>
  </w:style>
  <w:style w:type="character" w:customStyle="1" w:styleId="72">
    <w:name w:val="Знак Знак7"/>
    <w:rsid w:val="002D79EE"/>
    <w:rPr>
      <w:rFonts w:ascii="Times New Roman" w:eastAsia="Times New Roman" w:hAnsi="Times New Roman" w:cs="Times New Roman"/>
      <w:sz w:val="24"/>
      <w:szCs w:val="24"/>
    </w:rPr>
  </w:style>
  <w:style w:type="character" w:customStyle="1" w:styleId="62">
    <w:name w:val="Знак Знак6"/>
    <w:rsid w:val="002D79EE"/>
    <w:rPr>
      <w:rFonts w:ascii="Times New Roman" w:eastAsia="Times New Roman" w:hAnsi="Times New Roman" w:cs="Times New Roman"/>
      <w:sz w:val="24"/>
      <w:szCs w:val="24"/>
    </w:rPr>
  </w:style>
  <w:style w:type="character" w:customStyle="1" w:styleId="52">
    <w:name w:val="Знак Знак5"/>
    <w:rsid w:val="002D79EE"/>
    <w:rPr>
      <w:rFonts w:ascii="Times New Roman" w:eastAsia="Times New Roman" w:hAnsi="Times New Roman" w:cs="Times New Roman"/>
      <w:sz w:val="28"/>
      <w:szCs w:val="24"/>
    </w:rPr>
  </w:style>
  <w:style w:type="character" w:customStyle="1" w:styleId="42">
    <w:name w:val="Знак Знак4"/>
    <w:rsid w:val="002D79EE"/>
    <w:rPr>
      <w:rFonts w:ascii="Times New Roman" w:eastAsia="Times New Roman" w:hAnsi="Times New Roman" w:cs="Times New Roman"/>
      <w:sz w:val="24"/>
      <w:szCs w:val="24"/>
    </w:rPr>
  </w:style>
  <w:style w:type="character" w:customStyle="1" w:styleId="33">
    <w:name w:val="Знак Знак3"/>
    <w:rsid w:val="002D79EE"/>
    <w:rPr>
      <w:rFonts w:ascii="Times New Roman" w:eastAsia="Times New Roman" w:hAnsi="Times New Roman" w:cs="Times New Roman"/>
      <w:sz w:val="24"/>
      <w:szCs w:val="24"/>
    </w:rPr>
  </w:style>
  <w:style w:type="character" w:customStyle="1" w:styleId="27">
    <w:name w:val="Знак Знак2"/>
    <w:rsid w:val="002D79EE"/>
    <w:rPr>
      <w:rFonts w:ascii="Times New Roman" w:eastAsia="Times New Roman" w:hAnsi="Times New Roman" w:cs="Times New Roman"/>
      <w:sz w:val="24"/>
      <w:szCs w:val="24"/>
    </w:rPr>
  </w:style>
  <w:style w:type="character" w:customStyle="1" w:styleId="1a">
    <w:name w:val="Знак Знак1"/>
    <w:rsid w:val="002D79EE"/>
    <w:rPr>
      <w:rFonts w:ascii="Times New Roman" w:eastAsia="Times New Roman" w:hAnsi="Times New Roman" w:cs="Times New Roman"/>
      <w:sz w:val="24"/>
      <w:szCs w:val="24"/>
    </w:rPr>
  </w:style>
  <w:style w:type="character" w:customStyle="1" w:styleId="aff7">
    <w:name w:val="Знак Знак"/>
    <w:rsid w:val="002D79EE"/>
    <w:rPr>
      <w:rFonts w:ascii="Tahoma" w:eastAsia="Times New Roman" w:hAnsi="Tahoma" w:cs="Tahoma"/>
      <w:sz w:val="16"/>
      <w:szCs w:val="16"/>
    </w:rPr>
  </w:style>
  <w:style w:type="character" w:customStyle="1" w:styleId="ConsPlusNormal0">
    <w:name w:val="ConsPlusNormal Знак"/>
    <w:rsid w:val="002D79EE"/>
    <w:rPr>
      <w:rFonts w:ascii="Arial" w:hAnsi="Arial" w:cs="Arial"/>
      <w:sz w:val="22"/>
      <w:szCs w:val="22"/>
      <w:lang w:val="ru-RU" w:bidi="ar-SA"/>
    </w:rPr>
  </w:style>
  <w:style w:type="character" w:customStyle="1" w:styleId="NoSpacingChar">
    <w:name w:val="No Spacing Char"/>
    <w:rsid w:val="002D79EE"/>
    <w:rPr>
      <w:sz w:val="24"/>
      <w:szCs w:val="24"/>
      <w:lang w:val="ru-RU" w:bidi="ar-SA"/>
    </w:rPr>
  </w:style>
  <w:style w:type="character" w:customStyle="1" w:styleId="aff8">
    <w:name w:val="Символ сноски"/>
    <w:rsid w:val="002D79EE"/>
    <w:rPr>
      <w:vertAlign w:val="superscript"/>
    </w:rPr>
  </w:style>
  <w:style w:type="character" w:customStyle="1" w:styleId="FontStyle15">
    <w:name w:val="Font Style15"/>
    <w:rsid w:val="002D79EE"/>
    <w:rPr>
      <w:rFonts w:ascii="Times New Roman" w:hAnsi="Times New Roman" w:cs="Times New Roman" w:hint="default"/>
      <w:sz w:val="26"/>
      <w:szCs w:val="26"/>
    </w:rPr>
  </w:style>
  <w:style w:type="character" w:customStyle="1" w:styleId="FontStyle17">
    <w:name w:val="Font Style17"/>
    <w:rsid w:val="002D79EE"/>
    <w:rPr>
      <w:rFonts w:ascii="Times New Roman" w:hAnsi="Times New Roman" w:cs="Times New Roman" w:hint="default"/>
      <w:sz w:val="26"/>
      <w:szCs w:val="26"/>
    </w:rPr>
  </w:style>
  <w:style w:type="character" w:customStyle="1" w:styleId="apple-style-span">
    <w:name w:val="apple-style-span"/>
    <w:basedOn w:val="19"/>
    <w:rsid w:val="002D79EE"/>
  </w:style>
  <w:style w:type="character" w:customStyle="1" w:styleId="FontStyle12">
    <w:name w:val="Font Style12"/>
    <w:rsid w:val="002D79EE"/>
    <w:rPr>
      <w:rFonts w:ascii="Times New Roman" w:hAnsi="Times New Roman" w:cs="Times New Roman" w:hint="default"/>
      <w:spacing w:val="-10"/>
      <w:sz w:val="14"/>
      <w:szCs w:val="14"/>
    </w:rPr>
  </w:style>
  <w:style w:type="character" w:customStyle="1" w:styleId="FontStyle13">
    <w:name w:val="Font Style13"/>
    <w:rsid w:val="002D79EE"/>
    <w:rPr>
      <w:rFonts w:ascii="Times New Roman" w:hAnsi="Times New Roman" w:cs="Times New Roman" w:hint="default"/>
      <w:sz w:val="18"/>
      <w:szCs w:val="18"/>
    </w:rPr>
  </w:style>
  <w:style w:type="character" w:customStyle="1" w:styleId="FontStyle14">
    <w:name w:val="Font Style14"/>
    <w:rsid w:val="002D79EE"/>
    <w:rPr>
      <w:rFonts w:ascii="Franklin Gothic Medium" w:hAnsi="Franklin Gothic Medium" w:cs="Franklin Gothic Medium" w:hint="default"/>
      <w:i/>
      <w:iCs/>
      <w:sz w:val="18"/>
      <w:szCs w:val="18"/>
    </w:rPr>
  </w:style>
  <w:style w:type="character" w:customStyle="1" w:styleId="aff9">
    <w:name w:val="Цветовое выделение"/>
    <w:rsid w:val="002D79EE"/>
    <w:rPr>
      <w:b/>
      <w:bCs/>
      <w:color w:val="000080"/>
      <w:szCs w:val="20"/>
    </w:rPr>
  </w:style>
  <w:style w:type="character" w:customStyle="1" w:styleId="apple-converted-space">
    <w:name w:val="apple-converted-space"/>
    <w:basedOn w:val="19"/>
    <w:rsid w:val="002D79EE"/>
  </w:style>
  <w:style w:type="character" w:customStyle="1" w:styleId="1b">
    <w:name w:val="Знак сноски1"/>
    <w:rsid w:val="002D79EE"/>
    <w:rPr>
      <w:vertAlign w:val="superscript"/>
    </w:rPr>
  </w:style>
  <w:style w:type="character" w:customStyle="1" w:styleId="affa">
    <w:name w:val="Символы концевой сноски"/>
    <w:rsid w:val="002D79EE"/>
    <w:rPr>
      <w:vertAlign w:val="superscript"/>
    </w:rPr>
  </w:style>
  <w:style w:type="character" w:customStyle="1" w:styleId="WW-">
    <w:name w:val="WW-Символы концевой сноски"/>
    <w:rsid w:val="002D79EE"/>
  </w:style>
  <w:style w:type="character" w:styleId="affb">
    <w:name w:val="footnote reference"/>
    <w:rsid w:val="002D79EE"/>
    <w:rPr>
      <w:vertAlign w:val="superscript"/>
    </w:rPr>
  </w:style>
  <w:style w:type="character" w:styleId="affc">
    <w:name w:val="endnote reference"/>
    <w:rsid w:val="002D79EE"/>
    <w:rPr>
      <w:vertAlign w:val="superscript"/>
    </w:rPr>
  </w:style>
  <w:style w:type="paragraph" w:styleId="affd">
    <w:name w:val="List"/>
    <w:basedOn w:val="a0"/>
    <w:rsid w:val="002D79EE"/>
    <w:pPr>
      <w:widowControl/>
    </w:pPr>
    <w:rPr>
      <w:rFonts w:eastAsia="Times New Roman" w:cs="Mangal"/>
      <w:lang w:eastAsia="zh-CN" w:bidi="ar-SA"/>
    </w:rPr>
  </w:style>
  <w:style w:type="paragraph" w:styleId="affe">
    <w:name w:val="caption"/>
    <w:basedOn w:val="a"/>
    <w:qFormat/>
    <w:rsid w:val="002D79EE"/>
    <w:pPr>
      <w:spacing w:before="120" w:after="120"/>
    </w:pPr>
    <w:rPr>
      <w:rFonts w:cs="Mangal"/>
      <w:i/>
      <w:iCs/>
      <w:lang w:eastAsia="zh-CN"/>
    </w:rPr>
  </w:style>
  <w:style w:type="paragraph" w:customStyle="1" w:styleId="28">
    <w:name w:val="Указатель2"/>
    <w:basedOn w:val="a"/>
    <w:rsid w:val="002D79EE"/>
    <w:rPr>
      <w:rFonts w:cs="Mangal"/>
      <w:lang w:eastAsia="zh-CN"/>
    </w:rPr>
  </w:style>
  <w:style w:type="paragraph" w:customStyle="1" w:styleId="1c">
    <w:name w:val="Название объекта1"/>
    <w:basedOn w:val="a"/>
    <w:rsid w:val="002D79EE"/>
    <w:pPr>
      <w:spacing w:before="120" w:after="120"/>
    </w:pPr>
    <w:rPr>
      <w:rFonts w:cs="Mangal"/>
      <w:i/>
      <w:iCs/>
      <w:lang w:eastAsia="zh-CN"/>
    </w:rPr>
  </w:style>
  <w:style w:type="paragraph" w:customStyle="1" w:styleId="1d">
    <w:name w:val="Указатель1"/>
    <w:basedOn w:val="a"/>
    <w:rsid w:val="002D79EE"/>
    <w:rPr>
      <w:rFonts w:cs="Mangal"/>
      <w:lang w:eastAsia="zh-CN"/>
    </w:rPr>
  </w:style>
  <w:style w:type="paragraph" w:styleId="afff">
    <w:name w:val="footnote text"/>
    <w:basedOn w:val="a"/>
    <w:link w:val="afff0"/>
    <w:rsid w:val="002D79EE"/>
    <w:rPr>
      <w:sz w:val="20"/>
      <w:szCs w:val="20"/>
      <w:lang w:eastAsia="zh-CN"/>
    </w:rPr>
  </w:style>
  <w:style w:type="character" w:customStyle="1" w:styleId="afff0">
    <w:name w:val="Текст сноски Знак"/>
    <w:basedOn w:val="a1"/>
    <w:link w:val="afff"/>
    <w:rsid w:val="002D79EE"/>
    <w:rPr>
      <w:rFonts w:ascii="Times New Roman" w:eastAsia="Times New Roman" w:hAnsi="Times New Roman" w:cs="Times New Roman"/>
      <w:sz w:val="20"/>
      <w:szCs w:val="20"/>
      <w:lang w:eastAsia="zh-CN"/>
    </w:rPr>
  </w:style>
  <w:style w:type="paragraph" w:customStyle="1" w:styleId="210">
    <w:name w:val="Основной текст 21"/>
    <w:basedOn w:val="a"/>
    <w:rsid w:val="002D79EE"/>
    <w:pPr>
      <w:spacing w:after="120" w:line="480" w:lineRule="auto"/>
    </w:pPr>
    <w:rPr>
      <w:lang w:eastAsia="zh-CN"/>
    </w:rPr>
  </w:style>
  <w:style w:type="paragraph" w:customStyle="1" w:styleId="211">
    <w:name w:val="Основной текст с отступом 21"/>
    <w:basedOn w:val="a"/>
    <w:rsid w:val="002D79EE"/>
    <w:pPr>
      <w:spacing w:after="120" w:line="480" w:lineRule="auto"/>
      <w:ind w:left="283"/>
    </w:pPr>
    <w:rPr>
      <w:lang w:eastAsia="zh-CN"/>
    </w:rPr>
  </w:style>
  <w:style w:type="paragraph" w:customStyle="1" w:styleId="ConsPlusNonformat">
    <w:name w:val="ConsPlusNonformat"/>
    <w:rsid w:val="002D79EE"/>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2D79EE"/>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2D79EE"/>
    <w:pPr>
      <w:spacing w:after="0" w:line="240" w:lineRule="auto"/>
    </w:pPr>
    <w:rPr>
      <w:sz w:val="24"/>
      <w:szCs w:val="24"/>
      <w:lang w:eastAsia="zh-CN"/>
    </w:rPr>
  </w:style>
  <w:style w:type="paragraph" w:customStyle="1" w:styleId="Normal1">
    <w:name w:val="Normal1"/>
    <w:rsid w:val="002D79EE"/>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2D79EE"/>
    <w:pPr>
      <w:keepNext/>
      <w:jc w:val="center"/>
    </w:pPr>
    <w:rPr>
      <w:rFonts w:ascii="Arial" w:hAnsi="Arial" w:cs="Arial"/>
      <w:b/>
      <w:sz w:val="36"/>
      <w:szCs w:val="20"/>
      <w:lang w:eastAsia="zh-CN"/>
    </w:rPr>
  </w:style>
  <w:style w:type="paragraph" w:customStyle="1" w:styleId="1e">
    <w:name w:val="Абзац списка1"/>
    <w:basedOn w:val="a"/>
    <w:rsid w:val="002D79EE"/>
    <w:pPr>
      <w:ind w:left="720"/>
    </w:pPr>
    <w:rPr>
      <w:rFonts w:ascii="Calibri" w:eastAsia="Calibri" w:hAnsi="Calibri" w:cs="Calibri"/>
      <w:lang w:eastAsia="zh-CN"/>
    </w:rPr>
  </w:style>
  <w:style w:type="paragraph" w:customStyle="1" w:styleId="ConsPlusTitle">
    <w:name w:val="ConsPlusTitle"/>
    <w:rsid w:val="002D79E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2D79EE"/>
    <w:pPr>
      <w:jc w:val="center"/>
    </w:pPr>
    <w:rPr>
      <w:b/>
      <w:bCs/>
      <w:lang w:eastAsia="zh-CN"/>
    </w:rPr>
  </w:style>
  <w:style w:type="paragraph" w:customStyle="1" w:styleId="msonormalbullet2gif">
    <w:name w:val="msonormalbullet2.gif"/>
    <w:rsid w:val="002D79E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el.rkursk.ru/"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bel.rkursk.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_________________"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rkursk.ru/"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http://bel.rkursk.ru/" TargetMode="External"/><Relationship Id="rId19" Type="http://schemas.openxmlformats.org/officeDocument/2006/relationships/hyperlink" Target="consultantplus://offline/ref=93A8D721D75A200760CE9A1427180E27359A03CE2953D906EA3613F8917B8E06771779716F7339691E2ABD41C88DAD4ACB1CD6BB10t670I" TargetMode="External"/><Relationship Id="rId4" Type="http://schemas.openxmlformats.org/officeDocument/2006/relationships/webSettings" Target="webSettings.xml"/><Relationship Id="rId9" Type="http://schemas.openxmlformats.org/officeDocument/2006/relationships/hyperlink" Target="http://bel.rkursk.ru/"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26</Pages>
  <Words>8888</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163</cp:revision>
  <cp:lastPrinted>2020-11-19T05:39:00Z</cp:lastPrinted>
  <dcterms:created xsi:type="dcterms:W3CDTF">2020-08-17T13:28:00Z</dcterms:created>
  <dcterms:modified xsi:type="dcterms:W3CDTF">2020-12-09T15:49:00Z</dcterms:modified>
</cp:coreProperties>
</file>