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EA7047" w:rsidRDefault="00E50B7F" w:rsidP="00EA704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EA7047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A7047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7" o:title=""/>
            <v:path textboxrect="0,0,0,0"/>
          </v:shape>
        </w:pict>
      </w:r>
      <w:r w:rsidRPr="00EA7047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A7047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B2262" w:rsidRPr="00EA7047" w:rsidRDefault="00DB2262" w:rsidP="00EA7047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EA7047" w:rsidRDefault="00372353" w:rsidP="00EA7047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A7047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EA7047" w:rsidRPr="00EA7047" w:rsidRDefault="00372353" w:rsidP="00EA704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A7047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EA7047" w:rsidRDefault="00372353" w:rsidP="00EA704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A7047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EA7047" w:rsidRDefault="00DB2262" w:rsidP="00EA704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EA7047" w:rsidRDefault="00372353" w:rsidP="00EA704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A7047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EA7047" w:rsidRDefault="00100AB4" w:rsidP="00EA704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A7047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1</w:t>
      </w:r>
      <w:r w:rsidR="0040705C" w:rsidRPr="00EA7047">
        <w:rPr>
          <w:rFonts w:ascii="Arial" w:eastAsia="Liberation Serif" w:hAnsi="Arial" w:cs="Arial"/>
          <w:b/>
          <w:sz w:val="32"/>
          <w:szCs w:val="32"/>
          <w:lang w:eastAsia="zh-CN" w:bidi="hi-IN"/>
        </w:rPr>
        <w:t>4</w:t>
      </w:r>
      <w:r w:rsidR="00C468EE" w:rsidRPr="00EA7047">
        <w:rPr>
          <w:rFonts w:ascii="Arial" w:eastAsia="Liberation Serif" w:hAnsi="Arial" w:cs="Arial"/>
          <w:b/>
          <w:sz w:val="32"/>
          <w:szCs w:val="32"/>
          <w:lang w:eastAsia="zh-CN" w:bidi="hi-IN"/>
        </w:rPr>
        <w:t>.1</w:t>
      </w:r>
      <w:r w:rsidR="008C1DD2" w:rsidRPr="00EA7047">
        <w:rPr>
          <w:rFonts w:ascii="Arial" w:eastAsia="Liberation Serif" w:hAnsi="Arial" w:cs="Arial"/>
          <w:b/>
          <w:sz w:val="32"/>
          <w:szCs w:val="32"/>
          <w:lang w:eastAsia="zh-CN" w:bidi="hi-IN"/>
        </w:rPr>
        <w:t>2</w:t>
      </w:r>
      <w:r w:rsidR="00372353" w:rsidRPr="00EA7047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B319A" w:rsidRPr="00EA7047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8</w:t>
      </w:r>
      <w:r w:rsidR="00E67A75" w:rsidRPr="00EA7047">
        <w:rPr>
          <w:rFonts w:ascii="Arial" w:eastAsia="SimSun" w:hAnsi="Arial" w:cs="Arial"/>
          <w:b/>
          <w:sz w:val="32"/>
          <w:szCs w:val="32"/>
          <w:lang w:eastAsia="zh-CN" w:bidi="hi-IN"/>
        </w:rPr>
        <w:t>5</w:t>
      </w:r>
      <w:r w:rsidR="00D7569C" w:rsidRPr="00EA7047">
        <w:rPr>
          <w:rFonts w:ascii="Arial" w:eastAsia="SimSun" w:hAnsi="Arial" w:cs="Arial"/>
          <w:b/>
          <w:sz w:val="32"/>
          <w:szCs w:val="32"/>
          <w:lang w:eastAsia="zh-CN" w:bidi="hi-IN"/>
        </w:rPr>
        <w:t>7</w:t>
      </w:r>
    </w:p>
    <w:p w:rsidR="00EA7047" w:rsidRPr="00EA7047" w:rsidRDefault="00EA7047" w:rsidP="00EA704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EA7047" w:rsidRPr="00EA7047" w:rsidRDefault="00EA7047" w:rsidP="00EA7047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EA7047">
        <w:rPr>
          <w:rFonts w:ascii="Arial" w:hAnsi="Arial" w:cs="Arial"/>
          <w:b/>
          <w:sz w:val="32"/>
          <w:szCs w:val="32"/>
          <w:lang w:eastAsia="zh-CN"/>
        </w:rPr>
        <w:t>О внесении изменений в постановление Администрации Беловского района Курской области от 25.11.2020 г № 820 «О внесении изменений и дополнений в Постановление Администрации Беловского района Курской области от 30.10.2017 г. № 31 «О стратегии социально-экономического развития муниципального района «</w:t>
      </w:r>
      <w:proofErr w:type="spellStart"/>
      <w:r w:rsidRPr="00EA7047">
        <w:rPr>
          <w:rFonts w:ascii="Arial" w:hAnsi="Arial" w:cs="Arial"/>
          <w:b/>
          <w:sz w:val="32"/>
          <w:szCs w:val="32"/>
          <w:lang w:eastAsia="zh-CN"/>
        </w:rPr>
        <w:t>Беловский</w:t>
      </w:r>
      <w:proofErr w:type="spellEnd"/>
      <w:r w:rsidRPr="00EA7047">
        <w:rPr>
          <w:rFonts w:ascii="Arial" w:hAnsi="Arial" w:cs="Arial"/>
          <w:b/>
          <w:sz w:val="32"/>
          <w:szCs w:val="32"/>
          <w:lang w:eastAsia="zh-CN"/>
        </w:rPr>
        <w:t xml:space="preserve"> район» Курской области на период до 2020 года»</w:t>
      </w:r>
    </w:p>
    <w:p w:rsidR="004E29FF" w:rsidRPr="00EA7047" w:rsidRDefault="004E29FF" w:rsidP="00EA7047">
      <w:pPr>
        <w:ind w:firstLine="709"/>
        <w:jc w:val="both"/>
        <w:rPr>
          <w:rFonts w:ascii="Arial" w:eastAsia="SimSun" w:hAnsi="Arial" w:cs="Arial"/>
          <w:lang w:eastAsia="zh-CN" w:bidi="hi-IN"/>
        </w:rPr>
      </w:pPr>
    </w:p>
    <w:p w:rsidR="004E29FF" w:rsidRPr="00EA7047" w:rsidRDefault="004E29FF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EA7047">
        <w:rPr>
          <w:rFonts w:ascii="Arial" w:hAnsi="Arial" w:cs="Arial"/>
          <w:lang w:eastAsia="zh-CN"/>
        </w:rPr>
        <w:t>В связи с допущенными техническими ошибками в постановлении от 25.11.2020 г № 820 «О внесении изменений и дополнений в постановление Администрации Беловского района Курской области от 30.10.2017 г. № 31 «О стратегии социально-экономического развития муниципального района «</w:t>
      </w:r>
      <w:proofErr w:type="spellStart"/>
      <w:r w:rsidRPr="00EA7047">
        <w:rPr>
          <w:rFonts w:ascii="Arial" w:hAnsi="Arial" w:cs="Arial"/>
          <w:lang w:eastAsia="zh-CN"/>
        </w:rPr>
        <w:t>Беловский</w:t>
      </w:r>
      <w:proofErr w:type="spellEnd"/>
      <w:r w:rsidRPr="00EA7047">
        <w:rPr>
          <w:rFonts w:ascii="Arial" w:hAnsi="Arial" w:cs="Arial"/>
          <w:lang w:eastAsia="zh-CN"/>
        </w:rPr>
        <w:t xml:space="preserve"> район» Курской области на период до 2020 года», Администрация Беловского района Курской области ПОСТАНОВЛЯЕТ:</w:t>
      </w:r>
    </w:p>
    <w:p w:rsidR="004E29FF" w:rsidRPr="00EA7047" w:rsidRDefault="004E29FF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EA7047">
        <w:rPr>
          <w:rFonts w:ascii="Arial" w:hAnsi="Arial" w:cs="Arial"/>
          <w:lang w:eastAsia="zh-CN"/>
        </w:rPr>
        <w:t>1.</w:t>
      </w:r>
      <w:bookmarkStart w:id="0" w:name="_GoBack"/>
      <w:bookmarkEnd w:id="0"/>
      <w:r w:rsidR="00EA7047">
        <w:rPr>
          <w:rFonts w:ascii="Arial" w:hAnsi="Arial" w:cs="Arial"/>
          <w:lang w:eastAsia="zh-CN"/>
        </w:rPr>
        <w:t xml:space="preserve"> </w:t>
      </w:r>
      <w:r w:rsidRPr="00EA7047">
        <w:rPr>
          <w:rFonts w:ascii="Arial" w:hAnsi="Arial" w:cs="Arial"/>
          <w:lang w:eastAsia="zh-CN"/>
        </w:rPr>
        <w:t>Внести изменения в постановление «О внесении изменений и дополнений в постановление Администрации Беловского района Курской области от 30.10.2017 г. № 31 «О стратегии социально — экономического развития муниципального района «</w:t>
      </w:r>
      <w:proofErr w:type="spellStart"/>
      <w:r w:rsidRPr="00EA7047">
        <w:rPr>
          <w:rFonts w:ascii="Arial" w:hAnsi="Arial" w:cs="Arial"/>
          <w:lang w:eastAsia="zh-CN"/>
        </w:rPr>
        <w:t>Беловский</w:t>
      </w:r>
      <w:proofErr w:type="spellEnd"/>
      <w:r w:rsidRPr="00EA7047">
        <w:rPr>
          <w:rFonts w:ascii="Arial" w:hAnsi="Arial" w:cs="Arial"/>
          <w:lang w:eastAsia="zh-CN"/>
        </w:rPr>
        <w:t xml:space="preserve"> район» Курской области на период до 2020 года» по тексту слова «30.10.2017 г.» заменить словами «30.01.2020 г.».</w:t>
      </w:r>
    </w:p>
    <w:p w:rsidR="004E29FF" w:rsidRPr="00EA7047" w:rsidRDefault="004E29FF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EA7047">
        <w:rPr>
          <w:rFonts w:ascii="Arial" w:hAnsi="Arial" w:cs="Arial"/>
          <w:lang w:eastAsia="zh-CN"/>
        </w:rPr>
        <w:t xml:space="preserve">2. Контроль по исполнению настоящего постановления возложить на исполняющего обязанности первого </w:t>
      </w:r>
      <w:proofErr w:type="gramStart"/>
      <w:r w:rsidRPr="00EA7047">
        <w:rPr>
          <w:rFonts w:ascii="Arial" w:hAnsi="Arial" w:cs="Arial"/>
          <w:lang w:eastAsia="zh-CN"/>
        </w:rPr>
        <w:t>заместителя главы Администрации Беловского района Курской области</w:t>
      </w:r>
      <w:proofErr w:type="gramEnd"/>
      <w:r w:rsidR="00EA7047" w:rsidRPr="00EA7047">
        <w:rPr>
          <w:rFonts w:ascii="Arial" w:hAnsi="Arial" w:cs="Arial"/>
          <w:lang w:eastAsia="zh-CN"/>
        </w:rPr>
        <w:t xml:space="preserve"> </w:t>
      </w:r>
      <w:proofErr w:type="spellStart"/>
      <w:r w:rsidRPr="00EA7047">
        <w:rPr>
          <w:rFonts w:ascii="Arial" w:hAnsi="Arial" w:cs="Arial"/>
          <w:lang w:eastAsia="zh-CN"/>
        </w:rPr>
        <w:t>В.В.Квачёва</w:t>
      </w:r>
      <w:proofErr w:type="spellEnd"/>
      <w:r w:rsidRPr="00EA7047">
        <w:rPr>
          <w:rFonts w:ascii="Arial" w:hAnsi="Arial" w:cs="Arial"/>
          <w:lang w:eastAsia="zh-CN"/>
        </w:rPr>
        <w:t>.</w:t>
      </w:r>
    </w:p>
    <w:p w:rsidR="00D7569C" w:rsidRPr="00EA7047" w:rsidRDefault="004E29FF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EA7047">
        <w:rPr>
          <w:rFonts w:ascii="Arial" w:hAnsi="Arial" w:cs="Arial"/>
          <w:lang w:eastAsia="zh-CN"/>
        </w:rPr>
        <w:t>3. Постановление вступает в силу со дня его подписания.</w:t>
      </w:r>
    </w:p>
    <w:p w:rsidR="004E29FF" w:rsidRPr="00EA7047" w:rsidRDefault="004E29FF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EA7047" w:rsidRDefault="00EA7047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D7569C" w:rsidRPr="00EA7047" w:rsidRDefault="00D7569C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EA7047">
        <w:rPr>
          <w:rFonts w:ascii="Arial" w:hAnsi="Arial" w:cs="Arial"/>
          <w:lang w:eastAsia="zh-CN"/>
        </w:rPr>
        <w:t xml:space="preserve">Глава Беловского района                                                         </w:t>
      </w:r>
    </w:p>
    <w:p w:rsidR="00D7569C" w:rsidRPr="00EA7047" w:rsidRDefault="00D7569C" w:rsidP="00EA7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EA7047">
        <w:rPr>
          <w:rFonts w:ascii="Arial" w:hAnsi="Arial" w:cs="Arial"/>
          <w:lang w:eastAsia="zh-CN"/>
        </w:rPr>
        <w:t xml:space="preserve">Курской области                               </w:t>
      </w:r>
      <w:r w:rsidR="00EA7047">
        <w:rPr>
          <w:rFonts w:ascii="Arial" w:hAnsi="Arial" w:cs="Arial"/>
          <w:lang w:eastAsia="zh-CN"/>
        </w:rPr>
        <w:t xml:space="preserve">       </w:t>
      </w:r>
      <w:r w:rsidRPr="00EA7047">
        <w:rPr>
          <w:rFonts w:ascii="Arial" w:hAnsi="Arial" w:cs="Arial"/>
          <w:lang w:eastAsia="zh-CN"/>
        </w:rPr>
        <w:t xml:space="preserve">                                     Н.В.Волобуев</w:t>
      </w:r>
    </w:p>
    <w:sectPr w:rsidR="00D7569C" w:rsidRPr="00EA7047" w:rsidSect="00407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BB" w:rsidRDefault="00287EBB">
      <w:r>
        <w:separator/>
      </w:r>
    </w:p>
  </w:endnote>
  <w:endnote w:type="continuationSeparator" w:id="1">
    <w:p w:rsidR="00287EBB" w:rsidRDefault="0028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BB" w:rsidRDefault="00287EBB">
      <w:r>
        <w:separator/>
      </w:r>
    </w:p>
  </w:footnote>
  <w:footnote w:type="continuationSeparator" w:id="1">
    <w:p w:rsidR="00287EBB" w:rsidRDefault="00287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457A"/>
    <w:rsid w:val="00033E94"/>
    <w:rsid w:val="00035574"/>
    <w:rsid w:val="00042D9E"/>
    <w:rsid w:val="00050B3C"/>
    <w:rsid w:val="00053C53"/>
    <w:rsid w:val="00072ED4"/>
    <w:rsid w:val="00073208"/>
    <w:rsid w:val="0008742E"/>
    <w:rsid w:val="00093C95"/>
    <w:rsid w:val="00095AA4"/>
    <w:rsid w:val="000E2573"/>
    <w:rsid w:val="000F15FA"/>
    <w:rsid w:val="000F2385"/>
    <w:rsid w:val="00100AB4"/>
    <w:rsid w:val="0010398D"/>
    <w:rsid w:val="00107D93"/>
    <w:rsid w:val="001261B3"/>
    <w:rsid w:val="001278B9"/>
    <w:rsid w:val="00130E74"/>
    <w:rsid w:val="00134A4C"/>
    <w:rsid w:val="00137317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E10"/>
    <w:rsid w:val="002B4711"/>
    <w:rsid w:val="002D2F51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53EF8"/>
    <w:rsid w:val="0036489F"/>
    <w:rsid w:val="003655B6"/>
    <w:rsid w:val="0036609C"/>
    <w:rsid w:val="0037094B"/>
    <w:rsid w:val="00372353"/>
    <w:rsid w:val="003749FC"/>
    <w:rsid w:val="00375437"/>
    <w:rsid w:val="003773FF"/>
    <w:rsid w:val="00384750"/>
    <w:rsid w:val="00387B86"/>
    <w:rsid w:val="00393900"/>
    <w:rsid w:val="0039548B"/>
    <w:rsid w:val="00396D57"/>
    <w:rsid w:val="003A0697"/>
    <w:rsid w:val="003A15A6"/>
    <w:rsid w:val="003A3580"/>
    <w:rsid w:val="003A36D7"/>
    <w:rsid w:val="003B0254"/>
    <w:rsid w:val="003B78A7"/>
    <w:rsid w:val="003C3EE3"/>
    <w:rsid w:val="003C499F"/>
    <w:rsid w:val="003C5449"/>
    <w:rsid w:val="003D7B5A"/>
    <w:rsid w:val="003F034D"/>
    <w:rsid w:val="003F7A7C"/>
    <w:rsid w:val="00400F6E"/>
    <w:rsid w:val="0040705C"/>
    <w:rsid w:val="004168AE"/>
    <w:rsid w:val="00417611"/>
    <w:rsid w:val="00446146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6D7D"/>
    <w:rsid w:val="004E29FF"/>
    <w:rsid w:val="004E4327"/>
    <w:rsid w:val="004E4DC0"/>
    <w:rsid w:val="004E6EA7"/>
    <w:rsid w:val="004F20C3"/>
    <w:rsid w:val="0051093B"/>
    <w:rsid w:val="005211F2"/>
    <w:rsid w:val="0052340E"/>
    <w:rsid w:val="005246D5"/>
    <w:rsid w:val="00526A01"/>
    <w:rsid w:val="00532601"/>
    <w:rsid w:val="00535DA9"/>
    <w:rsid w:val="005406D5"/>
    <w:rsid w:val="005512FC"/>
    <w:rsid w:val="00556663"/>
    <w:rsid w:val="00556BCC"/>
    <w:rsid w:val="005622A4"/>
    <w:rsid w:val="00564AA9"/>
    <w:rsid w:val="005660AD"/>
    <w:rsid w:val="00566EA9"/>
    <w:rsid w:val="00572284"/>
    <w:rsid w:val="00573177"/>
    <w:rsid w:val="00583CFF"/>
    <w:rsid w:val="0058526A"/>
    <w:rsid w:val="005927E6"/>
    <w:rsid w:val="005B47FC"/>
    <w:rsid w:val="005B4A0C"/>
    <w:rsid w:val="005B5492"/>
    <w:rsid w:val="005C3C14"/>
    <w:rsid w:val="005D4633"/>
    <w:rsid w:val="005D7B82"/>
    <w:rsid w:val="005E6CAD"/>
    <w:rsid w:val="005E73B0"/>
    <w:rsid w:val="005F159E"/>
    <w:rsid w:val="005F28A3"/>
    <w:rsid w:val="005F502F"/>
    <w:rsid w:val="00600984"/>
    <w:rsid w:val="00602E2C"/>
    <w:rsid w:val="0063578A"/>
    <w:rsid w:val="00640379"/>
    <w:rsid w:val="00641B03"/>
    <w:rsid w:val="00644FA2"/>
    <w:rsid w:val="00645BA1"/>
    <w:rsid w:val="006531AC"/>
    <w:rsid w:val="00653249"/>
    <w:rsid w:val="006645FC"/>
    <w:rsid w:val="00665CDF"/>
    <w:rsid w:val="006954CE"/>
    <w:rsid w:val="006A18E9"/>
    <w:rsid w:val="006A22F9"/>
    <w:rsid w:val="006A31C1"/>
    <w:rsid w:val="006A75C1"/>
    <w:rsid w:val="006B0F84"/>
    <w:rsid w:val="006C1DF6"/>
    <w:rsid w:val="006C44D3"/>
    <w:rsid w:val="006D6176"/>
    <w:rsid w:val="006D7615"/>
    <w:rsid w:val="006E1B1A"/>
    <w:rsid w:val="006E1C11"/>
    <w:rsid w:val="007011A3"/>
    <w:rsid w:val="00701DE6"/>
    <w:rsid w:val="00701F20"/>
    <w:rsid w:val="00710553"/>
    <w:rsid w:val="00716BE8"/>
    <w:rsid w:val="007344C1"/>
    <w:rsid w:val="0075651B"/>
    <w:rsid w:val="00771672"/>
    <w:rsid w:val="00772DB7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1CEF"/>
    <w:rsid w:val="007B30A5"/>
    <w:rsid w:val="007C35AD"/>
    <w:rsid w:val="007C3CAE"/>
    <w:rsid w:val="007C41C6"/>
    <w:rsid w:val="007C7D41"/>
    <w:rsid w:val="007E0082"/>
    <w:rsid w:val="007E234B"/>
    <w:rsid w:val="007F3D69"/>
    <w:rsid w:val="00806DD3"/>
    <w:rsid w:val="00817E0A"/>
    <w:rsid w:val="00821950"/>
    <w:rsid w:val="00824248"/>
    <w:rsid w:val="008360CE"/>
    <w:rsid w:val="00840BF5"/>
    <w:rsid w:val="00844F82"/>
    <w:rsid w:val="00854BF8"/>
    <w:rsid w:val="0085598F"/>
    <w:rsid w:val="00861BA2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B67AD"/>
    <w:rsid w:val="008C1DD2"/>
    <w:rsid w:val="008C29F0"/>
    <w:rsid w:val="008D013A"/>
    <w:rsid w:val="008D055D"/>
    <w:rsid w:val="008D1C90"/>
    <w:rsid w:val="008D7442"/>
    <w:rsid w:val="008F10EF"/>
    <w:rsid w:val="00900B48"/>
    <w:rsid w:val="009121A8"/>
    <w:rsid w:val="00932F10"/>
    <w:rsid w:val="00933837"/>
    <w:rsid w:val="00934443"/>
    <w:rsid w:val="009347B2"/>
    <w:rsid w:val="00934AF4"/>
    <w:rsid w:val="009468BC"/>
    <w:rsid w:val="00953DAC"/>
    <w:rsid w:val="00962A5C"/>
    <w:rsid w:val="009639E1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A5A1A"/>
    <w:rsid w:val="009B3C39"/>
    <w:rsid w:val="009B4FAF"/>
    <w:rsid w:val="009B766C"/>
    <w:rsid w:val="009C23A5"/>
    <w:rsid w:val="009C703F"/>
    <w:rsid w:val="009D3EB6"/>
    <w:rsid w:val="009D6F7A"/>
    <w:rsid w:val="009F2397"/>
    <w:rsid w:val="009F2462"/>
    <w:rsid w:val="00A0286A"/>
    <w:rsid w:val="00A03C51"/>
    <w:rsid w:val="00A043E8"/>
    <w:rsid w:val="00A04624"/>
    <w:rsid w:val="00A3075A"/>
    <w:rsid w:val="00A36605"/>
    <w:rsid w:val="00A4127F"/>
    <w:rsid w:val="00A41360"/>
    <w:rsid w:val="00A429C2"/>
    <w:rsid w:val="00A5233F"/>
    <w:rsid w:val="00A523D2"/>
    <w:rsid w:val="00A530FC"/>
    <w:rsid w:val="00A54492"/>
    <w:rsid w:val="00A57FD1"/>
    <w:rsid w:val="00A61E02"/>
    <w:rsid w:val="00A63C80"/>
    <w:rsid w:val="00A82E37"/>
    <w:rsid w:val="00A8673F"/>
    <w:rsid w:val="00A91B4B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41DC6"/>
    <w:rsid w:val="00B45975"/>
    <w:rsid w:val="00B54F45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C7C77"/>
    <w:rsid w:val="00BD1C5E"/>
    <w:rsid w:val="00BD764E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68EE"/>
    <w:rsid w:val="00C46EDA"/>
    <w:rsid w:val="00C50A06"/>
    <w:rsid w:val="00C5455A"/>
    <w:rsid w:val="00C54B8C"/>
    <w:rsid w:val="00C63191"/>
    <w:rsid w:val="00C65D4E"/>
    <w:rsid w:val="00C660AD"/>
    <w:rsid w:val="00C678F9"/>
    <w:rsid w:val="00C67A6B"/>
    <w:rsid w:val="00C73AB2"/>
    <w:rsid w:val="00C75CD8"/>
    <w:rsid w:val="00C7618C"/>
    <w:rsid w:val="00C826D2"/>
    <w:rsid w:val="00CA4635"/>
    <w:rsid w:val="00CA61E9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E0632"/>
    <w:rsid w:val="00CE4997"/>
    <w:rsid w:val="00CE6E1B"/>
    <w:rsid w:val="00CF1121"/>
    <w:rsid w:val="00CF735B"/>
    <w:rsid w:val="00D00495"/>
    <w:rsid w:val="00D06ACD"/>
    <w:rsid w:val="00D10A04"/>
    <w:rsid w:val="00D13A49"/>
    <w:rsid w:val="00D15EBF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90E27"/>
    <w:rsid w:val="00D91055"/>
    <w:rsid w:val="00DA11AC"/>
    <w:rsid w:val="00DA259F"/>
    <w:rsid w:val="00DA29D4"/>
    <w:rsid w:val="00DA7E35"/>
    <w:rsid w:val="00DB2262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27113"/>
    <w:rsid w:val="00E35198"/>
    <w:rsid w:val="00E41278"/>
    <w:rsid w:val="00E47030"/>
    <w:rsid w:val="00E50B7F"/>
    <w:rsid w:val="00E67510"/>
    <w:rsid w:val="00E67A75"/>
    <w:rsid w:val="00E70830"/>
    <w:rsid w:val="00E7796D"/>
    <w:rsid w:val="00E80005"/>
    <w:rsid w:val="00E90D3B"/>
    <w:rsid w:val="00E93C5D"/>
    <w:rsid w:val="00E95D1D"/>
    <w:rsid w:val="00E96F61"/>
    <w:rsid w:val="00EA11AD"/>
    <w:rsid w:val="00EA11C1"/>
    <w:rsid w:val="00EA7047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836"/>
    <w:rsid w:val="00F02F1A"/>
    <w:rsid w:val="00F04B14"/>
    <w:rsid w:val="00F04C5E"/>
    <w:rsid w:val="00F05821"/>
    <w:rsid w:val="00F271F0"/>
    <w:rsid w:val="00F37F73"/>
    <w:rsid w:val="00F40CDC"/>
    <w:rsid w:val="00F43BF6"/>
    <w:rsid w:val="00F45999"/>
    <w:rsid w:val="00F51763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B177B"/>
    <w:rsid w:val="00FB2DAC"/>
    <w:rsid w:val="00FC0743"/>
    <w:rsid w:val="00FC452A"/>
    <w:rsid w:val="00FC55A7"/>
    <w:rsid w:val="00FD0D0A"/>
    <w:rsid w:val="00FD1281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50B7F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E50B7F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0B7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50B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50B7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50B7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50B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50B7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50B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E50B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E50B7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E50B7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E50B7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E50B7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E50B7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E50B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E50B7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E50B7F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E50B7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E50B7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0B7F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E50B7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50B7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50B7F"/>
    <w:rPr>
      <w:i/>
    </w:rPr>
  </w:style>
  <w:style w:type="character" w:customStyle="1" w:styleId="IntenseQuoteChar">
    <w:name w:val="Intense Quote Char"/>
    <w:uiPriority w:val="30"/>
    <w:rsid w:val="00E50B7F"/>
    <w:rPr>
      <w:i/>
    </w:rPr>
  </w:style>
  <w:style w:type="character" w:customStyle="1" w:styleId="HeaderChar">
    <w:name w:val="Header Char"/>
    <w:basedOn w:val="a1"/>
    <w:uiPriority w:val="99"/>
    <w:rsid w:val="00E50B7F"/>
  </w:style>
  <w:style w:type="character" w:customStyle="1" w:styleId="FooterChar">
    <w:name w:val="Footer Char"/>
    <w:basedOn w:val="a1"/>
    <w:uiPriority w:val="99"/>
    <w:rsid w:val="00E50B7F"/>
  </w:style>
  <w:style w:type="character" w:customStyle="1" w:styleId="CaptionChar">
    <w:name w:val="Caption Char"/>
    <w:uiPriority w:val="99"/>
    <w:rsid w:val="00E50B7F"/>
  </w:style>
  <w:style w:type="table" w:customStyle="1" w:styleId="TableGridLight">
    <w:name w:val="Table Grid Light"/>
    <w:basedOn w:val="a2"/>
    <w:uiPriority w:val="59"/>
    <w:rsid w:val="00E50B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E50B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E50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50B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50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50B7F"/>
    <w:rPr>
      <w:sz w:val="18"/>
    </w:rPr>
  </w:style>
  <w:style w:type="paragraph" w:styleId="11">
    <w:name w:val="toc 1"/>
    <w:basedOn w:val="a"/>
    <w:next w:val="a"/>
    <w:uiPriority w:val="39"/>
    <w:unhideWhenUsed/>
    <w:rsid w:val="00E50B7F"/>
    <w:pPr>
      <w:spacing w:after="57"/>
    </w:pPr>
  </w:style>
  <w:style w:type="paragraph" w:styleId="23">
    <w:name w:val="toc 2"/>
    <w:basedOn w:val="a"/>
    <w:next w:val="a"/>
    <w:uiPriority w:val="39"/>
    <w:unhideWhenUsed/>
    <w:rsid w:val="00E50B7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50B7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50B7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50B7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50B7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50B7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50B7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50B7F"/>
    <w:pPr>
      <w:spacing w:after="57"/>
      <w:ind w:left="2268"/>
    </w:pPr>
  </w:style>
  <w:style w:type="paragraph" w:styleId="a8">
    <w:name w:val="TOC Heading"/>
    <w:uiPriority w:val="39"/>
    <w:unhideWhenUsed/>
    <w:rsid w:val="00E50B7F"/>
  </w:style>
  <w:style w:type="paragraph" w:styleId="a9">
    <w:name w:val="Normal (Web)"/>
    <w:basedOn w:val="a"/>
    <w:unhideWhenUsed/>
    <w:rsid w:val="00E50B7F"/>
    <w:pPr>
      <w:spacing w:before="100" w:beforeAutospacing="1" w:after="100" w:afterAutospacing="1"/>
    </w:pPr>
  </w:style>
  <w:style w:type="character" w:styleId="aa">
    <w:name w:val="Strong"/>
    <w:basedOn w:val="a1"/>
    <w:qFormat/>
    <w:rsid w:val="00E50B7F"/>
    <w:rPr>
      <w:b/>
      <w:bCs/>
    </w:rPr>
  </w:style>
  <w:style w:type="paragraph" w:styleId="ab">
    <w:name w:val="Balloon Text"/>
    <w:basedOn w:val="a"/>
    <w:link w:val="ac"/>
    <w:unhideWhenUsed/>
    <w:rsid w:val="00E50B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50B7F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50B7F"/>
    <w:pPr>
      <w:ind w:left="720"/>
      <w:contextualSpacing/>
    </w:pPr>
  </w:style>
  <w:style w:type="paragraph" w:customStyle="1" w:styleId="12">
    <w:name w:val="Знак1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E50B7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E50B7F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E50B7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E50B7F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E50B7F"/>
  </w:style>
  <w:style w:type="character" w:customStyle="1" w:styleId="af2">
    <w:name w:val="Основной текст_"/>
    <w:link w:val="15"/>
    <w:rsid w:val="00E50B7F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E50B7F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E50B7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E50B7F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E50B7F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E50B7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E50B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E50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E50B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E50B7F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E50B7F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E50B7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E50B7F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50B7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E50B7F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E50B7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E50B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E50B7F"/>
  </w:style>
  <w:style w:type="paragraph" w:styleId="af6">
    <w:name w:val="footer"/>
    <w:basedOn w:val="a"/>
    <w:link w:val="af7"/>
    <w:unhideWhenUsed/>
    <w:rsid w:val="00E50B7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E50B7F"/>
  </w:style>
  <w:style w:type="paragraph" w:customStyle="1" w:styleId="af8">
    <w:name w:val="Заголовок"/>
    <w:next w:val="a"/>
    <w:rsid w:val="00E50B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E50B7F"/>
    <w:rPr>
      <w:rFonts w:cs="Times New Roman"/>
    </w:rPr>
  </w:style>
  <w:style w:type="paragraph" w:customStyle="1" w:styleId="afa">
    <w:name w:val="Знак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E50B7F"/>
  </w:style>
  <w:style w:type="character" w:styleId="afd">
    <w:name w:val="Hyperlink"/>
    <w:unhideWhenUsed/>
    <w:rsid w:val="00E50B7F"/>
    <w:rPr>
      <w:color w:val="0000FF"/>
      <w:u w:val="single"/>
    </w:rPr>
  </w:style>
  <w:style w:type="paragraph" w:styleId="a0">
    <w:name w:val="Body Text"/>
    <w:basedOn w:val="a"/>
    <w:link w:val="afe"/>
    <w:unhideWhenUsed/>
    <w:rsid w:val="00E50B7F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E50B7F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E50B7F"/>
    <w:rPr>
      <w:lang w:eastAsia="ar-SA"/>
    </w:rPr>
  </w:style>
  <w:style w:type="character" w:styleId="aff0">
    <w:name w:val="FollowedHyperlink"/>
    <w:unhideWhenUsed/>
    <w:rsid w:val="00E50B7F"/>
    <w:rPr>
      <w:color w:val="800080"/>
      <w:u w:val="single"/>
    </w:rPr>
  </w:style>
  <w:style w:type="paragraph" w:customStyle="1" w:styleId="Standard">
    <w:name w:val="Standard"/>
    <w:rsid w:val="00E5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E50B7F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E50B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E50B7F"/>
  </w:style>
  <w:style w:type="table" w:customStyle="1" w:styleId="25">
    <w:name w:val="Сетка таблицы2"/>
    <w:basedOn w:val="a2"/>
    <w:next w:val="af3"/>
    <w:rsid w:val="00E5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E50B7F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E50B7F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E50B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E50B7F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E50B7F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E50B7F"/>
  </w:style>
  <w:style w:type="character" w:customStyle="1" w:styleId="WW8Num1z0">
    <w:name w:val="WW8Num1z0"/>
    <w:rsid w:val="00E50B7F"/>
  </w:style>
  <w:style w:type="character" w:customStyle="1" w:styleId="WW8Num1z1">
    <w:name w:val="WW8Num1z1"/>
    <w:rsid w:val="00E50B7F"/>
  </w:style>
  <w:style w:type="character" w:customStyle="1" w:styleId="WW8Num1z2">
    <w:name w:val="WW8Num1z2"/>
    <w:rsid w:val="00E50B7F"/>
  </w:style>
  <w:style w:type="character" w:customStyle="1" w:styleId="WW8Num1z3">
    <w:name w:val="WW8Num1z3"/>
    <w:rsid w:val="00E50B7F"/>
  </w:style>
  <w:style w:type="character" w:customStyle="1" w:styleId="WW8Num1z4">
    <w:name w:val="WW8Num1z4"/>
    <w:rsid w:val="00E50B7F"/>
  </w:style>
  <w:style w:type="character" w:customStyle="1" w:styleId="WW8Num1z5">
    <w:name w:val="WW8Num1z5"/>
    <w:rsid w:val="00E50B7F"/>
  </w:style>
  <w:style w:type="character" w:customStyle="1" w:styleId="WW8Num1z6">
    <w:name w:val="WW8Num1z6"/>
    <w:rsid w:val="00E50B7F"/>
  </w:style>
  <w:style w:type="character" w:customStyle="1" w:styleId="WW8Num1z7">
    <w:name w:val="WW8Num1z7"/>
    <w:rsid w:val="00E50B7F"/>
  </w:style>
  <w:style w:type="character" w:customStyle="1" w:styleId="WW8Num1z8">
    <w:name w:val="WW8Num1z8"/>
    <w:rsid w:val="00E50B7F"/>
  </w:style>
  <w:style w:type="character" w:customStyle="1" w:styleId="WW8Num2z0">
    <w:name w:val="WW8Num2z0"/>
    <w:rsid w:val="00E50B7F"/>
  </w:style>
  <w:style w:type="character" w:customStyle="1" w:styleId="WW8Num2z1">
    <w:name w:val="WW8Num2z1"/>
    <w:rsid w:val="00E50B7F"/>
  </w:style>
  <w:style w:type="character" w:customStyle="1" w:styleId="WW8Num2z2">
    <w:name w:val="WW8Num2z2"/>
    <w:rsid w:val="00E50B7F"/>
  </w:style>
  <w:style w:type="character" w:customStyle="1" w:styleId="WW8Num2z3">
    <w:name w:val="WW8Num2z3"/>
    <w:rsid w:val="00E50B7F"/>
  </w:style>
  <w:style w:type="character" w:customStyle="1" w:styleId="WW8Num2z4">
    <w:name w:val="WW8Num2z4"/>
    <w:rsid w:val="00E50B7F"/>
  </w:style>
  <w:style w:type="character" w:customStyle="1" w:styleId="WW8Num2z5">
    <w:name w:val="WW8Num2z5"/>
    <w:rsid w:val="00E50B7F"/>
  </w:style>
  <w:style w:type="character" w:customStyle="1" w:styleId="WW8Num2z6">
    <w:name w:val="WW8Num2z6"/>
    <w:rsid w:val="00E50B7F"/>
  </w:style>
  <w:style w:type="character" w:customStyle="1" w:styleId="WW8Num2z7">
    <w:name w:val="WW8Num2z7"/>
    <w:rsid w:val="00E50B7F"/>
  </w:style>
  <w:style w:type="character" w:customStyle="1" w:styleId="WW8Num2z8">
    <w:name w:val="WW8Num2z8"/>
    <w:rsid w:val="00E50B7F"/>
  </w:style>
  <w:style w:type="character" w:customStyle="1" w:styleId="WW8Num3z0">
    <w:name w:val="WW8Num3z0"/>
    <w:rsid w:val="00E50B7F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E50B7F"/>
  </w:style>
  <w:style w:type="character" w:customStyle="1" w:styleId="WW8Num4z1">
    <w:name w:val="WW8Num4z1"/>
    <w:rsid w:val="00E50B7F"/>
  </w:style>
  <w:style w:type="character" w:customStyle="1" w:styleId="WW8Num4z2">
    <w:name w:val="WW8Num4z2"/>
    <w:rsid w:val="00E50B7F"/>
  </w:style>
  <w:style w:type="character" w:customStyle="1" w:styleId="WW8Num4z3">
    <w:name w:val="WW8Num4z3"/>
    <w:rsid w:val="00E50B7F"/>
  </w:style>
  <w:style w:type="character" w:customStyle="1" w:styleId="WW8Num4z4">
    <w:name w:val="WW8Num4z4"/>
    <w:rsid w:val="00E50B7F"/>
  </w:style>
  <w:style w:type="character" w:customStyle="1" w:styleId="WW8Num4z5">
    <w:name w:val="WW8Num4z5"/>
    <w:rsid w:val="00E50B7F"/>
  </w:style>
  <w:style w:type="character" w:customStyle="1" w:styleId="WW8Num4z6">
    <w:name w:val="WW8Num4z6"/>
    <w:rsid w:val="00E50B7F"/>
  </w:style>
  <w:style w:type="character" w:customStyle="1" w:styleId="WW8Num4z7">
    <w:name w:val="WW8Num4z7"/>
    <w:rsid w:val="00E50B7F"/>
  </w:style>
  <w:style w:type="character" w:customStyle="1" w:styleId="WW8Num4z8">
    <w:name w:val="WW8Num4z8"/>
    <w:rsid w:val="00E50B7F"/>
  </w:style>
  <w:style w:type="character" w:customStyle="1" w:styleId="WW8Num5z0">
    <w:name w:val="WW8Num5z0"/>
    <w:rsid w:val="00E50B7F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E50B7F"/>
  </w:style>
  <w:style w:type="character" w:customStyle="1" w:styleId="WW8Num5z2">
    <w:name w:val="WW8Num5z2"/>
    <w:rsid w:val="00E50B7F"/>
  </w:style>
  <w:style w:type="character" w:customStyle="1" w:styleId="WW8Num5z3">
    <w:name w:val="WW8Num5z3"/>
    <w:rsid w:val="00E50B7F"/>
  </w:style>
  <w:style w:type="character" w:customStyle="1" w:styleId="WW8Num5z4">
    <w:name w:val="WW8Num5z4"/>
    <w:rsid w:val="00E50B7F"/>
  </w:style>
  <w:style w:type="character" w:customStyle="1" w:styleId="WW8Num5z5">
    <w:name w:val="WW8Num5z5"/>
    <w:rsid w:val="00E50B7F"/>
  </w:style>
  <w:style w:type="character" w:customStyle="1" w:styleId="WW8Num5z6">
    <w:name w:val="WW8Num5z6"/>
    <w:rsid w:val="00E50B7F"/>
  </w:style>
  <w:style w:type="character" w:customStyle="1" w:styleId="WW8Num5z7">
    <w:name w:val="WW8Num5z7"/>
    <w:rsid w:val="00E50B7F"/>
  </w:style>
  <w:style w:type="character" w:customStyle="1" w:styleId="WW8Num5z8">
    <w:name w:val="WW8Num5z8"/>
    <w:rsid w:val="00E50B7F"/>
  </w:style>
  <w:style w:type="character" w:customStyle="1" w:styleId="WW8Num6z0">
    <w:name w:val="WW8Num6z0"/>
    <w:rsid w:val="00E50B7F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E50B7F"/>
  </w:style>
  <w:style w:type="character" w:customStyle="1" w:styleId="WW8Num6z2">
    <w:name w:val="WW8Num6z2"/>
    <w:rsid w:val="00E50B7F"/>
  </w:style>
  <w:style w:type="character" w:customStyle="1" w:styleId="WW8Num6z3">
    <w:name w:val="WW8Num6z3"/>
    <w:rsid w:val="00E50B7F"/>
  </w:style>
  <w:style w:type="character" w:customStyle="1" w:styleId="WW8Num6z4">
    <w:name w:val="WW8Num6z4"/>
    <w:rsid w:val="00E50B7F"/>
  </w:style>
  <w:style w:type="character" w:customStyle="1" w:styleId="WW8Num6z5">
    <w:name w:val="WW8Num6z5"/>
    <w:rsid w:val="00E50B7F"/>
  </w:style>
  <w:style w:type="character" w:customStyle="1" w:styleId="WW8Num6z6">
    <w:name w:val="WW8Num6z6"/>
    <w:rsid w:val="00E50B7F"/>
  </w:style>
  <w:style w:type="character" w:customStyle="1" w:styleId="WW8Num6z7">
    <w:name w:val="WW8Num6z7"/>
    <w:rsid w:val="00E50B7F"/>
  </w:style>
  <w:style w:type="character" w:customStyle="1" w:styleId="WW8Num6z8">
    <w:name w:val="WW8Num6z8"/>
    <w:rsid w:val="00E50B7F"/>
  </w:style>
  <w:style w:type="character" w:customStyle="1" w:styleId="26">
    <w:name w:val="Основной шрифт абзаца2"/>
    <w:rsid w:val="00E50B7F"/>
  </w:style>
  <w:style w:type="character" w:customStyle="1" w:styleId="WW8Num3z1">
    <w:name w:val="WW8Num3z1"/>
    <w:rsid w:val="00E50B7F"/>
  </w:style>
  <w:style w:type="character" w:customStyle="1" w:styleId="WW8Num3z2">
    <w:name w:val="WW8Num3z2"/>
    <w:rsid w:val="00E50B7F"/>
  </w:style>
  <w:style w:type="character" w:customStyle="1" w:styleId="WW8Num3z3">
    <w:name w:val="WW8Num3z3"/>
    <w:rsid w:val="00E50B7F"/>
  </w:style>
  <w:style w:type="character" w:customStyle="1" w:styleId="WW8Num3z4">
    <w:name w:val="WW8Num3z4"/>
    <w:rsid w:val="00E50B7F"/>
  </w:style>
  <w:style w:type="character" w:customStyle="1" w:styleId="WW8Num3z5">
    <w:name w:val="WW8Num3z5"/>
    <w:rsid w:val="00E50B7F"/>
  </w:style>
  <w:style w:type="character" w:customStyle="1" w:styleId="WW8Num3z6">
    <w:name w:val="WW8Num3z6"/>
    <w:rsid w:val="00E50B7F"/>
  </w:style>
  <w:style w:type="character" w:customStyle="1" w:styleId="WW8Num3z7">
    <w:name w:val="WW8Num3z7"/>
    <w:rsid w:val="00E50B7F"/>
  </w:style>
  <w:style w:type="character" w:customStyle="1" w:styleId="WW8Num3z8">
    <w:name w:val="WW8Num3z8"/>
    <w:rsid w:val="00E50B7F"/>
  </w:style>
  <w:style w:type="character" w:customStyle="1" w:styleId="19">
    <w:name w:val="Основной шрифт абзаца1"/>
    <w:rsid w:val="00E50B7F"/>
  </w:style>
  <w:style w:type="character" w:customStyle="1" w:styleId="111">
    <w:name w:val="Знак Знак11"/>
    <w:rsid w:val="00E50B7F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E50B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E50B7F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E50B7F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E50B7F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E50B7F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E50B7F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E50B7F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E50B7F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E50B7F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E50B7F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E50B7F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E50B7F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E50B7F"/>
    <w:rPr>
      <w:sz w:val="24"/>
      <w:szCs w:val="24"/>
      <w:lang w:val="ru-RU" w:bidi="ar-SA"/>
    </w:rPr>
  </w:style>
  <w:style w:type="character" w:customStyle="1" w:styleId="aff8">
    <w:name w:val="Символ сноски"/>
    <w:rsid w:val="00E50B7F"/>
    <w:rPr>
      <w:vertAlign w:val="superscript"/>
    </w:rPr>
  </w:style>
  <w:style w:type="character" w:customStyle="1" w:styleId="FontStyle15">
    <w:name w:val="Font Style15"/>
    <w:rsid w:val="00E50B7F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E50B7F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E50B7F"/>
  </w:style>
  <w:style w:type="character" w:customStyle="1" w:styleId="FontStyle12">
    <w:name w:val="Font Style12"/>
    <w:rsid w:val="00E50B7F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E50B7F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E50B7F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E50B7F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E50B7F"/>
  </w:style>
  <w:style w:type="character" w:customStyle="1" w:styleId="1b">
    <w:name w:val="Знак сноски1"/>
    <w:rsid w:val="00E50B7F"/>
    <w:rPr>
      <w:vertAlign w:val="superscript"/>
    </w:rPr>
  </w:style>
  <w:style w:type="character" w:customStyle="1" w:styleId="affa">
    <w:name w:val="Символы концевой сноски"/>
    <w:rsid w:val="00E50B7F"/>
    <w:rPr>
      <w:vertAlign w:val="superscript"/>
    </w:rPr>
  </w:style>
  <w:style w:type="character" w:customStyle="1" w:styleId="WW-">
    <w:name w:val="WW-Символы концевой сноски"/>
    <w:rsid w:val="00E50B7F"/>
  </w:style>
  <w:style w:type="character" w:styleId="affb">
    <w:name w:val="footnote reference"/>
    <w:rsid w:val="00E50B7F"/>
    <w:rPr>
      <w:vertAlign w:val="superscript"/>
    </w:rPr>
  </w:style>
  <w:style w:type="character" w:styleId="affc">
    <w:name w:val="endnote reference"/>
    <w:rsid w:val="00E50B7F"/>
    <w:rPr>
      <w:vertAlign w:val="superscript"/>
    </w:rPr>
  </w:style>
  <w:style w:type="paragraph" w:styleId="affd">
    <w:name w:val="List"/>
    <w:basedOn w:val="a0"/>
    <w:rsid w:val="00E50B7F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E50B7F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E50B7F"/>
    <w:rPr>
      <w:rFonts w:cs="Mangal"/>
      <w:lang w:eastAsia="zh-CN"/>
    </w:rPr>
  </w:style>
  <w:style w:type="paragraph" w:customStyle="1" w:styleId="1c">
    <w:name w:val="Название объекта1"/>
    <w:basedOn w:val="a"/>
    <w:rsid w:val="00E50B7F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E50B7F"/>
    <w:rPr>
      <w:rFonts w:cs="Mangal"/>
      <w:lang w:eastAsia="zh-CN"/>
    </w:rPr>
  </w:style>
  <w:style w:type="paragraph" w:styleId="afff">
    <w:name w:val="footnote text"/>
    <w:basedOn w:val="a"/>
    <w:link w:val="afff0"/>
    <w:rsid w:val="00E50B7F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E50B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E50B7F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E50B7F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E50B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50B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E50B7F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E5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E50B7F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E50B7F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E50B7F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E50B7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E5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212</cp:revision>
  <cp:lastPrinted>2020-12-15T08:36:00Z</cp:lastPrinted>
  <dcterms:created xsi:type="dcterms:W3CDTF">2020-08-17T13:28:00Z</dcterms:created>
  <dcterms:modified xsi:type="dcterms:W3CDTF">2021-01-07T13:18:00Z</dcterms:modified>
</cp:coreProperties>
</file>