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1E" w:rsidRDefault="00805366" w:rsidP="00922970">
      <w:pPr>
        <w:pStyle w:val="a5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057275" cy="1232535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66" w:rsidRPr="00F2206B" w:rsidRDefault="00805366" w:rsidP="00805366">
      <w:pPr>
        <w:pStyle w:val="a5"/>
        <w:rPr>
          <w:sz w:val="28"/>
          <w:szCs w:val="28"/>
          <w:u w:val="single"/>
        </w:rPr>
      </w:pPr>
    </w:p>
    <w:p w:rsidR="00805366" w:rsidRPr="0034398E" w:rsidRDefault="00805366" w:rsidP="00805366">
      <w:pPr>
        <w:pStyle w:val="a5"/>
        <w:contextualSpacing/>
      </w:pPr>
      <w:r w:rsidRPr="0034398E">
        <w:t>АДМИНИСТРАЦИЯ</w:t>
      </w:r>
    </w:p>
    <w:p w:rsidR="00805366" w:rsidRPr="0034398E" w:rsidRDefault="00805366" w:rsidP="00805366">
      <w:pPr>
        <w:pStyle w:val="1"/>
        <w:spacing w:after="0"/>
        <w:contextualSpacing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805366" w:rsidRPr="00F46953" w:rsidRDefault="00805366" w:rsidP="00805366">
      <w:pPr>
        <w:contextualSpacing/>
        <w:jc w:val="center"/>
        <w:rPr>
          <w:b/>
          <w:bCs/>
          <w:sz w:val="48"/>
          <w:szCs w:val="48"/>
        </w:rPr>
      </w:pPr>
    </w:p>
    <w:p w:rsidR="00805366" w:rsidRPr="0034398E" w:rsidRDefault="00805366" w:rsidP="00805366">
      <w:pPr>
        <w:contextualSpacing/>
        <w:jc w:val="center"/>
        <w:rPr>
          <w:sz w:val="40"/>
          <w:szCs w:val="40"/>
        </w:rPr>
      </w:pPr>
      <w:proofErr w:type="gramStart"/>
      <w:r w:rsidRPr="0034398E">
        <w:rPr>
          <w:sz w:val="40"/>
          <w:szCs w:val="40"/>
        </w:rPr>
        <w:t>П</w:t>
      </w:r>
      <w:proofErr w:type="gramEnd"/>
      <w:r w:rsidRPr="0034398E">
        <w:rPr>
          <w:sz w:val="40"/>
          <w:szCs w:val="40"/>
        </w:rPr>
        <w:t xml:space="preserve"> О С Т А Н О В Л Е Н И Е</w:t>
      </w:r>
    </w:p>
    <w:p w:rsidR="00805366" w:rsidRPr="00F46953" w:rsidRDefault="00805366" w:rsidP="00805366">
      <w:pPr>
        <w:jc w:val="center"/>
        <w:rPr>
          <w:sz w:val="48"/>
          <w:szCs w:val="48"/>
        </w:rPr>
      </w:pPr>
    </w:p>
    <w:p w:rsidR="00805366" w:rsidRDefault="00805366" w:rsidP="00805366">
      <w:pPr>
        <w:contextualSpacing/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C36FE3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D40EF9">
        <w:rPr>
          <w:sz w:val="28"/>
          <w:szCs w:val="28"/>
        </w:rPr>
        <w:t>10</w:t>
      </w:r>
      <w:r>
        <w:rPr>
          <w:sz w:val="28"/>
          <w:szCs w:val="28"/>
        </w:rPr>
        <w:t>.2023</w:t>
      </w:r>
      <w:r w:rsidR="00C546C3">
        <w:rPr>
          <w:sz w:val="28"/>
          <w:szCs w:val="28"/>
        </w:rPr>
        <w:t xml:space="preserve">г. </w:t>
      </w:r>
      <w:r w:rsidRPr="0034398E">
        <w:rPr>
          <w:sz w:val="28"/>
          <w:szCs w:val="28"/>
        </w:rPr>
        <w:t>№</w:t>
      </w:r>
      <w:r w:rsidR="00B53A50">
        <w:rPr>
          <w:sz w:val="28"/>
          <w:szCs w:val="28"/>
        </w:rPr>
        <w:t>10</w:t>
      </w:r>
      <w:r w:rsidR="00C36FE3">
        <w:rPr>
          <w:sz w:val="28"/>
          <w:szCs w:val="28"/>
        </w:rPr>
        <w:t>41</w:t>
      </w:r>
    </w:p>
    <w:p w:rsidR="002236DE" w:rsidRPr="004B47BD" w:rsidRDefault="00805366" w:rsidP="00805366">
      <w:pPr>
        <w:contextualSpacing/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 xml:space="preserve">307 910 Курская область, </w:t>
      </w:r>
      <w:proofErr w:type="spellStart"/>
      <w:r w:rsidRPr="0034398E">
        <w:rPr>
          <w:b/>
          <w:sz w:val="20"/>
          <w:szCs w:val="20"/>
        </w:rPr>
        <w:t>сл</w:t>
      </w:r>
      <w:proofErr w:type="gramStart"/>
      <w:r w:rsidRPr="0034398E">
        <w:rPr>
          <w:b/>
          <w:sz w:val="20"/>
          <w:szCs w:val="20"/>
        </w:rPr>
        <w:t>.Б</w:t>
      </w:r>
      <w:proofErr w:type="gramEnd"/>
      <w:r w:rsidRPr="0034398E">
        <w:rPr>
          <w:b/>
          <w:sz w:val="20"/>
          <w:szCs w:val="20"/>
        </w:rPr>
        <w:t>елая</w:t>
      </w:r>
      <w:proofErr w:type="spellEnd"/>
    </w:p>
    <w:p w:rsidR="006F3E46" w:rsidRDefault="006F3E46" w:rsidP="00805366"/>
    <w:p w:rsidR="00B53A50" w:rsidRDefault="00B53A50" w:rsidP="00805366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805366" w:rsidRPr="00A6147A" w:rsidTr="00B50D22">
        <w:trPr>
          <w:trHeight w:val="375"/>
        </w:trPr>
        <w:tc>
          <w:tcPr>
            <w:tcW w:w="4786" w:type="dxa"/>
          </w:tcPr>
          <w:p w:rsidR="00C36FE3" w:rsidRDefault="00725168" w:rsidP="00C36FE3">
            <w:pPr>
              <w:jc w:val="both"/>
              <w:rPr>
                <w:sz w:val="28"/>
                <w:szCs w:val="28"/>
              </w:rPr>
            </w:pPr>
            <w:r w:rsidRPr="00556A27">
              <w:rPr>
                <w:rFonts w:eastAsia="Times New Roman"/>
                <w:sz w:val="28"/>
                <w:szCs w:val="28"/>
              </w:rPr>
              <w:t>О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C36FE3">
              <w:rPr>
                <w:sz w:val="28"/>
                <w:szCs w:val="28"/>
              </w:rPr>
              <w:t>прогнозе социально-экономического развития Бело</w:t>
            </w:r>
            <w:r w:rsidR="00EC6FF0">
              <w:rPr>
                <w:sz w:val="28"/>
                <w:szCs w:val="28"/>
              </w:rPr>
              <w:t xml:space="preserve">вского района на 2024 год и на </w:t>
            </w:r>
            <w:r w:rsidR="00C36FE3">
              <w:rPr>
                <w:sz w:val="28"/>
                <w:szCs w:val="28"/>
              </w:rPr>
              <w:t>плановый период 2025 и 2026 годов</w:t>
            </w:r>
          </w:p>
          <w:p w:rsidR="009864EC" w:rsidRPr="00873A64" w:rsidRDefault="009864EC" w:rsidP="00C36FE3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:rsidR="00531F3F" w:rsidRDefault="00531F3F" w:rsidP="009864EC">
      <w:pPr>
        <w:tabs>
          <w:tab w:val="left" w:pos="3600"/>
        </w:tabs>
        <w:jc w:val="both"/>
      </w:pPr>
    </w:p>
    <w:p w:rsidR="00C36FE3" w:rsidRPr="00C36FE3" w:rsidRDefault="00C36FE3" w:rsidP="00C36FE3">
      <w:pPr>
        <w:pStyle w:val="msonospacing0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В соответствии со ст.</w:t>
      </w:r>
      <w:r w:rsidRPr="00C36FE3">
        <w:rPr>
          <w:sz w:val="28"/>
          <w:szCs w:val="28"/>
        </w:rPr>
        <w:t xml:space="preserve"> 173 Бюджетного Кодек</w:t>
      </w:r>
      <w:r>
        <w:rPr>
          <w:sz w:val="28"/>
          <w:szCs w:val="28"/>
        </w:rPr>
        <w:t>са Российской Федерации,</w:t>
      </w:r>
      <w:r w:rsidR="00EC6FF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ст.</w:t>
      </w:r>
      <w:r w:rsidRPr="00C36FE3">
        <w:rPr>
          <w:sz w:val="28"/>
          <w:szCs w:val="28"/>
        </w:rPr>
        <w:t xml:space="preserve"> 35 Федерального закона</w:t>
      </w:r>
      <w:r>
        <w:rPr>
          <w:sz w:val="28"/>
          <w:szCs w:val="28"/>
        </w:rPr>
        <w:t xml:space="preserve"> от 28.06.2014 г. №172 –ФЗ </w:t>
      </w:r>
      <w:r w:rsidRPr="00C36FE3">
        <w:rPr>
          <w:sz w:val="28"/>
          <w:szCs w:val="28"/>
        </w:rPr>
        <w:t xml:space="preserve">«О стратегическом планировании в Российской Федерации», </w:t>
      </w:r>
      <w:r w:rsidRPr="00C36FE3">
        <w:rPr>
          <w:color w:val="000000"/>
          <w:sz w:val="28"/>
          <w:szCs w:val="28"/>
        </w:rPr>
        <w:t xml:space="preserve">руководствуясь Уставом </w:t>
      </w:r>
      <w:r w:rsidRPr="00C36FE3">
        <w:rPr>
          <w:rStyle w:val="affffff4"/>
          <w:i w:val="0"/>
          <w:color w:val="000000"/>
          <w:sz w:val="28"/>
          <w:szCs w:val="28"/>
        </w:rPr>
        <w:t>муниципал</w:t>
      </w:r>
      <w:r>
        <w:rPr>
          <w:rStyle w:val="affffff4"/>
          <w:i w:val="0"/>
          <w:color w:val="000000"/>
          <w:sz w:val="28"/>
          <w:szCs w:val="28"/>
        </w:rPr>
        <w:t>ьного района «</w:t>
      </w:r>
      <w:proofErr w:type="spellStart"/>
      <w:r>
        <w:rPr>
          <w:rStyle w:val="affffff4"/>
          <w:i w:val="0"/>
          <w:color w:val="000000"/>
          <w:sz w:val="28"/>
          <w:szCs w:val="28"/>
        </w:rPr>
        <w:t>Беловский</w:t>
      </w:r>
      <w:proofErr w:type="spellEnd"/>
      <w:r>
        <w:rPr>
          <w:rStyle w:val="affffff4"/>
          <w:i w:val="0"/>
          <w:color w:val="000000"/>
          <w:sz w:val="28"/>
          <w:szCs w:val="28"/>
        </w:rPr>
        <w:t xml:space="preserve"> район»</w:t>
      </w:r>
      <w:r w:rsidR="00EC6FF0">
        <w:rPr>
          <w:rStyle w:val="affffff4"/>
          <w:i w:val="0"/>
          <w:color w:val="000000"/>
          <w:sz w:val="28"/>
          <w:szCs w:val="28"/>
        </w:rPr>
        <w:t>,</w:t>
      </w:r>
      <w:r>
        <w:rPr>
          <w:rStyle w:val="affffff4"/>
          <w:i w:val="0"/>
          <w:color w:val="000000"/>
          <w:sz w:val="28"/>
          <w:szCs w:val="28"/>
        </w:rPr>
        <w:t xml:space="preserve"> </w:t>
      </w:r>
      <w:r w:rsidRPr="00C36FE3">
        <w:rPr>
          <w:rStyle w:val="affffff4"/>
          <w:i w:val="0"/>
          <w:color w:val="000000"/>
          <w:sz w:val="28"/>
          <w:szCs w:val="28"/>
        </w:rPr>
        <w:t>А</w:t>
      </w:r>
      <w:r>
        <w:rPr>
          <w:rStyle w:val="affffff4"/>
          <w:i w:val="0"/>
          <w:color w:val="000000"/>
          <w:sz w:val="28"/>
          <w:szCs w:val="28"/>
        </w:rPr>
        <w:t xml:space="preserve">дминистрация Беловского района </w:t>
      </w:r>
      <w:r w:rsidR="00EC6FF0">
        <w:rPr>
          <w:rStyle w:val="affffff4"/>
          <w:i w:val="0"/>
          <w:color w:val="000000"/>
          <w:sz w:val="28"/>
          <w:szCs w:val="28"/>
        </w:rPr>
        <w:t xml:space="preserve">Курской области </w:t>
      </w:r>
      <w:r w:rsidRPr="00C36FE3">
        <w:rPr>
          <w:rStyle w:val="affffff4"/>
          <w:i w:val="0"/>
          <w:color w:val="000000"/>
          <w:sz w:val="28"/>
          <w:szCs w:val="28"/>
        </w:rPr>
        <w:t>П</w:t>
      </w:r>
      <w:r>
        <w:rPr>
          <w:rStyle w:val="affffff4"/>
          <w:i w:val="0"/>
          <w:color w:val="000000"/>
          <w:sz w:val="28"/>
          <w:szCs w:val="28"/>
        </w:rPr>
        <w:t>ОСТАНОВЛЯЕТ</w:t>
      </w:r>
      <w:r w:rsidRPr="00C36FE3">
        <w:rPr>
          <w:rStyle w:val="affffff4"/>
          <w:color w:val="000000"/>
          <w:sz w:val="28"/>
          <w:szCs w:val="28"/>
        </w:rPr>
        <w:t>:</w:t>
      </w:r>
    </w:p>
    <w:p w:rsidR="00C36FE3" w:rsidRDefault="00C36FE3" w:rsidP="00C36FE3">
      <w:pPr>
        <w:ind w:firstLine="360"/>
        <w:jc w:val="both"/>
        <w:rPr>
          <w:sz w:val="28"/>
          <w:szCs w:val="28"/>
        </w:rPr>
      </w:pPr>
      <w:r w:rsidRPr="00C36FE3">
        <w:rPr>
          <w:sz w:val="28"/>
          <w:szCs w:val="28"/>
        </w:rPr>
        <w:t>1. Одобрить прилагаемый прогноз социально-экономическ</w:t>
      </w:r>
      <w:r>
        <w:rPr>
          <w:sz w:val="28"/>
          <w:szCs w:val="28"/>
        </w:rPr>
        <w:t xml:space="preserve">ого развития Беловского района </w:t>
      </w:r>
      <w:r w:rsidRPr="00C36FE3">
        <w:rPr>
          <w:sz w:val="28"/>
          <w:szCs w:val="28"/>
        </w:rPr>
        <w:t>на 2024 год и на плановый период 2025 и 2026 годов (прилагается).</w:t>
      </w:r>
    </w:p>
    <w:p w:rsidR="00EC6FF0" w:rsidRDefault="00C36FE3" w:rsidP="00EC6FF0">
      <w:pPr>
        <w:ind w:firstLine="360"/>
        <w:jc w:val="both"/>
        <w:rPr>
          <w:sz w:val="28"/>
          <w:szCs w:val="28"/>
        </w:rPr>
      </w:pPr>
      <w:r w:rsidRPr="00C36FE3">
        <w:rPr>
          <w:sz w:val="28"/>
          <w:szCs w:val="28"/>
        </w:rPr>
        <w:t>2.</w:t>
      </w:r>
      <w:r w:rsidR="00EC6FF0">
        <w:rPr>
          <w:sz w:val="28"/>
          <w:szCs w:val="28"/>
        </w:rPr>
        <w:t xml:space="preserve"> </w:t>
      </w:r>
      <w:r w:rsidRPr="00C36FE3">
        <w:rPr>
          <w:sz w:val="28"/>
          <w:szCs w:val="28"/>
        </w:rPr>
        <w:t>Контроль над исполнением настоящего постановления возложить на первого заместителя Главы А</w:t>
      </w:r>
      <w:r w:rsidR="00EC6FF0">
        <w:rPr>
          <w:sz w:val="28"/>
          <w:szCs w:val="28"/>
        </w:rPr>
        <w:t>дминистрации Беловского района Курской области В.В. Квачёва</w:t>
      </w:r>
      <w:r w:rsidRPr="00C36FE3">
        <w:rPr>
          <w:sz w:val="28"/>
          <w:szCs w:val="28"/>
        </w:rPr>
        <w:t>.</w:t>
      </w:r>
    </w:p>
    <w:p w:rsidR="00C36FE3" w:rsidRPr="00EC6FF0" w:rsidRDefault="00C36FE3" w:rsidP="00EC6FF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подлежит опубликованию в сети Интернет на </w:t>
      </w:r>
      <w:r w:rsidRPr="00C36FE3">
        <w:rPr>
          <w:sz w:val="28"/>
          <w:szCs w:val="28"/>
        </w:rPr>
        <w:t xml:space="preserve">официальном сайте администрации Беловского района  </w:t>
      </w:r>
      <w:hyperlink r:id="rId10" w:history="1">
        <w:r w:rsidR="002A2687">
          <w:rPr>
            <w:rStyle w:val="a3"/>
            <w:sz w:val="28"/>
            <w:szCs w:val="28"/>
            <w:lang w:val="en-US"/>
          </w:rPr>
          <w:t>h</w:t>
        </w:r>
        <w:r w:rsidRPr="00C36FE3">
          <w:rPr>
            <w:rStyle w:val="a3"/>
            <w:sz w:val="28"/>
            <w:szCs w:val="28"/>
            <w:lang w:val="en-US"/>
          </w:rPr>
          <w:t>ttp</w:t>
        </w:r>
        <w:r w:rsidRPr="00C36FE3">
          <w:rPr>
            <w:rStyle w:val="a3"/>
            <w:sz w:val="28"/>
            <w:szCs w:val="28"/>
          </w:rPr>
          <w:t>://</w:t>
        </w:r>
        <w:proofErr w:type="spellStart"/>
        <w:r w:rsidRPr="00C36FE3">
          <w:rPr>
            <w:rStyle w:val="a3"/>
            <w:sz w:val="28"/>
            <w:szCs w:val="28"/>
            <w:lang w:val="en-US"/>
          </w:rPr>
          <w:t>bel</w:t>
        </w:r>
        <w:proofErr w:type="spellEnd"/>
        <w:r w:rsidRPr="00C36FE3">
          <w:rPr>
            <w:rStyle w:val="a3"/>
            <w:sz w:val="28"/>
            <w:szCs w:val="28"/>
          </w:rPr>
          <w:t>.</w:t>
        </w:r>
        <w:proofErr w:type="spellStart"/>
        <w:r w:rsidRPr="00C36FE3">
          <w:rPr>
            <w:rStyle w:val="a3"/>
            <w:sz w:val="28"/>
            <w:szCs w:val="28"/>
            <w:lang w:val="en-US"/>
          </w:rPr>
          <w:t>rku</w:t>
        </w:r>
        <w:bookmarkStart w:id="0" w:name="_Hlt273448442"/>
        <w:bookmarkStart w:id="1" w:name="_Hlt273448443"/>
        <w:bookmarkEnd w:id="0"/>
        <w:bookmarkEnd w:id="1"/>
        <w:r w:rsidRPr="00C36FE3">
          <w:rPr>
            <w:rStyle w:val="a3"/>
            <w:sz w:val="28"/>
            <w:szCs w:val="28"/>
            <w:lang w:val="en-US"/>
          </w:rPr>
          <w:t>rsk</w:t>
        </w:r>
        <w:proofErr w:type="spellEnd"/>
        <w:r w:rsidRPr="00C36FE3">
          <w:rPr>
            <w:rStyle w:val="a3"/>
            <w:sz w:val="28"/>
            <w:szCs w:val="28"/>
          </w:rPr>
          <w:t>.</w:t>
        </w:r>
        <w:proofErr w:type="spellStart"/>
        <w:r w:rsidRPr="00C36FE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C36FE3">
        <w:rPr>
          <w:sz w:val="28"/>
          <w:szCs w:val="28"/>
        </w:rPr>
        <w:t xml:space="preserve">, </w:t>
      </w:r>
    </w:p>
    <w:p w:rsidR="00C36FE3" w:rsidRPr="00C36FE3" w:rsidRDefault="00C36FE3" w:rsidP="00C36FE3">
      <w:pPr>
        <w:ind w:left="360"/>
        <w:jc w:val="both"/>
        <w:rPr>
          <w:sz w:val="28"/>
          <w:szCs w:val="28"/>
        </w:rPr>
      </w:pPr>
      <w:r w:rsidRPr="00C36FE3">
        <w:rPr>
          <w:sz w:val="28"/>
          <w:szCs w:val="28"/>
        </w:rPr>
        <w:t>4.</w:t>
      </w:r>
      <w:r w:rsidR="00EC6FF0">
        <w:rPr>
          <w:sz w:val="28"/>
          <w:szCs w:val="28"/>
        </w:rPr>
        <w:t xml:space="preserve"> </w:t>
      </w:r>
      <w:r w:rsidRPr="00C36FE3">
        <w:rPr>
          <w:sz w:val="28"/>
          <w:szCs w:val="28"/>
        </w:rPr>
        <w:t>Постановление</w:t>
      </w:r>
      <w:r w:rsidR="00EC6FF0">
        <w:rPr>
          <w:sz w:val="28"/>
          <w:szCs w:val="28"/>
        </w:rPr>
        <w:t xml:space="preserve"> вступает в силу со дня</w:t>
      </w:r>
      <w:r w:rsidRPr="00C36FE3">
        <w:rPr>
          <w:sz w:val="28"/>
          <w:szCs w:val="28"/>
        </w:rPr>
        <w:t xml:space="preserve"> его подписания.</w:t>
      </w:r>
    </w:p>
    <w:p w:rsidR="00B53A50" w:rsidRPr="00C36FE3" w:rsidRDefault="00B53A50" w:rsidP="009864EC">
      <w:pPr>
        <w:tabs>
          <w:tab w:val="left" w:pos="3600"/>
        </w:tabs>
        <w:jc w:val="both"/>
        <w:rPr>
          <w:sz w:val="28"/>
          <w:szCs w:val="28"/>
        </w:rPr>
      </w:pPr>
    </w:p>
    <w:p w:rsidR="006B6F9B" w:rsidRPr="00C36FE3" w:rsidRDefault="006B6F9B" w:rsidP="00E77BDF">
      <w:pPr>
        <w:ind w:left="222" w:hanging="222"/>
        <w:jc w:val="both"/>
        <w:rPr>
          <w:color w:val="000000"/>
          <w:sz w:val="28"/>
          <w:szCs w:val="28"/>
        </w:rPr>
      </w:pPr>
    </w:p>
    <w:p w:rsidR="002A26C9" w:rsidRPr="00C36FE3" w:rsidRDefault="002A26C9" w:rsidP="00E77BDF">
      <w:pPr>
        <w:ind w:left="222" w:hanging="222"/>
        <w:jc w:val="both"/>
        <w:rPr>
          <w:color w:val="000000"/>
          <w:sz w:val="28"/>
          <w:szCs w:val="28"/>
        </w:rPr>
      </w:pPr>
    </w:p>
    <w:p w:rsidR="00E77BDF" w:rsidRPr="00C36FE3" w:rsidRDefault="006F6E17" w:rsidP="00E77BDF">
      <w:pPr>
        <w:ind w:left="222" w:hanging="222"/>
        <w:jc w:val="both"/>
        <w:rPr>
          <w:sz w:val="28"/>
          <w:szCs w:val="28"/>
        </w:rPr>
      </w:pPr>
      <w:r w:rsidRPr="00C36FE3">
        <w:rPr>
          <w:color w:val="000000"/>
          <w:sz w:val="28"/>
          <w:szCs w:val="28"/>
        </w:rPr>
        <w:t>Г</w:t>
      </w:r>
      <w:r w:rsidR="00E77BDF" w:rsidRPr="00C36FE3">
        <w:rPr>
          <w:color w:val="000000"/>
          <w:sz w:val="28"/>
          <w:szCs w:val="28"/>
        </w:rPr>
        <w:t>лав</w:t>
      </w:r>
      <w:r w:rsidRPr="00C36FE3">
        <w:rPr>
          <w:color w:val="000000"/>
          <w:sz w:val="28"/>
          <w:szCs w:val="28"/>
        </w:rPr>
        <w:t>а</w:t>
      </w:r>
      <w:r w:rsidR="00E77BDF" w:rsidRPr="00C36FE3">
        <w:rPr>
          <w:color w:val="000000"/>
          <w:sz w:val="28"/>
          <w:szCs w:val="28"/>
        </w:rPr>
        <w:t xml:space="preserve"> Беловского района </w:t>
      </w:r>
    </w:p>
    <w:p w:rsidR="00C36FE3" w:rsidRPr="00C36FE3" w:rsidRDefault="00E77BDF" w:rsidP="00C36FE3">
      <w:pPr>
        <w:jc w:val="both"/>
        <w:rPr>
          <w:sz w:val="28"/>
          <w:szCs w:val="28"/>
        </w:rPr>
      </w:pPr>
      <w:r w:rsidRPr="00C36FE3">
        <w:rPr>
          <w:color w:val="000000"/>
          <w:sz w:val="28"/>
          <w:szCs w:val="28"/>
        </w:rPr>
        <w:t xml:space="preserve">Курской области            </w:t>
      </w:r>
      <w:r w:rsidR="006F6E17" w:rsidRPr="00C36FE3">
        <w:rPr>
          <w:color w:val="000000"/>
          <w:sz w:val="28"/>
          <w:szCs w:val="28"/>
        </w:rPr>
        <w:t xml:space="preserve">            </w:t>
      </w:r>
      <w:r w:rsidR="00FF659B" w:rsidRPr="00C36FE3">
        <w:rPr>
          <w:color w:val="000000"/>
          <w:sz w:val="28"/>
          <w:szCs w:val="28"/>
        </w:rPr>
        <w:t xml:space="preserve">                                 </w:t>
      </w:r>
      <w:r w:rsidR="006F6E17" w:rsidRPr="00C36FE3">
        <w:rPr>
          <w:color w:val="000000"/>
          <w:sz w:val="28"/>
          <w:szCs w:val="28"/>
        </w:rPr>
        <w:t xml:space="preserve">                   Н</w:t>
      </w:r>
      <w:r w:rsidRPr="00C36FE3">
        <w:rPr>
          <w:color w:val="000000"/>
          <w:sz w:val="28"/>
          <w:szCs w:val="28"/>
        </w:rPr>
        <w:t xml:space="preserve">.В. </w:t>
      </w:r>
      <w:r w:rsidR="006F6E17" w:rsidRPr="00C36FE3">
        <w:rPr>
          <w:color w:val="000000"/>
          <w:sz w:val="28"/>
          <w:szCs w:val="28"/>
        </w:rPr>
        <w:t>Волобуев</w:t>
      </w:r>
    </w:p>
    <w:p w:rsidR="00C36FE3" w:rsidRDefault="00C36FE3" w:rsidP="00C36FE3">
      <w:pPr>
        <w:jc w:val="both"/>
        <w:rPr>
          <w:sz w:val="28"/>
          <w:szCs w:val="28"/>
        </w:rPr>
      </w:pPr>
    </w:p>
    <w:p w:rsidR="00C36FE3" w:rsidRDefault="00C36FE3" w:rsidP="00C36FE3">
      <w:pPr>
        <w:jc w:val="both"/>
        <w:rPr>
          <w:sz w:val="28"/>
          <w:szCs w:val="28"/>
        </w:rPr>
      </w:pPr>
    </w:p>
    <w:p w:rsidR="00C36FE3" w:rsidRDefault="00C36FE3" w:rsidP="00C36F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ОДОБРЕН:</w:t>
      </w:r>
    </w:p>
    <w:p w:rsidR="00C36FE3" w:rsidRDefault="00C36FE3" w:rsidP="00C36FE3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</w:p>
    <w:p w:rsidR="00C36FE3" w:rsidRDefault="00C36FE3" w:rsidP="00C36FE3">
      <w:pPr>
        <w:jc w:val="right"/>
        <w:rPr>
          <w:sz w:val="28"/>
          <w:szCs w:val="28"/>
        </w:rPr>
      </w:pPr>
      <w:r>
        <w:rPr>
          <w:sz w:val="28"/>
          <w:szCs w:val="28"/>
        </w:rPr>
        <w:t>Беловского района</w:t>
      </w:r>
    </w:p>
    <w:p w:rsidR="00C36FE3" w:rsidRDefault="00C36FE3" w:rsidP="00C36F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«09» октября 2023 г. № 1041</w:t>
      </w:r>
    </w:p>
    <w:p w:rsidR="00C36FE3" w:rsidRDefault="00C36FE3" w:rsidP="00C36FE3">
      <w:pPr>
        <w:jc w:val="center"/>
        <w:rPr>
          <w:sz w:val="28"/>
          <w:szCs w:val="28"/>
        </w:rPr>
      </w:pPr>
    </w:p>
    <w:p w:rsidR="00C36FE3" w:rsidRDefault="00C36FE3" w:rsidP="00C36F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</w:t>
      </w:r>
    </w:p>
    <w:p w:rsidR="00C36FE3" w:rsidRDefault="00C36FE3" w:rsidP="00C36F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социально-экономического развития Беловского района  на 2024 год  и плановый  период  2025 и 2026  годы</w:t>
      </w:r>
    </w:p>
    <w:p w:rsidR="00C36FE3" w:rsidRDefault="00C36FE3" w:rsidP="00C36FE3">
      <w:pPr>
        <w:jc w:val="center"/>
        <w:rPr>
          <w:b/>
          <w:sz w:val="28"/>
          <w:szCs w:val="28"/>
        </w:rPr>
      </w:pPr>
    </w:p>
    <w:tbl>
      <w:tblPr>
        <w:tblW w:w="10578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21"/>
        <w:gridCol w:w="1221"/>
        <w:gridCol w:w="180"/>
        <w:gridCol w:w="1035"/>
        <w:gridCol w:w="1140"/>
        <w:gridCol w:w="1189"/>
        <w:gridCol w:w="1290"/>
        <w:gridCol w:w="1134"/>
      </w:tblGrid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b/>
                <w:sz w:val="28"/>
                <w:szCs w:val="28"/>
              </w:rPr>
            </w:pPr>
            <w:r w:rsidRPr="00F3515F">
              <w:rPr>
                <w:b/>
                <w:sz w:val="28"/>
                <w:szCs w:val="28"/>
              </w:rPr>
              <w:t xml:space="preserve">Наименование </w:t>
            </w:r>
          </w:p>
          <w:p w:rsidR="00C36FE3" w:rsidRPr="00F3515F" w:rsidRDefault="00C36FE3" w:rsidP="00C36FE3">
            <w:pPr>
              <w:jc w:val="both"/>
              <w:rPr>
                <w:b/>
                <w:sz w:val="28"/>
                <w:szCs w:val="28"/>
              </w:rPr>
            </w:pPr>
            <w:r w:rsidRPr="00F3515F">
              <w:rPr>
                <w:b/>
                <w:sz w:val="28"/>
                <w:szCs w:val="28"/>
              </w:rPr>
              <w:t>показателей</w:t>
            </w:r>
          </w:p>
        </w:tc>
        <w:tc>
          <w:tcPr>
            <w:tcW w:w="1242" w:type="dxa"/>
            <w:gridSpan w:val="2"/>
            <w:noWrap/>
          </w:tcPr>
          <w:p w:rsidR="00C36FE3" w:rsidRPr="00F3515F" w:rsidRDefault="00C36FE3" w:rsidP="00C36FE3">
            <w:pPr>
              <w:jc w:val="both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2021г.</w:t>
            </w:r>
          </w:p>
          <w:p w:rsidR="00C36FE3" w:rsidRPr="00F3515F" w:rsidRDefault="00C36FE3" w:rsidP="00C36FE3">
            <w:pPr>
              <w:jc w:val="both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отчёт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 xml:space="preserve">2022 </w:t>
            </w:r>
            <w:proofErr w:type="spellStart"/>
            <w:r w:rsidRPr="00F3515F">
              <w:rPr>
                <w:b/>
                <w:sz w:val="28"/>
              </w:rPr>
              <w:t>г</w:t>
            </w:r>
            <w:proofErr w:type="gramStart"/>
            <w:r w:rsidRPr="00F3515F">
              <w:rPr>
                <w:b/>
                <w:sz w:val="28"/>
              </w:rPr>
              <w:t>.о</w:t>
            </w:r>
            <w:proofErr w:type="gramEnd"/>
            <w:r w:rsidRPr="00F3515F">
              <w:rPr>
                <w:b/>
                <w:sz w:val="28"/>
              </w:rPr>
              <w:t>тчёт</w:t>
            </w:r>
            <w:proofErr w:type="spellEnd"/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both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2023 г.</w:t>
            </w:r>
          </w:p>
          <w:p w:rsidR="00C36FE3" w:rsidRPr="00F3515F" w:rsidRDefault="00C36FE3" w:rsidP="00C36FE3">
            <w:pPr>
              <w:jc w:val="both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оценка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both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2024 г.</w:t>
            </w:r>
          </w:p>
          <w:p w:rsidR="00C36FE3" w:rsidRPr="00F3515F" w:rsidRDefault="00C36FE3" w:rsidP="00C36FE3">
            <w:pPr>
              <w:jc w:val="both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прогноз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both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2025 г.</w:t>
            </w:r>
          </w:p>
          <w:p w:rsidR="00C36FE3" w:rsidRPr="00F3515F" w:rsidRDefault="00C36FE3" w:rsidP="00C36FE3">
            <w:pPr>
              <w:jc w:val="both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прогноз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2026 г.</w:t>
            </w:r>
          </w:p>
          <w:p w:rsidR="00C36FE3" w:rsidRPr="00F3515F" w:rsidRDefault="00C36FE3" w:rsidP="00C36FE3">
            <w:pPr>
              <w:jc w:val="both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 xml:space="preserve">прогноз </w:t>
            </w:r>
          </w:p>
        </w:tc>
      </w:tr>
      <w:tr w:rsidR="00C36FE3" w:rsidRPr="00F3515F" w:rsidTr="00C36FE3">
        <w:tc>
          <w:tcPr>
            <w:tcW w:w="9444" w:type="dxa"/>
            <w:gridSpan w:val="8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  <w:szCs w:val="28"/>
              </w:rPr>
            </w:pPr>
            <w:r w:rsidRPr="00F3515F">
              <w:rPr>
                <w:b/>
                <w:sz w:val="28"/>
                <w:szCs w:val="28"/>
              </w:rPr>
              <w:t>Промышленность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36FE3" w:rsidRPr="00F3515F" w:rsidTr="00C36FE3">
        <w:tc>
          <w:tcPr>
            <w:tcW w:w="9444" w:type="dxa"/>
            <w:gridSpan w:val="8"/>
            <w:noWrap/>
          </w:tcPr>
          <w:p w:rsidR="00C36FE3" w:rsidRPr="00F3515F" w:rsidRDefault="00C36FE3" w:rsidP="00C36FE3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F3515F">
              <w:rPr>
                <w:b/>
                <w:color w:val="008000"/>
                <w:sz w:val="28"/>
                <w:szCs w:val="28"/>
              </w:rPr>
              <w:t>Базовый вариант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36FE3" w:rsidRPr="00F3515F" w:rsidTr="004551F3">
        <w:tc>
          <w:tcPr>
            <w:tcW w:w="3389" w:type="dxa"/>
            <w:gridSpan w:val="2"/>
            <w:noWrap/>
          </w:tcPr>
          <w:p w:rsidR="00C36FE3" w:rsidRPr="00F3515F" w:rsidRDefault="00C36FE3" w:rsidP="00C36FE3">
            <w:pPr>
              <w:jc w:val="both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Объём отгруженных товаров собственного производства, выполненных работ и услуг, в ценах соответствующих лет тыс. рублей</w:t>
            </w:r>
          </w:p>
        </w:tc>
        <w:tc>
          <w:tcPr>
            <w:tcW w:w="1221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2871,4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2736,9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3076,4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3206,1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3312,0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3432,5</w:t>
            </w:r>
          </w:p>
        </w:tc>
      </w:tr>
      <w:tr w:rsidR="00C36FE3" w:rsidRPr="00F3515F" w:rsidTr="004551F3">
        <w:tc>
          <w:tcPr>
            <w:tcW w:w="3389" w:type="dxa"/>
            <w:gridSpan w:val="2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>Индексы – дефляторы оптовых цен оптовых цен промышленной продукции</w:t>
            </w:r>
            <w:proofErr w:type="gramStart"/>
            <w:r w:rsidRPr="00F3515F">
              <w:rPr>
                <w:sz w:val="28"/>
              </w:rPr>
              <w:t xml:space="preserve"> (%)</w:t>
            </w:r>
            <w:proofErr w:type="gramEnd"/>
          </w:p>
        </w:tc>
        <w:tc>
          <w:tcPr>
            <w:tcW w:w="1221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106,2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100,0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104,4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104,0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102,9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102,9</w:t>
            </w:r>
          </w:p>
        </w:tc>
      </w:tr>
      <w:tr w:rsidR="00C36FE3" w:rsidRPr="00F3515F" w:rsidTr="004551F3">
        <w:tc>
          <w:tcPr>
            <w:tcW w:w="3389" w:type="dxa"/>
            <w:gridSpan w:val="2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>Индекс промышленного производства к предыдущему году</w:t>
            </w:r>
            <w:proofErr w:type="gramStart"/>
            <w:r w:rsidRPr="00F3515F">
              <w:rPr>
                <w:sz w:val="28"/>
              </w:rPr>
              <w:t xml:space="preserve">  (%)</w:t>
            </w:r>
            <w:proofErr w:type="gramEnd"/>
          </w:p>
        </w:tc>
        <w:tc>
          <w:tcPr>
            <w:tcW w:w="1221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105,8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95,3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107,6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100,2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100,4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100,7</w:t>
            </w:r>
          </w:p>
        </w:tc>
      </w:tr>
      <w:tr w:rsidR="00C36FE3" w:rsidRPr="00F3515F" w:rsidTr="00C36FE3">
        <w:trPr>
          <w:trHeight w:val="299"/>
        </w:trPr>
        <w:tc>
          <w:tcPr>
            <w:tcW w:w="9444" w:type="dxa"/>
            <w:gridSpan w:val="8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Производство основных  видов продуктов питания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</w:p>
        </w:tc>
      </w:tr>
      <w:tr w:rsidR="00C36FE3" w:rsidRPr="00F3515F" w:rsidTr="004551F3">
        <w:trPr>
          <w:trHeight w:val="455"/>
        </w:trPr>
        <w:tc>
          <w:tcPr>
            <w:tcW w:w="3389" w:type="dxa"/>
            <w:gridSpan w:val="2"/>
            <w:noWrap/>
          </w:tcPr>
          <w:p w:rsidR="00C36FE3" w:rsidRPr="00F3515F" w:rsidRDefault="00C36FE3" w:rsidP="00C36FE3">
            <w:pPr>
              <w:jc w:val="both"/>
              <w:rPr>
                <w:b/>
                <w:sz w:val="28"/>
              </w:rPr>
            </w:pPr>
            <w:bookmarkStart w:id="2" w:name="_GoBack"/>
            <w:bookmarkEnd w:id="2"/>
            <w:r w:rsidRPr="00F3515F">
              <w:rPr>
                <w:b/>
                <w:sz w:val="28"/>
              </w:rPr>
              <w:t>Хлеб и хлебобулочные изделия, тонн</w:t>
            </w:r>
          </w:p>
        </w:tc>
        <w:tc>
          <w:tcPr>
            <w:tcW w:w="1221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332,9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301,0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302,0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303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304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305</w:t>
            </w:r>
          </w:p>
        </w:tc>
      </w:tr>
      <w:tr w:rsidR="00C36FE3" w:rsidRPr="00F3515F" w:rsidTr="004551F3">
        <w:tc>
          <w:tcPr>
            <w:tcW w:w="3389" w:type="dxa"/>
            <w:gridSpan w:val="2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 xml:space="preserve">Темп роста (снижение) к предыдущему году </w:t>
            </w:r>
          </w:p>
        </w:tc>
        <w:tc>
          <w:tcPr>
            <w:tcW w:w="1221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100,2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90,4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100,3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100,3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100,3</w:t>
            </w:r>
          </w:p>
          <w:p w:rsidR="00C36FE3" w:rsidRPr="00F3515F" w:rsidRDefault="00C36FE3" w:rsidP="00C36FE3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100,3</w:t>
            </w:r>
          </w:p>
        </w:tc>
      </w:tr>
      <w:tr w:rsidR="00C36FE3" w:rsidRPr="00F3515F" w:rsidTr="004551F3">
        <w:trPr>
          <w:trHeight w:val="255"/>
        </w:trPr>
        <w:tc>
          <w:tcPr>
            <w:tcW w:w="3389" w:type="dxa"/>
            <w:gridSpan w:val="2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b/>
                <w:sz w:val="28"/>
              </w:rPr>
              <w:t>Колбасные  изделия (</w:t>
            </w:r>
            <w:r w:rsidRPr="00F3515F">
              <w:rPr>
                <w:sz w:val="28"/>
              </w:rPr>
              <w:t>тонн)</w:t>
            </w:r>
          </w:p>
          <w:p w:rsidR="00C36FE3" w:rsidRPr="00F3515F" w:rsidRDefault="00C36FE3" w:rsidP="00C36FE3">
            <w:pPr>
              <w:jc w:val="both"/>
              <w:rPr>
                <w:b/>
                <w:sz w:val="28"/>
              </w:rPr>
            </w:pPr>
          </w:p>
        </w:tc>
        <w:tc>
          <w:tcPr>
            <w:tcW w:w="1221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287,8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419,0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420,0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424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429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435</w:t>
            </w:r>
          </w:p>
        </w:tc>
      </w:tr>
      <w:tr w:rsidR="00C36FE3" w:rsidRPr="00F3515F" w:rsidTr="004551F3">
        <w:trPr>
          <w:trHeight w:val="572"/>
        </w:trPr>
        <w:tc>
          <w:tcPr>
            <w:tcW w:w="3389" w:type="dxa"/>
            <w:gridSpan w:val="2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>Темп роста (снижение) к предыдущему году</w:t>
            </w:r>
          </w:p>
        </w:tc>
        <w:tc>
          <w:tcPr>
            <w:tcW w:w="1221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129,2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145,6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100,2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100,9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101,2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101,4</w:t>
            </w:r>
          </w:p>
        </w:tc>
      </w:tr>
      <w:tr w:rsidR="00C36FE3" w:rsidRPr="00F3515F" w:rsidTr="004551F3">
        <w:trPr>
          <w:trHeight w:val="273"/>
        </w:trPr>
        <w:tc>
          <w:tcPr>
            <w:tcW w:w="3389" w:type="dxa"/>
            <w:gridSpan w:val="2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b/>
                <w:sz w:val="28"/>
              </w:rPr>
              <w:t>Мясо и мясопродукты</w:t>
            </w:r>
            <w:r w:rsidRPr="00F3515F">
              <w:rPr>
                <w:sz w:val="28"/>
              </w:rPr>
              <w:t xml:space="preserve"> (тонн)</w:t>
            </w:r>
          </w:p>
          <w:p w:rsidR="00C36FE3" w:rsidRPr="00F3515F" w:rsidRDefault="00C36FE3" w:rsidP="00C36FE3">
            <w:pPr>
              <w:jc w:val="both"/>
              <w:rPr>
                <w:sz w:val="28"/>
              </w:rPr>
            </w:pPr>
          </w:p>
        </w:tc>
        <w:tc>
          <w:tcPr>
            <w:tcW w:w="1221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9900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7415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7487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7520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7580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7700</w:t>
            </w:r>
          </w:p>
        </w:tc>
      </w:tr>
      <w:tr w:rsidR="00C36FE3" w:rsidRPr="00F3515F" w:rsidTr="004551F3">
        <w:tc>
          <w:tcPr>
            <w:tcW w:w="3389" w:type="dxa"/>
            <w:gridSpan w:val="2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>Темп роста (снижение) к предыдущему году</w:t>
            </w:r>
          </w:p>
        </w:tc>
        <w:tc>
          <w:tcPr>
            <w:tcW w:w="1221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62,6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74,9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100,9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100,4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100,8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101,6</w:t>
            </w:r>
          </w:p>
        </w:tc>
      </w:tr>
      <w:tr w:rsidR="00C36FE3" w:rsidRPr="00F3515F" w:rsidTr="004551F3">
        <w:trPr>
          <w:trHeight w:val="463"/>
        </w:trPr>
        <w:tc>
          <w:tcPr>
            <w:tcW w:w="3389" w:type="dxa"/>
            <w:gridSpan w:val="2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b/>
                <w:sz w:val="28"/>
              </w:rPr>
              <w:t>Масло растительное</w:t>
            </w:r>
            <w:r w:rsidRPr="00F3515F">
              <w:rPr>
                <w:sz w:val="28"/>
              </w:rPr>
              <w:t xml:space="preserve"> (тонн)</w:t>
            </w:r>
          </w:p>
        </w:tc>
        <w:tc>
          <w:tcPr>
            <w:tcW w:w="1221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196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566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536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537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538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540</w:t>
            </w:r>
          </w:p>
        </w:tc>
      </w:tr>
      <w:tr w:rsidR="00C36FE3" w:rsidRPr="00F3515F" w:rsidTr="004551F3">
        <w:tc>
          <w:tcPr>
            <w:tcW w:w="3389" w:type="dxa"/>
            <w:gridSpan w:val="2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>Темп роста (снижение) к предыдущему году</w:t>
            </w:r>
          </w:p>
        </w:tc>
        <w:tc>
          <w:tcPr>
            <w:tcW w:w="1221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110,7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289,0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94,7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100,2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100,2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100,3</w:t>
            </w:r>
          </w:p>
        </w:tc>
      </w:tr>
      <w:tr w:rsidR="00C36FE3" w:rsidRPr="00F3515F" w:rsidTr="004551F3">
        <w:tc>
          <w:tcPr>
            <w:tcW w:w="3389" w:type="dxa"/>
            <w:gridSpan w:val="2"/>
            <w:noWrap/>
          </w:tcPr>
          <w:p w:rsidR="00C36FE3" w:rsidRPr="00F3515F" w:rsidRDefault="00C36FE3" w:rsidP="00C36FE3">
            <w:pPr>
              <w:jc w:val="both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Комбикорм,</w:t>
            </w:r>
          </w:p>
          <w:p w:rsidR="00C36FE3" w:rsidRPr="00F3515F" w:rsidRDefault="00C36FE3" w:rsidP="00C36FE3">
            <w:pPr>
              <w:jc w:val="both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 xml:space="preserve"> (тонн)</w:t>
            </w:r>
          </w:p>
          <w:p w:rsidR="00C36FE3" w:rsidRPr="00F3515F" w:rsidRDefault="00C36FE3" w:rsidP="00C36FE3">
            <w:pPr>
              <w:jc w:val="both"/>
              <w:rPr>
                <w:b/>
                <w:sz w:val="28"/>
              </w:rPr>
            </w:pPr>
          </w:p>
        </w:tc>
        <w:tc>
          <w:tcPr>
            <w:tcW w:w="1221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65075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74091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74100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74180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74250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74380</w:t>
            </w:r>
          </w:p>
        </w:tc>
      </w:tr>
      <w:tr w:rsidR="00C36FE3" w:rsidRPr="00F3515F" w:rsidTr="004551F3">
        <w:trPr>
          <w:trHeight w:val="514"/>
        </w:trPr>
        <w:tc>
          <w:tcPr>
            <w:tcW w:w="3389" w:type="dxa"/>
            <w:gridSpan w:val="2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 xml:space="preserve">Темп роста (снижение) к предыдущему году </w:t>
            </w:r>
          </w:p>
        </w:tc>
        <w:tc>
          <w:tcPr>
            <w:tcW w:w="1221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114,6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113,8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100,0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100,1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100,1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100,2</w:t>
            </w:r>
          </w:p>
        </w:tc>
      </w:tr>
      <w:tr w:rsidR="00C36FE3" w:rsidRPr="00F3515F" w:rsidTr="004551F3">
        <w:tc>
          <w:tcPr>
            <w:tcW w:w="3389" w:type="dxa"/>
            <w:gridSpan w:val="2"/>
            <w:noWrap/>
          </w:tcPr>
          <w:p w:rsidR="00C36FE3" w:rsidRPr="00F3515F" w:rsidRDefault="00C36FE3" w:rsidP="00C36FE3">
            <w:pPr>
              <w:jc w:val="both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Выпуск  асфальта,</w:t>
            </w:r>
          </w:p>
          <w:p w:rsidR="00C36FE3" w:rsidRPr="00F3515F" w:rsidRDefault="00C36FE3" w:rsidP="00C36FE3">
            <w:pPr>
              <w:jc w:val="both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 xml:space="preserve">  тонн</w:t>
            </w:r>
          </w:p>
        </w:tc>
        <w:tc>
          <w:tcPr>
            <w:tcW w:w="1221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3060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0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0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0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0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0</w:t>
            </w:r>
          </w:p>
        </w:tc>
      </w:tr>
      <w:tr w:rsidR="00C36FE3" w:rsidRPr="00F3515F" w:rsidTr="004551F3">
        <w:trPr>
          <w:trHeight w:val="218"/>
        </w:trPr>
        <w:tc>
          <w:tcPr>
            <w:tcW w:w="3389" w:type="dxa"/>
            <w:gridSpan w:val="2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 xml:space="preserve">Темп роста (снижение) к предыдущему году </w:t>
            </w:r>
          </w:p>
        </w:tc>
        <w:tc>
          <w:tcPr>
            <w:tcW w:w="1221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57,0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0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0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0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0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0</w:t>
            </w:r>
          </w:p>
        </w:tc>
      </w:tr>
      <w:tr w:rsidR="00C36FE3" w:rsidRPr="00F3515F" w:rsidTr="00C36FE3">
        <w:tc>
          <w:tcPr>
            <w:tcW w:w="10578" w:type="dxa"/>
            <w:gridSpan w:val="9"/>
            <w:noWrap/>
          </w:tcPr>
          <w:p w:rsidR="00C36FE3" w:rsidRPr="00F3515F" w:rsidRDefault="00C36FE3" w:rsidP="00C36FE3">
            <w:pPr>
              <w:jc w:val="center"/>
              <w:rPr>
                <w:color w:val="008000"/>
                <w:sz w:val="28"/>
              </w:rPr>
            </w:pPr>
            <w:r w:rsidRPr="00F3515F">
              <w:rPr>
                <w:b/>
                <w:color w:val="008000"/>
                <w:sz w:val="28"/>
              </w:rPr>
              <w:t>Консервативный  вариант</w:t>
            </w:r>
          </w:p>
        </w:tc>
      </w:tr>
      <w:tr w:rsidR="00C36FE3" w:rsidRPr="00F3515F" w:rsidTr="004551F3">
        <w:tc>
          <w:tcPr>
            <w:tcW w:w="3389" w:type="dxa"/>
            <w:gridSpan w:val="2"/>
            <w:noWrap/>
          </w:tcPr>
          <w:p w:rsidR="00C36FE3" w:rsidRPr="00F3515F" w:rsidRDefault="00C36FE3" w:rsidP="00C36FE3">
            <w:pPr>
              <w:jc w:val="both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Объём отгруженных товаров собственного производства, выполненных работ и услуг, в ценах соответствующих лет</w:t>
            </w:r>
            <w:proofErr w:type="gramStart"/>
            <w:r w:rsidRPr="00F3515F">
              <w:rPr>
                <w:b/>
                <w:sz w:val="28"/>
              </w:rPr>
              <w:t xml:space="preserve"> М</w:t>
            </w:r>
            <w:proofErr w:type="gramEnd"/>
            <w:r w:rsidRPr="00F3515F">
              <w:rPr>
                <w:b/>
                <w:sz w:val="28"/>
              </w:rPr>
              <w:t>лн. рублей</w:t>
            </w:r>
          </w:p>
        </w:tc>
        <w:tc>
          <w:tcPr>
            <w:tcW w:w="1221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2871,4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2736,93200,3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3076,4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3200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3296,4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3402,0</w:t>
            </w:r>
          </w:p>
        </w:tc>
      </w:tr>
      <w:tr w:rsidR="00C36FE3" w:rsidRPr="00F3515F" w:rsidTr="004551F3">
        <w:tc>
          <w:tcPr>
            <w:tcW w:w="3389" w:type="dxa"/>
            <w:gridSpan w:val="2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>Индексы – дефляторы оптовых цен оптовых цен промышленной продукции</w:t>
            </w:r>
            <w:proofErr w:type="gramStart"/>
            <w:r w:rsidRPr="00F3515F">
              <w:rPr>
                <w:sz w:val="28"/>
              </w:rPr>
              <w:t xml:space="preserve"> (%)</w:t>
            </w:r>
            <w:proofErr w:type="gramEnd"/>
          </w:p>
        </w:tc>
        <w:tc>
          <w:tcPr>
            <w:tcW w:w="1221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106,2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100,0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104,0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104,0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102,9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102,9</w:t>
            </w:r>
          </w:p>
        </w:tc>
      </w:tr>
      <w:tr w:rsidR="00C36FE3" w:rsidRPr="00F3515F" w:rsidTr="004551F3">
        <w:tc>
          <w:tcPr>
            <w:tcW w:w="3389" w:type="dxa"/>
            <w:gridSpan w:val="2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>Индекс промышленного производства к предыдущему году</w:t>
            </w:r>
            <w:proofErr w:type="gramStart"/>
            <w:r w:rsidRPr="00F3515F">
              <w:rPr>
                <w:sz w:val="28"/>
              </w:rPr>
              <w:t xml:space="preserve">  (%)</w:t>
            </w:r>
            <w:proofErr w:type="gramEnd"/>
          </w:p>
        </w:tc>
        <w:tc>
          <w:tcPr>
            <w:tcW w:w="1221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105,8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95,3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100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100,1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100,3</w:t>
            </w:r>
          </w:p>
          <w:p w:rsidR="00C36FE3" w:rsidRPr="00F3515F" w:rsidRDefault="00C36FE3" w:rsidP="00C36FE3">
            <w:pPr>
              <w:jc w:val="center"/>
              <w:rPr>
                <w:sz w:val="28"/>
              </w:rPr>
            </w:pPr>
          </w:p>
        </w:tc>
      </w:tr>
      <w:tr w:rsidR="00C36FE3" w:rsidRPr="00F3515F" w:rsidTr="004551F3">
        <w:tc>
          <w:tcPr>
            <w:tcW w:w="3389" w:type="dxa"/>
            <w:gridSpan w:val="2"/>
            <w:noWrap/>
          </w:tcPr>
          <w:p w:rsidR="00C36FE3" w:rsidRPr="00F3515F" w:rsidRDefault="00C36FE3" w:rsidP="00C36FE3">
            <w:pPr>
              <w:jc w:val="both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 xml:space="preserve">  Производство основных  видов продуктов питания</w:t>
            </w:r>
          </w:p>
        </w:tc>
        <w:tc>
          <w:tcPr>
            <w:tcW w:w="1221" w:type="dxa"/>
            <w:noWrap/>
          </w:tcPr>
          <w:p w:rsidR="00C36FE3" w:rsidRPr="00F3515F" w:rsidRDefault="00C36FE3" w:rsidP="00C36FE3">
            <w:pPr>
              <w:jc w:val="center"/>
            </w:pP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</w:p>
        </w:tc>
      </w:tr>
      <w:tr w:rsidR="00C36FE3" w:rsidRPr="00F3515F" w:rsidTr="004551F3">
        <w:tc>
          <w:tcPr>
            <w:tcW w:w="3389" w:type="dxa"/>
            <w:gridSpan w:val="2"/>
            <w:noWrap/>
          </w:tcPr>
          <w:p w:rsidR="00C36FE3" w:rsidRPr="00F3515F" w:rsidRDefault="00C36FE3" w:rsidP="00C36FE3">
            <w:pPr>
              <w:jc w:val="both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 xml:space="preserve"> Сахар-песок из  сахарной свёклы </w:t>
            </w:r>
            <w:r w:rsidRPr="00F3515F">
              <w:rPr>
                <w:sz w:val="28"/>
              </w:rPr>
              <w:t>(тонн)</w:t>
            </w:r>
          </w:p>
        </w:tc>
        <w:tc>
          <w:tcPr>
            <w:tcW w:w="1221" w:type="dxa"/>
            <w:noWrap/>
          </w:tcPr>
          <w:p w:rsidR="00C36FE3" w:rsidRPr="00F3515F" w:rsidRDefault="00C36FE3" w:rsidP="00C36FE3">
            <w:pPr>
              <w:jc w:val="center"/>
              <w:rPr>
                <w:b/>
              </w:rPr>
            </w:pPr>
            <w:r w:rsidRPr="00F3515F">
              <w:rPr>
                <w:b/>
                <w:sz w:val="28"/>
              </w:rPr>
              <w:t>0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0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4000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4000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4000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4000</w:t>
            </w:r>
          </w:p>
        </w:tc>
      </w:tr>
      <w:tr w:rsidR="00C36FE3" w:rsidRPr="00F3515F" w:rsidTr="004551F3">
        <w:trPr>
          <w:trHeight w:val="645"/>
        </w:trPr>
        <w:tc>
          <w:tcPr>
            <w:tcW w:w="3389" w:type="dxa"/>
            <w:gridSpan w:val="2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 xml:space="preserve">Темп роста (снижение) к предыдущему году </w:t>
            </w:r>
          </w:p>
        </w:tc>
        <w:tc>
          <w:tcPr>
            <w:tcW w:w="1221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0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0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0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0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0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0</w:t>
            </w:r>
          </w:p>
        </w:tc>
      </w:tr>
      <w:tr w:rsidR="00C36FE3" w:rsidRPr="00F3515F" w:rsidTr="004551F3">
        <w:tc>
          <w:tcPr>
            <w:tcW w:w="3389" w:type="dxa"/>
            <w:gridSpan w:val="2"/>
            <w:noWrap/>
          </w:tcPr>
          <w:p w:rsidR="00C36FE3" w:rsidRPr="00F3515F" w:rsidRDefault="00C36FE3" w:rsidP="00C36FE3">
            <w:pPr>
              <w:jc w:val="both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Хлеб и хлебобулочные изделия тонн</w:t>
            </w:r>
          </w:p>
        </w:tc>
        <w:tc>
          <w:tcPr>
            <w:tcW w:w="1221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332,9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301,0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302,0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302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303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303</w:t>
            </w:r>
          </w:p>
        </w:tc>
      </w:tr>
      <w:tr w:rsidR="00C36FE3" w:rsidRPr="00F3515F" w:rsidTr="004551F3">
        <w:tc>
          <w:tcPr>
            <w:tcW w:w="3389" w:type="dxa"/>
            <w:gridSpan w:val="2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 xml:space="preserve">Темп роста (снижение) к предыдущему году </w:t>
            </w:r>
          </w:p>
        </w:tc>
        <w:tc>
          <w:tcPr>
            <w:tcW w:w="1221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100,2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90,4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100,3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100,3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</w:t>
            </w:r>
          </w:p>
        </w:tc>
      </w:tr>
      <w:tr w:rsidR="00C36FE3" w:rsidRPr="00F3515F" w:rsidTr="004551F3">
        <w:tc>
          <w:tcPr>
            <w:tcW w:w="3389" w:type="dxa"/>
            <w:gridSpan w:val="2"/>
            <w:noWrap/>
          </w:tcPr>
          <w:p w:rsidR="00C36FE3" w:rsidRPr="00F3515F" w:rsidRDefault="00C36FE3" w:rsidP="00C36FE3">
            <w:pPr>
              <w:jc w:val="both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Колбасные  изделия (</w:t>
            </w:r>
            <w:r w:rsidRPr="00F3515F">
              <w:rPr>
                <w:sz w:val="28"/>
              </w:rPr>
              <w:t>тонн)</w:t>
            </w:r>
          </w:p>
        </w:tc>
        <w:tc>
          <w:tcPr>
            <w:tcW w:w="1221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287,8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419,0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420,0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420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421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423</w:t>
            </w:r>
          </w:p>
        </w:tc>
      </w:tr>
      <w:tr w:rsidR="00C36FE3" w:rsidRPr="00F3515F" w:rsidTr="004551F3">
        <w:tc>
          <w:tcPr>
            <w:tcW w:w="3389" w:type="dxa"/>
            <w:gridSpan w:val="2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>Темп роста (снижение) к предыдущему году</w:t>
            </w:r>
          </w:p>
        </w:tc>
        <w:tc>
          <w:tcPr>
            <w:tcW w:w="1221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129,2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145,6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100,2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100,2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100,4</w:t>
            </w:r>
          </w:p>
        </w:tc>
      </w:tr>
      <w:tr w:rsidR="00C36FE3" w:rsidRPr="00F3515F" w:rsidTr="004551F3">
        <w:trPr>
          <w:trHeight w:val="227"/>
        </w:trPr>
        <w:tc>
          <w:tcPr>
            <w:tcW w:w="3389" w:type="dxa"/>
            <w:gridSpan w:val="2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b/>
                <w:sz w:val="28"/>
              </w:rPr>
              <w:t>Мясо и мясопродукты</w:t>
            </w:r>
            <w:r w:rsidRPr="00F3515F">
              <w:rPr>
                <w:sz w:val="28"/>
              </w:rPr>
              <w:t xml:space="preserve"> (тонн)</w:t>
            </w:r>
          </w:p>
        </w:tc>
        <w:tc>
          <w:tcPr>
            <w:tcW w:w="1221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9900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7415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7487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7490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7500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7550</w:t>
            </w:r>
          </w:p>
        </w:tc>
      </w:tr>
      <w:tr w:rsidR="00C36FE3" w:rsidRPr="00F3515F" w:rsidTr="004551F3">
        <w:tc>
          <w:tcPr>
            <w:tcW w:w="3389" w:type="dxa"/>
            <w:gridSpan w:val="2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>Темп роста (снижение) к предыдущему году</w:t>
            </w:r>
          </w:p>
        </w:tc>
        <w:tc>
          <w:tcPr>
            <w:tcW w:w="1221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62,6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74,9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100,9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100,0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100,1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100,6</w:t>
            </w:r>
          </w:p>
        </w:tc>
      </w:tr>
      <w:tr w:rsidR="00C36FE3" w:rsidRPr="00F3515F" w:rsidTr="004551F3">
        <w:tc>
          <w:tcPr>
            <w:tcW w:w="3389" w:type="dxa"/>
            <w:gridSpan w:val="2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b/>
                <w:sz w:val="28"/>
              </w:rPr>
              <w:t>Масло растительное</w:t>
            </w:r>
            <w:r w:rsidRPr="00F3515F">
              <w:rPr>
                <w:sz w:val="28"/>
              </w:rPr>
              <w:t xml:space="preserve"> (тонн)</w:t>
            </w:r>
          </w:p>
        </w:tc>
        <w:tc>
          <w:tcPr>
            <w:tcW w:w="1221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196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566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536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536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537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538</w:t>
            </w:r>
          </w:p>
        </w:tc>
      </w:tr>
      <w:tr w:rsidR="00C36FE3" w:rsidRPr="00F3515F" w:rsidTr="004551F3">
        <w:tc>
          <w:tcPr>
            <w:tcW w:w="3389" w:type="dxa"/>
            <w:gridSpan w:val="2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>Темп роста (снижение) к предыдущему году</w:t>
            </w:r>
          </w:p>
        </w:tc>
        <w:tc>
          <w:tcPr>
            <w:tcW w:w="1221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110,7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289,0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94,7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100,2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100,2</w:t>
            </w:r>
          </w:p>
        </w:tc>
      </w:tr>
      <w:tr w:rsidR="00C36FE3" w:rsidRPr="00F3515F" w:rsidTr="004551F3">
        <w:tc>
          <w:tcPr>
            <w:tcW w:w="3389" w:type="dxa"/>
            <w:gridSpan w:val="2"/>
            <w:noWrap/>
          </w:tcPr>
          <w:p w:rsidR="00C36FE3" w:rsidRPr="00F3515F" w:rsidRDefault="00C36FE3" w:rsidP="00C36FE3">
            <w:pPr>
              <w:jc w:val="both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Комбикорм (тонн)</w:t>
            </w:r>
          </w:p>
        </w:tc>
        <w:tc>
          <w:tcPr>
            <w:tcW w:w="1221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65075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  <w:rPr>
                <w:b/>
              </w:rPr>
            </w:pPr>
            <w:r w:rsidRPr="00F3515F">
              <w:rPr>
                <w:b/>
                <w:sz w:val="28"/>
              </w:rPr>
              <w:t>74091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  <w:rPr>
                <w:b/>
              </w:rPr>
            </w:pPr>
            <w:r w:rsidRPr="00F3515F">
              <w:rPr>
                <w:b/>
                <w:sz w:val="28"/>
              </w:rPr>
              <w:t>74100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74100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74180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74250</w:t>
            </w:r>
          </w:p>
        </w:tc>
      </w:tr>
      <w:tr w:rsidR="00C36FE3" w:rsidRPr="00F3515F" w:rsidTr="004551F3">
        <w:tc>
          <w:tcPr>
            <w:tcW w:w="3389" w:type="dxa"/>
            <w:gridSpan w:val="2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 xml:space="preserve">Темп роста (снижение) к предыдущему году </w:t>
            </w:r>
          </w:p>
        </w:tc>
        <w:tc>
          <w:tcPr>
            <w:tcW w:w="1221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114,6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113,8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100,0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100,1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100,1</w:t>
            </w:r>
          </w:p>
        </w:tc>
      </w:tr>
      <w:tr w:rsidR="00C36FE3" w:rsidRPr="00F3515F" w:rsidTr="004551F3">
        <w:tc>
          <w:tcPr>
            <w:tcW w:w="3389" w:type="dxa"/>
            <w:gridSpan w:val="2"/>
            <w:noWrap/>
          </w:tcPr>
          <w:p w:rsidR="00C36FE3" w:rsidRPr="00F3515F" w:rsidRDefault="00C36FE3" w:rsidP="00C36FE3">
            <w:pPr>
              <w:jc w:val="both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Выпуск  асфальта,</w:t>
            </w:r>
          </w:p>
          <w:p w:rsidR="00C36FE3" w:rsidRPr="00F3515F" w:rsidRDefault="00C36FE3" w:rsidP="00C36FE3">
            <w:pPr>
              <w:jc w:val="both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 xml:space="preserve">  тонн</w:t>
            </w:r>
          </w:p>
        </w:tc>
        <w:tc>
          <w:tcPr>
            <w:tcW w:w="1221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3060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0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0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0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0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0</w:t>
            </w:r>
          </w:p>
        </w:tc>
      </w:tr>
      <w:tr w:rsidR="00C36FE3" w:rsidRPr="00F3515F" w:rsidTr="004551F3">
        <w:tc>
          <w:tcPr>
            <w:tcW w:w="3389" w:type="dxa"/>
            <w:gridSpan w:val="2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 xml:space="preserve">Темп роста (снижение) к предыдущему году </w:t>
            </w:r>
          </w:p>
        </w:tc>
        <w:tc>
          <w:tcPr>
            <w:tcW w:w="1221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57,0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0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0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0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0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0</w:t>
            </w:r>
          </w:p>
        </w:tc>
      </w:tr>
      <w:tr w:rsidR="00C36FE3" w:rsidRPr="00F3515F" w:rsidTr="00C36FE3">
        <w:trPr>
          <w:trHeight w:val="358"/>
        </w:trPr>
        <w:tc>
          <w:tcPr>
            <w:tcW w:w="9444" w:type="dxa"/>
            <w:gridSpan w:val="8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 xml:space="preserve">    Сельское хозяйство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</w:p>
        </w:tc>
      </w:tr>
      <w:tr w:rsidR="00C36FE3" w:rsidRPr="00F3515F" w:rsidTr="00C36FE3">
        <w:trPr>
          <w:trHeight w:val="358"/>
        </w:trPr>
        <w:tc>
          <w:tcPr>
            <w:tcW w:w="9444" w:type="dxa"/>
            <w:gridSpan w:val="8"/>
            <w:noWrap/>
          </w:tcPr>
          <w:p w:rsidR="00C36FE3" w:rsidRPr="00F3515F" w:rsidRDefault="00C36FE3" w:rsidP="00C36FE3">
            <w:pPr>
              <w:jc w:val="center"/>
              <w:rPr>
                <w:b/>
                <w:color w:val="008000"/>
                <w:sz w:val="28"/>
              </w:rPr>
            </w:pPr>
            <w:r w:rsidRPr="00F3515F">
              <w:rPr>
                <w:b/>
                <w:color w:val="008000"/>
                <w:sz w:val="28"/>
              </w:rPr>
              <w:t>Базовый вариант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b/>
                <w:sz w:val="28"/>
              </w:rPr>
              <w:t>Объём реализации сельскохозяйственной</w:t>
            </w:r>
            <w:r w:rsidRPr="00F3515F">
              <w:rPr>
                <w:sz w:val="28"/>
              </w:rPr>
              <w:t xml:space="preserve"> продукции собственного производства сельскохозяйственными  предприятиями</w:t>
            </w:r>
            <w:proofErr w:type="gramStart"/>
            <w:r w:rsidRPr="00F3515F">
              <w:rPr>
                <w:sz w:val="28"/>
              </w:rPr>
              <w:t xml:space="preserve"> М</w:t>
            </w:r>
            <w:proofErr w:type="gramEnd"/>
            <w:r w:rsidRPr="00F3515F">
              <w:rPr>
                <w:sz w:val="28"/>
              </w:rPr>
              <w:t>лн. руб.</w:t>
            </w:r>
          </w:p>
        </w:tc>
        <w:tc>
          <w:tcPr>
            <w:tcW w:w="1242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5,709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5,529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5,724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6,036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6,352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6,655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 xml:space="preserve">Темп роста (снижение) к предыдущему году, в сопоставимых ценах, % </w:t>
            </w:r>
          </w:p>
        </w:tc>
        <w:tc>
          <w:tcPr>
            <w:tcW w:w="1242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115,9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92,,9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102,1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100,8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101,0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100,6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 xml:space="preserve"> Индексы-дефляторы цен</w:t>
            </w:r>
          </w:p>
        </w:tc>
        <w:tc>
          <w:tcPr>
            <w:tcW w:w="1242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106,7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104,2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101,4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104,6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104,2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104,1</w:t>
            </w:r>
          </w:p>
        </w:tc>
      </w:tr>
      <w:tr w:rsidR="00C36FE3" w:rsidRPr="00F3515F" w:rsidTr="00C36FE3">
        <w:tc>
          <w:tcPr>
            <w:tcW w:w="10578" w:type="dxa"/>
            <w:gridSpan w:val="9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Производство сельскохозяйственной  продукции (все категории хозяйств):</w:t>
            </w:r>
          </w:p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</w:p>
        </w:tc>
      </w:tr>
      <w:tr w:rsidR="00C36FE3" w:rsidRPr="00F3515F" w:rsidTr="004551F3">
        <w:trPr>
          <w:trHeight w:val="506"/>
        </w:trPr>
        <w:tc>
          <w:tcPr>
            <w:tcW w:w="3368" w:type="dxa"/>
            <w:vMerge w:val="restart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b/>
                <w:sz w:val="28"/>
              </w:rPr>
              <w:t xml:space="preserve"> Зерно (в весе после доработки) </w:t>
            </w:r>
            <w:proofErr w:type="spellStart"/>
            <w:r w:rsidRPr="00F3515F">
              <w:rPr>
                <w:b/>
                <w:sz w:val="28"/>
              </w:rPr>
              <w:t>тыс</w:t>
            </w:r>
            <w:proofErr w:type="gramStart"/>
            <w:r w:rsidRPr="00F3515F">
              <w:rPr>
                <w:b/>
                <w:sz w:val="28"/>
              </w:rPr>
              <w:t>.т</w:t>
            </w:r>
            <w:proofErr w:type="gramEnd"/>
            <w:r w:rsidRPr="00F3515F">
              <w:rPr>
                <w:b/>
                <w:sz w:val="28"/>
              </w:rPr>
              <w:t>онн</w:t>
            </w:r>
            <w:proofErr w:type="spellEnd"/>
          </w:p>
        </w:tc>
        <w:tc>
          <w:tcPr>
            <w:tcW w:w="1242" w:type="dxa"/>
            <w:gridSpan w:val="2"/>
            <w:vMerge w:val="restart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152,702</w:t>
            </w:r>
          </w:p>
        </w:tc>
        <w:tc>
          <w:tcPr>
            <w:tcW w:w="1215" w:type="dxa"/>
            <w:gridSpan w:val="2"/>
            <w:vMerge w:val="restart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190,294</w:t>
            </w:r>
          </w:p>
        </w:tc>
        <w:tc>
          <w:tcPr>
            <w:tcW w:w="1140" w:type="dxa"/>
            <w:vMerge w:val="restart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192,050</w:t>
            </w:r>
          </w:p>
        </w:tc>
        <w:tc>
          <w:tcPr>
            <w:tcW w:w="1189" w:type="dxa"/>
            <w:vMerge w:val="restart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192,454</w:t>
            </w:r>
          </w:p>
        </w:tc>
        <w:tc>
          <w:tcPr>
            <w:tcW w:w="1290" w:type="dxa"/>
            <w:vMerge w:val="restart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193,868</w:t>
            </w:r>
          </w:p>
        </w:tc>
        <w:tc>
          <w:tcPr>
            <w:tcW w:w="1134" w:type="dxa"/>
            <w:vMerge w:val="restart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195,225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 xml:space="preserve">Темп роста (снижение) к предыдущему году </w:t>
            </w:r>
          </w:p>
        </w:tc>
        <w:tc>
          <w:tcPr>
            <w:tcW w:w="1242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69,4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124,6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100,9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100,2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100,7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100,7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 xml:space="preserve">Сахарная свёкла,  </w:t>
            </w:r>
            <w:proofErr w:type="spellStart"/>
            <w:r w:rsidRPr="00F3515F">
              <w:rPr>
                <w:b/>
                <w:sz w:val="28"/>
              </w:rPr>
              <w:t>тыс</w:t>
            </w:r>
            <w:proofErr w:type="gramStart"/>
            <w:r w:rsidRPr="00F3515F">
              <w:rPr>
                <w:b/>
                <w:sz w:val="28"/>
              </w:rPr>
              <w:t>.т</w:t>
            </w:r>
            <w:proofErr w:type="gramEnd"/>
            <w:r w:rsidRPr="00F3515F">
              <w:rPr>
                <w:b/>
                <w:sz w:val="28"/>
              </w:rPr>
              <w:t>онн</w:t>
            </w:r>
            <w:proofErr w:type="spellEnd"/>
          </w:p>
        </w:tc>
        <w:tc>
          <w:tcPr>
            <w:tcW w:w="1242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0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0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0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0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0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0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 xml:space="preserve">Темп роста (снижение) к предыдущему году </w:t>
            </w:r>
          </w:p>
        </w:tc>
        <w:tc>
          <w:tcPr>
            <w:tcW w:w="1242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0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0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0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0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0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0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 xml:space="preserve">Скот и птица (на убой в живом весе) </w:t>
            </w:r>
            <w:proofErr w:type="spellStart"/>
            <w:r w:rsidRPr="00F3515F">
              <w:rPr>
                <w:b/>
                <w:sz w:val="28"/>
              </w:rPr>
              <w:t>тыс</w:t>
            </w:r>
            <w:proofErr w:type="gramStart"/>
            <w:r w:rsidRPr="00F3515F">
              <w:rPr>
                <w:b/>
                <w:sz w:val="28"/>
              </w:rPr>
              <w:t>.т</w:t>
            </w:r>
            <w:proofErr w:type="gramEnd"/>
            <w:r w:rsidRPr="00F3515F">
              <w:rPr>
                <w:b/>
                <w:sz w:val="28"/>
              </w:rPr>
              <w:t>онн</w:t>
            </w:r>
            <w:proofErr w:type="spellEnd"/>
          </w:p>
        </w:tc>
        <w:tc>
          <w:tcPr>
            <w:tcW w:w="1242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21,692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22,046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22,046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22,038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22,053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22,091</w:t>
            </w:r>
          </w:p>
        </w:tc>
      </w:tr>
      <w:tr w:rsidR="00C36FE3" w:rsidRPr="00F3515F" w:rsidTr="004551F3">
        <w:trPr>
          <w:trHeight w:val="685"/>
        </w:trPr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 xml:space="preserve">Темп роста (снижение) к предыдущему году </w:t>
            </w:r>
          </w:p>
        </w:tc>
        <w:tc>
          <w:tcPr>
            <w:tcW w:w="1242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101,9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101,6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100,0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99,9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100,0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100,2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Молоко,   (тыс. тонн)</w:t>
            </w:r>
          </w:p>
        </w:tc>
        <w:tc>
          <w:tcPr>
            <w:tcW w:w="1242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36,554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39,952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39,970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39970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39,940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39,940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 xml:space="preserve">Темп роста (снижение) к предыдущему году </w:t>
            </w:r>
          </w:p>
        </w:tc>
        <w:tc>
          <w:tcPr>
            <w:tcW w:w="1242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127,6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109,3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100,0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100,0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99,9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100,0</w:t>
            </w:r>
          </w:p>
        </w:tc>
      </w:tr>
      <w:tr w:rsidR="00C36FE3" w:rsidRPr="00F3515F" w:rsidTr="00C36FE3">
        <w:tc>
          <w:tcPr>
            <w:tcW w:w="10578" w:type="dxa"/>
            <w:gridSpan w:val="9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b/>
                <w:color w:val="008000"/>
                <w:sz w:val="28"/>
              </w:rPr>
              <w:t>Консервативный  вариант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b/>
                <w:sz w:val="28"/>
              </w:rPr>
              <w:t>Объём реализации сельскохозяйственной</w:t>
            </w:r>
            <w:r w:rsidRPr="00F3515F">
              <w:rPr>
                <w:sz w:val="28"/>
              </w:rPr>
              <w:t xml:space="preserve"> продукции собственного производства сельскохозяйственными  предприятиями, Млн. руб.</w:t>
            </w:r>
          </w:p>
        </w:tc>
        <w:tc>
          <w:tcPr>
            <w:tcW w:w="1242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5,709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5,529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5,724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6,027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6,335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6,635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>Темп роста (снижение) к предыдущему году в сопоставимых ценах, %</w:t>
            </w:r>
          </w:p>
        </w:tc>
        <w:tc>
          <w:tcPr>
            <w:tcW w:w="1242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115,9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92,,9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102,1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100,5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100,9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100,5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 xml:space="preserve"> Индексы-дефляторы цен</w:t>
            </w:r>
          </w:p>
        </w:tc>
        <w:tc>
          <w:tcPr>
            <w:tcW w:w="1242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106,7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104,2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101,4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104,8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104,2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104,2</w:t>
            </w:r>
          </w:p>
        </w:tc>
      </w:tr>
      <w:tr w:rsidR="00C36FE3" w:rsidRPr="00F3515F" w:rsidTr="00C36FE3">
        <w:tc>
          <w:tcPr>
            <w:tcW w:w="10578" w:type="dxa"/>
            <w:gridSpan w:val="9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Производство сельскохозяйственной  продукции (все категории хозяйств):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 xml:space="preserve"> Зерно (в весе после доработки) </w:t>
            </w:r>
            <w:proofErr w:type="spellStart"/>
            <w:r w:rsidRPr="00F3515F">
              <w:rPr>
                <w:b/>
                <w:sz w:val="28"/>
              </w:rPr>
              <w:t>Тыс</w:t>
            </w:r>
            <w:proofErr w:type="gramStart"/>
            <w:r w:rsidRPr="00F3515F">
              <w:rPr>
                <w:b/>
                <w:sz w:val="28"/>
              </w:rPr>
              <w:t>.т</w:t>
            </w:r>
            <w:proofErr w:type="gramEnd"/>
            <w:r w:rsidRPr="00F3515F">
              <w:rPr>
                <w:b/>
                <w:sz w:val="28"/>
              </w:rPr>
              <w:t>онн</w:t>
            </w:r>
            <w:proofErr w:type="spellEnd"/>
          </w:p>
        </w:tc>
        <w:tc>
          <w:tcPr>
            <w:tcW w:w="1242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152,702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190,294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192,050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192,454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193,868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195,225</w:t>
            </w:r>
          </w:p>
        </w:tc>
      </w:tr>
      <w:tr w:rsidR="00C36FE3" w:rsidRPr="00F3515F" w:rsidTr="004551F3">
        <w:trPr>
          <w:trHeight w:val="441"/>
        </w:trPr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 xml:space="preserve">Темп роста (снижение) к предыдущему году </w:t>
            </w:r>
          </w:p>
        </w:tc>
        <w:tc>
          <w:tcPr>
            <w:tcW w:w="1242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69,4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124,6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100,9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100,2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100,7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100,7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 xml:space="preserve">Сахарная свёкла </w:t>
            </w:r>
            <w:proofErr w:type="spellStart"/>
            <w:r w:rsidRPr="00F3515F">
              <w:rPr>
                <w:b/>
                <w:sz w:val="28"/>
              </w:rPr>
              <w:t>Тыс</w:t>
            </w:r>
            <w:proofErr w:type="gramStart"/>
            <w:r w:rsidRPr="00F3515F">
              <w:rPr>
                <w:b/>
                <w:sz w:val="28"/>
              </w:rPr>
              <w:t>.т</w:t>
            </w:r>
            <w:proofErr w:type="gramEnd"/>
            <w:r w:rsidRPr="00F3515F">
              <w:rPr>
                <w:b/>
                <w:sz w:val="28"/>
              </w:rPr>
              <w:t>онн</w:t>
            </w:r>
            <w:proofErr w:type="spellEnd"/>
          </w:p>
        </w:tc>
        <w:tc>
          <w:tcPr>
            <w:tcW w:w="1242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0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0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0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0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0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0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 xml:space="preserve">Темп роста (снижение) к предыдущему году </w:t>
            </w:r>
          </w:p>
        </w:tc>
        <w:tc>
          <w:tcPr>
            <w:tcW w:w="1242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0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0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0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0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0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0</w:t>
            </w:r>
          </w:p>
        </w:tc>
      </w:tr>
      <w:tr w:rsidR="00C36FE3" w:rsidRPr="00F3515F" w:rsidTr="004551F3">
        <w:trPr>
          <w:trHeight w:val="590"/>
        </w:trPr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 xml:space="preserve">Скот и птица (на убой в живом весе) </w:t>
            </w:r>
            <w:proofErr w:type="spellStart"/>
            <w:r w:rsidRPr="00F3515F">
              <w:rPr>
                <w:b/>
                <w:sz w:val="28"/>
              </w:rPr>
              <w:t>тыс</w:t>
            </w:r>
            <w:proofErr w:type="gramStart"/>
            <w:r w:rsidRPr="00F3515F">
              <w:rPr>
                <w:b/>
                <w:sz w:val="28"/>
              </w:rPr>
              <w:t>.т</w:t>
            </w:r>
            <w:proofErr w:type="gramEnd"/>
            <w:r w:rsidRPr="00F3515F">
              <w:rPr>
                <w:b/>
                <w:sz w:val="28"/>
              </w:rPr>
              <w:t>онн</w:t>
            </w:r>
            <w:proofErr w:type="spellEnd"/>
          </w:p>
        </w:tc>
        <w:tc>
          <w:tcPr>
            <w:tcW w:w="1242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21,692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22,046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22,046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22,038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22,053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22,091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 xml:space="preserve">Темп роста (снижение) к предыдущему году </w:t>
            </w:r>
          </w:p>
        </w:tc>
        <w:tc>
          <w:tcPr>
            <w:tcW w:w="1242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101,9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101,6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100,0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99,9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100,0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100,2</w:t>
            </w:r>
          </w:p>
        </w:tc>
      </w:tr>
      <w:tr w:rsidR="00C36FE3" w:rsidRPr="00F3515F" w:rsidTr="004551F3">
        <w:trPr>
          <w:trHeight w:val="280"/>
        </w:trPr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Молоко    (тыс. тонн)</w:t>
            </w:r>
          </w:p>
        </w:tc>
        <w:tc>
          <w:tcPr>
            <w:tcW w:w="1242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36,554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39,952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39,970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39970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39,940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39,940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 xml:space="preserve">Темп роста (снижение) к предыдущему году </w:t>
            </w:r>
          </w:p>
        </w:tc>
        <w:tc>
          <w:tcPr>
            <w:tcW w:w="1242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127,6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109,3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100,0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100,0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99,9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100,0</w:t>
            </w:r>
          </w:p>
        </w:tc>
      </w:tr>
      <w:tr w:rsidR="00C36FE3" w:rsidRPr="00F3515F" w:rsidTr="00C36FE3">
        <w:tc>
          <w:tcPr>
            <w:tcW w:w="10578" w:type="dxa"/>
            <w:gridSpan w:val="9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Инвестиции в основной капитал</w:t>
            </w:r>
          </w:p>
        </w:tc>
      </w:tr>
      <w:tr w:rsidR="00C36FE3" w:rsidRPr="00F3515F" w:rsidTr="00C36FE3">
        <w:tc>
          <w:tcPr>
            <w:tcW w:w="9444" w:type="dxa"/>
            <w:gridSpan w:val="8"/>
            <w:noWrap/>
          </w:tcPr>
          <w:p w:rsidR="00C36FE3" w:rsidRPr="00F3515F" w:rsidRDefault="00C36FE3" w:rsidP="00C36FE3">
            <w:pPr>
              <w:jc w:val="center"/>
              <w:rPr>
                <w:b/>
                <w:color w:val="008000"/>
                <w:sz w:val="28"/>
              </w:rPr>
            </w:pPr>
            <w:r w:rsidRPr="00F3515F">
              <w:rPr>
                <w:b/>
                <w:color w:val="008000"/>
                <w:sz w:val="28"/>
              </w:rPr>
              <w:t>Базовый вариант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Инвестиции в основной капитал, в ценах соответствующих лет</w:t>
            </w:r>
            <w:proofErr w:type="gramStart"/>
            <w:r w:rsidRPr="00F3515F">
              <w:rPr>
                <w:b/>
                <w:sz w:val="28"/>
              </w:rPr>
              <w:t xml:space="preserve">  М</w:t>
            </w:r>
            <w:proofErr w:type="gramEnd"/>
            <w:r w:rsidRPr="00F3515F">
              <w:rPr>
                <w:b/>
                <w:sz w:val="28"/>
              </w:rPr>
              <w:t xml:space="preserve">лн. </w:t>
            </w:r>
            <w:proofErr w:type="spellStart"/>
            <w:r w:rsidRPr="00F3515F">
              <w:rPr>
                <w:b/>
                <w:sz w:val="28"/>
              </w:rPr>
              <w:t>руб</w:t>
            </w:r>
            <w:proofErr w:type="spellEnd"/>
          </w:p>
          <w:p w:rsidR="00C36FE3" w:rsidRPr="00F3515F" w:rsidRDefault="00C36FE3" w:rsidP="00C36FE3">
            <w:pPr>
              <w:jc w:val="both"/>
              <w:rPr>
                <w:b/>
                <w:sz w:val="28"/>
              </w:rPr>
            </w:pPr>
          </w:p>
        </w:tc>
        <w:tc>
          <w:tcPr>
            <w:tcW w:w="1242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1329,840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1477,030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1230,741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1199,500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1847,973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1450,520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>Индекс  физического объёма к предыдущему году</w:t>
            </w:r>
          </w:p>
        </w:tc>
        <w:tc>
          <w:tcPr>
            <w:tcW w:w="1242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в 2,1 р.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115,1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78,76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92,56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147,01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75,04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>Индексы-дефляторы</w:t>
            </w:r>
          </w:p>
        </w:tc>
        <w:tc>
          <w:tcPr>
            <w:tcW w:w="1242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107,4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118,4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105,8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105,3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104,8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104,6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Объём выполненных работ по виду деятельности «Строительство»,  млн. руб.</w:t>
            </w:r>
          </w:p>
        </w:tc>
        <w:tc>
          <w:tcPr>
            <w:tcW w:w="1242" w:type="dxa"/>
            <w:gridSpan w:val="2"/>
            <w:noWrap/>
          </w:tcPr>
          <w:p w:rsidR="00C36FE3" w:rsidRPr="00F3515F" w:rsidRDefault="00C36FE3" w:rsidP="00C36FE3">
            <w:pPr>
              <w:jc w:val="center"/>
              <w:rPr>
                <w:b/>
              </w:rPr>
            </w:pPr>
            <w:r w:rsidRPr="00F3515F">
              <w:rPr>
                <w:b/>
                <w:sz w:val="28"/>
              </w:rPr>
              <w:t>54,182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60,857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68,585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72,472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76,665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81,032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>Индекс  физического объёма к предыдущему году</w:t>
            </w:r>
          </w:p>
        </w:tc>
        <w:tc>
          <w:tcPr>
            <w:tcW w:w="1242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17,4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77,5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108,1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100,9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101,4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101,9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>Индексы-дефляторы</w:t>
            </w:r>
          </w:p>
        </w:tc>
        <w:tc>
          <w:tcPr>
            <w:tcW w:w="1242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110,7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114,9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104,3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104,7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104,3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103,7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Ввод в эксплуатацию:</w:t>
            </w:r>
          </w:p>
        </w:tc>
        <w:tc>
          <w:tcPr>
            <w:tcW w:w="1242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Жилые дома</w:t>
            </w:r>
            <w:proofErr w:type="gramStart"/>
            <w:r w:rsidRPr="00F3515F">
              <w:rPr>
                <w:b/>
                <w:sz w:val="28"/>
              </w:rPr>
              <w:t xml:space="preserve">   К</w:t>
            </w:r>
            <w:proofErr w:type="gramEnd"/>
            <w:r w:rsidRPr="00F3515F">
              <w:rPr>
                <w:b/>
                <w:sz w:val="28"/>
              </w:rPr>
              <w:t>в. м.</w:t>
            </w:r>
          </w:p>
        </w:tc>
        <w:tc>
          <w:tcPr>
            <w:tcW w:w="1242" w:type="dxa"/>
            <w:gridSpan w:val="2"/>
            <w:noWrap/>
          </w:tcPr>
          <w:p w:rsidR="00C36FE3" w:rsidRPr="00F3515F" w:rsidRDefault="00C36FE3" w:rsidP="00C36FE3">
            <w:pPr>
              <w:jc w:val="center"/>
              <w:rPr>
                <w:b/>
              </w:rPr>
            </w:pPr>
            <w:r w:rsidRPr="00F3515F">
              <w:rPr>
                <w:b/>
                <w:sz w:val="28"/>
              </w:rPr>
              <w:t>1898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3629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  <w:rPr>
                <w:b/>
              </w:rPr>
            </w:pPr>
            <w:r w:rsidRPr="00F3515F">
              <w:rPr>
                <w:b/>
                <w:sz w:val="28"/>
              </w:rPr>
              <w:t>5000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b/>
              </w:rPr>
            </w:pPr>
            <w:r w:rsidRPr="00F3515F">
              <w:rPr>
                <w:b/>
                <w:sz w:val="28"/>
              </w:rPr>
              <w:t>6692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b/>
              </w:rPr>
            </w:pPr>
            <w:r w:rsidRPr="00F3515F">
              <w:rPr>
                <w:b/>
                <w:sz w:val="28"/>
              </w:rPr>
              <w:t>6692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b/>
              </w:rPr>
            </w:pPr>
            <w:r w:rsidRPr="00F3515F">
              <w:rPr>
                <w:b/>
                <w:sz w:val="28"/>
              </w:rPr>
              <w:t>6692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 xml:space="preserve">Темп роста (снижение) к предыдущему году </w:t>
            </w:r>
          </w:p>
        </w:tc>
        <w:tc>
          <w:tcPr>
            <w:tcW w:w="1242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38,4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191,2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137,8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133,8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100,0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100,0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proofErr w:type="spellStart"/>
            <w:r w:rsidRPr="00F3515F">
              <w:rPr>
                <w:sz w:val="28"/>
              </w:rPr>
              <w:t>ФАПы</w:t>
            </w:r>
            <w:proofErr w:type="spellEnd"/>
            <w:r w:rsidRPr="00F3515F">
              <w:rPr>
                <w:sz w:val="28"/>
              </w:rPr>
              <w:t xml:space="preserve"> (пос. в смену)</w:t>
            </w:r>
          </w:p>
        </w:tc>
        <w:tc>
          <w:tcPr>
            <w:tcW w:w="1242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0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0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0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0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8/20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0</w:t>
            </w:r>
          </w:p>
        </w:tc>
      </w:tr>
      <w:tr w:rsidR="00C36FE3" w:rsidRPr="00F3515F" w:rsidTr="004551F3">
        <w:trPr>
          <w:trHeight w:val="362"/>
        </w:trPr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>Дома культуры (мест)</w:t>
            </w:r>
          </w:p>
        </w:tc>
        <w:tc>
          <w:tcPr>
            <w:tcW w:w="1242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0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00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0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0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0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1/240</w:t>
            </w:r>
          </w:p>
        </w:tc>
      </w:tr>
      <w:tr w:rsidR="00C36FE3" w:rsidRPr="00F3515F" w:rsidTr="004551F3">
        <w:trPr>
          <w:trHeight w:val="322"/>
        </w:trPr>
        <w:tc>
          <w:tcPr>
            <w:tcW w:w="3368" w:type="dxa"/>
            <w:vMerge w:val="restart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 xml:space="preserve"> </w:t>
            </w:r>
            <w:proofErr w:type="spellStart"/>
            <w:r w:rsidRPr="00F3515F">
              <w:rPr>
                <w:sz w:val="28"/>
              </w:rPr>
              <w:t>Гирьянская</w:t>
            </w:r>
            <w:proofErr w:type="spellEnd"/>
            <w:r w:rsidRPr="00F3515F">
              <w:rPr>
                <w:sz w:val="28"/>
              </w:rPr>
              <w:t xml:space="preserve"> СОШ (мест)</w:t>
            </w:r>
          </w:p>
        </w:tc>
        <w:tc>
          <w:tcPr>
            <w:tcW w:w="1242" w:type="dxa"/>
            <w:gridSpan w:val="2"/>
            <w:vMerge w:val="restart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0</w:t>
            </w:r>
          </w:p>
        </w:tc>
        <w:tc>
          <w:tcPr>
            <w:tcW w:w="1215" w:type="dxa"/>
            <w:gridSpan w:val="2"/>
            <w:vMerge w:val="restart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0</w:t>
            </w:r>
          </w:p>
        </w:tc>
        <w:tc>
          <w:tcPr>
            <w:tcW w:w="1140" w:type="dxa"/>
            <w:vMerge w:val="restart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0</w:t>
            </w:r>
          </w:p>
        </w:tc>
        <w:tc>
          <w:tcPr>
            <w:tcW w:w="1189" w:type="dxa"/>
            <w:vMerge w:val="restart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0</w:t>
            </w:r>
          </w:p>
        </w:tc>
        <w:tc>
          <w:tcPr>
            <w:tcW w:w="1290" w:type="dxa"/>
            <w:vMerge w:val="restart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1/240</w:t>
            </w:r>
          </w:p>
        </w:tc>
        <w:tc>
          <w:tcPr>
            <w:tcW w:w="1134" w:type="dxa"/>
            <w:vMerge w:val="restart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0</w:t>
            </w:r>
          </w:p>
        </w:tc>
      </w:tr>
      <w:tr w:rsidR="00C36FE3" w:rsidRPr="00F3515F" w:rsidTr="00C36FE3">
        <w:tc>
          <w:tcPr>
            <w:tcW w:w="10578" w:type="dxa"/>
            <w:gridSpan w:val="9"/>
            <w:noWrap/>
          </w:tcPr>
          <w:p w:rsidR="00C36FE3" w:rsidRPr="00F3515F" w:rsidRDefault="00C36FE3" w:rsidP="00C36FE3">
            <w:pPr>
              <w:jc w:val="center"/>
              <w:rPr>
                <w:b/>
                <w:color w:val="008000"/>
                <w:sz w:val="28"/>
              </w:rPr>
            </w:pPr>
            <w:r w:rsidRPr="00F3515F">
              <w:rPr>
                <w:b/>
                <w:color w:val="008000"/>
                <w:sz w:val="28"/>
              </w:rPr>
              <w:t>Консервативный  вариант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Инвестиции в основной капитал, в ценах соответствующих лет</w:t>
            </w:r>
            <w:proofErr w:type="gramStart"/>
            <w:r w:rsidRPr="00F3515F">
              <w:rPr>
                <w:b/>
                <w:sz w:val="28"/>
              </w:rPr>
              <w:t xml:space="preserve">  М</w:t>
            </w:r>
            <w:proofErr w:type="gramEnd"/>
            <w:r w:rsidRPr="00F3515F">
              <w:rPr>
                <w:b/>
                <w:sz w:val="28"/>
              </w:rPr>
              <w:t>лн. руб.</w:t>
            </w:r>
          </w:p>
        </w:tc>
        <w:tc>
          <w:tcPr>
            <w:tcW w:w="1242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1329,840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  <w:rPr>
                <w:b/>
              </w:rPr>
            </w:pPr>
            <w:r w:rsidRPr="00F3515F">
              <w:rPr>
                <w:b/>
                <w:sz w:val="28"/>
              </w:rPr>
              <w:t>1477,030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  <w:rPr>
                <w:b/>
              </w:rPr>
            </w:pPr>
            <w:r w:rsidRPr="00F3515F">
              <w:rPr>
                <w:b/>
                <w:sz w:val="28"/>
              </w:rPr>
              <w:t>1230,741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1186,928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1531,922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1349,121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>Индекс  физического объёма к предыдущему году</w:t>
            </w:r>
          </w:p>
        </w:tc>
        <w:tc>
          <w:tcPr>
            <w:tcW w:w="1242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в 2,1 р.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115,1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78,76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91,7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123,4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84,2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>Индексы-дефляторы</w:t>
            </w:r>
          </w:p>
        </w:tc>
        <w:tc>
          <w:tcPr>
            <w:tcW w:w="1242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107,4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118,4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105,8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105,2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104,6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104,6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Объём выполненных работ по виду деятельности «Строительство»,  млн. руб.</w:t>
            </w:r>
          </w:p>
        </w:tc>
        <w:tc>
          <w:tcPr>
            <w:tcW w:w="1242" w:type="dxa"/>
            <w:gridSpan w:val="2"/>
            <w:noWrap/>
          </w:tcPr>
          <w:p w:rsidR="00C36FE3" w:rsidRPr="00F3515F" w:rsidRDefault="00C36FE3" w:rsidP="00C36FE3">
            <w:pPr>
              <w:jc w:val="center"/>
              <w:rPr>
                <w:b/>
              </w:rPr>
            </w:pPr>
            <w:r w:rsidRPr="00F3515F">
              <w:rPr>
                <w:b/>
                <w:sz w:val="28"/>
              </w:rPr>
              <w:t>54,182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60,857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68,585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71,877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75,039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77,891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>Индекс  физического объёма к предыдущему году</w:t>
            </w:r>
          </w:p>
        </w:tc>
        <w:tc>
          <w:tcPr>
            <w:tcW w:w="1242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17,4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77,5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108,1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100,0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100,0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100,0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>Индексы-дефляторы</w:t>
            </w:r>
          </w:p>
        </w:tc>
        <w:tc>
          <w:tcPr>
            <w:tcW w:w="1242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110,7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114,9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104,3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104,8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104,4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103,8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Ввод в эксплуатацию:</w:t>
            </w:r>
          </w:p>
        </w:tc>
        <w:tc>
          <w:tcPr>
            <w:tcW w:w="1242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</w:pP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Жилые дома</w:t>
            </w:r>
            <w:proofErr w:type="gramStart"/>
            <w:r w:rsidRPr="00F3515F">
              <w:rPr>
                <w:b/>
                <w:sz w:val="28"/>
              </w:rPr>
              <w:t xml:space="preserve">   К</w:t>
            </w:r>
            <w:proofErr w:type="gramEnd"/>
            <w:r w:rsidRPr="00F3515F">
              <w:rPr>
                <w:b/>
                <w:sz w:val="28"/>
              </w:rPr>
              <w:t>в. м.</w:t>
            </w:r>
          </w:p>
        </w:tc>
        <w:tc>
          <w:tcPr>
            <w:tcW w:w="1242" w:type="dxa"/>
            <w:gridSpan w:val="2"/>
            <w:noWrap/>
          </w:tcPr>
          <w:p w:rsidR="00C36FE3" w:rsidRPr="00F3515F" w:rsidRDefault="00C36FE3" w:rsidP="00C36FE3">
            <w:pPr>
              <w:jc w:val="center"/>
              <w:rPr>
                <w:b/>
              </w:rPr>
            </w:pPr>
            <w:r w:rsidRPr="00F3515F">
              <w:rPr>
                <w:b/>
                <w:sz w:val="28"/>
              </w:rPr>
              <w:t>1898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3629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5000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3500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3300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3300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 xml:space="preserve">Темп роста (снижение) к предыдущему году </w:t>
            </w:r>
          </w:p>
        </w:tc>
        <w:tc>
          <w:tcPr>
            <w:tcW w:w="1242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38,4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191,2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137,8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70,0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94,3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100,0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proofErr w:type="spellStart"/>
            <w:r w:rsidRPr="00F3515F">
              <w:rPr>
                <w:sz w:val="28"/>
              </w:rPr>
              <w:t>ФАПы</w:t>
            </w:r>
            <w:proofErr w:type="spellEnd"/>
            <w:r w:rsidRPr="00F3515F">
              <w:rPr>
                <w:sz w:val="28"/>
              </w:rPr>
              <w:t xml:space="preserve"> (пос. в смену)</w:t>
            </w:r>
          </w:p>
        </w:tc>
        <w:tc>
          <w:tcPr>
            <w:tcW w:w="1242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0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0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0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0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8/20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0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>Дома культуры (мест)</w:t>
            </w:r>
          </w:p>
        </w:tc>
        <w:tc>
          <w:tcPr>
            <w:tcW w:w="1242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0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00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0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0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0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0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 xml:space="preserve"> </w:t>
            </w:r>
            <w:proofErr w:type="spellStart"/>
            <w:r w:rsidRPr="00F3515F">
              <w:rPr>
                <w:sz w:val="28"/>
              </w:rPr>
              <w:t>Гирьянская</w:t>
            </w:r>
            <w:proofErr w:type="spellEnd"/>
            <w:r w:rsidRPr="00F3515F">
              <w:rPr>
                <w:sz w:val="28"/>
              </w:rPr>
              <w:t xml:space="preserve"> СОШ (мест)</w:t>
            </w:r>
          </w:p>
        </w:tc>
        <w:tc>
          <w:tcPr>
            <w:tcW w:w="1242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0</w:t>
            </w:r>
          </w:p>
        </w:tc>
        <w:tc>
          <w:tcPr>
            <w:tcW w:w="1215" w:type="dxa"/>
            <w:gridSpan w:val="2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0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0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0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1/240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0</w:t>
            </w:r>
          </w:p>
        </w:tc>
      </w:tr>
      <w:tr w:rsidR="00C36FE3" w:rsidRPr="00F3515F" w:rsidTr="00C36FE3">
        <w:tc>
          <w:tcPr>
            <w:tcW w:w="9444" w:type="dxa"/>
            <w:gridSpan w:val="8"/>
            <w:noWrap/>
          </w:tcPr>
          <w:p w:rsidR="00C36FE3" w:rsidRPr="00F3515F" w:rsidRDefault="00C36FE3" w:rsidP="00C36FE3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 xml:space="preserve">       Торговля  и  услуги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</w:p>
        </w:tc>
      </w:tr>
      <w:tr w:rsidR="00C36FE3" w:rsidRPr="00F3515F" w:rsidTr="00C36FE3">
        <w:tc>
          <w:tcPr>
            <w:tcW w:w="9444" w:type="dxa"/>
            <w:gridSpan w:val="8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color w:val="008000"/>
                <w:sz w:val="28"/>
              </w:rPr>
              <w:t>Базовый вариант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 xml:space="preserve">   Оборот розничной торговли, в ценах  </w:t>
            </w:r>
          </w:p>
          <w:p w:rsidR="00C36FE3" w:rsidRPr="00F3515F" w:rsidRDefault="00C36FE3" w:rsidP="00C36FE3">
            <w:pPr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соответствующих лет  млн. руб.</w:t>
            </w:r>
          </w:p>
        </w:tc>
        <w:tc>
          <w:tcPr>
            <w:tcW w:w="1422" w:type="dxa"/>
            <w:gridSpan w:val="3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b/>
                <w:sz w:val="28"/>
              </w:rPr>
              <w:t>528,398</w:t>
            </w:r>
          </w:p>
        </w:tc>
        <w:tc>
          <w:tcPr>
            <w:tcW w:w="1035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562,798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586,435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627,969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668,072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714,218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>Индекс  физического объёма к предыдущему году</w:t>
            </w:r>
          </w:p>
        </w:tc>
        <w:tc>
          <w:tcPr>
            <w:tcW w:w="1422" w:type="dxa"/>
            <w:gridSpan w:val="3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100,8</w:t>
            </w:r>
          </w:p>
        </w:tc>
        <w:tc>
          <w:tcPr>
            <w:tcW w:w="1035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91,2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101,5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102,0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102,5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>Индексы-дефляторы</w:t>
            </w:r>
          </w:p>
        </w:tc>
        <w:tc>
          <w:tcPr>
            <w:tcW w:w="1422" w:type="dxa"/>
            <w:gridSpan w:val="3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108,0</w:t>
            </w:r>
          </w:p>
        </w:tc>
        <w:tc>
          <w:tcPr>
            <w:tcW w:w="1035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115,4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104,2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105,5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104,3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104,3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 xml:space="preserve">   Оборот общественного питания</w:t>
            </w:r>
            <w:proofErr w:type="gramStart"/>
            <w:r w:rsidRPr="00F3515F">
              <w:rPr>
                <w:b/>
                <w:sz w:val="28"/>
              </w:rPr>
              <w:t xml:space="preserve"> М</w:t>
            </w:r>
            <w:proofErr w:type="gramEnd"/>
            <w:r w:rsidRPr="00F3515F">
              <w:rPr>
                <w:b/>
                <w:sz w:val="28"/>
              </w:rPr>
              <w:t>лн. рублей</w:t>
            </w:r>
          </w:p>
        </w:tc>
        <w:tc>
          <w:tcPr>
            <w:tcW w:w="1422" w:type="dxa"/>
            <w:gridSpan w:val="3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b/>
                <w:sz w:val="28"/>
              </w:rPr>
              <w:t>36,759</w:t>
            </w:r>
          </w:p>
        </w:tc>
        <w:tc>
          <w:tcPr>
            <w:tcW w:w="1035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39,057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41,088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43,532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45,953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48,746</w:t>
            </w:r>
          </w:p>
        </w:tc>
      </w:tr>
      <w:tr w:rsidR="00C36FE3" w:rsidRPr="00F3515F" w:rsidTr="004551F3">
        <w:trPr>
          <w:trHeight w:val="459"/>
        </w:trPr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>Индекс  физического объёма к предыдущему году</w:t>
            </w:r>
          </w:p>
        </w:tc>
        <w:tc>
          <w:tcPr>
            <w:tcW w:w="1422" w:type="dxa"/>
            <w:gridSpan w:val="3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125,4</w:t>
            </w:r>
          </w:p>
        </w:tc>
        <w:tc>
          <w:tcPr>
            <w:tcW w:w="1035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92,3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100,0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101,0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101,5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102,0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>Индексы-дефляторы</w:t>
            </w:r>
          </w:p>
        </w:tc>
        <w:tc>
          <w:tcPr>
            <w:tcW w:w="1422" w:type="dxa"/>
            <w:gridSpan w:val="3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106,7</w:t>
            </w:r>
          </w:p>
        </w:tc>
        <w:tc>
          <w:tcPr>
            <w:tcW w:w="1035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113,8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105,2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104,9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104,0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104,0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 xml:space="preserve"> Объём платных услуг населению</w:t>
            </w:r>
            <w:proofErr w:type="gramStart"/>
            <w:r w:rsidRPr="00F3515F">
              <w:rPr>
                <w:b/>
                <w:sz w:val="28"/>
              </w:rPr>
              <w:t xml:space="preserve"> М</w:t>
            </w:r>
            <w:proofErr w:type="gramEnd"/>
            <w:r w:rsidRPr="00F3515F">
              <w:rPr>
                <w:b/>
                <w:sz w:val="28"/>
              </w:rPr>
              <w:t>лн. рублей</w:t>
            </w:r>
          </w:p>
        </w:tc>
        <w:tc>
          <w:tcPr>
            <w:tcW w:w="1422" w:type="dxa"/>
            <w:gridSpan w:val="3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b/>
                <w:sz w:val="28"/>
              </w:rPr>
              <w:t>152,952</w:t>
            </w:r>
          </w:p>
        </w:tc>
        <w:tc>
          <w:tcPr>
            <w:tcW w:w="1035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150,909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165,849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174,678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184,188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195,177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>Индекс  физического объёма к предыдущему году</w:t>
            </w:r>
          </w:p>
        </w:tc>
        <w:tc>
          <w:tcPr>
            <w:tcW w:w="1422" w:type="dxa"/>
            <w:gridSpan w:val="3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106,9</w:t>
            </w:r>
          </w:p>
        </w:tc>
        <w:tc>
          <w:tcPr>
            <w:tcW w:w="1035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91,3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100,0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100,5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101,0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101,5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>Индексы-дефляторы</w:t>
            </w:r>
          </w:p>
        </w:tc>
        <w:tc>
          <w:tcPr>
            <w:tcW w:w="1422" w:type="dxa"/>
            <w:gridSpan w:val="3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104,3</w:t>
            </w:r>
          </w:p>
        </w:tc>
        <w:tc>
          <w:tcPr>
            <w:tcW w:w="1035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108,0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109,9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104,8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104,4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104,4</w:t>
            </w:r>
          </w:p>
        </w:tc>
      </w:tr>
      <w:tr w:rsidR="00C36FE3" w:rsidRPr="00F3515F" w:rsidTr="00C36FE3">
        <w:tc>
          <w:tcPr>
            <w:tcW w:w="10578" w:type="dxa"/>
            <w:gridSpan w:val="9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b/>
                <w:color w:val="008000"/>
                <w:sz w:val="28"/>
              </w:rPr>
              <w:t>Консервативный  вариант</w:t>
            </w:r>
          </w:p>
        </w:tc>
      </w:tr>
      <w:tr w:rsidR="00C36FE3" w:rsidRPr="00F3515F" w:rsidTr="004551F3">
        <w:trPr>
          <w:trHeight w:val="550"/>
        </w:trPr>
        <w:tc>
          <w:tcPr>
            <w:tcW w:w="3368" w:type="dxa"/>
            <w:noWrap/>
          </w:tcPr>
          <w:p w:rsidR="00C36FE3" w:rsidRPr="00F3515F" w:rsidRDefault="00C36FE3" w:rsidP="00C36FE3">
            <w:pPr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 xml:space="preserve">   Оборот розничной торговли, в ценах  </w:t>
            </w:r>
          </w:p>
          <w:p w:rsidR="00C36FE3" w:rsidRPr="00F3515F" w:rsidRDefault="00C36FE3" w:rsidP="00C36FE3">
            <w:pPr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соответствующих лет  млн. руб.</w:t>
            </w:r>
          </w:p>
        </w:tc>
        <w:tc>
          <w:tcPr>
            <w:tcW w:w="1422" w:type="dxa"/>
            <w:gridSpan w:val="3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528,398</w:t>
            </w:r>
          </w:p>
          <w:p w:rsidR="00C36FE3" w:rsidRPr="00F3515F" w:rsidRDefault="00C36FE3" w:rsidP="00C36FE3">
            <w:pPr>
              <w:jc w:val="center"/>
            </w:pPr>
          </w:p>
        </w:tc>
        <w:tc>
          <w:tcPr>
            <w:tcW w:w="1035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562,798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586,435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619,425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651,895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686,726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>Индекс  физического объёма к предыдущему году</w:t>
            </w:r>
          </w:p>
        </w:tc>
        <w:tc>
          <w:tcPr>
            <w:tcW w:w="1422" w:type="dxa"/>
            <w:gridSpan w:val="3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100,8</w:t>
            </w:r>
          </w:p>
        </w:tc>
        <w:tc>
          <w:tcPr>
            <w:tcW w:w="1035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91,2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100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100,5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101,0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101,0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>Индексы-дефляторы</w:t>
            </w:r>
          </w:p>
        </w:tc>
        <w:tc>
          <w:tcPr>
            <w:tcW w:w="1422" w:type="dxa"/>
            <w:gridSpan w:val="3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108,0</w:t>
            </w:r>
          </w:p>
        </w:tc>
        <w:tc>
          <w:tcPr>
            <w:tcW w:w="1035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115,4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104,2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105,1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104,2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104,3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 xml:space="preserve">   Оборот общественного питания</w:t>
            </w:r>
            <w:proofErr w:type="gramStart"/>
            <w:r w:rsidRPr="00F3515F">
              <w:rPr>
                <w:b/>
                <w:sz w:val="28"/>
              </w:rPr>
              <w:t xml:space="preserve"> М</w:t>
            </w:r>
            <w:proofErr w:type="gramEnd"/>
            <w:r w:rsidRPr="00F3515F">
              <w:rPr>
                <w:b/>
                <w:sz w:val="28"/>
              </w:rPr>
              <w:t>лн. рублей</w:t>
            </w:r>
          </w:p>
        </w:tc>
        <w:tc>
          <w:tcPr>
            <w:tcW w:w="1422" w:type="dxa"/>
            <w:gridSpan w:val="3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36,759</w:t>
            </w:r>
          </w:p>
        </w:tc>
        <w:tc>
          <w:tcPr>
            <w:tcW w:w="1035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39,057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41,088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43,151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45,105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47,287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>Индекс  физического объёма к предыдущему году</w:t>
            </w:r>
          </w:p>
        </w:tc>
        <w:tc>
          <w:tcPr>
            <w:tcW w:w="1422" w:type="dxa"/>
            <w:gridSpan w:val="3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125,4</w:t>
            </w:r>
          </w:p>
        </w:tc>
        <w:tc>
          <w:tcPr>
            <w:tcW w:w="1035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92,3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100,0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100,5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100,7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101,0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>Индексы-дефляторы</w:t>
            </w:r>
          </w:p>
        </w:tc>
        <w:tc>
          <w:tcPr>
            <w:tcW w:w="1422" w:type="dxa"/>
            <w:gridSpan w:val="3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106,7</w:t>
            </w:r>
          </w:p>
        </w:tc>
        <w:tc>
          <w:tcPr>
            <w:tcW w:w="1035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113,8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105,2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104,5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103,8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103,8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 xml:space="preserve"> Объём платных услуг населению</w:t>
            </w:r>
            <w:proofErr w:type="gramStart"/>
            <w:r w:rsidRPr="00F3515F">
              <w:rPr>
                <w:b/>
                <w:sz w:val="28"/>
              </w:rPr>
              <w:t xml:space="preserve"> М</w:t>
            </w:r>
            <w:proofErr w:type="gramEnd"/>
            <w:r w:rsidRPr="00F3515F">
              <w:rPr>
                <w:b/>
                <w:sz w:val="28"/>
              </w:rPr>
              <w:t>лн. рублей</w:t>
            </w:r>
          </w:p>
        </w:tc>
        <w:tc>
          <w:tcPr>
            <w:tcW w:w="1422" w:type="dxa"/>
            <w:gridSpan w:val="3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152,952</w:t>
            </w:r>
          </w:p>
        </w:tc>
        <w:tc>
          <w:tcPr>
            <w:tcW w:w="1035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150,909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165,849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173,326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181,683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190,822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>Индекс  физического объёма к предыдущему году</w:t>
            </w:r>
          </w:p>
        </w:tc>
        <w:tc>
          <w:tcPr>
            <w:tcW w:w="1422" w:type="dxa"/>
            <w:gridSpan w:val="3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106,9</w:t>
            </w:r>
          </w:p>
        </w:tc>
        <w:tc>
          <w:tcPr>
            <w:tcW w:w="1035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91,3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100,0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100,2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100,5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100,7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>Индексы-дефляторы</w:t>
            </w:r>
          </w:p>
        </w:tc>
        <w:tc>
          <w:tcPr>
            <w:tcW w:w="1422" w:type="dxa"/>
            <w:gridSpan w:val="3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104,3</w:t>
            </w:r>
          </w:p>
        </w:tc>
        <w:tc>
          <w:tcPr>
            <w:tcW w:w="1035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108,0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109,9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104,3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104,3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104,3</w:t>
            </w:r>
          </w:p>
        </w:tc>
      </w:tr>
      <w:tr w:rsidR="00C36FE3" w:rsidRPr="00F3515F" w:rsidTr="00C36FE3">
        <w:tc>
          <w:tcPr>
            <w:tcW w:w="10578" w:type="dxa"/>
            <w:gridSpan w:val="9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b/>
                <w:sz w:val="28"/>
              </w:rPr>
              <w:t>ТРУД</w:t>
            </w:r>
          </w:p>
        </w:tc>
      </w:tr>
      <w:tr w:rsidR="00C36FE3" w:rsidRPr="00F3515F" w:rsidTr="00C36FE3">
        <w:trPr>
          <w:trHeight w:val="230"/>
        </w:trPr>
        <w:tc>
          <w:tcPr>
            <w:tcW w:w="10578" w:type="dxa"/>
            <w:gridSpan w:val="9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b/>
                <w:color w:val="008000"/>
                <w:sz w:val="28"/>
              </w:rPr>
              <w:t>Базовый вариант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 xml:space="preserve">Численность работающих </w:t>
            </w:r>
            <w:r w:rsidRPr="00F3515F">
              <w:rPr>
                <w:sz w:val="28"/>
              </w:rPr>
              <w:t>(чел.)</w:t>
            </w:r>
          </w:p>
        </w:tc>
        <w:tc>
          <w:tcPr>
            <w:tcW w:w="1422" w:type="dxa"/>
            <w:gridSpan w:val="3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3680</w:t>
            </w:r>
          </w:p>
        </w:tc>
        <w:tc>
          <w:tcPr>
            <w:tcW w:w="1035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3505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3539,0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3535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3535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3535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>Темп роста (снижение) к предыдущему году, %</w:t>
            </w:r>
          </w:p>
        </w:tc>
        <w:tc>
          <w:tcPr>
            <w:tcW w:w="1422" w:type="dxa"/>
            <w:gridSpan w:val="3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95,4</w:t>
            </w:r>
          </w:p>
        </w:tc>
        <w:tc>
          <w:tcPr>
            <w:tcW w:w="1035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95,2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101,0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99,9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 xml:space="preserve"> Фонд начисленной заработной платы,  </w:t>
            </w:r>
            <w:r w:rsidRPr="00F3515F">
              <w:rPr>
                <w:sz w:val="28"/>
              </w:rPr>
              <w:t>Млн. рублей</w:t>
            </w:r>
          </w:p>
        </w:tc>
        <w:tc>
          <w:tcPr>
            <w:tcW w:w="1422" w:type="dxa"/>
            <w:gridSpan w:val="3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1375,5</w:t>
            </w:r>
          </w:p>
        </w:tc>
        <w:tc>
          <w:tcPr>
            <w:tcW w:w="1035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1557,6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1746,1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1850,1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1947,3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2044,4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 xml:space="preserve">Темп роста (снижение) к предыдущему году, % </w:t>
            </w:r>
          </w:p>
        </w:tc>
        <w:tc>
          <w:tcPr>
            <w:tcW w:w="1422" w:type="dxa"/>
            <w:gridSpan w:val="3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102,4</w:t>
            </w:r>
          </w:p>
        </w:tc>
        <w:tc>
          <w:tcPr>
            <w:tcW w:w="1035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113,2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112,1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106,0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105,3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105,0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Среднемесячная заработная плата</w:t>
            </w:r>
            <w:r w:rsidRPr="00F3515F">
              <w:rPr>
                <w:sz w:val="28"/>
              </w:rPr>
              <w:t>,  рублей</w:t>
            </w:r>
          </w:p>
        </w:tc>
        <w:tc>
          <w:tcPr>
            <w:tcW w:w="1422" w:type="dxa"/>
            <w:gridSpan w:val="3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31148,5</w:t>
            </w:r>
          </w:p>
        </w:tc>
        <w:tc>
          <w:tcPr>
            <w:tcW w:w="1035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37032,3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41115,6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43613,6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45905,4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48193,5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 xml:space="preserve">Темп роста (снижение) к предыдущему году, % </w:t>
            </w:r>
          </w:p>
        </w:tc>
        <w:tc>
          <w:tcPr>
            <w:tcW w:w="1422" w:type="dxa"/>
            <w:gridSpan w:val="3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107,3</w:t>
            </w:r>
          </w:p>
        </w:tc>
        <w:tc>
          <w:tcPr>
            <w:tcW w:w="1035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118,9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111,0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106,1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105,3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105,0</w:t>
            </w:r>
          </w:p>
        </w:tc>
      </w:tr>
      <w:tr w:rsidR="00C36FE3" w:rsidRPr="00F3515F" w:rsidTr="00C36FE3">
        <w:tc>
          <w:tcPr>
            <w:tcW w:w="10578" w:type="dxa"/>
            <w:gridSpan w:val="9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b/>
                <w:color w:val="008000"/>
                <w:sz w:val="28"/>
              </w:rPr>
              <w:t>Консервативный  вариант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 xml:space="preserve">Численность работающих </w:t>
            </w:r>
            <w:r w:rsidRPr="00F3515F">
              <w:rPr>
                <w:sz w:val="28"/>
              </w:rPr>
              <w:t>(чел.)</w:t>
            </w:r>
          </w:p>
        </w:tc>
        <w:tc>
          <w:tcPr>
            <w:tcW w:w="1422" w:type="dxa"/>
            <w:gridSpan w:val="3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3680</w:t>
            </w:r>
          </w:p>
        </w:tc>
        <w:tc>
          <w:tcPr>
            <w:tcW w:w="1035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3505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3539,0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3532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3531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3530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>Темп роста (снижение) к предыдущему году, %</w:t>
            </w:r>
          </w:p>
        </w:tc>
        <w:tc>
          <w:tcPr>
            <w:tcW w:w="1422" w:type="dxa"/>
            <w:gridSpan w:val="3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95,4</w:t>
            </w:r>
          </w:p>
        </w:tc>
        <w:tc>
          <w:tcPr>
            <w:tcW w:w="1035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95,2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101,0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99,8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100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 xml:space="preserve"> Фонд начисленной заработной платы,  </w:t>
            </w:r>
            <w:r w:rsidRPr="00F3515F">
              <w:rPr>
                <w:sz w:val="28"/>
              </w:rPr>
              <w:t>Млн. рублей</w:t>
            </w:r>
          </w:p>
        </w:tc>
        <w:tc>
          <w:tcPr>
            <w:tcW w:w="1422" w:type="dxa"/>
            <w:gridSpan w:val="3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1375,5</w:t>
            </w:r>
          </w:p>
        </w:tc>
        <w:tc>
          <w:tcPr>
            <w:tcW w:w="1035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1557,6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1746,1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1835,6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1916,9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1997,0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 xml:space="preserve">Темп роста (снижение) к предыдущему году, % </w:t>
            </w:r>
          </w:p>
        </w:tc>
        <w:tc>
          <w:tcPr>
            <w:tcW w:w="1422" w:type="dxa"/>
            <w:gridSpan w:val="3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102,4</w:t>
            </w:r>
          </w:p>
        </w:tc>
        <w:tc>
          <w:tcPr>
            <w:tcW w:w="1035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113,2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112,1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105,1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104,4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104,2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Среднемесячная заработная плата</w:t>
            </w:r>
            <w:r w:rsidRPr="00F3515F">
              <w:rPr>
                <w:sz w:val="28"/>
              </w:rPr>
              <w:t>,  рублей</w:t>
            </w:r>
          </w:p>
        </w:tc>
        <w:tc>
          <w:tcPr>
            <w:tcW w:w="1422" w:type="dxa"/>
            <w:gridSpan w:val="3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b/>
                <w:sz w:val="28"/>
              </w:rPr>
              <w:t>31148,5</w:t>
            </w:r>
          </w:p>
        </w:tc>
        <w:tc>
          <w:tcPr>
            <w:tcW w:w="1035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37032,3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41115,6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43308,7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45242,0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47143,7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 xml:space="preserve">Темп роста (снижение) к предыдущему году, % </w:t>
            </w:r>
          </w:p>
        </w:tc>
        <w:tc>
          <w:tcPr>
            <w:tcW w:w="1422" w:type="dxa"/>
            <w:gridSpan w:val="3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107,3</w:t>
            </w:r>
          </w:p>
        </w:tc>
        <w:tc>
          <w:tcPr>
            <w:tcW w:w="1035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118,9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jc w:val="center"/>
            </w:pPr>
            <w:r w:rsidRPr="00F3515F">
              <w:rPr>
                <w:sz w:val="28"/>
              </w:rPr>
              <w:t>111,0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105,3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104,5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jc w:val="center"/>
              <w:rPr>
                <w:sz w:val="28"/>
              </w:rPr>
            </w:pPr>
            <w:r w:rsidRPr="00F3515F">
              <w:rPr>
                <w:sz w:val="28"/>
              </w:rPr>
              <w:t>104,2</w:t>
            </w:r>
          </w:p>
        </w:tc>
      </w:tr>
      <w:tr w:rsidR="00C36FE3" w:rsidRPr="00F3515F" w:rsidTr="00C36FE3">
        <w:tc>
          <w:tcPr>
            <w:tcW w:w="10578" w:type="dxa"/>
            <w:gridSpan w:val="9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Финансовые результаты</w:t>
            </w:r>
            <w:proofErr w:type="gramStart"/>
            <w:r w:rsidRPr="00F3515F">
              <w:rPr>
                <w:b/>
                <w:sz w:val="28"/>
              </w:rPr>
              <w:t xml:space="preserve"> (+;-) </w:t>
            </w:r>
            <w:proofErr w:type="gramEnd"/>
            <w:r w:rsidRPr="00F3515F">
              <w:rPr>
                <w:b/>
                <w:sz w:val="28"/>
              </w:rPr>
              <w:t>тыс. рублей</w:t>
            </w:r>
          </w:p>
        </w:tc>
      </w:tr>
      <w:tr w:rsidR="00C36FE3" w:rsidRPr="00F3515F" w:rsidTr="00C36FE3">
        <w:tc>
          <w:tcPr>
            <w:tcW w:w="10578" w:type="dxa"/>
            <w:gridSpan w:val="9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color w:val="008000"/>
                <w:sz w:val="28"/>
              </w:rPr>
              <w:t>Базовый вариант</w:t>
            </w:r>
          </w:p>
        </w:tc>
      </w:tr>
      <w:tr w:rsidR="00C36FE3" w:rsidRPr="00F3515F" w:rsidTr="004551F3">
        <w:trPr>
          <w:trHeight w:val="153"/>
        </w:trPr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>Прибыль  (млн. руб.)</w:t>
            </w:r>
          </w:p>
        </w:tc>
        <w:tc>
          <w:tcPr>
            <w:tcW w:w="1422" w:type="dxa"/>
            <w:gridSpan w:val="3"/>
            <w:noWrap/>
          </w:tcPr>
          <w:p w:rsidR="00C36FE3" w:rsidRPr="00F3515F" w:rsidRDefault="00C36FE3" w:rsidP="00C36FE3">
            <w:r w:rsidRPr="00F3515F">
              <w:rPr>
                <w:sz w:val="28"/>
              </w:rPr>
              <w:t>1352,3</w:t>
            </w:r>
          </w:p>
        </w:tc>
        <w:tc>
          <w:tcPr>
            <w:tcW w:w="1035" w:type="dxa"/>
            <w:noWrap/>
          </w:tcPr>
          <w:p w:rsidR="00C36FE3" w:rsidRPr="00F3515F" w:rsidRDefault="00C36FE3" w:rsidP="00C36FE3">
            <w:pPr>
              <w:rPr>
                <w:sz w:val="24"/>
              </w:rPr>
            </w:pPr>
            <w:r w:rsidRPr="00F3515F">
              <w:rPr>
                <w:sz w:val="24"/>
              </w:rPr>
              <w:t>1336,3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rPr>
                <w:sz w:val="24"/>
              </w:rPr>
            </w:pPr>
            <w:r w:rsidRPr="00F3515F">
              <w:rPr>
                <w:sz w:val="24"/>
              </w:rPr>
              <w:t>1107,847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rPr>
                <w:sz w:val="24"/>
              </w:rPr>
            </w:pPr>
            <w:r w:rsidRPr="00F3515F">
              <w:rPr>
                <w:sz w:val="24"/>
              </w:rPr>
              <w:t>1147,715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rPr>
                <w:sz w:val="24"/>
              </w:rPr>
            </w:pPr>
            <w:r w:rsidRPr="00F3515F">
              <w:rPr>
                <w:sz w:val="24"/>
              </w:rPr>
              <w:t>1183,175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rPr>
                <w:sz w:val="24"/>
              </w:rPr>
            </w:pPr>
            <w:r w:rsidRPr="00F3515F">
              <w:rPr>
                <w:sz w:val="24"/>
              </w:rPr>
              <w:t>1208,709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>Убыток  (млн. руб.)</w:t>
            </w:r>
          </w:p>
        </w:tc>
        <w:tc>
          <w:tcPr>
            <w:tcW w:w="1422" w:type="dxa"/>
            <w:gridSpan w:val="3"/>
            <w:noWrap/>
          </w:tcPr>
          <w:p w:rsidR="00C36FE3" w:rsidRPr="00F3515F" w:rsidRDefault="00C36FE3" w:rsidP="00C36FE3">
            <w:r w:rsidRPr="00F3515F">
              <w:rPr>
                <w:sz w:val="28"/>
              </w:rPr>
              <w:t>99,0</w:t>
            </w:r>
          </w:p>
        </w:tc>
        <w:tc>
          <w:tcPr>
            <w:tcW w:w="1035" w:type="dxa"/>
            <w:noWrap/>
          </w:tcPr>
          <w:p w:rsidR="00C36FE3" w:rsidRPr="00F3515F" w:rsidRDefault="00C36FE3" w:rsidP="00C36FE3">
            <w:pPr>
              <w:rPr>
                <w:sz w:val="24"/>
              </w:rPr>
            </w:pPr>
            <w:r w:rsidRPr="00F3515F">
              <w:rPr>
                <w:sz w:val="24"/>
              </w:rPr>
              <w:t>95,591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rPr>
                <w:sz w:val="24"/>
              </w:rPr>
            </w:pPr>
            <w:r w:rsidRPr="00F3515F">
              <w:rPr>
                <w:sz w:val="24"/>
              </w:rPr>
              <w:t>7,800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rPr>
                <w:sz w:val="24"/>
              </w:rPr>
            </w:pPr>
            <w:r w:rsidRPr="00F3515F">
              <w:rPr>
                <w:sz w:val="24"/>
              </w:rPr>
              <w:t>0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rPr>
                <w:sz w:val="24"/>
              </w:rPr>
            </w:pPr>
            <w:r w:rsidRPr="00F3515F">
              <w:rPr>
                <w:sz w:val="24"/>
              </w:rPr>
              <w:t>0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rPr>
                <w:sz w:val="24"/>
              </w:rPr>
            </w:pPr>
            <w:r w:rsidRPr="00F3515F">
              <w:rPr>
                <w:sz w:val="24"/>
              </w:rPr>
              <w:t>0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Финансовый результат  (млн. руб.)</w:t>
            </w:r>
          </w:p>
        </w:tc>
        <w:tc>
          <w:tcPr>
            <w:tcW w:w="1422" w:type="dxa"/>
            <w:gridSpan w:val="3"/>
            <w:noWrap/>
          </w:tcPr>
          <w:p w:rsidR="00C36FE3" w:rsidRPr="00F3515F" w:rsidRDefault="00C36FE3" w:rsidP="00C36FE3">
            <w:r w:rsidRPr="00F3515F">
              <w:rPr>
                <w:b/>
                <w:sz w:val="28"/>
              </w:rPr>
              <w:t>1253,2</w:t>
            </w:r>
          </w:p>
        </w:tc>
        <w:tc>
          <w:tcPr>
            <w:tcW w:w="1035" w:type="dxa"/>
            <w:noWrap/>
          </w:tcPr>
          <w:p w:rsidR="00C36FE3" w:rsidRPr="00F3515F" w:rsidRDefault="00C36FE3" w:rsidP="00C36FE3">
            <w:pPr>
              <w:rPr>
                <w:b/>
                <w:sz w:val="24"/>
              </w:rPr>
            </w:pPr>
            <w:r w:rsidRPr="00F3515F">
              <w:rPr>
                <w:b/>
                <w:sz w:val="24"/>
              </w:rPr>
              <w:t>1240,746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rPr>
                <w:b/>
                <w:sz w:val="24"/>
              </w:rPr>
            </w:pPr>
            <w:r w:rsidRPr="00F3515F">
              <w:rPr>
                <w:b/>
                <w:sz w:val="24"/>
              </w:rPr>
              <w:t>1100,047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rPr>
                <w:b/>
                <w:sz w:val="24"/>
              </w:rPr>
            </w:pPr>
            <w:r w:rsidRPr="00F3515F">
              <w:rPr>
                <w:b/>
                <w:sz w:val="24"/>
              </w:rPr>
              <w:t>1147,715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rPr>
                <w:b/>
                <w:sz w:val="24"/>
              </w:rPr>
            </w:pPr>
            <w:r w:rsidRPr="00F3515F">
              <w:rPr>
                <w:b/>
                <w:sz w:val="24"/>
              </w:rPr>
              <w:t>1183,175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rPr>
                <w:b/>
                <w:sz w:val="24"/>
              </w:rPr>
            </w:pPr>
            <w:r w:rsidRPr="00F3515F">
              <w:rPr>
                <w:b/>
                <w:sz w:val="24"/>
              </w:rPr>
              <w:t>1208,709</w:t>
            </w:r>
          </w:p>
        </w:tc>
      </w:tr>
      <w:tr w:rsidR="00C36FE3" w:rsidRPr="00F3515F" w:rsidTr="00C36FE3">
        <w:tc>
          <w:tcPr>
            <w:tcW w:w="10578" w:type="dxa"/>
            <w:gridSpan w:val="9"/>
            <w:noWrap/>
          </w:tcPr>
          <w:p w:rsidR="00C36FE3" w:rsidRPr="00F3515F" w:rsidRDefault="00C36FE3" w:rsidP="00C36FE3">
            <w:pPr>
              <w:jc w:val="center"/>
              <w:rPr>
                <w:b/>
                <w:sz w:val="28"/>
              </w:rPr>
            </w:pPr>
            <w:r w:rsidRPr="00F3515F">
              <w:rPr>
                <w:b/>
                <w:color w:val="008000"/>
                <w:sz w:val="28"/>
              </w:rPr>
              <w:t>Консервативный  вариант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>Прибыль  (млн. руб.)</w:t>
            </w:r>
          </w:p>
        </w:tc>
        <w:tc>
          <w:tcPr>
            <w:tcW w:w="1422" w:type="dxa"/>
            <w:gridSpan w:val="3"/>
            <w:noWrap/>
          </w:tcPr>
          <w:p w:rsidR="00C36FE3" w:rsidRPr="00F3515F" w:rsidRDefault="00C36FE3" w:rsidP="00C36FE3">
            <w:r w:rsidRPr="00F3515F">
              <w:rPr>
                <w:sz w:val="28"/>
              </w:rPr>
              <w:t>1352,3</w:t>
            </w:r>
          </w:p>
        </w:tc>
        <w:tc>
          <w:tcPr>
            <w:tcW w:w="1035" w:type="dxa"/>
            <w:noWrap/>
          </w:tcPr>
          <w:p w:rsidR="00C36FE3" w:rsidRPr="00F3515F" w:rsidRDefault="00C36FE3" w:rsidP="00C36FE3">
            <w:pPr>
              <w:rPr>
                <w:sz w:val="24"/>
              </w:rPr>
            </w:pPr>
            <w:r w:rsidRPr="00F3515F">
              <w:rPr>
                <w:sz w:val="24"/>
              </w:rPr>
              <w:t>1336,3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rPr>
                <w:sz w:val="24"/>
              </w:rPr>
            </w:pPr>
            <w:r w:rsidRPr="00F3515F">
              <w:rPr>
                <w:sz w:val="24"/>
              </w:rPr>
              <w:t>1107,847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rPr>
                <w:sz w:val="24"/>
              </w:rPr>
            </w:pPr>
            <w:r w:rsidRPr="00F3515F">
              <w:rPr>
                <w:sz w:val="24"/>
              </w:rPr>
              <w:t>1112,467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rPr>
                <w:sz w:val="24"/>
              </w:rPr>
            </w:pPr>
            <w:r w:rsidRPr="00F3515F">
              <w:rPr>
                <w:sz w:val="24"/>
              </w:rPr>
              <w:t>1125,572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rPr>
                <w:sz w:val="24"/>
              </w:rPr>
            </w:pPr>
            <w:r w:rsidRPr="00F3515F">
              <w:rPr>
                <w:sz w:val="24"/>
              </w:rPr>
              <w:t>1132,010</w:t>
            </w:r>
          </w:p>
        </w:tc>
      </w:tr>
      <w:tr w:rsidR="00C36FE3" w:rsidRPr="00F3515F" w:rsidTr="004551F3"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sz w:val="28"/>
              </w:rPr>
            </w:pPr>
            <w:r w:rsidRPr="00F3515F">
              <w:rPr>
                <w:sz w:val="28"/>
              </w:rPr>
              <w:t>Убыток (млн. руб.)</w:t>
            </w:r>
          </w:p>
        </w:tc>
        <w:tc>
          <w:tcPr>
            <w:tcW w:w="1422" w:type="dxa"/>
            <w:gridSpan w:val="3"/>
            <w:noWrap/>
          </w:tcPr>
          <w:p w:rsidR="00C36FE3" w:rsidRPr="00F3515F" w:rsidRDefault="00C36FE3" w:rsidP="00C36FE3">
            <w:r w:rsidRPr="00F3515F">
              <w:rPr>
                <w:sz w:val="28"/>
              </w:rPr>
              <w:t>99,0</w:t>
            </w:r>
          </w:p>
        </w:tc>
        <w:tc>
          <w:tcPr>
            <w:tcW w:w="1035" w:type="dxa"/>
            <w:noWrap/>
          </w:tcPr>
          <w:p w:rsidR="00C36FE3" w:rsidRPr="00F3515F" w:rsidRDefault="00C36FE3" w:rsidP="00C36FE3">
            <w:pPr>
              <w:rPr>
                <w:sz w:val="24"/>
              </w:rPr>
            </w:pPr>
            <w:r w:rsidRPr="00F3515F">
              <w:rPr>
                <w:sz w:val="24"/>
              </w:rPr>
              <w:t>95,591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rPr>
                <w:sz w:val="24"/>
              </w:rPr>
            </w:pPr>
            <w:r w:rsidRPr="00F3515F">
              <w:rPr>
                <w:sz w:val="24"/>
              </w:rPr>
              <w:t>7,800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rPr>
                <w:sz w:val="24"/>
              </w:rPr>
            </w:pPr>
            <w:r w:rsidRPr="00F3515F">
              <w:rPr>
                <w:sz w:val="24"/>
              </w:rPr>
              <w:t>0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rPr>
                <w:sz w:val="24"/>
              </w:rPr>
            </w:pPr>
            <w:r w:rsidRPr="00F3515F">
              <w:rPr>
                <w:sz w:val="24"/>
              </w:rPr>
              <w:t>0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rPr>
                <w:sz w:val="24"/>
              </w:rPr>
            </w:pPr>
            <w:r w:rsidRPr="00F3515F">
              <w:rPr>
                <w:sz w:val="24"/>
              </w:rPr>
              <w:t>0</w:t>
            </w:r>
          </w:p>
        </w:tc>
      </w:tr>
      <w:tr w:rsidR="00C36FE3" w:rsidRPr="00F3515F" w:rsidTr="004551F3">
        <w:trPr>
          <w:trHeight w:val="911"/>
        </w:trPr>
        <w:tc>
          <w:tcPr>
            <w:tcW w:w="3368" w:type="dxa"/>
            <w:noWrap/>
          </w:tcPr>
          <w:p w:rsidR="00C36FE3" w:rsidRPr="00F3515F" w:rsidRDefault="00C36FE3" w:rsidP="00C36FE3">
            <w:pPr>
              <w:jc w:val="both"/>
              <w:rPr>
                <w:b/>
                <w:sz w:val="28"/>
              </w:rPr>
            </w:pPr>
            <w:r w:rsidRPr="00F3515F">
              <w:rPr>
                <w:b/>
                <w:sz w:val="28"/>
              </w:rPr>
              <w:t>Финансовый результат  (млн. руб.)</w:t>
            </w:r>
          </w:p>
        </w:tc>
        <w:tc>
          <w:tcPr>
            <w:tcW w:w="1422" w:type="dxa"/>
            <w:gridSpan w:val="3"/>
            <w:noWrap/>
          </w:tcPr>
          <w:p w:rsidR="00C36FE3" w:rsidRPr="00F3515F" w:rsidRDefault="00C36FE3" w:rsidP="00C36FE3">
            <w:r w:rsidRPr="00F3515F">
              <w:rPr>
                <w:b/>
                <w:sz w:val="28"/>
              </w:rPr>
              <w:t>1253,2</w:t>
            </w:r>
          </w:p>
        </w:tc>
        <w:tc>
          <w:tcPr>
            <w:tcW w:w="1035" w:type="dxa"/>
            <w:noWrap/>
          </w:tcPr>
          <w:p w:rsidR="00C36FE3" w:rsidRPr="00F3515F" w:rsidRDefault="00C36FE3" w:rsidP="00C36FE3">
            <w:pPr>
              <w:rPr>
                <w:b/>
                <w:sz w:val="24"/>
              </w:rPr>
            </w:pPr>
            <w:r w:rsidRPr="00F3515F">
              <w:rPr>
                <w:b/>
                <w:sz w:val="24"/>
              </w:rPr>
              <w:t>1240,746</w:t>
            </w:r>
          </w:p>
        </w:tc>
        <w:tc>
          <w:tcPr>
            <w:tcW w:w="1140" w:type="dxa"/>
            <w:noWrap/>
          </w:tcPr>
          <w:p w:rsidR="00C36FE3" w:rsidRPr="00F3515F" w:rsidRDefault="00C36FE3" w:rsidP="00C36FE3">
            <w:pPr>
              <w:rPr>
                <w:b/>
                <w:sz w:val="24"/>
              </w:rPr>
            </w:pPr>
            <w:r w:rsidRPr="00F3515F">
              <w:rPr>
                <w:b/>
                <w:sz w:val="24"/>
              </w:rPr>
              <w:t>1100,047</w:t>
            </w:r>
          </w:p>
        </w:tc>
        <w:tc>
          <w:tcPr>
            <w:tcW w:w="1189" w:type="dxa"/>
            <w:noWrap/>
          </w:tcPr>
          <w:p w:rsidR="00C36FE3" w:rsidRPr="00F3515F" w:rsidRDefault="00C36FE3" w:rsidP="00C36FE3">
            <w:pPr>
              <w:rPr>
                <w:b/>
                <w:sz w:val="24"/>
              </w:rPr>
            </w:pPr>
            <w:r w:rsidRPr="00F3515F">
              <w:rPr>
                <w:b/>
                <w:sz w:val="24"/>
              </w:rPr>
              <w:t>1112,467</w:t>
            </w:r>
          </w:p>
        </w:tc>
        <w:tc>
          <w:tcPr>
            <w:tcW w:w="1290" w:type="dxa"/>
            <w:noWrap/>
          </w:tcPr>
          <w:p w:rsidR="00C36FE3" w:rsidRPr="00F3515F" w:rsidRDefault="00C36FE3" w:rsidP="00C36FE3">
            <w:pPr>
              <w:rPr>
                <w:b/>
                <w:sz w:val="24"/>
              </w:rPr>
            </w:pPr>
            <w:r w:rsidRPr="00F3515F">
              <w:rPr>
                <w:b/>
                <w:sz w:val="24"/>
              </w:rPr>
              <w:t>1125,572</w:t>
            </w:r>
          </w:p>
        </w:tc>
        <w:tc>
          <w:tcPr>
            <w:tcW w:w="1134" w:type="dxa"/>
            <w:noWrap/>
          </w:tcPr>
          <w:p w:rsidR="00C36FE3" w:rsidRPr="00F3515F" w:rsidRDefault="00C36FE3" w:rsidP="00C36FE3">
            <w:pPr>
              <w:rPr>
                <w:b/>
                <w:sz w:val="24"/>
              </w:rPr>
            </w:pPr>
            <w:r w:rsidRPr="00F3515F">
              <w:rPr>
                <w:b/>
                <w:sz w:val="24"/>
              </w:rPr>
              <w:t>1132,010</w:t>
            </w:r>
          </w:p>
        </w:tc>
      </w:tr>
    </w:tbl>
    <w:p w:rsidR="00922970" w:rsidRPr="00F3515F" w:rsidRDefault="00922970" w:rsidP="00C36FE3">
      <w:pPr>
        <w:rPr>
          <w:color w:val="000000"/>
          <w:sz w:val="28"/>
          <w:szCs w:val="28"/>
        </w:rPr>
      </w:pPr>
    </w:p>
    <w:sectPr w:rsidR="00922970" w:rsidRPr="00F3515F" w:rsidSect="00F3515F">
      <w:type w:val="continuous"/>
      <w:pgSz w:w="11906" w:h="16838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5B7" w:rsidRDefault="007455B7" w:rsidP="008C554A">
      <w:r>
        <w:separator/>
      </w:r>
    </w:p>
  </w:endnote>
  <w:endnote w:type="continuationSeparator" w:id="0">
    <w:p w:rsidR="007455B7" w:rsidRDefault="007455B7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5B7" w:rsidRDefault="007455B7" w:rsidP="008C554A">
      <w:r>
        <w:separator/>
      </w:r>
    </w:p>
  </w:footnote>
  <w:footnote w:type="continuationSeparator" w:id="0">
    <w:p w:rsidR="007455B7" w:rsidRDefault="007455B7" w:rsidP="008C5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3">
    <w:nsid w:val="00002CD6"/>
    <w:multiLevelType w:val="hybridMultilevel"/>
    <w:tmpl w:val="8AAC6F68"/>
    <w:lvl w:ilvl="0" w:tplc="5AAE45D0">
      <w:start w:val="1"/>
      <w:numFmt w:val="decimal"/>
      <w:lvlText w:val="%1."/>
      <w:lvlJc w:val="left"/>
    </w:lvl>
    <w:lvl w:ilvl="1" w:tplc="92CAB92C">
      <w:numFmt w:val="decimal"/>
      <w:lvlText w:val=""/>
      <w:lvlJc w:val="left"/>
    </w:lvl>
    <w:lvl w:ilvl="2" w:tplc="5BDEDABA">
      <w:numFmt w:val="decimal"/>
      <w:lvlText w:val=""/>
      <w:lvlJc w:val="left"/>
    </w:lvl>
    <w:lvl w:ilvl="3" w:tplc="ADBC74F6">
      <w:numFmt w:val="decimal"/>
      <w:lvlText w:val=""/>
      <w:lvlJc w:val="left"/>
    </w:lvl>
    <w:lvl w:ilvl="4" w:tplc="A40CE5FE">
      <w:numFmt w:val="decimal"/>
      <w:lvlText w:val=""/>
      <w:lvlJc w:val="left"/>
    </w:lvl>
    <w:lvl w:ilvl="5" w:tplc="EF7E39C4">
      <w:numFmt w:val="decimal"/>
      <w:lvlText w:val=""/>
      <w:lvlJc w:val="left"/>
    </w:lvl>
    <w:lvl w:ilvl="6" w:tplc="99B66F48">
      <w:numFmt w:val="decimal"/>
      <w:lvlText w:val=""/>
      <w:lvlJc w:val="left"/>
    </w:lvl>
    <w:lvl w:ilvl="7" w:tplc="781C6D9A">
      <w:numFmt w:val="decimal"/>
      <w:lvlText w:val=""/>
      <w:lvlJc w:val="left"/>
    </w:lvl>
    <w:lvl w:ilvl="8" w:tplc="4D2E6234">
      <w:numFmt w:val="decimal"/>
      <w:lvlText w:val=""/>
      <w:lvlJc w:val="left"/>
    </w:lvl>
  </w:abstractNum>
  <w:abstractNum w:abstractNumId="4">
    <w:nsid w:val="00003D6C"/>
    <w:multiLevelType w:val="hybridMultilevel"/>
    <w:tmpl w:val="E6CEE9FE"/>
    <w:lvl w:ilvl="0" w:tplc="615ED85E">
      <w:start w:val="2"/>
      <w:numFmt w:val="decimal"/>
      <w:lvlText w:val="%1."/>
      <w:lvlJc w:val="left"/>
    </w:lvl>
    <w:lvl w:ilvl="1" w:tplc="40FEB866">
      <w:numFmt w:val="decimal"/>
      <w:lvlText w:val=""/>
      <w:lvlJc w:val="left"/>
    </w:lvl>
    <w:lvl w:ilvl="2" w:tplc="AF04A2DE">
      <w:numFmt w:val="decimal"/>
      <w:lvlText w:val=""/>
      <w:lvlJc w:val="left"/>
    </w:lvl>
    <w:lvl w:ilvl="3" w:tplc="A14A1684">
      <w:numFmt w:val="decimal"/>
      <w:lvlText w:val=""/>
      <w:lvlJc w:val="left"/>
    </w:lvl>
    <w:lvl w:ilvl="4" w:tplc="1DD24AD0">
      <w:numFmt w:val="decimal"/>
      <w:lvlText w:val=""/>
      <w:lvlJc w:val="left"/>
    </w:lvl>
    <w:lvl w:ilvl="5" w:tplc="5A9CAA60">
      <w:numFmt w:val="decimal"/>
      <w:lvlText w:val=""/>
      <w:lvlJc w:val="left"/>
    </w:lvl>
    <w:lvl w:ilvl="6" w:tplc="97E24622">
      <w:numFmt w:val="decimal"/>
      <w:lvlText w:val=""/>
      <w:lvlJc w:val="left"/>
    </w:lvl>
    <w:lvl w:ilvl="7" w:tplc="166CAB5E">
      <w:numFmt w:val="decimal"/>
      <w:lvlText w:val=""/>
      <w:lvlJc w:val="left"/>
    </w:lvl>
    <w:lvl w:ilvl="8" w:tplc="E29057A4">
      <w:numFmt w:val="decimal"/>
      <w:lvlText w:val=""/>
      <w:lvlJc w:val="left"/>
    </w:lvl>
  </w:abstractNum>
  <w:abstractNum w:abstractNumId="5">
    <w:nsid w:val="00004AE1"/>
    <w:multiLevelType w:val="hybridMultilevel"/>
    <w:tmpl w:val="3DB0D930"/>
    <w:lvl w:ilvl="0" w:tplc="826CFFF2">
      <w:start w:val="1"/>
      <w:numFmt w:val="bullet"/>
      <w:lvlText w:val="В"/>
      <w:lvlJc w:val="left"/>
    </w:lvl>
    <w:lvl w:ilvl="1" w:tplc="9C7E0418">
      <w:numFmt w:val="decimal"/>
      <w:lvlText w:val=""/>
      <w:lvlJc w:val="left"/>
    </w:lvl>
    <w:lvl w:ilvl="2" w:tplc="67767E8A">
      <w:numFmt w:val="decimal"/>
      <w:lvlText w:val=""/>
      <w:lvlJc w:val="left"/>
    </w:lvl>
    <w:lvl w:ilvl="3" w:tplc="E578AC80">
      <w:numFmt w:val="decimal"/>
      <w:lvlText w:val=""/>
      <w:lvlJc w:val="left"/>
    </w:lvl>
    <w:lvl w:ilvl="4" w:tplc="29F28DD2">
      <w:numFmt w:val="decimal"/>
      <w:lvlText w:val=""/>
      <w:lvlJc w:val="left"/>
    </w:lvl>
    <w:lvl w:ilvl="5" w:tplc="40D48ABE">
      <w:numFmt w:val="decimal"/>
      <w:lvlText w:val=""/>
      <w:lvlJc w:val="left"/>
    </w:lvl>
    <w:lvl w:ilvl="6" w:tplc="013E1BDA">
      <w:numFmt w:val="decimal"/>
      <w:lvlText w:val=""/>
      <w:lvlJc w:val="left"/>
    </w:lvl>
    <w:lvl w:ilvl="7" w:tplc="DB16820E">
      <w:numFmt w:val="decimal"/>
      <w:lvlText w:val=""/>
      <w:lvlJc w:val="left"/>
    </w:lvl>
    <w:lvl w:ilvl="8" w:tplc="F000DEA4">
      <w:numFmt w:val="decimal"/>
      <w:lvlText w:val=""/>
      <w:lvlJc w:val="left"/>
    </w:lvl>
  </w:abstractNum>
  <w:abstractNum w:abstractNumId="6">
    <w:nsid w:val="000072AE"/>
    <w:multiLevelType w:val="hybridMultilevel"/>
    <w:tmpl w:val="D0EC67EE"/>
    <w:lvl w:ilvl="0" w:tplc="87CE8812">
      <w:start w:val="1"/>
      <w:numFmt w:val="bullet"/>
      <w:lvlText w:val="и"/>
      <w:lvlJc w:val="left"/>
    </w:lvl>
    <w:lvl w:ilvl="1" w:tplc="A69672A6">
      <w:start w:val="4"/>
      <w:numFmt w:val="decimal"/>
      <w:lvlText w:val="%2."/>
      <w:lvlJc w:val="left"/>
    </w:lvl>
    <w:lvl w:ilvl="2" w:tplc="D312003E">
      <w:numFmt w:val="decimal"/>
      <w:lvlText w:val=""/>
      <w:lvlJc w:val="left"/>
    </w:lvl>
    <w:lvl w:ilvl="3" w:tplc="BFC80868">
      <w:numFmt w:val="decimal"/>
      <w:lvlText w:val=""/>
      <w:lvlJc w:val="left"/>
    </w:lvl>
    <w:lvl w:ilvl="4" w:tplc="C6E022DE">
      <w:numFmt w:val="decimal"/>
      <w:lvlText w:val=""/>
      <w:lvlJc w:val="left"/>
    </w:lvl>
    <w:lvl w:ilvl="5" w:tplc="E87ECBD4">
      <w:numFmt w:val="decimal"/>
      <w:lvlText w:val=""/>
      <w:lvlJc w:val="left"/>
    </w:lvl>
    <w:lvl w:ilvl="6" w:tplc="213C733E">
      <w:numFmt w:val="decimal"/>
      <w:lvlText w:val=""/>
      <w:lvlJc w:val="left"/>
    </w:lvl>
    <w:lvl w:ilvl="7" w:tplc="A44EED8E">
      <w:numFmt w:val="decimal"/>
      <w:lvlText w:val=""/>
      <w:lvlJc w:val="left"/>
    </w:lvl>
    <w:lvl w:ilvl="8" w:tplc="20107D9E">
      <w:numFmt w:val="decimal"/>
      <w:lvlText w:val=""/>
      <w:lvlJc w:val="left"/>
    </w:lvl>
  </w:abstractNum>
  <w:abstractNum w:abstractNumId="7">
    <w:nsid w:val="08EE33EA"/>
    <w:multiLevelType w:val="hybridMultilevel"/>
    <w:tmpl w:val="BD2E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B9158B"/>
    <w:multiLevelType w:val="hybridMultilevel"/>
    <w:tmpl w:val="481487B8"/>
    <w:lvl w:ilvl="0" w:tplc="C684685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67F2D03"/>
    <w:multiLevelType w:val="multilevel"/>
    <w:tmpl w:val="4ABC669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164C65"/>
    <w:multiLevelType w:val="hybridMultilevel"/>
    <w:tmpl w:val="2662019C"/>
    <w:lvl w:ilvl="0" w:tplc="256CFC5A">
      <w:start w:val="1"/>
      <w:numFmt w:val="decimal"/>
      <w:lvlText w:val="%1."/>
      <w:lvlJc w:val="left"/>
      <w:pPr>
        <w:tabs>
          <w:tab w:val="left" w:pos="1020"/>
        </w:tabs>
        <w:ind w:left="1020" w:hanging="660"/>
      </w:pPr>
    </w:lvl>
    <w:lvl w:ilvl="1" w:tplc="C972AE2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0CCD3D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49600E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134E95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5F0447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8A87B5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E8E5F4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E4C89F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85E4C56"/>
    <w:multiLevelType w:val="hybridMultilevel"/>
    <w:tmpl w:val="8B6E6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317AA"/>
    <w:multiLevelType w:val="multilevel"/>
    <w:tmpl w:val="EF38FAA8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103ADA"/>
    <w:multiLevelType w:val="hybridMultilevel"/>
    <w:tmpl w:val="1B2E01B0"/>
    <w:lvl w:ilvl="0" w:tplc="1A104E9A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FB06DA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3064B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2E61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62D6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E8DD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C1485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E0A5D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B92CF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2E0543B6"/>
    <w:multiLevelType w:val="hybridMultilevel"/>
    <w:tmpl w:val="CB10CF46"/>
    <w:lvl w:ilvl="0" w:tplc="3DBA85CA">
      <w:start w:val="1"/>
      <w:numFmt w:val="decimal"/>
      <w:lvlText w:val="%1."/>
      <w:lvlJc w:val="left"/>
      <w:pPr>
        <w:tabs>
          <w:tab w:val="left" w:pos="1262"/>
        </w:tabs>
        <w:ind w:left="1262" w:hanging="360"/>
      </w:pPr>
    </w:lvl>
    <w:lvl w:ilvl="1" w:tplc="1D5CD9B2">
      <w:start w:val="1"/>
      <w:numFmt w:val="lowerLetter"/>
      <w:lvlText w:val="%2."/>
      <w:lvlJc w:val="left"/>
      <w:pPr>
        <w:tabs>
          <w:tab w:val="left" w:pos="1982"/>
        </w:tabs>
        <w:ind w:left="1982" w:hanging="360"/>
      </w:pPr>
    </w:lvl>
    <w:lvl w:ilvl="2" w:tplc="FD706A86">
      <w:start w:val="1"/>
      <w:numFmt w:val="lowerRoman"/>
      <w:lvlText w:val="%3."/>
      <w:lvlJc w:val="right"/>
      <w:pPr>
        <w:tabs>
          <w:tab w:val="left" w:pos="2702"/>
        </w:tabs>
        <w:ind w:left="2702" w:hanging="180"/>
      </w:pPr>
    </w:lvl>
    <w:lvl w:ilvl="3" w:tplc="FC641D4A">
      <w:start w:val="1"/>
      <w:numFmt w:val="decimal"/>
      <w:lvlText w:val="%4."/>
      <w:lvlJc w:val="left"/>
      <w:pPr>
        <w:tabs>
          <w:tab w:val="left" w:pos="3422"/>
        </w:tabs>
        <w:ind w:left="3422" w:hanging="360"/>
      </w:pPr>
    </w:lvl>
    <w:lvl w:ilvl="4" w:tplc="EA30EFB0">
      <w:start w:val="1"/>
      <w:numFmt w:val="lowerLetter"/>
      <w:lvlText w:val="%5."/>
      <w:lvlJc w:val="left"/>
      <w:pPr>
        <w:tabs>
          <w:tab w:val="left" w:pos="4142"/>
        </w:tabs>
        <w:ind w:left="4142" w:hanging="360"/>
      </w:pPr>
    </w:lvl>
    <w:lvl w:ilvl="5" w:tplc="E93C6224">
      <w:start w:val="1"/>
      <w:numFmt w:val="lowerRoman"/>
      <w:lvlText w:val="%6."/>
      <w:lvlJc w:val="right"/>
      <w:pPr>
        <w:tabs>
          <w:tab w:val="left" w:pos="4862"/>
        </w:tabs>
        <w:ind w:left="4862" w:hanging="180"/>
      </w:pPr>
    </w:lvl>
    <w:lvl w:ilvl="6" w:tplc="68786510">
      <w:start w:val="1"/>
      <w:numFmt w:val="decimal"/>
      <w:lvlText w:val="%7."/>
      <w:lvlJc w:val="left"/>
      <w:pPr>
        <w:tabs>
          <w:tab w:val="left" w:pos="5582"/>
        </w:tabs>
        <w:ind w:left="5582" w:hanging="360"/>
      </w:pPr>
    </w:lvl>
    <w:lvl w:ilvl="7" w:tplc="9C90CA38">
      <w:start w:val="1"/>
      <w:numFmt w:val="lowerLetter"/>
      <w:lvlText w:val="%8."/>
      <w:lvlJc w:val="left"/>
      <w:pPr>
        <w:tabs>
          <w:tab w:val="left" w:pos="6302"/>
        </w:tabs>
        <w:ind w:left="6302" w:hanging="360"/>
      </w:pPr>
    </w:lvl>
    <w:lvl w:ilvl="8" w:tplc="45BCA074">
      <w:start w:val="1"/>
      <w:numFmt w:val="lowerRoman"/>
      <w:lvlText w:val="%9."/>
      <w:lvlJc w:val="right"/>
      <w:pPr>
        <w:tabs>
          <w:tab w:val="left" w:pos="7022"/>
        </w:tabs>
        <w:ind w:left="7022" w:hanging="180"/>
      </w:pPr>
    </w:lvl>
  </w:abstractNum>
  <w:abstractNum w:abstractNumId="16">
    <w:nsid w:val="2F1E52A0"/>
    <w:multiLevelType w:val="hybridMultilevel"/>
    <w:tmpl w:val="E6B07B1E"/>
    <w:lvl w:ilvl="0" w:tplc="FD985C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FD66600"/>
    <w:multiLevelType w:val="hybridMultilevel"/>
    <w:tmpl w:val="BC4AE6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F30BEB"/>
    <w:multiLevelType w:val="hybridMultilevel"/>
    <w:tmpl w:val="BFA838B4"/>
    <w:lvl w:ilvl="0" w:tplc="CDACE3E0">
      <w:start w:val="1"/>
      <w:numFmt w:val="decimal"/>
      <w:lvlText w:val="%1."/>
      <w:lvlJc w:val="left"/>
      <w:pPr>
        <w:ind w:left="1512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B7D7774"/>
    <w:multiLevelType w:val="multilevel"/>
    <w:tmpl w:val="8104D90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36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34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20" w:hanging="1080"/>
      </w:pPr>
    </w:lvl>
    <w:lvl w:ilvl="6">
      <w:start w:val="1"/>
      <w:numFmt w:val="decimal"/>
      <w:isLgl/>
      <w:lvlText w:val="%1.%2.%3.%4.%5.%6.%7."/>
      <w:lvlJc w:val="left"/>
      <w:pPr>
        <w:ind w:left="4140" w:hanging="1440"/>
      </w:p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</w:lvl>
  </w:abstractNum>
  <w:abstractNum w:abstractNumId="20">
    <w:nsid w:val="3D4D6C07"/>
    <w:multiLevelType w:val="multilevel"/>
    <w:tmpl w:val="0A18830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4A2B53"/>
    <w:multiLevelType w:val="hybridMultilevel"/>
    <w:tmpl w:val="8C1ED700"/>
    <w:lvl w:ilvl="0" w:tplc="6BE8FD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1B52A6"/>
    <w:multiLevelType w:val="hybridMultilevel"/>
    <w:tmpl w:val="892E37E2"/>
    <w:lvl w:ilvl="0" w:tplc="63424C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8F6282"/>
    <w:multiLevelType w:val="hybridMultilevel"/>
    <w:tmpl w:val="2456550C"/>
    <w:lvl w:ilvl="0" w:tplc="56B6DDB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164E8A"/>
    <w:multiLevelType w:val="hybridMultilevel"/>
    <w:tmpl w:val="E54E6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2D35E1"/>
    <w:multiLevelType w:val="hybridMultilevel"/>
    <w:tmpl w:val="13142B36"/>
    <w:lvl w:ilvl="0" w:tplc="9C563A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1382502"/>
    <w:multiLevelType w:val="hybridMultilevel"/>
    <w:tmpl w:val="4DE2377C"/>
    <w:lvl w:ilvl="0" w:tplc="C4DE179A">
      <w:start w:val="1"/>
      <w:numFmt w:val="decimal"/>
      <w:lvlText w:val="%1."/>
      <w:lvlJc w:val="left"/>
      <w:pPr>
        <w:ind w:left="5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3009E7"/>
    <w:multiLevelType w:val="hybridMultilevel"/>
    <w:tmpl w:val="4E7A005A"/>
    <w:lvl w:ilvl="0" w:tplc="62664E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4D00056"/>
    <w:multiLevelType w:val="multilevel"/>
    <w:tmpl w:val="3516E7C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551E05"/>
    <w:multiLevelType w:val="hybridMultilevel"/>
    <w:tmpl w:val="95AC4AD8"/>
    <w:lvl w:ilvl="0" w:tplc="AE8A99CC">
      <w:start w:val="5"/>
      <w:numFmt w:val="decimal"/>
      <w:lvlText w:val="%1."/>
      <w:lvlJc w:val="left"/>
      <w:pPr>
        <w:tabs>
          <w:tab w:val="left" w:pos="1215"/>
        </w:tabs>
        <w:ind w:left="1215" w:hanging="360"/>
      </w:pPr>
    </w:lvl>
    <w:lvl w:ilvl="1" w:tplc="C3D66BC4">
      <w:start w:val="1"/>
      <w:numFmt w:val="lowerLetter"/>
      <w:lvlText w:val="%2."/>
      <w:lvlJc w:val="left"/>
      <w:pPr>
        <w:tabs>
          <w:tab w:val="left" w:pos="1935"/>
        </w:tabs>
        <w:ind w:left="1935" w:hanging="360"/>
      </w:pPr>
    </w:lvl>
    <w:lvl w:ilvl="2" w:tplc="A106E2B0">
      <w:start w:val="1"/>
      <w:numFmt w:val="lowerRoman"/>
      <w:lvlText w:val="%3."/>
      <w:lvlJc w:val="right"/>
      <w:pPr>
        <w:tabs>
          <w:tab w:val="left" w:pos="2655"/>
        </w:tabs>
        <w:ind w:left="2655" w:hanging="180"/>
      </w:pPr>
    </w:lvl>
    <w:lvl w:ilvl="3" w:tplc="224AE77A">
      <w:start w:val="1"/>
      <w:numFmt w:val="decimal"/>
      <w:lvlText w:val="%4."/>
      <w:lvlJc w:val="left"/>
      <w:pPr>
        <w:tabs>
          <w:tab w:val="left" w:pos="3375"/>
        </w:tabs>
        <w:ind w:left="3375" w:hanging="360"/>
      </w:pPr>
    </w:lvl>
    <w:lvl w:ilvl="4" w:tplc="BC62B0AE">
      <w:start w:val="1"/>
      <w:numFmt w:val="lowerLetter"/>
      <w:lvlText w:val="%5."/>
      <w:lvlJc w:val="left"/>
      <w:pPr>
        <w:tabs>
          <w:tab w:val="left" w:pos="4095"/>
        </w:tabs>
        <w:ind w:left="4095" w:hanging="360"/>
      </w:pPr>
    </w:lvl>
    <w:lvl w:ilvl="5" w:tplc="88EC3314">
      <w:start w:val="1"/>
      <w:numFmt w:val="lowerRoman"/>
      <w:lvlText w:val="%6."/>
      <w:lvlJc w:val="right"/>
      <w:pPr>
        <w:tabs>
          <w:tab w:val="left" w:pos="4815"/>
        </w:tabs>
        <w:ind w:left="4815" w:hanging="180"/>
      </w:pPr>
    </w:lvl>
    <w:lvl w:ilvl="6" w:tplc="EA9CFD3E">
      <w:start w:val="1"/>
      <w:numFmt w:val="decimal"/>
      <w:lvlText w:val="%7."/>
      <w:lvlJc w:val="left"/>
      <w:pPr>
        <w:tabs>
          <w:tab w:val="left" w:pos="5535"/>
        </w:tabs>
        <w:ind w:left="5535" w:hanging="360"/>
      </w:pPr>
    </w:lvl>
    <w:lvl w:ilvl="7" w:tplc="BB0C6320">
      <w:start w:val="1"/>
      <w:numFmt w:val="lowerLetter"/>
      <w:lvlText w:val="%8."/>
      <w:lvlJc w:val="left"/>
      <w:pPr>
        <w:tabs>
          <w:tab w:val="left" w:pos="6255"/>
        </w:tabs>
        <w:ind w:left="6255" w:hanging="360"/>
      </w:pPr>
    </w:lvl>
    <w:lvl w:ilvl="8" w:tplc="57501948">
      <w:start w:val="1"/>
      <w:numFmt w:val="lowerRoman"/>
      <w:lvlText w:val="%9."/>
      <w:lvlJc w:val="right"/>
      <w:pPr>
        <w:tabs>
          <w:tab w:val="left" w:pos="6975"/>
        </w:tabs>
        <w:ind w:left="6975" w:hanging="180"/>
      </w:pPr>
    </w:lvl>
  </w:abstractNum>
  <w:abstractNum w:abstractNumId="30">
    <w:nsid w:val="6F45734F"/>
    <w:multiLevelType w:val="hybridMultilevel"/>
    <w:tmpl w:val="DA603CDE"/>
    <w:lvl w:ilvl="0" w:tplc="5CFE0328">
      <w:numFmt w:val="bullet"/>
      <w:lvlText w:val="–"/>
      <w:lvlJc w:val="left"/>
      <w:pPr>
        <w:ind w:left="2156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8FAC35D4">
      <w:numFmt w:val="bullet"/>
      <w:lvlText w:val="•"/>
      <w:lvlJc w:val="left"/>
      <w:pPr>
        <w:ind w:left="2996" w:hanging="152"/>
      </w:pPr>
      <w:rPr>
        <w:rFonts w:hint="default"/>
        <w:lang w:val="ru-RU" w:eastAsia="en-US" w:bidi="ar-SA"/>
      </w:rPr>
    </w:lvl>
    <w:lvl w:ilvl="2" w:tplc="8FB20DA8">
      <w:numFmt w:val="bullet"/>
      <w:lvlText w:val="•"/>
      <w:lvlJc w:val="left"/>
      <w:pPr>
        <w:ind w:left="3832" w:hanging="152"/>
      </w:pPr>
      <w:rPr>
        <w:rFonts w:hint="default"/>
        <w:lang w:val="ru-RU" w:eastAsia="en-US" w:bidi="ar-SA"/>
      </w:rPr>
    </w:lvl>
    <w:lvl w:ilvl="3" w:tplc="6B5ABCC6">
      <w:numFmt w:val="bullet"/>
      <w:lvlText w:val="•"/>
      <w:lvlJc w:val="left"/>
      <w:pPr>
        <w:ind w:left="4668" w:hanging="152"/>
      </w:pPr>
      <w:rPr>
        <w:rFonts w:hint="default"/>
        <w:lang w:val="ru-RU" w:eastAsia="en-US" w:bidi="ar-SA"/>
      </w:rPr>
    </w:lvl>
    <w:lvl w:ilvl="4" w:tplc="8870BD62">
      <w:numFmt w:val="bullet"/>
      <w:lvlText w:val="•"/>
      <w:lvlJc w:val="left"/>
      <w:pPr>
        <w:ind w:left="5504" w:hanging="152"/>
      </w:pPr>
      <w:rPr>
        <w:rFonts w:hint="default"/>
        <w:lang w:val="ru-RU" w:eastAsia="en-US" w:bidi="ar-SA"/>
      </w:rPr>
    </w:lvl>
    <w:lvl w:ilvl="5" w:tplc="F41EC458">
      <w:numFmt w:val="bullet"/>
      <w:lvlText w:val="•"/>
      <w:lvlJc w:val="left"/>
      <w:pPr>
        <w:ind w:left="6340" w:hanging="152"/>
      </w:pPr>
      <w:rPr>
        <w:rFonts w:hint="default"/>
        <w:lang w:val="ru-RU" w:eastAsia="en-US" w:bidi="ar-SA"/>
      </w:rPr>
    </w:lvl>
    <w:lvl w:ilvl="6" w:tplc="1ACA03E0">
      <w:numFmt w:val="bullet"/>
      <w:lvlText w:val="•"/>
      <w:lvlJc w:val="left"/>
      <w:pPr>
        <w:ind w:left="7176" w:hanging="152"/>
      </w:pPr>
      <w:rPr>
        <w:rFonts w:hint="default"/>
        <w:lang w:val="ru-RU" w:eastAsia="en-US" w:bidi="ar-SA"/>
      </w:rPr>
    </w:lvl>
    <w:lvl w:ilvl="7" w:tplc="207A357A">
      <w:numFmt w:val="bullet"/>
      <w:lvlText w:val="•"/>
      <w:lvlJc w:val="left"/>
      <w:pPr>
        <w:ind w:left="8012" w:hanging="152"/>
      </w:pPr>
      <w:rPr>
        <w:rFonts w:hint="default"/>
        <w:lang w:val="ru-RU" w:eastAsia="en-US" w:bidi="ar-SA"/>
      </w:rPr>
    </w:lvl>
    <w:lvl w:ilvl="8" w:tplc="0360CDA6">
      <w:numFmt w:val="bullet"/>
      <w:lvlText w:val="•"/>
      <w:lvlJc w:val="left"/>
      <w:pPr>
        <w:ind w:left="8848" w:hanging="152"/>
      </w:pPr>
      <w:rPr>
        <w:rFonts w:hint="default"/>
        <w:lang w:val="ru-RU" w:eastAsia="en-US" w:bidi="ar-SA"/>
      </w:rPr>
    </w:lvl>
  </w:abstractNum>
  <w:abstractNum w:abstractNumId="31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895489"/>
    <w:multiLevelType w:val="hybridMultilevel"/>
    <w:tmpl w:val="71EE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6E2613"/>
    <w:multiLevelType w:val="hybridMultilevel"/>
    <w:tmpl w:val="F0A6A048"/>
    <w:lvl w:ilvl="0" w:tplc="E1F4F3F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B02E62"/>
    <w:multiLevelType w:val="hybridMultilevel"/>
    <w:tmpl w:val="666A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8673F9"/>
    <w:multiLevelType w:val="hybridMultilevel"/>
    <w:tmpl w:val="1E585FF2"/>
    <w:lvl w:ilvl="0" w:tplc="4CC0E28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6">
    <w:nsid w:val="7AFB3A7B"/>
    <w:multiLevelType w:val="hybridMultilevel"/>
    <w:tmpl w:val="A11E72AC"/>
    <w:lvl w:ilvl="0" w:tplc="B5169DD2">
      <w:start w:val="1"/>
      <w:numFmt w:val="decimal"/>
      <w:lvlText w:val="%1."/>
      <w:lvlJc w:val="left"/>
      <w:pPr>
        <w:tabs>
          <w:tab w:val="left" w:pos="1215"/>
        </w:tabs>
        <w:ind w:left="1215" w:hanging="360"/>
      </w:pPr>
    </w:lvl>
    <w:lvl w:ilvl="1" w:tplc="05B6862A">
      <w:start w:val="1"/>
      <w:numFmt w:val="lowerLetter"/>
      <w:lvlText w:val="%2."/>
      <w:lvlJc w:val="left"/>
      <w:pPr>
        <w:tabs>
          <w:tab w:val="left" w:pos="1935"/>
        </w:tabs>
        <w:ind w:left="1935" w:hanging="360"/>
      </w:pPr>
    </w:lvl>
    <w:lvl w:ilvl="2" w:tplc="8D9E831C">
      <w:start w:val="1"/>
      <w:numFmt w:val="lowerRoman"/>
      <w:lvlText w:val="%3."/>
      <w:lvlJc w:val="right"/>
      <w:pPr>
        <w:tabs>
          <w:tab w:val="left" w:pos="2655"/>
        </w:tabs>
        <w:ind w:left="2655" w:hanging="180"/>
      </w:pPr>
    </w:lvl>
    <w:lvl w:ilvl="3" w:tplc="4CD4C8A6">
      <w:start w:val="1"/>
      <w:numFmt w:val="decimal"/>
      <w:lvlText w:val="%4."/>
      <w:lvlJc w:val="left"/>
      <w:pPr>
        <w:tabs>
          <w:tab w:val="left" w:pos="3375"/>
        </w:tabs>
        <w:ind w:left="3375" w:hanging="360"/>
      </w:pPr>
    </w:lvl>
    <w:lvl w:ilvl="4" w:tplc="1804B0BA">
      <w:start w:val="1"/>
      <w:numFmt w:val="lowerLetter"/>
      <w:lvlText w:val="%5."/>
      <w:lvlJc w:val="left"/>
      <w:pPr>
        <w:tabs>
          <w:tab w:val="left" w:pos="4095"/>
        </w:tabs>
        <w:ind w:left="4095" w:hanging="360"/>
      </w:pPr>
    </w:lvl>
    <w:lvl w:ilvl="5" w:tplc="4A5C0D6E">
      <w:start w:val="1"/>
      <w:numFmt w:val="lowerRoman"/>
      <w:lvlText w:val="%6."/>
      <w:lvlJc w:val="right"/>
      <w:pPr>
        <w:tabs>
          <w:tab w:val="left" w:pos="4815"/>
        </w:tabs>
        <w:ind w:left="4815" w:hanging="180"/>
      </w:pPr>
    </w:lvl>
    <w:lvl w:ilvl="6" w:tplc="A8600B9A">
      <w:start w:val="1"/>
      <w:numFmt w:val="decimal"/>
      <w:lvlText w:val="%7."/>
      <w:lvlJc w:val="left"/>
      <w:pPr>
        <w:tabs>
          <w:tab w:val="left" w:pos="5535"/>
        </w:tabs>
        <w:ind w:left="5535" w:hanging="360"/>
      </w:pPr>
    </w:lvl>
    <w:lvl w:ilvl="7" w:tplc="6DB680EC">
      <w:start w:val="1"/>
      <w:numFmt w:val="lowerLetter"/>
      <w:lvlText w:val="%8."/>
      <w:lvlJc w:val="left"/>
      <w:pPr>
        <w:tabs>
          <w:tab w:val="left" w:pos="6255"/>
        </w:tabs>
        <w:ind w:left="6255" w:hanging="360"/>
      </w:pPr>
    </w:lvl>
    <w:lvl w:ilvl="8" w:tplc="4AFE529E">
      <w:start w:val="1"/>
      <w:numFmt w:val="lowerRoman"/>
      <w:lvlText w:val="%9."/>
      <w:lvlJc w:val="right"/>
      <w:pPr>
        <w:tabs>
          <w:tab w:val="left" w:pos="6975"/>
        </w:tabs>
        <w:ind w:left="6975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5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11"/>
  </w:num>
  <w:num w:numId="9">
    <w:abstractNumId w:val="16"/>
  </w:num>
  <w:num w:numId="10">
    <w:abstractNumId w:val="34"/>
  </w:num>
  <w:num w:numId="11">
    <w:abstractNumId w:val="9"/>
  </w:num>
  <w:num w:numId="12">
    <w:abstractNumId w:val="26"/>
  </w:num>
  <w:num w:numId="13">
    <w:abstractNumId w:val="7"/>
  </w:num>
  <w:num w:numId="14">
    <w:abstractNumId w:val="23"/>
  </w:num>
  <w:num w:numId="15">
    <w:abstractNumId w:val="35"/>
  </w:num>
  <w:num w:numId="16">
    <w:abstractNumId w:val="27"/>
  </w:num>
  <w:num w:numId="17">
    <w:abstractNumId w:val="30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1"/>
  </w:num>
  <w:num w:numId="23">
    <w:abstractNumId w:val="33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8"/>
  </w:num>
  <w:num w:numId="27">
    <w:abstractNumId w:val="13"/>
  </w:num>
  <w:num w:numId="28">
    <w:abstractNumId w:val="20"/>
  </w:num>
  <w:num w:numId="29">
    <w:abstractNumId w:val="0"/>
  </w:num>
  <w:num w:numId="30">
    <w:abstractNumId w:val="1"/>
  </w:num>
  <w:num w:numId="31">
    <w:abstractNumId w:val="2"/>
  </w:num>
  <w:num w:numId="32">
    <w:abstractNumId w:val="32"/>
  </w:num>
  <w:num w:numId="33">
    <w:abstractNumId w:val="12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14"/>
    <w:lvlOverride w:ilvl="0">
      <w:startOverride w:val="1"/>
    </w:lvlOverride>
  </w:num>
  <w:num w:numId="37">
    <w:abstractNumId w:val="36"/>
  </w:num>
  <w:num w:numId="38">
    <w:abstractNumId w:val="29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1E4F"/>
    <w:rsid w:val="000156D6"/>
    <w:rsid w:val="00017B22"/>
    <w:rsid w:val="00024C76"/>
    <w:rsid w:val="00030878"/>
    <w:rsid w:val="00031CB9"/>
    <w:rsid w:val="00036386"/>
    <w:rsid w:val="00040F21"/>
    <w:rsid w:val="00040F5C"/>
    <w:rsid w:val="0005377B"/>
    <w:rsid w:val="00061F35"/>
    <w:rsid w:val="0006541F"/>
    <w:rsid w:val="00066A0A"/>
    <w:rsid w:val="0007343B"/>
    <w:rsid w:val="00087AD7"/>
    <w:rsid w:val="000952B8"/>
    <w:rsid w:val="00096542"/>
    <w:rsid w:val="00097477"/>
    <w:rsid w:val="000A3B51"/>
    <w:rsid w:val="000A4F4C"/>
    <w:rsid w:val="000A72EC"/>
    <w:rsid w:val="000B3998"/>
    <w:rsid w:val="000B72C8"/>
    <w:rsid w:val="000C1AC7"/>
    <w:rsid w:val="000C7CF3"/>
    <w:rsid w:val="000D5889"/>
    <w:rsid w:val="000D7253"/>
    <w:rsid w:val="000F0209"/>
    <w:rsid w:val="000F3529"/>
    <w:rsid w:val="000F465B"/>
    <w:rsid w:val="000F6CF8"/>
    <w:rsid w:val="00100DEA"/>
    <w:rsid w:val="00102517"/>
    <w:rsid w:val="00117CF8"/>
    <w:rsid w:val="00123CC4"/>
    <w:rsid w:val="00126DCB"/>
    <w:rsid w:val="00130017"/>
    <w:rsid w:val="00131EB2"/>
    <w:rsid w:val="001340C3"/>
    <w:rsid w:val="00134EEC"/>
    <w:rsid w:val="00135D5A"/>
    <w:rsid w:val="0013667C"/>
    <w:rsid w:val="00141FDB"/>
    <w:rsid w:val="00144874"/>
    <w:rsid w:val="001540AA"/>
    <w:rsid w:val="00154CA7"/>
    <w:rsid w:val="00154E7B"/>
    <w:rsid w:val="001552C0"/>
    <w:rsid w:val="001600B4"/>
    <w:rsid w:val="001633E9"/>
    <w:rsid w:val="00165B35"/>
    <w:rsid w:val="0016683C"/>
    <w:rsid w:val="0016748E"/>
    <w:rsid w:val="00175A2D"/>
    <w:rsid w:val="00182E7B"/>
    <w:rsid w:val="00184791"/>
    <w:rsid w:val="00185247"/>
    <w:rsid w:val="001913EC"/>
    <w:rsid w:val="001A196E"/>
    <w:rsid w:val="001B0498"/>
    <w:rsid w:val="001B1111"/>
    <w:rsid w:val="001C04AE"/>
    <w:rsid w:val="001C5D81"/>
    <w:rsid w:val="001C6A8E"/>
    <w:rsid w:val="001D1638"/>
    <w:rsid w:val="001D1D11"/>
    <w:rsid w:val="001D4BE4"/>
    <w:rsid w:val="001D698F"/>
    <w:rsid w:val="001E0746"/>
    <w:rsid w:val="001E2E82"/>
    <w:rsid w:val="001E5825"/>
    <w:rsid w:val="00205420"/>
    <w:rsid w:val="002058A3"/>
    <w:rsid w:val="00206DF3"/>
    <w:rsid w:val="002236DE"/>
    <w:rsid w:val="00223C55"/>
    <w:rsid w:val="00224AE1"/>
    <w:rsid w:val="00234D69"/>
    <w:rsid w:val="00236DF7"/>
    <w:rsid w:val="002374BC"/>
    <w:rsid w:val="00240195"/>
    <w:rsid w:val="002441CA"/>
    <w:rsid w:val="00244D95"/>
    <w:rsid w:val="00247360"/>
    <w:rsid w:val="002505E7"/>
    <w:rsid w:val="002509FA"/>
    <w:rsid w:val="0025185E"/>
    <w:rsid w:val="00254962"/>
    <w:rsid w:val="002634D3"/>
    <w:rsid w:val="00263AEF"/>
    <w:rsid w:val="002706D0"/>
    <w:rsid w:val="0027096B"/>
    <w:rsid w:val="002725EC"/>
    <w:rsid w:val="00281B1C"/>
    <w:rsid w:val="00283ED2"/>
    <w:rsid w:val="00284526"/>
    <w:rsid w:val="002955B9"/>
    <w:rsid w:val="002A2687"/>
    <w:rsid w:val="002A26C9"/>
    <w:rsid w:val="002B137F"/>
    <w:rsid w:val="002C01E4"/>
    <w:rsid w:val="002C2983"/>
    <w:rsid w:val="002C6480"/>
    <w:rsid w:val="002D2451"/>
    <w:rsid w:val="002D3262"/>
    <w:rsid w:val="002D4154"/>
    <w:rsid w:val="002F0201"/>
    <w:rsid w:val="002F14EC"/>
    <w:rsid w:val="002F429D"/>
    <w:rsid w:val="002F617E"/>
    <w:rsid w:val="002F7D42"/>
    <w:rsid w:val="00310A3E"/>
    <w:rsid w:val="003140B9"/>
    <w:rsid w:val="0031457F"/>
    <w:rsid w:val="00317F0D"/>
    <w:rsid w:val="003238A0"/>
    <w:rsid w:val="003319AF"/>
    <w:rsid w:val="00332726"/>
    <w:rsid w:val="00335C6C"/>
    <w:rsid w:val="0034569D"/>
    <w:rsid w:val="00346EF5"/>
    <w:rsid w:val="00350F92"/>
    <w:rsid w:val="00352854"/>
    <w:rsid w:val="0035602E"/>
    <w:rsid w:val="003578BA"/>
    <w:rsid w:val="003760FD"/>
    <w:rsid w:val="00385077"/>
    <w:rsid w:val="00386264"/>
    <w:rsid w:val="00392EBC"/>
    <w:rsid w:val="00393607"/>
    <w:rsid w:val="00397914"/>
    <w:rsid w:val="003A47E2"/>
    <w:rsid w:val="003B03DE"/>
    <w:rsid w:val="003B23F8"/>
    <w:rsid w:val="003B3103"/>
    <w:rsid w:val="003B4D5A"/>
    <w:rsid w:val="003B6F74"/>
    <w:rsid w:val="003C6C0D"/>
    <w:rsid w:val="003C6CC6"/>
    <w:rsid w:val="003D37C7"/>
    <w:rsid w:val="003D4245"/>
    <w:rsid w:val="003D6805"/>
    <w:rsid w:val="003E065F"/>
    <w:rsid w:val="003E7F63"/>
    <w:rsid w:val="003F40EE"/>
    <w:rsid w:val="00404C59"/>
    <w:rsid w:val="00407512"/>
    <w:rsid w:val="00410DF2"/>
    <w:rsid w:val="004160C3"/>
    <w:rsid w:val="004167B4"/>
    <w:rsid w:val="004204CB"/>
    <w:rsid w:val="00423FAB"/>
    <w:rsid w:val="00425F75"/>
    <w:rsid w:val="004262BB"/>
    <w:rsid w:val="00430D75"/>
    <w:rsid w:val="00442799"/>
    <w:rsid w:val="0044536A"/>
    <w:rsid w:val="00446C3E"/>
    <w:rsid w:val="0045227A"/>
    <w:rsid w:val="004551F3"/>
    <w:rsid w:val="004559E2"/>
    <w:rsid w:val="00462E93"/>
    <w:rsid w:val="004639A5"/>
    <w:rsid w:val="00464EF5"/>
    <w:rsid w:val="0046641B"/>
    <w:rsid w:val="00470F75"/>
    <w:rsid w:val="004730A2"/>
    <w:rsid w:val="00476C81"/>
    <w:rsid w:val="00483D8D"/>
    <w:rsid w:val="00490BCF"/>
    <w:rsid w:val="00491027"/>
    <w:rsid w:val="00493D06"/>
    <w:rsid w:val="00494B62"/>
    <w:rsid w:val="00497A6F"/>
    <w:rsid w:val="004A0B1A"/>
    <w:rsid w:val="004A145C"/>
    <w:rsid w:val="004A2F08"/>
    <w:rsid w:val="004A4570"/>
    <w:rsid w:val="004B2E37"/>
    <w:rsid w:val="004B47BD"/>
    <w:rsid w:val="004B5233"/>
    <w:rsid w:val="004B7891"/>
    <w:rsid w:val="004B7A11"/>
    <w:rsid w:val="004C1359"/>
    <w:rsid w:val="004C1836"/>
    <w:rsid w:val="004C3691"/>
    <w:rsid w:val="004C4C41"/>
    <w:rsid w:val="004D05F3"/>
    <w:rsid w:val="004D121B"/>
    <w:rsid w:val="004D33CF"/>
    <w:rsid w:val="004D47F9"/>
    <w:rsid w:val="004D59DF"/>
    <w:rsid w:val="004D752B"/>
    <w:rsid w:val="004D7B9B"/>
    <w:rsid w:val="004E5784"/>
    <w:rsid w:val="004E5FC0"/>
    <w:rsid w:val="004F102F"/>
    <w:rsid w:val="004F3630"/>
    <w:rsid w:val="00500638"/>
    <w:rsid w:val="00501976"/>
    <w:rsid w:val="00507EA9"/>
    <w:rsid w:val="00510B0C"/>
    <w:rsid w:val="00517882"/>
    <w:rsid w:val="00520EAA"/>
    <w:rsid w:val="005231C0"/>
    <w:rsid w:val="00526243"/>
    <w:rsid w:val="00526484"/>
    <w:rsid w:val="00531F3F"/>
    <w:rsid w:val="0053438F"/>
    <w:rsid w:val="005351A2"/>
    <w:rsid w:val="0053639A"/>
    <w:rsid w:val="005403C0"/>
    <w:rsid w:val="005455BA"/>
    <w:rsid w:val="00550AC5"/>
    <w:rsid w:val="00552E8F"/>
    <w:rsid w:val="00553B91"/>
    <w:rsid w:val="005566ED"/>
    <w:rsid w:val="00564EC0"/>
    <w:rsid w:val="00564F9D"/>
    <w:rsid w:val="005721F7"/>
    <w:rsid w:val="00574F34"/>
    <w:rsid w:val="00575F04"/>
    <w:rsid w:val="00576A9E"/>
    <w:rsid w:val="0057754F"/>
    <w:rsid w:val="0057788B"/>
    <w:rsid w:val="00577A83"/>
    <w:rsid w:val="0058142B"/>
    <w:rsid w:val="00582ACD"/>
    <w:rsid w:val="00585BE5"/>
    <w:rsid w:val="00585DC7"/>
    <w:rsid w:val="00587836"/>
    <w:rsid w:val="00590680"/>
    <w:rsid w:val="00591423"/>
    <w:rsid w:val="0059751B"/>
    <w:rsid w:val="005B19D1"/>
    <w:rsid w:val="005B52DC"/>
    <w:rsid w:val="005B666F"/>
    <w:rsid w:val="005C56DA"/>
    <w:rsid w:val="005C59F3"/>
    <w:rsid w:val="005C7A02"/>
    <w:rsid w:val="005C7D51"/>
    <w:rsid w:val="005D05F5"/>
    <w:rsid w:val="005D1042"/>
    <w:rsid w:val="005D62C8"/>
    <w:rsid w:val="005E2D9C"/>
    <w:rsid w:val="005F123A"/>
    <w:rsid w:val="005F21AD"/>
    <w:rsid w:val="005F2873"/>
    <w:rsid w:val="005F4D92"/>
    <w:rsid w:val="005F550B"/>
    <w:rsid w:val="005F62D8"/>
    <w:rsid w:val="006004D4"/>
    <w:rsid w:val="006044E0"/>
    <w:rsid w:val="00605861"/>
    <w:rsid w:val="0061246E"/>
    <w:rsid w:val="00617A53"/>
    <w:rsid w:val="006211CD"/>
    <w:rsid w:val="006217FE"/>
    <w:rsid w:val="006218F8"/>
    <w:rsid w:val="00623167"/>
    <w:rsid w:val="00626277"/>
    <w:rsid w:val="0062633E"/>
    <w:rsid w:val="00630AB0"/>
    <w:rsid w:val="006409A2"/>
    <w:rsid w:val="00650BA4"/>
    <w:rsid w:val="0065281A"/>
    <w:rsid w:val="0065308C"/>
    <w:rsid w:val="0065421C"/>
    <w:rsid w:val="00662D8C"/>
    <w:rsid w:val="00664F99"/>
    <w:rsid w:val="006651A7"/>
    <w:rsid w:val="006656E5"/>
    <w:rsid w:val="00683EA0"/>
    <w:rsid w:val="006875A1"/>
    <w:rsid w:val="00691228"/>
    <w:rsid w:val="00693A25"/>
    <w:rsid w:val="00694AA3"/>
    <w:rsid w:val="006A35B5"/>
    <w:rsid w:val="006A48AB"/>
    <w:rsid w:val="006A75B8"/>
    <w:rsid w:val="006B2CF4"/>
    <w:rsid w:val="006B2D13"/>
    <w:rsid w:val="006B2D75"/>
    <w:rsid w:val="006B4390"/>
    <w:rsid w:val="006B6F9B"/>
    <w:rsid w:val="006D04EF"/>
    <w:rsid w:val="006D0B4E"/>
    <w:rsid w:val="006D5E35"/>
    <w:rsid w:val="006D6A70"/>
    <w:rsid w:val="006D766A"/>
    <w:rsid w:val="006D7E5A"/>
    <w:rsid w:val="006E78ED"/>
    <w:rsid w:val="006F11D6"/>
    <w:rsid w:val="006F3443"/>
    <w:rsid w:val="006F3E46"/>
    <w:rsid w:val="006F3F88"/>
    <w:rsid w:val="006F6901"/>
    <w:rsid w:val="006F6E17"/>
    <w:rsid w:val="00701CA6"/>
    <w:rsid w:val="00701E38"/>
    <w:rsid w:val="00702172"/>
    <w:rsid w:val="007064B3"/>
    <w:rsid w:val="0071438F"/>
    <w:rsid w:val="00715430"/>
    <w:rsid w:val="00722C82"/>
    <w:rsid w:val="00723E25"/>
    <w:rsid w:val="007244C4"/>
    <w:rsid w:val="00725168"/>
    <w:rsid w:val="00727139"/>
    <w:rsid w:val="007364D4"/>
    <w:rsid w:val="00737C66"/>
    <w:rsid w:val="00743CD9"/>
    <w:rsid w:val="007455B7"/>
    <w:rsid w:val="007477F8"/>
    <w:rsid w:val="007647C3"/>
    <w:rsid w:val="0076537A"/>
    <w:rsid w:val="007661BE"/>
    <w:rsid w:val="00766F35"/>
    <w:rsid w:val="0077139D"/>
    <w:rsid w:val="00775D31"/>
    <w:rsid w:val="00781F39"/>
    <w:rsid w:val="007861AA"/>
    <w:rsid w:val="00787D1E"/>
    <w:rsid w:val="00791664"/>
    <w:rsid w:val="00794B2E"/>
    <w:rsid w:val="00795122"/>
    <w:rsid w:val="00796CA6"/>
    <w:rsid w:val="007A6F2E"/>
    <w:rsid w:val="007B2BD3"/>
    <w:rsid w:val="007B6C01"/>
    <w:rsid w:val="007C1E29"/>
    <w:rsid w:val="007C5DA0"/>
    <w:rsid w:val="007E3327"/>
    <w:rsid w:val="007E40C0"/>
    <w:rsid w:val="007E547D"/>
    <w:rsid w:val="007E5723"/>
    <w:rsid w:val="007F0239"/>
    <w:rsid w:val="007F227E"/>
    <w:rsid w:val="007F29A9"/>
    <w:rsid w:val="007F4D08"/>
    <w:rsid w:val="007F6890"/>
    <w:rsid w:val="007F7A09"/>
    <w:rsid w:val="008017C3"/>
    <w:rsid w:val="008029D3"/>
    <w:rsid w:val="00805366"/>
    <w:rsid w:val="00805D7A"/>
    <w:rsid w:val="00806B98"/>
    <w:rsid w:val="0082117A"/>
    <w:rsid w:val="0082612F"/>
    <w:rsid w:val="00826E13"/>
    <w:rsid w:val="00827F7B"/>
    <w:rsid w:val="008356E4"/>
    <w:rsid w:val="00842E9E"/>
    <w:rsid w:val="00862E0C"/>
    <w:rsid w:val="0086449F"/>
    <w:rsid w:val="00871AD7"/>
    <w:rsid w:val="00873A64"/>
    <w:rsid w:val="00874365"/>
    <w:rsid w:val="00874D0D"/>
    <w:rsid w:val="00883760"/>
    <w:rsid w:val="0088572E"/>
    <w:rsid w:val="00886959"/>
    <w:rsid w:val="008A0414"/>
    <w:rsid w:val="008A11E6"/>
    <w:rsid w:val="008A16B2"/>
    <w:rsid w:val="008A2580"/>
    <w:rsid w:val="008A65FC"/>
    <w:rsid w:val="008B2776"/>
    <w:rsid w:val="008B6D7F"/>
    <w:rsid w:val="008C32E2"/>
    <w:rsid w:val="008C443D"/>
    <w:rsid w:val="008C554A"/>
    <w:rsid w:val="008C6AAA"/>
    <w:rsid w:val="008D2AFD"/>
    <w:rsid w:val="008D3474"/>
    <w:rsid w:val="008E4CC9"/>
    <w:rsid w:val="008E7F43"/>
    <w:rsid w:val="008F0487"/>
    <w:rsid w:val="008F1E4F"/>
    <w:rsid w:val="009010BC"/>
    <w:rsid w:val="009021BB"/>
    <w:rsid w:val="009049EC"/>
    <w:rsid w:val="00914B51"/>
    <w:rsid w:val="00914E6A"/>
    <w:rsid w:val="00916B84"/>
    <w:rsid w:val="00916EBD"/>
    <w:rsid w:val="00921706"/>
    <w:rsid w:val="00922970"/>
    <w:rsid w:val="009279D3"/>
    <w:rsid w:val="00943153"/>
    <w:rsid w:val="00946D15"/>
    <w:rsid w:val="00947818"/>
    <w:rsid w:val="009531AE"/>
    <w:rsid w:val="00956980"/>
    <w:rsid w:val="0096088A"/>
    <w:rsid w:val="00960DBA"/>
    <w:rsid w:val="009616E2"/>
    <w:rsid w:val="00966328"/>
    <w:rsid w:val="009664C4"/>
    <w:rsid w:val="00967800"/>
    <w:rsid w:val="009723D5"/>
    <w:rsid w:val="00975586"/>
    <w:rsid w:val="009807B8"/>
    <w:rsid w:val="00986442"/>
    <w:rsid w:val="009864EC"/>
    <w:rsid w:val="009920AD"/>
    <w:rsid w:val="0099529D"/>
    <w:rsid w:val="00995801"/>
    <w:rsid w:val="00995D35"/>
    <w:rsid w:val="00995D96"/>
    <w:rsid w:val="009A25D5"/>
    <w:rsid w:val="009A396B"/>
    <w:rsid w:val="009A5D82"/>
    <w:rsid w:val="009A6548"/>
    <w:rsid w:val="009A7DA9"/>
    <w:rsid w:val="009B2830"/>
    <w:rsid w:val="009C3071"/>
    <w:rsid w:val="009C33DA"/>
    <w:rsid w:val="009D4C57"/>
    <w:rsid w:val="009E4475"/>
    <w:rsid w:val="009E7550"/>
    <w:rsid w:val="009F08A6"/>
    <w:rsid w:val="009F102F"/>
    <w:rsid w:val="009F3379"/>
    <w:rsid w:val="009F34BC"/>
    <w:rsid w:val="009F4480"/>
    <w:rsid w:val="009F4C76"/>
    <w:rsid w:val="009F5F08"/>
    <w:rsid w:val="00A014C5"/>
    <w:rsid w:val="00A133FA"/>
    <w:rsid w:val="00A150C7"/>
    <w:rsid w:val="00A15189"/>
    <w:rsid w:val="00A15A4C"/>
    <w:rsid w:val="00A16005"/>
    <w:rsid w:val="00A238EA"/>
    <w:rsid w:val="00A31971"/>
    <w:rsid w:val="00A33D2C"/>
    <w:rsid w:val="00A355BB"/>
    <w:rsid w:val="00A40FAF"/>
    <w:rsid w:val="00A434B1"/>
    <w:rsid w:val="00A4367E"/>
    <w:rsid w:val="00A52AAA"/>
    <w:rsid w:val="00A6047C"/>
    <w:rsid w:val="00A6147A"/>
    <w:rsid w:val="00A63013"/>
    <w:rsid w:val="00A648B7"/>
    <w:rsid w:val="00A678FB"/>
    <w:rsid w:val="00A727E4"/>
    <w:rsid w:val="00A736D6"/>
    <w:rsid w:val="00A77D61"/>
    <w:rsid w:val="00A77D82"/>
    <w:rsid w:val="00A82189"/>
    <w:rsid w:val="00A82909"/>
    <w:rsid w:val="00A9454E"/>
    <w:rsid w:val="00A946B9"/>
    <w:rsid w:val="00AA5B5D"/>
    <w:rsid w:val="00AA6311"/>
    <w:rsid w:val="00AB2906"/>
    <w:rsid w:val="00AB31F9"/>
    <w:rsid w:val="00AB4723"/>
    <w:rsid w:val="00AB4FB6"/>
    <w:rsid w:val="00AC4662"/>
    <w:rsid w:val="00AC5C04"/>
    <w:rsid w:val="00AD2AF6"/>
    <w:rsid w:val="00AE1B4F"/>
    <w:rsid w:val="00AE6D22"/>
    <w:rsid w:val="00AF24E4"/>
    <w:rsid w:val="00AF6007"/>
    <w:rsid w:val="00B004DF"/>
    <w:rsid w:val="00B0470C"/>
    <w:rsid w:val="00B07D46"/>
    <w:rsid w:val="00B10157"/>
    <w:rsid w:val="00B1136D"/>
    <w:rsid w:val="00B11502"/>
    <w:rsid w:val="00B12BC3"/>
    <w:rsid w:val="00B15EA5"/>
    <w:rsid w:val="00B21943"/>
    <w:rsid w:val="00B2456A"/>
    <w:rsid w:val="00B24FF9"/>
    <w:rsid w:val="00B266EA"/>
    <w:rsid w:val="00B279D4"/>
    <w:rsid w:val="00B4008E"/>
    <w:rsid w:val="00B40466"/>
    <w:rsid w:val="00B44F17"/>
    <w:rsid w:val="00B47112"/>
    <w:rsid w:val="00B50D22"/>
    <w:rsid w:val="00B524D6"/>
    <w:rsid w:val="00B53A50"/>
    <w:rsid w:val="00B545A8"/>
    <w:rsid w:val="00B6340F"/>
    <w:rsid w:val="00B646E3"/>
    <w:rsid w:val="00B65C67"/>
    <w:rsid w:val="00B7147C"/>
    <w:rsid w:val="00B75E40"/>
    <w:rsid w:val="00B80401"/>
    <w:rsid w:val="00B8224A"/>
    <w:rsid w:val="00B84313"/>
    <w:rsid w:val="00B86089"/>
    <w:rsid w:val="00B8686F"/>
    <w:rsid w:val="00B91253"/>
    <w:rsid w:val="00B94006"/>
    <w:rsid w:val="00B97145"/>
    <w:rsid w:val="00BA0145"/>
    <w:rsid w:val="00BA1288"/>
    <w:rsid w:val="00BA172B"/>
    <w:rsid w:val="00BA1C6D"/>
    <w:rsid w:val="00BA59C3"/>
    <w:rsid w:val="00BB08A4"/>
    <w:rsid w:val="00BB17D5"/>
    <w:rsid w:val="00BB242E"/>
    <w:rsid w:val="00BB446A"/>
    <w:rsid w:val="00BB74D0"/>
    <w:rsid w:val="00BC085F"/>
    <w:rsid w:val="00BC5A90"/>
    <w:rsid w:val="00BC5F72"/>
    <w:rsid w:val="00BC6C33"/>
    <w:rsid w:val="00BC7A41"/>
    <w:rsid w:val="00BD1164"/>
    <w:rsid w:val="00BD2A89"/>
    <w:rsid w:val="00BE04E1"/>
    <w:rsid w:val="00BE0ED0"/>
    <w:rsid w:val="00BE26C3"/>
    <w:rsid w:val="00BE3AA9"/>
    <w:rsid w:val="00BE5928"/>
    <w:rsid w:val="00BF63FA"/>
    <w:rsid w:val="00BF729E"/>
    <w:rsid w:val="00C0118E"/>
    <w:rsid w:val="00C04011"/>
    <w:rsid w:val="00C11D2F"/>
    <w:rsid w:val="00C1221B"/>
    <w:rsid w:val="00C12415"/>
    <w:rsid w:val="00C16CBA"/>
    <w:rsid w:val="00C216B6"/>
    <w:rsid w:val="00C24398"/>
    <w:rsid w:val="00C2523C"/>
    <w:rsid w:val="00C26F88"/>
    <w:rsid w:val="00C347E1"/>
    <w:rsid w:val="00C36FE3"/>
    <w:rsid w:val="00C40B3A"/>
    <w:rsid w:val="00C45F4D"/>
    <w:rsid w:val="00C47115"/>
    <w:rsid w:val="00C546C3"/>
    <w:rsid w:val="00C655FA"/>
    <w:rsid w:val="00C72C66"/>
    <w:rsid w:val="00C734A2"/>
    <w:rsid w:val="00C824EC"/>
    <w:rsid w:val="00C8592B"/>
    <w:rsid w:val="00C93914"/>
    <w:rsid w:val="00CB499E"/>
    <w:rsid w:val="00CB4BEB"/>
    <w:rsid w:val="00CB5181"/>
    <w:rsid w:val="00CB6ABE"/>
    <w:rsid w:val="00CB7B5D"/>
    <w:rsid w:val="00CC2607"/>
    <w:rsid w:val="00CC3834"/>
    <w:rsid w:val="00CD0667"/>
    <w:rsid w:val="00CD1C45"/>
    <w:rsid w:val="00CD3145"/>
    <w:rsid w:val="00CD3335"/>
    <w:rsid w:val="00CD424D"/>
    <w:rsid w:val="00CD4D9D"/>
    <w:rsid w:val="00CD4E78"/>
    <w:rsid w:val="00CD5777"/>
    <w:rsid w:val="00CE08FB"/>
    <w:rsid w:val="00CE167D"/>
    <w:rsid w:val="00CE2EFD"/>
    <w:rsid w:val="00CE4EA1"/>
    <w:rsid w:val="00CE7237"/>
    <w:rsid w:val="00CE7499"/>
    <w:rsid w:val="00CF09F1"/>
    <w:rsid w:val="00CF2579"/>
    <w:rsid w:val="00CF46AF"/>
    <w:rsid w:val="00D009E9"/>
    <w:rsid w:val="00D024CC"/>
    <w:rsid w:val="00D03BD0"/>
    <w:rsid w:val="00D04944"/>
    <w:rsid w:val="00D05DB2"/>
    <w:rsid w:val="00D20A54"/>
    <w:rsid w:val="00D232F3"/>
    <w:rsid w:val="00D30DC2"/>
    <w:rsid w:val="00D3588A"/>
    <w:rsid w:val="00D3614F"/>
    <w:rsid w:val="00D40AB7"/>
    <w:rsid w:val="00D40EF9"/>
    <w:rsid w:val="00D47708"/>
    <w:rsid w:val="00D53F99"/>
    <w:rsid w:val="00D55291"/>
    <w:rsid w:val="00D573DF"/>
    <w:rsid w:val="00D62AF7"/>
    <w:rsid w:val="00D642CA"/>
    <w:rsid w:val="00D655E4"/>
    <w:rsid w:val="00D65EDF"/>
    <w:rsid w:val="00D65F69"/>
    <w:rsid w:val="00D71C2D"/>
    <w:rsid w:val="00D755C9"/>
    <w:rsid w:val="00D802E3"/>
    <w:rsid w:val="00D825BC"/>
    <w:rsid w:val="00D85FB4"/>
    <w:rsid w:val="00D86C78"/>
    <w:rsid w:val="00D90B96"/>
    <w:rsid w:val="00D9759C"/>
    <w:rsid w:val="00DA3001"/>
    <w:rsid w:val="00DA3CF8"/>
    <w:rsid w:val="00DA7859"/>
    <w:rsid w:val="00DB2370"/>
    <w:rsid w:val="00DC356E"/>
    <w:rsid w:val="00DC61F0"/>
    <w:rsid w:val="00DC65A9"/>
    <w:rsid w:val="00DD2DDE"/>
    <w:rsid w:val="00DD7CED"/>
    <w:rsid w:val="00DE0C7A"/>
    <w:rsid w:val="00DE6089"/>
    <w:rsid w:val="00DE6AC9"/>
    <w:rsid w:val="00DF1A2B"/>
    <w:rsid w:val="00DF5D19"/>
    <w:rsid w:val="00E03957"/>
    <w:rsid w:val="00E03C7B"/>
    <w:rsid w:val="00E0798F"/>
    <w:rsid w:val="00E11544"/>
    <w:rsid w:val="00E14811"/>
    <w:rsid w:val="00E21004"/>
    <w:rsid w:val="00E24DFE"/>
    <w:rsid w:val="00E27D48"/>
    <w:rsid w:val="00E351E8"/>
    <w:rsid w:val="00E40CF3"/>
    <w:rsid w:val="00E4245D"/>
    <w:rsid w:val="00E440E7"/>
    <w:rsid w:val="00E50811"/>
    <w:rsid w:val="00E538C9"/>
    <w:rsid w:val="00E53994"/>
    <w:rsid w:val="00E60F2B"/>
    <w:rsid w:val="00E6644A"/>
    <w:rsid w:val="00E7023A"/>
    <w:rsid w:val="00E71761"/>
    <w:rsid w:val="00E71EA4"/>
    <w:rsid w:val="00E77183"/>
    <w:rsid w:val="00E77BDF"/>
    <w:rsid w:val="00E86BE3"/>
    <w:rsid w:val="00E943DA"/>
    <w:rsid w:val="00E9770D"/>
    <w:rsid w:val="00EA4D35"/>
    <w:rsid w:val="00EA5044"/>
    <w:rsid w:val="00EB080A"/>
    <w:rsid w:val="00EB2798"/>
    <w:rsid w:val="00EB5D1E"/>
    <w:rsid w:val="00EB5DA8"/>
    <w:rsid w:val="00EC0CB0"/>
    <w:rsid w:val="00EC2912"/>
    <w:rsid w:val="00EC3AE7"/>
    <w:rsid w:val="00EC6FF0"/>
    <w:rsid w:val="00ED1DC3"/>
    <w:rsid w:val="00ED71D9"/>
    <w:rsid w:val="00EE536D"/>
    <w:rsid w:val="00EF5A38"/>
    <w:rsid w:val="00EF6FDF"/>
    <w:rsid w:val="00F05FF2"/>
    <w:rsid w:val="00F12BC3"/>
    <w:rsid w:val="00F176DD"/>
    <w:rsid w:val="00F207BD"/>
    <w:rsid w:val="00F22E4F"/>
    <w:rsid w:val="00F2583C"/>
    <w:rsid w:val="00F259C0"/>
    <w:rsid w:val="00F30F0E"/>
    <w:rsid w:val="00F3278E"/>
    <w:rsid w:val="00F32B91"/>
    <w:rsid w:val="00F3515F"/>
    <w:rsid w:val="00F37CA8"/>
    <w:rsid w:val="00F4001C"/>
    <w:rsid w:val="00F40921"/>
    <w:rsid w:val="00F46953"/>
    <w:rsid w:val="00F47107"/>
    <w:rsid w:val="00F47CCA"/>
    <w:rsid w:val="00F54400"/>
    <w:rsid w:val="00F5464E"/>
    <w:rsid w:val="00F55315"/>
    <w:rsid w:val="00F554C8"/>
    <w:rsid w:val="00F57FBE"/>
    <w:rsid w:val="00F60674"/>
    <w:rsid w:val="00F64DE0"/>
    <w:rsid w:val="00F73BAF"/>
    <w:rsid w:val="00F74B73"/>
    <w:rsid w:val="00F75179"/>
    <w:rsid w:val="00F767D9"/>
    <w:rsid w:val="00F77F78"/>
    <w:rsid w:val="00F80D28"/>
    <w:rsid w:val="00F82E36"/>
    <w:rsid w:val="00F8467F"/>
    <w:rsid w:val="00F84C57"/>
    <w:rsid w:val="00F859A7"/>
    <w:rsid w:val="00F9183E"/>
    <w:rsid w:val="00F91936"/>
    <w:rsid w:val="00F92BBD"/>
    <w:rsid w:val="00F93CEF"/>
    <w:rsid w:val="00FA0468"/>
    <w:rsid w:val="00FA3833"/>
    <w:rsid w:val="00FA641E"/>
    <w:rsid w:val="00FB0A73"/>
    <w:rsid w:val="00FB12F4"/>
    <w:rsid w:val="00FB61AB"/>
    <w:rsid w:val="00FB6669"/>
    <w:rsid w:val="00FD27E4"/>
    <w:rsid w:val="00FD69C6"/>
    <w:rsid w:val="00FE19E9"/>
    <w:rsid w:val="00FE1EC6"/>
    <w:rsid w:val="00FE39A6"/>
    <w:rsid w:val="00FE4895"/>
    <w:rsid w:val="00FE6E7B"/>
    <w:rsid w:val="00FE7ED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0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C554A"/>
  </w:style>
  <w:style w:type="paragraph" w:styleId="af0">
    <w:name w:val="footer"/>
    <w:basedOn w:val="a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Trebuchet MS,9,Курсив,Основной текст (2) + 7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">
    <w:name w:val="Знак"/>
    <w:basedOn w:val="a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0"/>
    <w:link w:val="4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1"/>
    <w:next w:val="ac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0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"/>
    <w:link w:val="affff0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1">
    <w:name w:val="Body Text Indent"/>
    <w:basedOn w:val="a"/>
    <w:link w:val="affff2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2">
    <w:name w:val="Основной текст с отступом Знак"/>
    <w:basedOn w:val="a0"/>
    <w:link w:val="affff1"/>
    <w:rsid w:val="006F3E46"/>
    <w:rPr>
      <w:rFonts w:eastAsia="Times New Roman"/>
      <w:lang w:eastAsia="en-US"/>
    </w:rPr>
  </w:style>
  <w:style w:type="paragraph" w:customStyle="1" w:styleId="36">
    <w:name w:val="Знак3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1"/>
    <w:next w:val="ac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1"/>
    <w:next w:val="ac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3">
    <w:name w:val="Основной шрифт"/>
    <w:rsid w:val="006F3E46"/>
  </w:style>
  <w:style w:type="character" w:styleId="affff4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5">
    <w:name w:val="Текст сноски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6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7">
    <w:name w:val="Текст примечания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8">
    <w:name w:val="Тема примечания Знак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9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8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9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a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b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"/>
    <w:next w:val="affe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c">
    <w:name w:val="List"/>
    <w:basedOn w:val="affe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d">
    <w:name w:val="caption"/>
    <w:basedOn w:val="a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"/>
    <w:next w:val="a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"/>
    <w:next w:val="a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"/>
    <w:next w:val="a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e">
    <w:name w:val="Табличный"/>
    <w:basedOn w:val="a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a">
    <w:name w:val="List Bullet 2"/>
    <w:basedOn w:val="a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"/>
    <w:next w:val="a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">
    <w:name w:val="footnote text"/>
    <w:basedOn w:val="a"/>
    <w:link w:val="1f4"/>
    <w:uiPriority w:val="99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0"/>
    <w:link w:val="afffff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0">
    <w:name w:val="annotation text"/>
    <w:basedOn w:val="a"/>
    <w:link w:val="1f7"/>
    <w:uiPriority w:val="99"/>
    <w:semiHidden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0"/>
    <w:link w:val="afffff0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1">
    <w:name w:val="annotation subject"/>
    <w:basedOn w:val="1f6"/>
    <w:next w:val="1f6"/>
    <w:link w:val="1f8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1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2">
    <w:name w:val="Нормальный (таблица)"/>
    <w:basedOn w:val="a"/>
    <w:next w:val="a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b">
    <w:name w:val="Quote"/>
    <w:basedOn w:val="a"/>
    <w:next w:val="a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0"/>
    <w:link w:val="2b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c">
    <w:name w:val="Название объекта2"/>
    <w:basedOn w:val="a"/>
    <w:next w:val="a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3">
    <w:name w:val="toa heading"/>
    <w:basedOn w:val="1"/>
    <w:next w:val="a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d">
    <w:name w:val="toc 2"/>
    <w:basedOn w:val="a"/>
    <w:next w:val="a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4">
    <w:name w:val="Содержимое таблицы"/>
    <w:basedOn w:val="a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5">
    <w:name w:val="Заголовок таблицы"/>
    <w:basedOn w:val="afffff4"/>
    <w:rsid w:val="006F3E46"/>
    <w:pPr>
      <w:jc w:val="center"/>
    </w:pPr>
    <w:rPr>
      <w:b/>
      <w:bCs/>
    </w:rPr>
  </w:style>
  <w:style w:type="paragraph" w:customStyle="1" w:styleId="afffff6">
    <w:name w:val="Содержимое врезки"/>
    <w:basedOn w:val="a"/>
    <w:rsid w:val="006F3E46"/>
    <w:rPr>
      <w:rFonts w:eastAsia="Times New Roman"/>
      <w:sz w:val="24"/>
      <w:szCs w:val="24"/>
      <w:lang w:eastAsia="zh-CN"/>
    </w:rPr>
  </w:style>
  <w:style w:type="paragraph" w:customStyle="1" w:styleId="afffff7">
    <w:name w:val="Верхний колонтитул слева"/>
    <w:basedOn w:val="a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8">
    <w:name w:val="Блочная цитата"/>
    <w:basedOn w:val="a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2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e">
    <w:name w:val="Основной шрифт абзаца2"/>
    <w:rsid w:val="006F3E46"/>
  </w:style>
  <w:style w:type="character" w:customStyle="1" w:styleId="ConsPlusNormal1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9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a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b">
    <w:name w:val="footnote reference"/>
    <w:uiPriority w:val="99"/>
    <w:rsid w:val="006F3E46"/>
    <w:rPr>
      <w:vertAlign w:val="superscript"/>
    </w:rPr>
  </w:style>
  <w:style w:type="character" w:styleId="afffffc">
    <w:name w:val="endnote reference"/>
    <w:rsid w:val="006F3E46"/>
    <w:rPr>
      <w:vertAlign w:val="superscript"/>
    </w:rPr>
  </w:style>
  <w:style w:type="paragraph" w:customStyle="1" w:styleId="2f">
    <w:name w:val="Указатель2"/>
    <w:basedOn w:val="a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0">
    <w:name w:val="Абзац списка2"/>
    <w:basedOn w:val="a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d">
    <w:name w:val="Знак"/>
    <w:basedOn w:val="a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e">
    <w:name w:val="Знак"/>
    <w:basedOn w:val="a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">
    <w:name w:val="Разделитель таблиц"/>
    <w:basedOn w:val="a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0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1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2">
    <w:name w:val="Знак"/>
    <w:basedOn w:val="a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2"/>
    <w:semiHidden/>
    <w:rsid w:val="004262BB"/>
  </w:style>
  <w:style w:type="table" w:customStyle="1" w:styleId="56">
    <w:name w:val="Сетка таблицы5"/>
    <w:basedOn w:val="a1"/>
    <w:next w:val="ac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1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3">
    <w:name w:val="Знак"/>
    <w:basedOn w:val="a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4">
    <w:name w:val="Emphasis"/>
    <w:basedOn w:val="a0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uiPriority w:val="9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5">
    <w:name w:val="Intense Quote"/>
    <w:link w:val="affffff6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6">
    <w:name w:val="Выделенная цитата Знак"/>
    <w:basedOn w:val="a0"/>
    <w:link w:val="affffff5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uiPriority w:val="99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7">
    <w:name w:val="TOC Heading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bel.rku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8346A-A810-4F4A-AC75-D20B01FE4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1</Pages>
  <Words>1604</Words>
  <Characters>9145</Characters>
  <Application>Microsoft Office Word</Application>
  <DocSecurity>0</DocSecurity>
  <Lines>76</Lines>
  <Paragraphs>21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10728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NVKOTOVA</cp:lastModifiedBy>
  <cp:revision>367</cp:revision>
  <cp:lastPrinted>2023-10-10T12:32:00Z</cp:lastPrinted>
  <dcterms:created xsi:type="dcterms:W3CDTF">2018-05-11T05:53:00Z</dcterms:created>
  <dcterms:modified xsi:type="dcterms:W3CDTF">2023-10-11T11:28:00Z</dcterms:modified>
</cp:coreProperties>
</file>