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D1E" w:rsidRDefault="00805366" w:rsidP="00922970">
      <w:pPr>
        <w:pStyle w:val="a5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057275" cy="1232535"/>
            <wp:effectExtent l="0" t="0" r="952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366" w:rsidRPr="00F2206B" w:rsidRDefault="00805366" w:rsidP="00805366">
      <w:pPr>
        <w:pStyle w:val="a5"/>
        <w:rPr>
          <w:sz w:val="28"/>
          <w:szCs w:val="28"/>
          <w:u w:val="single"/>
        </w:rPr>
      </w:pPr>
    </w:p>
    <w:p w:rsidR="00805366" w:rsidRPr="0034398E" w:rsidRDefault="00805366" w:rsidP="00805366">
      <w:pPr>
        <w:pStyle w:val="a5"/>
        <w:contextualSpacing/>
      </w:pPr>
      <w:r w:rsidRPr="0034398E">
        <w:t>АДМИНИСТРАЦИЯ</w:t>
      </w:r>
    </w:p>
    <w:p w:rsidR="00805366" w:rsidRPr="0034398E" w:rsidRDefault="00805366" w:rsidP="00805366">
      <w:pPr>
        <w:pStyle w:val="1"/>
        <w:spacing w:after="0"/>
        <w:contextualSpacing/>
        <w:jc w:val="center"/>
        <w:rPr>
          <w:color w:val="auto"/>
          <w:sz w:val="36"/>
          <w:szCs w:val="36"/>
        </w:rPr>
      </w:pPr>
      <w:r w:rsidRPr="0034398E">
        <w:rPr>
          <w:color w:val="auto"/>
          <w:sz w:val="36"/>
          <w:szCs w:val="36"/>
        </w:rPr>
        <w:t>БЕЛОВСКОГО РАЙОНА КУРСКОЙ ОБЛАСТИ</w:t>
      </w:r>
    </w:p>
    <w:p w:rsidR="00805366" w:rsidRPr="00F46953" w:rsidRDefault="00805366" w:rsidP="00805366">
      <w:pPr>
        <w:contextualSpacing/>
        <w:jc w:val="center"/>
        <w:rPr>
          <w:b/>
          <w:bCs/>
          <w:sz w:val="48"/>
          <w:szCs w:val="48"/>
        </w:rPr>
      </w:pPr>
    </w:p>
    <w:p w:rsidR="00805366" w:rsidRPr="0034398E" w:rsidRDefault="00805366" w:rsidP="00805366">
      <w:pPr>
        <w:contextualSpacing/>
        <w:jc w:val="center"/>
        <w:rPr>
          <w:sz w:val="40"/>
          <w:szCs w:val="40"/>
        </w:rPr>
      </w:pPr>
      <w:proofErr w:type="gramStart"/>
      <w:r w:rsidRPr="0034398E">
        <w:rPr>
          <w:sz w:val="40"/>
          <w:szCs w:val="40"/>
        </w:rPr>
        <w:t>П</w:t>
      </w:r>
      <w:proofErr w:type="gramEnd"/>
      <w:r w:rsidRPr="0034398E">
        <w:rPr>
          <w:sz w:val="40"/>
          <w:szCs w:val="40"/>
        </w:rPr>
        <w:t xml:space="preserve"> О С Т А Н О В Л Е Н И Е</w:t>
      </w:r>
    </w:p>
    <w:p w:rsidR="00805366" w:rsidRPr="00F46953" w:rsidRDefault="00805366" w:rsidP="00805366">
      <w:pPr>
        <w:jc w:val="center"/>
        <w:rPr>
          <w:sz w:val="48"/>
          <w:szCs w:val="48"/>
        </w:rPr>
      </w:pPr>
    </w:p>
    <w:p w:rsidR="00805366" w:rsidRDefault="00805366" w:rsidP="00805366">
      <w:pPr>
        <w:contextualSpacing/>
        <w:rPr>
          <w:sz w:val="28"/>
          <w:szCs w:val="28"/>
        </w:rPr>
      </w:pPr>
      <w:r w:rsidRPr="0034398E">
        <w:rPr>
          <w:sz w:val="28"/>
          <w:szCs w:val="28"/>
        </w:rPr>
        <w:t xml:space="preserve">от </w:t>
      </w:r>
      <w:r w:rsidR="00B81338">
        <w:rPr>
          <w:sz w:val="28"/>
          <w:szCs w:val="28"/>
        </w:rPr>
        <w:t>1</w:t>
      </w:r>
      <w:r w:rsidR="005756A0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D40EF9">
        <w:rPr>
          <w:sz w:val="28"/>
          <w:szCs w:val="28"/>
        </w:rPr>
        <w:t>10</w:t>
      </w:r>
      <w:r>
        <w:rPr>
          <w:sz w:val="28"/>
          <w:szCs w:val="28"/>
        </w:rPr>
        <w:t>.2023</w:t>
      </w:r>
      <w:r w:rsidR="00C546C3">
        <w:rPr>
          <w:sz w:val="28"/>
          <w:szCs w:val="28"/>
        </w:rPr>
        <w:t xml:space="preserve">г. </w:t>
      </w:r>
      <w:r w:rsidRPr="0034398E">
        <w:rPr>
          <w:sz w:val="28"/>
          <w:szCs w:val="28"/>
        </w:rPr>
        <w:t>№</w:t>
      </w:r>
      <w:r w:rsidR="00B53A50">
        <w:rPr>
          <w:sz w:val="28"/>
          <w:szCs w:val="28"/>
        </w:rPr>
        <w:t>10</w:t>
      </w:r>
      <w:r w:rsidR="0060569D">
        <w:rPr>
          <w:sz w:val="28"/>
          <w:szCs w:val="28"/>
        </w:rPr>
        <w:t>6</w:t>
      </w:r>
      <w:r w:rsidR="00A206B7">
        <w:rPr>
          <w:sz w:val="28"/>
          <w:szCs w:val="28"/>
        </w:rPr>
        <w:t>2</w:t>
      </w:r>
    </w:p>
    <w:p w:rsidR="002236DE" w:rsidRPr="004B47BD" w:rsidRDefault="00805366" w:rsidP="00805366">
      <w:pPr>
        <w:contextualSpacing/>
        <w:rPr>
          <w:b/>
          <w:color w:val="000000"/>
          <w:sz w:val="20"/>
          <w:szCs w:val="20"/>
        </w:rPr>
      </w:pPr>
      <w:r w:rsidRPr="0034398E">
        <w:rPr>
          <w:b/>
          <w:sz w:val="20"/>
          <w:szCs w:val="20"/>
        </w:rPr>
        <w:t xml:space="preserve">307 910 Курская область, </w:t>
      </w:r>
      <w:proofErr w:type="spellStart"/>
      <w:r w:rsidRPr="0034398E">
        <w:rPr>
          <w:b/>
          <w:sz w:val="20"/>
          <w:szCs w:val="20"/>
        </w:rPr>
        <w:t>сл</w:t>
      </w:r>
      <w:proofErr w:type="gramStart"/>
      <w:r w:rsidRPr="0034398E">
        <w:rPr>
          <w:b/>
          <w:sz w:val="20"/>
          <w:szCs w:val="20"/>
        </w:rPr>
        <w:t>.Б</w:t>
      </w:r>
      <w:proofErr w:type="gramEnd"/>
      <w:r w:rsidRPr="0034398E">
        <w:rPr>
          <w:b/>
          <w:sz w:val="20"/>
          <w:szCs w:val="20"/>
        </w:rPr>
        <w:t>елая</w:t>
      </w:r>
      <w:proofErr w:type="spellEnd"/>
    </w:p>
    <w:p w:rsidR="006F3E46" w:rsidRDefault="006F3E46" w:rsidP="00805366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805366" w:rsidRPr="00A6147A" w:rsidTr="00A206B7">
        <w:trPr>
          <w:trHeight w:val="375"/>
        </w:trPr>
        <w:tc>
          <w:tcPr>
            <w:tcW w:w="5778" w:type="dxa"/>
          </w:tcPr>
          <w:p w:rsidR="0066703B" w:rsidRPr="00873A64" w:rsidRDefault="00A206B7" w:rsidP="0060569D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206B7">
              <w:rPr>
                <w:sz w:val="28"/>
                <w:szCs w:val="28"/>
              </w:rPr>
              <w:t>О внесении изменений и дополнений в постановление Администрации Беловского района Курской области от 16.03.2023 №376 «Об утверждении муниципальной программы Беловского района Курской области «Развитие транспортной системы, обеспечение перевозки пассажиров и повышение безопасности дорожного движения в Беловском районе                                                                            Курской области в 2023-2027 годах»</w:t>
            </w:r>
          </w:p>
        </w:tc>
      </w:tr>
    </w:tbl>
    <w:p w:rsidR="00CD6B02" w:rsidRDefault="00CD6B02" w:rsidP="00A206B7">
      <w:pPr>
        <w:ind w:firstLine="720"/>
        <w:jc w:val="both"/>
        <w:rPr>
          <w:sz w:val="28"/>
          <w:szCs w:val="28"/>
        </w:rPr>
      </w:pPr>
    </w:p>
    <w:p w:rsidR="00A206B7" w:rsidRPr="00A206B7" w:rsidRDefault="00A206B7" w:rsidP="00A206B7">
      <w:pPr>
        <w:ind w:firstLine="720"/>
        <w:jc w:val="both"/>
        <w:rPr>
          <w:rFonts w:eastAsia="Times New Roman"/>
          <w:sz w:val="28"/>
          <w:szCs w:val="28"/>
        </w:rPr>
      </w:pPr>
      <w:proofErr w:type="gramStart"/>
      <w:r w:rsidRPr="00A206B7">
        <w:rPr>
          <w:rFonts w:eastAsia="Times New Roman"/>
          <w:sz w:val="28"/>
          <w:szCs w:val="28"/>
        </w:rPr>
        <w:t>В соответствии со ст.78, ст.179 Бюджетного Кодекса Российской Федерации, руководствуясь Федеральным законом Российской Федерации от 06.10.2003 г. № 131-ФЗ «Об общих принципах организации местного самоуправления в Российской Федерации», руководствуясь Уставом муниципального района «</w:t>
      </w:r>
      <w:proofErr w:type="spellStart"/>
      <w:r w:rsidRPr="00A206B7">
        <w:rPr>
          <w:rFonts w:eastAsia="Times New Roman"/>
          <w:sz w:val="28"/>
          <w:szCs w:val="28"/>
        </w:rPr>
        <w:t>Беловский</w:t>
      </w:r>
      <w:proofErr w:type="spellEnd"/>
      <w:r w:rsidRPr="00A206B7">
        <w:rPr>
          <w:rFonts w:eastAsia="Times New Roman"/>
          <w:sz w:val="28"/>
          <w:szCs w:val="28"/>
        </w:rPr>
        <w:t xml:space="preserve"> район» Курской области, а также в целях улучшения качества жизни населения, Администрация Беловского района Курской области ПОСТАНОВЛЯЕТ:</w:t>
      </w:r>
      <w:proofErr w:type="gramEnd"/>
    </w:p>
    <w:p w:rsidR="00A206B7" w:rsidRPr="00A206B7" w:rsidRDefault="00A206B7" w:rsidP="00A206B7">
      <w:pPr>
        <w:ind w:firstLine="720"/>
        <w:jc w:val="both"/>
        <w:rPr>
          <w:rFonts w:eastAsia="Times New Roman"/>
          <w:sz w:val="28"/>
          <w:szCs w:val="28"/>
        </w:rPr>
      </w:pPr>
      <w:r w:rsidRPr="00A206B7">
        <w:rPr>
          <w:rFonts w:eastAsia="Times New Roman"/>
          <w:sz w:val="28"/>
          <w:szCs w:val="28"/>
        </w:rPr>
        <w:t>1. Внести изменени</w:t>
      </w:r>
      <w:r>
        <w:rPr>
          <w:rFonts w:eastAsia="Times New Roman"/>
          <w:sz w:val="28"/>
          <w:szCs w:val="28"/>
        </w:rPr>
        <w:t>я</w:t>
      </w:r>
      <w:r w:rsidRPr="00A206B7">
        <w:rPr>
          <w:rFonts w:eastAsia="Times New Roman"/>
          <w:sz w:val="28"/>
          <w:szCs w:val="28"/>
        </w:rPr>
        <w:t xml:space="preserve"> и дополнения в постановление Администрации Беловского района Курской области от 16.03.2023 №376 «Об утверждении муниципальной программы Беловского района Курской области «Развитие транспортной системы, обеспечение перевозки пассажиров и повышение безопасности дорожного движения в Беловском районе                                                                            Курской области в 2023-2027 годах»:</w:t>
      </w:r>
    </w:p>
    <w:p w:rsidR="00A206B7" w:rsidRPr="00A206B7" w:rsidRDefault="00A206B7" w:rsidP="00A206B7">
      <w:pPr>
        <w:ind w:firstLine="720"/>
        <w:jc w:val="both"/>
        <w:rPr>
          <w:rFonts w:eastAsia="Times New Roman"/>
          <w:sz w:val="28"/>
          <w:szCs w:val="28"/>
        </w:rPr>
      </w:pPr>
      <w:r w:rsidRPr="00A206B7">
        <w:rPr>
          <w:rFonts w:eastAsia="Times New Roman"/>
          <w:sz w:val="28"/>
          <w:szCs w:val="28"/>
        </w:rPr>
        <w:t>1.1.Приложение № 6 к муниципальной программе «Развитие транспортной системы, обеспечение перевозки пассажиров и повышение безопасности дорожного движения в Беловском районе Курской области в 2023-2027 годах» изложить в новой редакции.</w:t>
      </w:r>
    </w:p>
    <w:p w:rsidR="00A206B7" w:rsidRPr="00A206B7" w:rsidRDefault="00A206B7" w:rsidP="00A206B7">
      <w:pPr>
        <w:ind w:firstLine="720"/>
        <w:jc w:val="both"/>
        <w:rPr>
          <w:rFonts w:eastAsia="Times New Roman"/>
          <w:sz w:val="28"/>
          <w:szCs w:val="28"/>
        </w:rPr>
      </w:pPr>
      <w:r w:rsidRPr="00A206B7">
        <w:rPr>
          <w:rFonts w:eastAsia="Times New Roman"/>
          <w:sz w:val="28"/>
          <w:szCs w:val="28"/>
        </w:rPr>
        <w:lastRenderedPageBreak/>
        <w:t>2.</w:t>
      </w:r>
      <w:proofErr w:type="gramStart"/>
      <w:r w:rsidRPr="00A206B7">
        <w:rPr>
          <w:rFonts w:eastAsia="Times New Roman"/>
          <w:sz w:val="28"/>
          <w:szCs w:val="28"/>
        </w:rPr>
        <w:t>Контроль за</w:t>
      </w:r>
      <w:proofErr w:type="gramEnd"/>
      <w:r w:rsidRPr="00A206B7">
        <w:rPr>
          <w:rFonts w:eastAsia="Times New Roman"/>
          <w:sz w:val="28"/>
          <w:szCs w:val="28"/>
        </w:rPr>
        <w:t xml:space="preserve"> исполнением настоящего постановления возложить на  заместителя главы Администрации Беловского района Курской области, начальника управления (архитектор</w:t>
      </w:r>
      <w:r>
        <w:rPr>
          <w:rFonts w:eastAsia="Times New Roman"/>
          <w:sz w:val="28"/>
          <w:szCs w:val="28"/>
        </w:rPr>
        <w:t>а</w:t>
      </w:r>
      <w:r w:rsidRPr="00A206B7">
        <w:rPr>
          <w:rFonts w:eastAsia="Times New Roman"/>
          <w:sz w:val="28"/>
          <w:szCs w:val="28"/>
        </w:rPr>
        <w:t xml:space="preserve"> района) </w:t>
      </w:r>
      <w:proofErr w:type="spellStart"/>
      <w:r w:rsidRPr="00A206B7">
        <w:rPr>
          <w:rFonts w:eastAsia="Times New Roman"/>
          <w:sz w:val="28"/>
          <w:szCs w:val="28"/>
        </w:rPr>
        <w:t>Илькухина</w:t>
      </w:r>
      <w:proofErr w:type="spellEnd"/>
      <w:r w:rsidRPr="00A206B7">
        <w:rPr>
          <w:rFonts w:eastAsia="Times New Roman"/>
          <w:sz w:val="28"/>
          <w:szCs w:val="28"/>
        </w:rPr>
        <w:t xml:space="preserve"> Ю.А. </w:t>
      </w:r>
    </w:p>
    <w:p w:rsidR="00E5788F" w:rsidRDefault="00A206B7" w:rsidP="00A206B7">
      <w:pPr>
        <w:ind w:firstLine="720"/>
        <w:jc w:val="both"/>
        <w:rPr>
          <w:sz w:val="28"/>
          <w:szCs w:val="28"/>
        </w:rPr>
      </w:pPr>
      <w:r w:rsidRPr="00A206B7">
        <w:rPr>
          <w:rFonts w:eastAsia="Times New Roman"/>
          <w:sz w:val="28"/>
          <w:szCs w:val="28"/>
        </w:rPr>
        <w:t>3.Настоящее постановление вступает в силу со дня его подписания.</w:t>
      </w:r>
    </w:p>
    <w:p w:rsidR="00CD6B02" w:rsidRDefault="00CD6B02" w:rsidP="00190817">
      <w:pPr>
        <w:jc w:val="both"/>
        <w:rPr>
          <w:sz w:val="28"/>
          <w:szCs w:val="28"/>
        </w:rPr>
      </w:pPr>
    </w:p>
    <w:p w:rsidR="00A206B7" w:rsidRPr="00857642" w:rsidRDefault="00A206B7" w:rsidP="00190817">
      <w:pPr>
        <w:jc w:val="both"/>
        <w:rPr>
          <w:sz w:val="28"/>
          <w:szCs w:val="28"/>
        </w:rPr>
      </w:pPr>
    </w:p>
    <w:p w:rsidR="00E5788F" w:rsidRDefault="00190817" w:rsidP="00190817">
      <w:pPr>
        <w:jc w:val="both"/>
        <w:rPr>
          <w:sz w:val="28"/>
          <w:szCs w:val="28"/>
        </w:rPr>
      </w:pPr>
      <w:bookmarkStart w:id="0" w:name="bookmark4"/>
      <w:bookmarkStart w:id="1" w:name="bookmark5"/>
      <w:r w:rsidRPr="00BB497D">
        <w:rPr>
          <w:sz w:val="28"/>
          <w:szCs w:val="28"/>
        </w:rPr>
        <w:t>Глава Беловского района</w:t>
      </w:r>
      <w:bookmarkEnd w:id="0"/>
      <w:bookmarkEnd w:id="1"/>
    </w:p>
    <w:p w:rsidR="00A206B7" w:rsidRDefault="00E5788F" w:rsidP="00CD6B02">
      <w:pPr>
        <w:jc w:val="both"/>
        <w:rPr>
          <w:sz w:val="28"/>
          <w:szCs w:val="28"/>
        </w:rPr>
        <w:sectPr w:rsidR="00A206B7" w:rsidSect="0054141F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Курской области                                                                           </w:t>
      </w:r>
      <w:r w:rsidR="00190817">
        <w:rPr>
          <w:sz w:val="28"/>
          <w:szCs w:val="28"/>
        </w:rPr>
        <w:t xml:space="preserve"> </w:t>
      </w:r>
      <w:r>
        <w:rPr>
          <w:sz w:val="28"/>
          <w:szCs w:val="28"/>
        </w:rPr>
        <w:t>Н.В.</w:t>
      </w:r>
      <w:r w:rsidR="000710B6">
        <w:rPr>
          <w:sz w:val="28"/>
          <w:szCs w:val="28"/>
        </w:rPr>
        <w:t xml:space="preserve"> </w:t>
      </w:r>
      <w:r w:rsidR="00CD6B02">
        <w:rPr>
          <w:sz w:val="28"/>
          <w:szCs w:val="28"/>
        </w:rPr>
        <w:t>Волобуев</w:t>
      </w:r>
    </w:p>
    <w:p w:rsidR="00A206B7" w:rsidRDefault="00A206B7" w:rsidP="00A206B7">
      <w:pPr>
        <w:suppressAutoHyphens/>
        <w:jc w:val="right"/>
        <w:rPr>
          <w:rFonts w:eastAsia="Times New Roman"/>
          <w:sz w:val="24"/>
          <w:szCs w:val="20"/>
          <w:lang w:eastAsia="zh-CN"/>
        </w:rPr>
      </w:pPr>
      <w:r>
        <w:rPr>
          <w:rFonts w:eastAsia="Times New Roman"/>
          <w:sz w:val="24"/>
          <w:szCs w:val="20"/>
          <w:lang w:eastAsia="zh-CN"/>
        </w:rPr>
        <w:t>Приложение №1</w:t>
      </w:r>
    </w:p>
    <w:p w:rsidR="00A206B7" w:rsidRDefault="00A206B7" w:rsidP="00A206B7">
      <w:pPr>
        <w:suppressAutoHyphens/>
        <w:jc w:val="right"/>
        <w:rPr>
          <w:rFonts w:eastAsia="Times New Roman"/>
          <w:sz w:val="24"/>
          <w:szCs w:val="20"/>
          <w:lang w:eastAsia="zh-CN"/>
        </w:rPr>
      </w:pPr>
      <w:r>
        <w:rPr>
          <w:rFonts w:eastAsia="Times New Roman"/>
          <w:sz w:val="24"/>
          <w:szCs w:val="20"/>
          <w:lang w:eastAsia="zh-CN"/>
        </w:rPr>
        <w:t>к поста</w:t>
      </w:r>
      <w:bookmarkStart w:id="2" w:name="_GoBack"/>
      <w:bookmarkEnd w:id="2"/>
      <w:r>
        <w:rPr>
          <w:rFonts w:eastAsia="Times New Roman"/>
          <w:sz w:val="24"/>
          <w:szCs w:val="20"/>
          <w:lang w:eastAsia="zh-CN"/>
        </w:rPr>
        <w:t>новлению Администрации</w:t>
      </w:r>
    </w:p>
    <w:p w:rsidR="00A206B7" w:rsidRDefault="00A206B7" w:rsidP="00A206B7">
      <w:pPr>
        <w:suppressAutoHyphens/>
        <w:jc w:val="right"/>
        <w:rPr>
          <w:rFonts w:eastAsia="Times New Roman"/>
          <w:sz w:val="24"/>
          <w:szCs w:val="20"/>
          <w:lang w:eastAsia="zh-CN"/>
        </w:rPr>
      </w:pPr>
      <w:r>
        <w:rPr>
          <w:rFonts w:eastAsia="Times New Roman"/>
          <w:sz w:val="24"/>
          <w:szCs w:val="20"/>
          <w:lang w:eastAsia="zh-CN"/>
        </w:rPr>
        <w:t>Беловского района Курской области</w:t>
      </w:r>
    </w:p>
    <w:p w:rsidR="00A206B7" w:rsidRDefault="00A206B7" w:rsidP="00A206B7">
      <w:pPr>
        <w:suppressAutoHyphens/>
        <w:jc w:val="right"/>
        <w:rPr>
          <w:rFonts w:eastAsia="Times New Roman"/>
          <w:sz w:val="24"/>
          <w:szCs w:val="20"/>
          <w:lang w:eastAsia="zh-CN"/>
        </w:rPr>
      </w:pPr>
      <w:r>
        <w:rPr>
          <w:rFonts w:eastAsia="Times New Roman"/>
          <w:sz w:val="24"/>
          <w:szCs w:val="20"/>
          <w:lang w:eastAsia="zh-CN"/>
        </w:rPr>
        <w:t>от 17.10.2023 г. №1062</w:t>
      </w:r>
    </w:p>
    <w:p w:rsidR="00A206B7" w:rsidRDefault="00A206B7" w:rsidP="00A206B7">
      <w:pPr>
        <w:suppressAutoHyphens/>
        <w:jc w:val="right"/>
        <w:rPr>
          <w:rFonts w:eastAsia="Times New Roman"/>
          <w:sz w:val="24"/>
          <w:szCs w:val="20"/>
          <w:lang w:eastAsia="zh-CN"/>
        </w:rPr>
      </w:pPr>
    </w:p>
    <w:p w:rsidR="00A206B7" w:rsidRPr="00A206B7" w:rsidRDefault="00A206B7" w:rsidP="00A206B7">
      <w:pPr>
        <w:suppressAutoHyphens/>
        <w:jc w:val="right"/>
        <w:rPr>
          <w:rFonts w:eastAsia="Times New Roman"/>
          <w:sz w:val="24"/>
          <w:szCs w:val="20"/>
          <w:lang w:eastAsia="zh-CN"/>
        </w:rPr>
      </w:pPr>
      <w:r w:rsidRPr="00A206B7">
        <w:rPr>
          <w:rFonts w:eastAsia="Times New Roman"/>
          <w:sz w:val="24"/>
          <w:szCs w:val="20"/>
          <w:lang w:eastAsia="zh-CN"/>
        </w:rPr>
        <w:t>«Приложение № 6</w:t>
      </w:r>
    </w:p>
    <w:p w:rsidR="00A206B7" w:rsidRPr="00A206B7" w:rsidRDefault="00A206B7" w:rsidP="00A206B7">
      <w:pPr>
        <w:suppressAutoHyphens/>
        <w:jc w:val="right"/>
        <w:rPr>
          <w:rFonts w:eastAsia="Times New Roman"/>
          <w:sz w:val="24"/>
          <w:szCs w:val="20"/>
          <w:lang w:eastAsia="zh-CN"/>
        </w:rPr>
      </w:pPr>
      <w:r w:rsidRPr="00A206B7">
        <w:rPr>
          <w:rFonts w:eastAsia="Times New Roman"/>
          <w:sz w:val="24"/>
          <w:szCs w:val="20"/>
          <w:lang w:eastAsia="zh-CN"/>
        </w:rPr>
        <w:t>к муниципальной программе  Беловского района Курской области</w:t>
      </w:r>
    </w:p>
    <w:p w:rsidR="00A206B7" w:rsidRPr="00A206B7" w:rsidRDefault="00A206B7" w:rsidP="00A206B7">
      <w:pPr>
        <w:suppressAutoHyphens/>
        <w:jc w:val="right"/>
        <w:rPr>
          <w:rFonts w:eastAsia="Times New Roman"/>
          <w:sz w:val="24"/>
          <w:szCs w:val="20"/>
          <w:lang w:eastAsia="zh-CN"/>
        </w:rPr>
      </w:pPr>
      <w:r w:rsidRPr="00A206B7">
        <w:rPr>
          <w:rFonts w:eastAsia="Times New Roman"/>
          <w:sz w:val="24"/>
          <w:szCs w:val="20"/>
          <w:lang w:eastAsia="zh-CN"/>
        </w:rPr>
        <w:t xml:space="preserve">«Развитие транспортной системы, обеспечение перевозки пассажиров </w:t>
      </w:r>
    </w:p>
    <w:p w:rsidR="00A206B7" w:rsidRPr="00A206B7" w:rsidRDefault="00A206B7" w:rsidP="00A206B7">
      <w:pPr>
        <w:suppressAutoHyphens/>
        <w:jc w:val="right"/>
        <w:rPr>
          <w:rFonts w:eastAsia="Times New Roman"/>
          <w:sz w:val="24"/>
          <w:szCs w:val="20"/>
          <w:lang w:eastAsia="zh-CN"/>
        </w:rPr>
      </w:pPr>
      <w:r w:rsidRPr="00A206B7">
        <w:rPr>
          <w:rFonts w:eastAsia="Times New Roman"/>
          <w:sz w:val="24"/>
          <w:szCs w:val="20"/>
          <w:lang w:eastAsia="zh-CN"/>
        </w:rPr>
        <w:t>и повышение безопасности дорожного движения</w:t>
      </w:r>
    </w:p>
    <w:p w:rsidR="00A206B7" w:rsidRPr="00A206B7" w:rsidRDefault="00A206B7" w:rsidP="00A206B7">
      <w:pPr>
        <w:suppressAutoHyphens/>
        <w:jc w:val="right"/>
        <w:rPr>
          <w:rFonts w:eastAsia="Times New Roman"/>
          <w:sz w:val="24"/>
          <w:szCs w:val="20"/>
          <w:lang w:eastAsia="zh-CN"/>
        </w:rPr>
      </w:pPr>
      <w:r w:rsidRPr="00A206B7">
        <w:rPr>
          <w:rFonts w:eastAsia="Times New Roman"/>
          <w:sz w:val="24"/>
          <w:szCs w:val="20"/>
          <w:lang w:eastAsia="zh-CN"/>
        </w:rPr>
        <w:t xml:space="preserve"> в Беловском районе Курской области»</w:t>
      </w:r>
    </w:p>
    <w:p w:rsidR="00A206B7" w:rsidRPr="00A206B7" w:rsidRDefault="00A206B7" w:rsidP="00A206B7">
      <w:pPr>
        <w:suppressAutoHyphens/>
        <w:rPr>
          <w:rFonts w:eastAsia="Times New Roman"/>
          <w:sz w:val="24"/>
          <w:szCs w:val="20"/>
          <w:lang w:eastAsia="zh-CN"/>
        </w:rPr>
      </w:pPr>
    </w:p>
    <w:p w:rsidR="00A206B7" w:rsidRPr="00A206B7" w:rsidRDefault="00A206B7" w:rsidP="00A206B7">
      <w:pPr>
        <w:suppressAutoHyphens/>
        <w:jc w:val="center"/>
        <w:rPr>
          <w:rFonts w:eastAsia="Times New Roman"/>
          <w:sz w:val="24"/>
          <w:szCs w:val="20"/>
          <w:lang w:eastAsia="zh-CN"/>
        </w:rPr>
      </w:pPr>
      <w:r w:rsidRPr="00A206B7">
        <w:rPr>
          <w:rFonts w:eastAsia="Times New Roman"/>
          <w:sz w:val="24"/>
          <w:szCs w:val="20"/>
          <w:lang w:eastAsia="zh-CN"/>
        </w:rPr>
        <w:t>СВЕДЕНИЯ</w:t>
      </w:r>
    </w:p>
    <w:p w:rsidR="00A206B7" w:rsidRPr="00A206B7" w:rsidRDefault="00A206B7" w:rsidP="00A206B7">
      <w:pPr>
        <w:suppressAutoHyphens/>
        <w:jc w:val="center"/>
        <w:rPr>
          <w:rFonts w:eastAsia="Times New Roman"/>
          <w:sz w:val="24"/>
          <w:szCs w:val="20"/>
          <w:lang w:eastAsia="zh-CN"/>
        </w:rPr>
      </w:pPr>
      <w:r w:rsidRPr="00A206B7">
        <w:rPr>
          <w:rFonts w:eastAsia="Times New Roman"/>
          <w:sz w:val="24"/>
          <w:szCs w:val="20"/>
          <w:lang w:eastAsia="zh-CN"/>
        </w:rPr>
        <w:t>Об объектах, реализуемых  в рамках основного мероприятия 2.2. «Капитальный ремонт, ремонт автомобильных дорог местного значения Беловского  района» муниципальной программы Беловского района Курской области</w:t>
      </w:r>
    </w:p>
    <w:p w:rsidR="00A206B7" w:rsidRPr="00A206B7" w:rsidRDefault="00A206B7" w:rsidP="00A206B7">
      <w:pPr>
        <w:suppressAutoHyphens/>
        <w:jc w:val="center"/>
        <w:rPr>
          <w:rFonts w:eastAsia="Times New Roman"/>
          <w:sz w:val="24"/>
          <w:szCs w:val="20"/>
          <w:lang w:eastAsia="zh-CN"/>
        </w:rPr>
      </w:pPr>
      <w:r w:rsidRPr="00A206B7">
        <w:rPr>
          <w:rFonts w:eastAsia="Times New Roman"/>
          <w:sz w:val="24"/>
          <w:szCs w:val="20"/>
          <w:lang w:eastAsia="zh-CN"/>
        </w:rPr>
        <w:t>«Развитие транспортной системы, обеспечение перевозки пассажиров и повышение безопасности дорожного движения</w:t>
      </w:r>
    </w:p>
    <w:p w:rsidR="00A206B7" w:rsidRPr="00A206B7" w:rsidRDefault="00A206B7" w:rsidP="00A206B7">
      <w:pPr>
        <w:suppressAutoHyphens/>
        <w:jc w:val="center"/>
        <w:rPr>
          <w:rFonts w:eastAsia="Times New Roman"/>
          <w:sz w:val="24"/>
          <w:szCs w:val="20"/>
          <w:lang w:eastAsia="zh-CN"/>
        </w:rPr>
      </w:pPr>
      <w:r w:rsidRPr="00A206B7">
        <w:rPr>
          <w:rFonts w:eastAsia="Times New Roman"/>
          <w:sz w:val="24"/>
          <w:szCs w:val="20"/>
          <w:lang w:eastAsia="zh-CN"/>
        </w:rPr>
        <w:t>в Беловском районе Курской области»</w:t>
      </w:r>
    </w:p>
    <w:p w:rsidR="00A206B7" w:rsidRPr="00A206B7" w:rsidRDefault="00A206B7" w:rsidP="00A206B7">
      <w:pPr>
        <w:suppressAutoHyphens/>
        <w:rPr>
          <w:rFonts w:eastAsia="Times New Roman"/>
          <w:sz w:val="24"/>
          <w:szCs w:val="20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"/>
        <w:gridCol w:w="4373"/>
        <w:gridCol w:w="2055"/>
        <w:gridCol w:w="2298"/>
        <w:gridCol w:w="2412"/>
        <w:gridCol w:w="2371"/>
      </w:tblGrid>
      <w:tr w:rsidR="00A206B7" w:rsidRPr="00A206B7" w:rsidTr="00A206B7">
        <w:trPr>
          <w:trHeight w:val="404"/>
          <w:jc w:val="center"/>
        </w:trPr>
        <w:tc>
          <w:tcPr>
            <w:tcW w:w="788" w:type="dxa"/>
            <w:vMerge w:val="restart"/>
            <w:vAlign w:val="center"/>
          </w:tcPr>
          <w:p w:rsidR="00A206B7" w:rsidRPr="00A206B7" w:rsidRDefault="00A206B7" w:rsidP="00A206B7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A206B7">
              <w:rPr>
                <w:rFonts w:eastAsia="Times New Roman"/>
                <w:lang w:eastAsia="zh-CN"/>
              </w:rPr>
              <w:t xml:space="preserve">№ </w:t>
            </w:r>
            <w:proofErr w:type="gramStart"/>
            <w:r w:rsidRPr="00A206B7">
              <w:rPr>
                <w:rFonts w:eastAsia="Times New Roman"/>
                <w:lang w:eastAsia="zh-CN"/>
              </w:rPr>
              <w:t>п</w:t>
            </w:r>
            <w:proofErr w:type="gramEnd"/>
            <w:r w:rsidRPr="00A206B7">
              <w:rPr>
                <w:rFonts w:eastAsia="Times New Roman"/>
                <w:lang w:eastAsia="zh-CN"/>
              </w:rPr>
              <w:t>/п</w:t>
            </w:r>
          </w:p>
        </w:tc>
        <w:tc>
          <w:tcPr>
            <w:tcW w:w="4565" w:type="dxa"/>
            <w:vMerge w:val="restart"/>
            <w:vAlign w:val="center"/>
          </w:tcPr>
          <w:p w:rsidR="00A206B7" w:rsidRPr="00A206B7" w:rsidRDefault="00A206B7" w:rsidP="00A206B7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A206B7">
              <w:rPr>
                <w:rFonts w:eastAsia="Times New Roman"/>
                <w:lang w:eastAsia="zh-CN"/>
              </w:rPr>
              <w:t>Наименование объекта</w:t>
            </w:r>
          </w:p>
        </w:tc>
        <w:tc>
          <w:tcPr>
            <w:tcW w:w="2126" w:type="dxa"/>
            <w:vMerge w:val="restart"/>
            <w:vAlign w:val="center"/>
          </w:tcPr>
          <w:p w:rsidR="00A206B7" w:rsidRPr="00A206B7" w:rsidRDefault="00A206B7" w:rsidP="00A206B7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A206B7">
              <w:rPr>
                <w:rFonts w:eastAsia="Times New Roman"/>
                <w:lang w:eastAsia="zh-CN"/>
              </w:rPr>
              <w:t xml:space="preserve">Мощность объекта, </w:t>
            </w:r>
            <w:proofErr w:type="gramStart"/>
            <w:r w:rsidRPr="00A206B7">
              <w:rPr>
                <w:rFonts w:eastAsia="Times New Roman"/>
                <w:lang w:eastAsia="zh-CN"/>
              </w:rPr>
              <w:t>км</w:t>
            </w:r>
            <w:proofErr w:type="gramEnd"/>
          </w:p>
        </w:tc>
        <w:tc>
          <w:tcPr>
            <w:tcW w:w="2361" w:type="dxa"/>
            <w:vMerge w:val="restart"/>
            <w:vAlign w:val="center"/>
          </w:tcPr>
          <w:p w:rsidR="00A206B7" w:rsidRPr="00A206B7" w:rsidRDefault="00A206B7" w:rsidP="00A206B7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A206B7">
              <w:rPr>
                <w:rFonts w:eastAsia="Times New Roman"/>
                <w:lang w:eastAsia="zh-CN"/>
              </w:rPr>
              <w:t>Период строительства</w:t>
            </w:r>
          </w:p>
        </w:tc>
        <w:tc>
          <w:tcPr>
            <w:tcW w:w="4946" w:type="dxa"/>
            <w:gridSpan w:val="2"/>
            <w:vAlign w:val="center"/>
          </w:tcPr>
          <w:p w:rsidR="00A206B7" w:rsidRPr="00A206B7" w:rsidRDefault="00A206B7" w:rsidP="00A206B7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A206B7">
              <w:rPr>
                <w:rFonts w:eastAsia="Times New Roman"/>
                <w:lang w:eastAsia="zh-CN"/>
              </w:rPr>
              <w:t>Объем строительства, руб.</w:t>
            </w:r>
          </w:p>
        </w:tc>
      </w:tr>
      <w:tr w:rsidR="00A206B7" w:rsidRPr="00A206B7" w:rsidTr="00A206B7">
        <w:trPr>
          <w:trHeight w:val="566"/>
          <w:jc w:val="center"/>
        </w:trPr>
        <w:tc>
          <w:tcPr>
            <w:tcW w:w="788" w:type="dxa"/>
            <w:vMerge/>
            <w:vAlign w:val="center"/>
          </w:tcPr>
          <w:p w:rsidR="00A206B7" w:rsidRPr="00A206B7" w:rsidRDefault="00A206B7" w:rsidP="00A206B7">
            <w:pPr>
              <w:suppressAutoHyphens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4565" w:type="dxa"/>
            <w:vMerge/>
            <w:vAlign w:val="center"/>
          </w:tcPr>
          <w:p w:rsidR="00A206B7" w:rsidRPr="00A206B7" w:rsidRDefault="00A206B7" w:rsidP="00A206B7">
            <w:pPr>
              <w:suppressAutoHyphens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2126" w:type="dxa"/>
            <w:vMerge/>
            <w:vAlign w:val="center"/>
          </w:tcPr>
          <w:p w:rsidR="00A206B7" w:rsidRPr="00A206B7" w:rsidRDefault="00A206B7" w:rsidP="00A206B7">
            <w:pPr>
              <w:suppressAutoHyphens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2361" w:type="dxa"/>
            <w:vMerge/>
            <w:vAlign w:val="center"/>
          </w:tcPr>
          <w:p w:rsidR="00A206B7" w:rsidRPr="00A206B7" w:rsidRDefault="00A206B7" w:rsidP="00A206B7">
            <w:pPr>
              <w:suppressAutoHyphens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2491" w:type="dxa"/>
            <w:vAlign w:val="center"/>
          </w:tcPr>
          <w:p w:rsidR="00A206B7" w:rsidRPr="00A206B7" w:rsidRDefault="00A206B7" w:rsidP="00A206B7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A206B7">
              <w:rPr>
                <w:rFonts w:eastAsia="Times New Roman"/>
                <w:lang w:eastAsia="zh-CN"/>
              </w:rPr>
              <w:t>областной бюджет</w:t>
            </w:r>
          </w:p>
        </w:tc>
        <w:tc>
          <w:tcPr>
            <w:tcW w:w="2455" w:type="dxa"/>
            <w:vAlign w:val="center"/>
          </w:tcPr>
          <w:p w:rsidR="00A206B7" w:rsidRPr="00A206B7" w:rsidRDefault="00A206B7" w:rsidP="00A206B7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A206B7">
              <w:rPr>
                <w:rFonts w:eastAsia="Times New Roman"/>
                <w:lang w:eastAsia="zh-CN"/>
              </w:rPr>
              <w:t>районный бюджет</w:t>
            </w:r>
          </w:p>
        </w:tc>
      </w:tr>
      <w:tr w:rsidR="00A206B7" w:rsidRPr="00A206B7" w:rsidTr="00A206B7">
        <w:trPr>
          <w:trHeight w:val="1112"/>
          <w:jc w:val="center"/>
        </w:trPr>
        <w:tc>
          <w:tcPr>
            <w:tcW w:w="788" w:type="dxa"/>
            <w:vAlign w:val="center"/>
          </w:tcPr>
          <w:p w:rsidR="00A206B7" w:rsidRPr="00A206B7" w:rsidRDefault="00A206B7" w:rsidP="00A206B7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A206B7">
              <w:rPr>
                <w:rFonts w:eastAsia="Times New Roman"/>
                <w:lang w:eastAsia="zh-CN"/>
              </w:rPr>
              <w:t>1</w:t>
            </w:r>
          </w:p>
        </w:tc>
        <w:tc>
          <w:tcPr>
            <w:tcW w:w="4565" w:type="dxa"/>
            <w:vAlign w:val="center"/>
          </w:tcPr>
          <w:p w:rsidR="00A206B7" w:rsidRPr="00A206B7" w:rsidRDefault="00A206B7" w:rsidP="00A206B7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A206B7">
              <w:rPr>
                <w:rFonts w:eastAsia="Times New Roman"/>
                <w:lang w:eastAsia="zh-CN"/>
              </w:rPr>
              <w:t xml:space="preserve">Ремонт автодороги протяженностью 0,290 км по ул. </w:t>
            </w:r>
            <w:proofErr w:type="spellStart"/>
            <w:r w:rsidRPr="00A206B7">
              <w:rPr>
                <w:rFonts w:eastAsia="Times New Roman"/>
                <w:lang w:eastAsia="zh-CN"/>
              </w:rPr>
              <w:t>Гостевка</w:t>
            </w:r>
            <w:proofErr w:type="spellEnd"/>
            <w:r w:rsidRPr="00A206B7">
              <w:rPr>
                <w:rFonts w:eastAsia="Times New Roman"/>
                <w:lang w:eastAsia="zh-CN"/>
              </w:rPr>
              <w:t xml:space="preserve"> с. </w:t>
            </w:r>
            <w:proofErr w:type="spellStart"/>
            <w:r w:rsidRPr="00A206B7">
              <w:rPr>
                <w:rFonts w:eastAsia="Times New Roman"/>
                <w:lang w:eastAsia="zh-CN"/>
              </w:rPr>
              <w:t>Щеголек</w:t>
            </w:r>
            <w:proofErr w:type="spellEnd"/>
            <w:r w:rsidRPr="00A206B7">
              <w:rPr>
                <w:rFonts w:eastAsia="Times New Roman"/>
                <w:lang w:eastAsia="zh-CN"/>
              </w:rPr>
              <w:t xml:space="preserve"> Беловского района Курской области</w:t>
            </w:r>
          </w:p>
        </w:tc>
        <w:tc>
          <w:tcPr>
            <w:tcW w:w="2126" w:type="dxa"/>
            <w:vAlign w:val="center"/>
          </w:tcPr>
          <w:p w:rsidR="00A206B7" w:rsidRPr="00A206B7" w:rsidRDefault="00A206B7" w:rsidP="00A206B7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A206B7">
              <w:rPr>
                <w:rFonts w:eastAsia="Times New Roman"/>
                <w:lang w:eastAsia="zh-CN"/>
              </w:rPr>
              <w:t>0,290</w:t>
            </w:r>
          </w:p>
        </w:tc>
        <w:tc>
          <w:tcPr>
            <w:tcW w:w="2361" w:type="dxa"/>
            <w:vAlign w:val="center"/>
          </w:tcPr>
          <w:p w:rsidR="00A206B7" w:rsidRPr="00A206B7" w:rsidRDefault="00A206B7" w:rsidP="00A206B7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A206B7">
              <w:rPr>
                <w:rFonts w:eastAsia="Times New Roman"/>
                <w:lang w:eastAsia="zh-CN"/>
              </w:rPr>
              <w:t>2023 г.</w:t>
            </w:r>
          </w:p>
        </w:tc>
        <w:tc>
          <w:tcPr>
            <w:tcW w:w="2491" w:type="dxa"/>
            <w:vAlign w:val="center"/>
          </w:tcPr>
          <w:p w:rsidR="00A206B7" w:rsidRPr="00A206B7" w:rsidRDefault="00A206B7" w:rsidP="00A206B7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A206B7">
              <w:rPr>
                <w:rFonts w:eastAsia="Times New Roman"/>
                <w:lang w:eastAsia="zh-CN"/>
              </w:rPr>
              <w:t>937 638,00</w:t>
            </w:r>
          </w:p>
        </w:tc>
        <w:tc>
          <w:tcPr>
            <w:tcW w:w="2455" w:type="dxa"/>
            <w:vAlign w:val="center"/>
          </w:tcPr>
          <w:p w:rsidR="00A206B7" w:rsidRPr="00A206B7" w:rsidRDefault="00A206B7" w:rsidP="00A206B7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A206B7">
              <w:rPr>
                <w:rFonts w:eastAsia="Times New Roman"/>
                <w:lang w:eastAsia="zh-CN"/>
              </w:rPr>
              <w:t>625 092,00</w:t>
            </w:r>
          </w:p>
        </w:tc>
      </w:tr>
      <w:tr w:rsidR="00A206B7" w:rsidRPr="00A206B7" w:rsidTr="00A206B7">
        <w:trPr>
          <w:trHeight w:val="973"/>
          <w:jc w:val="center"/>
        </w:trPr>
        <w:tc>
          <w:tcPr>
            <w:tcW w:w="788" w:type="dxa"/>
            <w:vAlign w:val="center"/>
          </w:tcPr>
          <w:p w:rsidR="00A206B7" w:rsidRPr="00A206B7" w:rsidRDefault="00A206B7" w:rsidP="00A206B7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A206B7">
              <w:rPr>
                <w:rFonts w:eastAsia="Times New Roman"/>
                <w:lang w:eastAsia="zh-CN"/>
              </w:rPr>
              <w:t>2</w:t>
            </w:r>
          </w:p>
        </w:tc>
        <w:tc>
          <w:tcPr>
            <w:tcW w:w="4565" w:type="dxa"/>
          </w:tcPr>
          <w:p w:rsidR="00A206B7" w:rsidRPr="00A206B7" w:rsidRDefault="00A206B7" w:rsidP="00A206B7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A206B7">
              <w:rPr>
                <w:rFonts w:eastAsia="Times New Roman"/>
                <w:lang w:eastAsia="zh-CN"/>
              </w:rPr>
              <w:t>Ремонт автодороги протяженностью 0,655 км по ул. Зуевка с. Пены Беловского района Курской области</w:t>
            </w:r>
          </w:p>
        </w:tc>
        <w:tc>
          <w:tcPr>
            <w:tcW w:w="2126" w:type="dxa"/>
            <w:vAlign w:val="center"/>
          </w:tcPr>
          <w:p w:rsidR="00A206B7" w:rsidRPr="00A206B7" w:rsidRDefault="00A206B7" w:rsidP="00A206B7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A206B7">
              <w:rPr>
                <w:rFonts w:eastAsia="Times New Roman"/>
                <w:lang w:eastAsia="zh-CN"/>
              </w:rPr>
              <w:t>0,655</w:t>
            </w:r>
          </w:p>
        </w:tc>
        <w:tc>
          <w:tcPr>
            <w:tcW w:w="2361" w:type="dxa"/>
            <w:vAlign w:val="center"/>
          </w:tcPr>
          <w:p w:rsidR="00A206B7" w:rsidRPr="00A206B7" w:rsidRDefault="00A206B7" w:rsidP="00A206B7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A206B7">
              <w:rPr>
                <w:rFonts w:eastAsia="Times New Roman"/>
                <w:lang w:eastAsia="zh-CN"/>
              </w:rPr>
              <w:t>2023 г.</w:t>
            </w:r>
          </w:p>
        </w:tc>
        <w:tc>
          <w:tcPr>
            <w:tcW w:w="2491" w:type="dxa"/>
            <w:vAlign w:val="center"/>
          </w:tcPr>
          <w:p w:rsidR="00A206B7" w:rsidRPr="00A206B7" w:rsidRDefault="00A206B7" w:rsidP="00A206B7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A206B7">
              <w:rPr>
                <w:rFonts w:eastAsia="Times New Roman"/>
                <w:lang w:eastAsia="zh-CN"/>
              </w:rPr>
              <w:t>2 400 000,00</w:t>
            </w:r>
          </w:p>
        </w:tc>
        <w:tc>
          <w:tcPr>
            <w:tcW w:w="2455" w:type="dxa"/>
            <w:vAlign w:val="center"/>
          </w:tcPr>
          <w:p w:rsidR="00A206B7" w:rsidRPr="00A206B7" w:rsidRDefault="00A206B7" w:rsidP="00A206B7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A206B7">
              <w:rPr>
                <w:rFonts w:eastAsia="Times New Roman"/>
                <w:lang w:eastAsia="zh-CN"/>
              </w:rPr>
              <w:t>1 636 230,00</w:t>
            </w:r>
          </w:p>
        </w:tc>
      </w:tr>
      <w:tr w:rsidR="00A206B7" w:rsidRPr="00A206B7" w:rsidTr="00A206B7">
        <w:trPr>
          <w:trHeight w:val="848"/>
          <w:jc w:val="center"/>
        </w:trPr>
        <w:tc>
          <w:tcPr>
            <w:tcW w:w="788" w:type="dxa"/>
            <w:vAlign w:val="center"/>
          </w:tcPr>
          <w:p w:rsidR="00A206B7" w:rsidRPr="00A206B7" w:rsidRDefault="00A206B7" w:rsidP="00A206B7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A206B7">
              <w:rPr>
                <w:rFonts w:eastAsia="Times New Roman"/>
                <w:lang w:eastAsia="zh-CN"/>
              </w:rPr>
              <w:t>3</w:t>
            </w:r>
          </w:p>
        </w:tc>
        <w:tc>
          <w:tcPr>
            <w:tcW w:w="4565" w:type="dxa"/>
          </w:tcPr>
          <w:p w:rsidR="00A206B7" w:rsidRPr="00A206B7" w:rsidRDefault="00A206B7" w:rsidP="00A206B7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A206B7">
              <w:rPr>
                <w:rFonts w:eastAsia="Times New Roman"/>
                <w:lang w:eastAsia="zh-CN"/>
              </w:rPr>
              <w:t xml:space="preserve">Ремонт автодороги протяженностью 0,723 км по ул. </w:t>
            </w:r>
            <w:proofErr w:type="spellStart"/>
            <w:r w:rsidRPr="00A206B7">
              <w:rPr>
                <w:rFonts w:eastAsia="Times New Roman"/>
                <w:lang w:eastAsia="zh-CN"/>
              </w:rPr>
              <w:t>Коряговка</w:t>
            </w:r>
            <w:proofErr w:type="spellEnd"/>
            <w:r w:rsidRPr="00A206B7">
              <w:rPr>
                <w:rFonts w:eastAsia="Times New Roman"/>
                <w:lang w:eastAsia="zh-CN"/>
              </w:rPr>
              <w:t xml:space="preserve"> </w:t>
            </w:r>
            <w:proofErr w:type="gramStart"/>
            <w:r w:rsidRPr="00A206B7">
              <w:rPr>
                <w:rFonts w:eastAsia="Times New Roman"/>
                <w:lang w:eastAsia="zh-CN"/>
              </w:rPr>
              <w:t>с</w:t>
            </w:r>
            <w:proofErr w:type="gramEnd"/>
            <w:r w:rsidRPr="00A206B7">
              <w:rPr>
                <w:rFonts w:eastAsia="Times New Roman"/>
                <w:lang w:eastAsia="zh-CN"/>
              </w:rPr>
              <w:t xml:space="preserve">. </w:t>
            </w:r>
            <w:proofErr w:type="gramStart"/>
            <w:r w:rsidRPr="00A206B7">
              <w:rPr>
                <w:rFonts w:eastAsia="Times New Roman"/>
                <w:lang w:eastAsia="zh-CN"/>
              </w:rPr>
              <w:t>Белица</w:t>
            </w:r>
            <w:proofErr w:type="gramEnd"/>
            <w:r w:rsidRPr="00A206B7">
              <w:rPr>
                <w:rFonts w:eastAsia="Times New Roman"/>
                <w:lang w:eastAsia="zh-CN"/>
              </w:rPr>
              <w:t xml:space="preserve"> Беловского района Курской области</w:t>
            </w:r>
          </w:p>
        </w:tc>
        <w:tc>
          <w:tcPr>
            <w:tcW w:w="2126" w:type="dxa"/>
            <w:vAlign w:val="center"/>
          </w:tcPr>
          <w:p w:rsidR="00A206B7" w:rsidRPr="00A206B7" w:rsidRDefault="00A206B7" w:rsidP="00A206B7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A206B7">
              <w:rPr>
                <w:rFonts w:eastAsia="Times New Roman"/>
                <w:lang w:eastAsia="zh-CN"/>
              </w:rPr>
              <w:t>0,723</w:t>
            </w:r>
          </w:p>
        </w:tc>
        <w:tc>
          <w:tcPr>
            <w:tcW w:w="2361" w:type="dxa"/>
            <w:vAlign w:val="center"/>
          </w:tcPr>
          <w:p w:rsidR="00A206B7" w:rsidRPr="00A206B7" w:rsidRDefault="00A206B7" w:rsidP="00A206B7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A206B7">
              <w:rPr>
                <w:rFonts w:eastAsia="Times New Roman"/>
                <w:lang w:eastAsia="zh-CN"/>
              </w:rPr>
              <w:t>2023 г.</w:t>
            </w:r>
          </w:p>
        </w:tc>
        <w:tc>
          <w:tcPr>
            <w:tcW w:w="2491" w:type="dxa"/>
            <w:vAlign w:val="center"/>
          </w:tcPr>
          <w:p w:rsidR="00A206B7" w:rsidRPr="00A206B7" w:rsidRDefault="00A206B7" w:rsidP="00A206B7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A206B7">
              <w:rPr>
                <w:rFonts w:eastAsia="Times New Roman"/>
                <w:lang w:eastAsia="zh-CN"/>
              </w:rPr>
              <w:t>2 400 000,00</w:t>
            </w:r>
          </w:p>
        </w:tc>
        <w:tc>
          <w:tcPr>
            <w:tcW w:w="2455" w:type="dxa"/>
            <w:vAlign w:val="center"/>
          </w:tcPr>
          <w:p w:rsidR="00A206B7" w:rsidRPr="00A206B7" w:rsidRDefault="00A206B7" w:rsidP="00A206B7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A206B7">
              <w:rPr>
                <w:rFonts w:eastAsia="Times New Roman"/>
                <w:lang w:eastAsia="zh-CN"/>
              </w:rPr>
              <w:t>1 785 520,00</w:t>
            </w:r>
          </w:p>
        </w:tc>
      </w:tr>
      <w:tr w:rsidR="00A206B7" w:rsidRPr="00A206B7" w:rsidTr="00A206B7">
        <w:trPr>
          <w:trHeight w:val="1132"/>
          <w:jc w:val="center"/>
        </w:trPr>
        <w:tc>
          <w:tcPr>
            <w:tcW w:w="788" w:type="dxa"/>
            <w:vAlign w:val="center"/>
          </w:tcPr>
          <w:p w:rsidR="00A206B7" w:rsidRPr="00A206B7" w:rsidRDefault="00A206B7" w:rsidP="00A206B7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A206B7">
              <w:rPr>
                <w:rFonts w:eastAsia="Times New Roman"/>
                <w:lang w:eastAsia="zh-CN"/>
              </w:rPr>
              <w:t>4</w:t>
            </w:r>
          </w:p>
        </w:tc>
        <w:tc>
          <w:tcPr>
            <w:tcW w:w="4565" w:type="dxa"/>
          </w:tcPr>
          <w:p w:rsidR="00A206B7" w:rsidRPr="00A206B7" w:rsidRDefault="00A206B7" w:rsidP="00A206B7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A206B7">
              <w:rPr>
                <w:rFonts w:eastAsia="Times New Roman"/>
                <w:lang w:eastAsia="zh-CN"/>
              </w:rPr>
              <w:t xml:space="preserve">Ремонт автодороги протяженностью 0,220 км по ул. </w:t>
            </w:r>
            <w:proofErr w:type="gramStart"/>
            <w:r w:rsidRPr="00A206B7">
              <w:rPr>
                <w:rFonts w:eastAsia="Times New Roman"/>
                <w:lang w:eastAsia="zh-CN"/>
              </w:rPr>
              <w:t>Интернациональная</w:t>
            </w:r>
            <w:proofErr w:type="gramEnd"/>
            <w:r w:rsidRPr="00A206B7">
              <w:rPr>
                <w:rFonts w:eastAsia="Times New Roman"/>
                <w:lang w:eastAsia="zh-CN"/>
              </w:rPr>
              <w:t xml:space="preserve"> д. </w:t>
            </w:r>
            <w:proofErr w:type="spellStart"/>
            <w:r w:rsidRPr="00A206B7">
              <w:rPr>
                <w:rFonts w:eastAsia="Times New Roman"/>
                <w:lang w:eastAsia="zh-CN"/>
              </w:rPr>
              <w:t>Гирьи</w:t>
            </w:r>
            <w:proofErr w:type="spellEnd"/>
            <w:r w:rsidRPr="00A206B7">
              <w:rPr>
                <w:rFonts w:eastAsia="Times New Roman"/>
                <w:lang w:eastAsia="zh-CN"/>
              </w:rPr>
              <w:t xml:space="preserve"> Беловского района Курской области</w:t>
            </w:r>
          </w:p>
        </w:tc>
        <w:tc>
          <w:tcPr>
            <w:tcW w:w="2126" w:type="dxa"/>
            <w:vAlign w:val="center"/>
          </w:tcPr>
          <w:p w:rsidR="00A206B7" w:rsidRPr="00A206B7" w:rsidRDefault="00A206B7" w:rsidP="00A206B7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A206B7">
              <w:rPr>
                <w:rFonts w:eastAsia="Times New Roman"/>
                <w:lang w:eastAsia="zh-CN"/>
              </w:rPr>
              <w:t>0,220</w:t>
            </w:r>
          </w:p>
        </w:tc>
        <w:tc>
          <w:tcPr>
            <w:tcW w:w="2361" w:type="dxa"/>
            <w:vAlign w:val="center"/>
          </w:tcPr>
          <w:p w:rsidR="00A206B7" w:rsidRPr="00A206B7" w:rsidRDefault="00A206B7" w:rsidP="00A206B7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A206B7">
              <w:rPr>
                <w:rFonts w:eastAsia="Times New Roman"/>
                <w:lang w:eastAsia="zh-CN"/>
              </w:rPr>
              <w:t>2023 г.</w:t>
            </w:r>
          </w:p>
        </w:tc>
        <w:tc>
          <w:tcPr>
            <w:tcW w:w="2491" w:type="dxa"/>
            <w:vAlign w:val="center"/>
          </w:tcPr>
          <w:p w:rsidR="00A206B7" w:rsidRPr="00A206B7" w:rsidRDefault="00A206B7" w:rsidP="00A206B7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A206B7">
              <w:rPr>
                <w:rFonts w:eastAsia="Times New Roman"/>
                <w:lang w:eastAsia="zh-CN"/>
              </w:rPr>
              <w:t>803 070,00</w:t>
            </w:r>
          </w:p>
        </w:tc>
        <w:tc>
          <w:tcPr>
            <w:tcW w:w="2455" w:type="dxa"/>
            <w:vAlign w:val="center"/>
          </w:tcPr>
          <w:p w:rsidR="00A206B7" w:rsidRPr="00A206B7" w:rsidRDefault="00A206B7" w:rsidP="00A206B7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A206B7">
              <w:rPr>
                <w:rFonts w:eastAsia="Times New Roman"/>
                <w:lang w:eastAsia="zh-CN"/>
              </w:rPr>
              <w:t>535 380,00</w:t>
            </w:r>
          </w:p>
        </w:tc>
      </w:tr>
      <w:tr w:rsidR="00A206B7" w:rsidRPr="00A206B7" w:rsidTr="00A206B7">
        <w:trPr>
          <w:trHeight w:val="1120"/>
          <w:jc w:val="center"/>
        </w:trPr>
        <w:tc>
          <w:tcPr>
            <w:tcW w:w="788" w:type="dxa"/>
            <w:vAlign w:val="center"/>
          </w:tcPr>
          <w:p w:rsidR="00A206B7" w:rsidRPr="00A206B7" w:rsidRDefault="00A206B7" w:rsidP="00A206B7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A206B7">
              <w:rPr>
                <w:rFonts w:eastAsia="Times New Roman"/>
                <w:lang w:eastAsia="zh-CN"/>
              </w:rPr>
              <w:t>5</w:t>
            </w:r>
          </w:p>
        </w:tc>
        <w:tc>
          <w:tcPr>
            <w:tcW w:w="4565" w:type="dxa"/>
          </w:tcPr>
          <w:p w:rsidR="00A206B7" w:rsidRPr="00A206B7" w:rsidRDefault="00A206B7" w:rsidP="00A206B7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A206B7">
              <w:rPr>
                <w:rFonts w:eastAsia="Times New Roman"/>
                <w:lang w:eastAsia="zh-CN"/>
              </w:rPr>
              <w:t xml:space="preserve">Ремонт автодороги протяженностью 0,425 км по ул. </w:t>
            </w:r>
            <w:proofErr w:type="gramStart"/>
            <w:r w:rsidRPr="00A206B7">
              <w:rPr>
                <w:rFonts w:eastAsia="Times New Roman"/>
                <w:lang w:eastAsia="zh-CN"/>
              </w:rPr>
              <w:t>Юбилейная</w:t>
            </w:r>
            <w:proofErr w:type="gramEnd"/>
            <w:r w:rsidRPr="00A206B7">
              <w:rPr>
                <w:rFonts w:eastAsia="Times New Roman"/>
                <w:lang w:eastAsia="zh-CN"/>
              </w:rPr>
              <w:t xml:space="preserve"> с. Малое Солдатское Беловского района Курской области</w:t>
            </w:r>
          </w:p>
        </w:tc>
        <w:tc>
          <w:tcPr>
            <w:tcW w:w="2126" w:type="dxa"/>
            <w:vAlign w:val="center"/>
          </w:tcPr>
          <w:p w:rsidR="00A206B7" w:rsidRPr="00A206B7" w:rsidRDefault="00A206B7" w:rsidP="00A206B7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A206B7">
              <w:rPr>
                <w:rFonts w:eastAsia="Times New Roman"/>
                <w:lang w:eastAsia="zh-CN"/>
              </w:rPr>
              <w:t>0,425</w:t>
            </w:r>
          </w:p>
        </w:tc>
        <w:tc>
          <w:tcPr>
            <w:tcW w:w="2361" w:type="dxa"/>
            <w:vAlign w:val="center"/>
          </w:tcPr>
          <w:p w:rsidR="00A206B7" w:rsidRPr="00A206B7" w:rsidRDefault="00A206B7" w:rsidP="00A206B7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A206B7">
              <w:rPr>
                <w:rFonts w:eastAsia="Times New Roman"/>
                <w:lang w:eastAsia="zh-CN"/>
              </w:rPr>
              <w:t>2023 г.</w:t>
            </w:r>
          </w:p>
        </w:tc>
        <w:tc>
          <w:tcPr>
            <w:tcW w:w="2491" w:type="dxa"/>
            <w:vAlign w:val="center"/>
          </w:tcPr>
          <w:p w:rsidR="00A206B7" w:rsidRPr="00A206B7" w:rsidRDefault="00A206B7" w:rsidP="00A206B7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A206B7">
              <w:rPr>
                <w:rFonts w:eastAsia="Times New Roman"/>
                <w:lang w:eastAsia="zh-CN"/>
              </w:rPr>
              <w:t>1 471 902,00</w:t>
            </w:r>
          </w:p>
        </w:tc>
        <w:tc>
          <w:tcPr>
            <w:tcW w:w="2455" w:type="dxa"/>
            <w:vAlign w:val="center"/>
          </w:tcPr>
          <w:p w:rsidR="00A206B7" w:rsidRPr="00A206B7" w:rsidRDefault="00A206B7" w:rsidP="00A206B7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A206B7">
              <w:rPr>
                <w:rFonts w:eastAsia="Times New Roman"/>
                <w:lang w:eastAsia="zh-CN"/>
              </w:rPr>
              <w:t>981 268,00</w:t>
            </w:r>
          </w:p>
        </w:tc>
      </w:tr>
      <w:tr w:rsidR="00A206B7" w:rsidRPr="00A206B7" w:rsidTr="00A206B7">
        <w:trPr>
          <w:trHeight w:val="965"/>
          <w:jc w:val="center"/>
        </w:trPr>
        <w:tc>
          <w:tcPr>
            <w:tcW w:w="788" w:type="dxa"/>
            <w:vAlign w:val="center"/>
          </w:tcPr>
          <w:p w:rsidR="00A206B7" w:rsidRPr="00A206B7" w:rsidRDefault="00A206B7" w:rsidP="00A206B7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A206B7">
              <w:rPr>
                <w:rFonts w:eastAsia="Times New Roman"/>
                <w:lang w:eastAsia="zh-CN"/>
              </w:rPr>
              <w:t>6</w:t>
            </w:r>
          </w:p>
        </w:tc>
        <w:tc>
          <w:tcPr>
            <w:tcW w:w="4565" w:type="dxa"/>
            <w:vAlign w:val="center"/>
          </w:tcPr>
          <w:p w:rsidR="00A206B7" w:rsidRPr="00A206B7" w:rsidRDefault="00A206B7" w:rsidP="00A206B7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A206B7">
              <w:rPr>
                <w:rFonts w:eastAsia="Times New Roman"/>
                <w:lang w:eastAsia="zh-CN"/>
              </w:rPr>
              <w:t xml:space="preserve">Ремонт автомобильной дороги по ул. </w:t>
            </w:r>
            <w:proofErr w:type="gramStart"/>
            <w:r w:rsidRPr="00A206B7">
              <w:rPr>
                <w:rFonts w:eastAsia="Times New Roman"/>
                <w:lang w:eastAsia="zh-CN"/>
              </w:rPr>
              <w:t>Мирная</w:t>
            </w:r>
            <w:proofErr w:type="gramEnd"/>
            <w:r w:rsidRPr="00A206B7">
              <w:rPr>
                <w:rFonts w:eastAsia="Times New Roman"/>
                <w:lang w:eastAsia="zh-CN"/>
              </w:rPr>
              <w:t xml:space="preserve"> в с. Песчаное Беловского района Курской области</w:t>
            </w:r>
          </w:p>
        </w:tc>
        <w:tc>
          <w:tcPr>
            <w:tcW w:w="2126" w:type="dxa"/>
            <w:vAlign w:val="center"/>
          </w:tcPr>
          <w:p w:rsidR="00A206B7" w:rsidRPr="00A206B7" w:rsidRDefault="00A206B7" w:rsidP="00A206B7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A206B7">
              <w:rPr>
                <w:rFonts w:eastAsia="Times New Roman"/>
                <w:lang w:eastAsia="zh-CN"/>
              </w:rPr>
              <w:t>0,320</w:t>
            </w:r>
          </w:p>
        </w:tc>
        <w:tc>
          <w:tcPr>
            <w:tcW w:w="2361" w:type="dxa"/>
            <w:vAlign w:val="center"/>
          </w:tcPr>
          <w:p w:rsidR="00A206B7" w:rsidRPr="00A206B7" w:rsidRDefault="00A206B7" w:rsidP="00A206B7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A206B7">
              <w:rPr>
                <w:rFonts w:eastAsia="Times New Roman"/>
                <w:lang w:eastAsia="zh-CN"/>
              </w:rPr>
              <w:t>2023 г.</w:t>
            </w:r>
          </w:p>
        </w:tc>
        <w:tc>
          <w:tcPr>
            <w:tcW w:w="2491" w:type="dxa"/>
            <w:vAlign w:val="center"/>
          </w:tcPr>
          <w:p w:rsidR="00A206B7" w:rsidRPr="00A206B7" w:rsidRDefault="00A206B7" w:rsidP="00A206B7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A206B7">
              <w:rPr>
                <w:rFonts w:eastAsia="Times New Roman"/>
                <w:lang w:eastAsia="zh-CN"/>
              </w:rPr>
              <w:t>1 628 304,00</w:t>
            </w:r>
          </w:p>
        </w:tc>
        <w:tc>
          <w:tcPr>
            <w:tcW w:w="2455" w:type="dxa"/>
            <w:vAlign w:val="center"/>
          </w:tcPr>
          <w:p w:rsidR="00A206B7" w:rsidRPr="00A206B7" w:rsidRDefault="00A206B7" w:rsidP="00A206B7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A206B7">
              <w:rPr>
                <w:rFonts w:eastAsia="Times New Roman"/>
                <w:lang w:eastAsia="zh-CN"/>
              </w:rPr>
              <w:t>1 085 536,00</w:t>
            </w:r>
          </w:p>
        </w:tc>
      </w:tr>
      <w:tr w:rsidR="00A206B7" w:rsidRPr="00A206B7" w:rsidTr="00A206B7">
        <w:trPr>
          <w:trHeight w:val="1278"/>
          <w:jc w:val="center"/>
        </w:trPr>
        <w:tc>
          <w:tcPr>
            <w:tcW w:w="788" w:type="dxa"/>
            <w:vAlign w:val="center"/>
          </w:tcPr>
          <w:p w:rsidR="00A206B7" w:rsidRPr="00A206B7" w:rsidRDefault="00A206B7" w:rsidP="00A206B7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A206B7">
              <w:rPr>
                <w:rFonts w:eastAsia="Times New Roman"/>
                <w:lang w:eastAsia="zh-CN"/>
              </w:rPr>
              <w:t>7</w:t>
            </w:r>
          </w:p>
        </w:tc>
        <w:tc>
          <w:tcPr>
            <w:tcW w:w="4565" w:type="dxa"/>
            <w:vAlign w:val="center"/>
          </w:tcPr>
          <w:p w:rsidR="00A206B7" w:rsidRPr="00A206B7" w:rsidRDefault="00A206B7" w:rsidP="00A206B7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A206B7">
              <w:rPr>
                <w:rFonts w:eastAsia="Times New Roman"/>
                <w:lang w:eastAsia="zh-CN"/>
              </w:rPr>
              <w:t>Набережная</w:t>
            </w:r>
            <w:r w:rsidRPr="00A206B7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A206B7">
              <w:rPr>
                <w:rFonts w:eastAsia="Times New Roman"/>
                <w:lang w:eastAsia="zh-CN"/>
              </w:rPr>
              <w:t xml:space="preserve">Ремонт автомобильной дороги общего пользования местного значения по ул. Набережная </w:t>
            </w:r>
            <w:proofErr w:type="gramStart"/>
            <w:r w:rsidRPr="00A206B7">
              <w:rPr>
                <w:rFonts w:eastAsia="Times New Roman"/>
                <w:lang w:eastAsia="zh-CN"/>
              </w:rPr>
              <w:t>в</w:t>
            </w:r>
            <w:proofErr w:type="gramEnd"/>
            <w:r w:rsidRPr="00A206B7">
              <w:rPr>
                <w:rFonts w:eastAsia="Times New Roman"/>
                <w:lang w:eastAsia="zh-CN"/>
              </w:rPr>
              <w:t xml:space="preserve"> </w:t>
            </w:r>
            <w:proofErr w:type="gramStart"/>
            <w:r w:rsidRPr="00A206B7">
              <w:rPr>
                <w:rFonts w:eastAsia="Times New Roman"/>
                <w:lang w:eastAsia="zh-CN"/>
              </w:rPr>
              <w:t>с</w:t>
            </w:r>
            <w:proofErr w:type="gramEnd"/>
            <w:r w:rsidRPr="00A206B7">
              <w:rPr>
                <w:rFonts w:eastAsia="Times New Roman"/>
                <w:lang w:eastAsia="zh-CN"/>
              </w:rPr>
              <w:t>. Малое Солдатское Беловского района Курской области</w:t>
            </w:r>
          </w:p>
        </w:tc>
        <w:tc>
          <w:tcPr>
            <w:tcW w:w="2126" w:type="dxa"/>
            <w:vAlign w:val="center"/>
          </w:tcPr>
          <w:p w:rsidR="00A206B7" w:rsidRPr="00A206B7" w:rsidRDefault="00A206B7" w:rsidP="00A206B7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A206B7">
              <w:rPr>
                <w:rFonts w:eastAsia="Times New Roman"/>
                <w:lang w:eastAsia="zh-CN"/>
              </w:rPr>
              <w:t>0,294</w:t>
            </w:r>
          </w:p>
        </w:tc>
        <w:tc>
          <w:tcPr>
            <w:tcW w:w="2361" w:type="dxa"/>
            <w:vAlign w:val="center"/>
          </w:tcPr>
          <w:p w:rsidR="00A206B7" w:rsidRPr="00A206B7" w:rsidRDefault="00A206B7" w:rsidP="00A206B7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A206B7">
              <w:rPr>
                <w:rFonts w:eastAsia="Times New Roman"/>
                <w:lang w:eastAsia="zh-CN"/>
              </w:rPr>
              <w:t>2024 г.</w:t>
            </w:r>
          </w:p>
        </w:tc>
        <w:tc>
          <w:tcPr>
            <w:tcW w:w="2491" w:type="dxa"/>
            <w:vAlign w:val="center"/>
          </w:tcPr>
          <w:p w:rsidR="00A206B7" w:rsidRPr="00A206B7" w:rsidRDefault="00A206B7" w:rsidP="00A206B7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A206B7">
              <w:rPr>
                <w:rFonts w:eastAsia="Times New Roman"/>
              </w:rPr>
              <w:t>1 615 234,00</w:t>
            </w:r>
          </w:p>
        </w:tc>
        <w:tc>
          <w:tcPr>
            <w:tcW w:w="2455" w:type="dxa"/>
            <w:vAlign w:val="center"/>
          </w:tcPr>
          <w:p w:rsidR="00A206B7" w:rsidRPr="00A206B7" w:rsidRDefault="00A206B7" w:rsidP="00A206B7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A206B7">
              <w:rPr>
                <w:rFonts w:eastAsia="Times New Roman"/>
                <w:lang w:eastAsia="zh-CN"/>
              </w:rPr>
              <w:t>1 076 824,00</w:t>
            </w:r>
          </w:p>
        </w:tc>
      </w:tr>
      <w:tr w:rsidR="00A206B7" w:rsidRPr="00A206B7" w:rsidTr="00A206B7">
        <w:trPr>
          <w:trHeight w:val="1266"/>
          <w:jc w:val="center"/>
        </w:trPr>
        <w:tc>
          <w:tcPr>
            <w:tcW w:w="788" w:type="dxa"/>
            <w:vAlign w:val="center"/>
          </w:tcPr>
          <w:p w:rsidR="00A206B7" w:rsidRPr="00A206B7" w:rsidRDefault="00A206B7" w:rsidP="00A206B7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A206B7">
              <w:rPr>
                <w:rFonts w:eastAsia="Times New Roman"/>
                <w:lang w:eastAsia="zh-CN"/>
              </w:rPr>
              <w:t>8</w:t>
            </w:r>
          </w:p>
        </w:tc>
        <w:tc>
          <w:tcPr>
            <w:tcW w:w="4565" w:type="dxa"/>
            <w:vAlign w:val="center"/>
          </w:tcPr>
          <w:p w:rsidR="00A206B7" w:rsidRPr="00A206B7" w:rsidRDefault="00A206B7" w:rsidP="00A206B7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A206B7">
              <w:rPr>
                <w:rFonts w:eastAsia="Times New Roman"/>
                <w:lang w:eastAsia="zh-CN"/>
              </w:rPr>
              <w:t xml:space="preserve">Ремонт автомобильной дороги общего пользования местного значения по ул. Красный Хутор </w:t>
            </w:r>
            <w:proofErr w:type="gramStart"/>
            <w:r w:rsidRPr="00A206B7">
              <w:rPr>
                <w:rFonts w:eastAsia="Times New Roman"/>
                <w:lang w:eastAsia="zh-CN"/>
              </w:rPr>
              <w:t>в</w:t>
            </w:r>
            <w:proofErr w:type="gramEnd"/>
            <w:r w:rsidRPr="00A206B7">
              <w:rPr>
                <w:rFonts w:eastAsia="Times New Roman"/>
                <w:lang w:eastAsia="zh-CN"/>
              </w:rPr>
              <w:t xml:space="preserve"> </w:t>
            </w:r>
            <w:proofErr w:type="gramStart"/>
            <w:r w:rsidRPr="00A206B7">
              <w:rPr>
                <w:rFonts w:eastAsia="Times New Roman"/>
                <w:lang w:eastAsia="zh-CN"/>
              </w:rPr>
              <w:t>с</w:t>
            </w:r>
            <w:proofErr w:type="gramEnd"/>
            <w:r w:rsidRPr="00A206B7">
              <w:rPr>
                <w:rFonts w:eastAsia="Times New Roman"/>
                <w:lang w:eastAsia="zh-CN"/>
              </w:rPr>
              <w:t>. Долгие Буды Беловского района Курской области</w:t>
            </w:r>
          </w:p>
        </w:tc>
        <w:tc>
          <w:tcPr>
            <w:tcW w:w="2126" w:type="dxa"/>
            <w:vAlign w:val="center"/>
          </w:tcPr>
          <w:p w:rsidR="00A206B7" w:rsidRPr="00A206B7" w:rsidRDefault="00A206B7" w:rsidP="00A206B7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A206B7">
              <w:rPr>
                <w:rFonts w:eastAsia="Times New Roman"/>
                <w:lang w:eastAsia="zh-CN"/>
              </w:rPr>
              <w:t>0,766</w:t>
            </w:r>
          </w:p>
        </w:tc>
        <w:tc>
          <w:tcPr>
            <w:tcW w:w="2361" w:type="dxa"/>
            <w:vAlign w:val="center"/>
          </w:tcPr>
          <w:p w:rsidR="00A206B7" w:rsidRPr="00A206B7" w:rsidRDefault="00A206B7" w:rsidP="00A206B7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A206B7">
              <w:rPr>
                <w:rFonts w:eastAsia="Times New Roman"/>
                <w:lang w:eastAsia="zh-CN"/>
              </w:rPr>
              <w:t>2024 г.</w:t>
            </w:r>
          </w:p>
        </w:tc>
        <w:tc>
          <w:tcPr>
            <w:tcW w:w="2491" w:type="dxa"/>
            <w:vAlign w:val="center"/>
          </w:tcPr>
          <w:p w:rsidR="00A206B7" w:rsidRPr="00A206B7" w:rsidRDefault="00A206B7" w:rsidP="00A206B7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A206B7">
              <w:rPr>
                <w:rFonts w:eastAsia="Times New Roman"/>
                <w:lang w:eastAsia="zh-CN"/>
              </w:rPr>
              <w:t>2 400 000,00</w:t>
            </w:r>
          </w:p>
        </w:tc>
        <w:tc>
          <w:tcPr>
            <w:tcW w:w="2455" w:type="dxa"/>
            <w:vAlign w:val="center"/>
          </w:tcPr>
          <w:p w:rsidR="00A206B7" w:rsidRPr="00A206B7" w:rsidRDefault="00A206B7" w:rsidP="00A206B7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A206B7">
              <w:rPr>
                <w:rFonts w:eastAsia="Times New Roman"/>
                <w:lang w:eastAsia="zh-CN"/>
              </w:rPr>
              <w:t>2 616 545,00</w:t>
            </w:r>
          </w:p>
        </w:tc>
      </w:tr>
      <w:tr w:rsidR="00A206B7" w:rsidRPr="00A206B7" w:rsidTr="00A206B7">
        <w:trPr>
          <w:trHeight w:val="1270"/>
          <w:jc w:val="center"/>
        </w:trPr>
        <w:tc>
          <w:tcPr>
            <w:tcW w:w="788" w:type="dxa"/>
            <w:vAlign w:val="center"/>
          </w:tcPr>
          <w:p w:rsidR="00A206B7" w:rsidRPr="00A206B7" w:rsidRDefault="00A206B7" w:rsidP="00A206B7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A206B7">
              <w:rPr>
                <w:rFonts w:eastAsia="Times New Roman"/>
                <w:lang w:eastAsia="zh-CN"/>
              </w:rPr>
              <w:t>9</w:t>
            </w:r>
          </w:p>
        </w:tc>
        <w:tc>
          <w:tcPr>
            <w:tcW w:w="4565" w:type="dxa"/>
            <w:vAlign w:val="center"/>
          </w:tcPr>
          <w:p w:rsidR="00A206B7" w:rsidRPr="00A206B7" w:rsidRDefault="00A206B7" w:rsidP="00A206B7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A206B7">
              <w:rPr>
                <w:rFonts w:eastAsia="Times New Roman"/>
                <w:bCs/>
                <w:lang w:eastAsia="zh-CN"/>
              </w:rPr>
              <w:t xml:space="preserve">Ремонт автомобильной дороги общего пользования местного значения ст. Сосновый Бор </w:t>
            </w:r>
            <w:proofErr w:type="spellStart"/>
            <w:r w:rsidRPr="00A206B7">
              <w:rPr>
                <w:rFonts w:eastAsia="Times New Roman"/>
                <w:bCs/>
                <w:lang w:eastAsia="zh-CN"/>
              </w:rPr>
              <w:t>Беличанский</w:t>
            </w:r>
            <w:proofErr w:type="spellEnd"/>
            <w:r w:rsidRPr="00A206B7">
              <w:rPr>
                <w:rFonts w:eastAsia="Times New Roman"/>
                <w:bCs/>
                <w:lang w:eastAsia="zh-CN"/>
              </w:rPr>
              <w:t xml:space="preserve"> сельсовет Беловского района Курской области</w:t>
            </w:r>
          </w:p>
        </w:tc>
        <w:tc>
          <w:tcPr>
            <w:tcW w:w="2126" w:type="dxa"/>
            <w:vAlign w:val="center"/>
          </w:tcPr>
          <w:p w:rsidR="00A206B7" w:rsidRPr="00A206B7" w:rsidRDefault="00A206B7" w:rsidP="00A206B7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A206B7">
              <w:rPr>
                <w:rFonts w:eastAsia="Times New Roman"/>
                <w:lang w:eastAsia="zh-CN"/>
              </w:rPr>
              <w:t>0,765</w:t>
            </w:r>
          </w:p>
        </w:tc>
        <w:tc>
          <w:tcPr>
            <w:tcW w:w="2361" w:type="dxa"/>
            <w:vAlign w:val="center"/>
          </w:tcPr>
          <w:p w:rsidR="00A206B7" w:rsidRPr="00A206B7" w:rsidRDefault="00A206B7" w:rsidP="00A206B7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A206B7">
              <w:rPr>
                <w:rFonts w:eastAsia="Times New Roman"/>
                <w:lang w:eastAsia="zh-CN"/>
              </w:rPr>
              <w:t>2024 г.</w:t>
            </w:r>
          </w:p>
        </w:tc>
        <w:tc>
          <w:tcPr>
            <w:tcW w:w="2491" w:type="dxa"/>
            <w:vAlign w:val="center"/>
          </w:tcPr>
          <w:p w:rsidR="00A206B7" w:rsidRPr="00A206B7" w:rsidRDefault="00A206B7" w:rsidP="00A206B7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A206B7">
              <w:rPr>
                <w:rFonts w:eastAsia="Times New Roman"/>
                <w:lang w:eastAsia="zh-CN"/>
              </w:rPr>
              <w:t>2 400 000,00</w:t>
            </w:r>
          </w:p>
        </w:tc>
        <w:tc>
          <w:tcPr>
            <w:tcW w:w="2455" w:type="dxa"/>
            <w:vAlign w:val="center"/>
          </w:tcPr>
          <w:p w:rsidR="00A206B7" w:rsidRPr="00A206B7" w:rsidRDefault="00A206B7" w:rsidP="00A206B7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A206B7">
              <w:rPr>
                <w:rFonts w:eastAsia="Times New Roman"/>
                <w:lang w:eastAsia="zh-CN"/>
              </w:rPr>
              <w:t>2 523 602,00</w:t>
            </w:r>
          </w:p>
        </w:tc>
      </w:tr>
      <w:tr w:rsidR="00A206B7" w:rsidRPr="00A206B7" w:rsidTr="00A206B7">
        <w:trPr>
          <w:trHeight w:val="1118"/>
          <w:jc w:val="center"/>
        </w:trPr>
        <w:tc>
          <w:tcPr>
            <w:tcW w:w="788" w:type="dxa"/>
            <w:vAlign w:val="center"/>
          </w:tcPr>
          <w:p w:rsidR="00A206B7" w:rsidRPr="00A206B7" w:rsidRDefault="00A206B7" w:rsidP="00A206B7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A206B7">
              <w:rPr>
                <w:rFonts w:eastAsia="Times New Roman"/>
                <w:lang w:eastAsia="zh-CN"/>
              </w:rPr>
              <w:t>10</w:t>
            </w:r>
          </w:p>
        </w:tc>
        <w:tc>
          <w:tcPr>
            <w:tcW w:w="4565" w:type="dxa"/>
            <w:vAlign w:val="center"/>
          </w:tcPr>
          <w:p w:rsidR="00A206B7" w:rsidRPr="00A206B7" w:rsidRDefault="00A206B7" w:rsidP="00A206B7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A206B7">
              <w:rPr>
                <w:rFonts w:eastAsia="Times New Roman"/>
                <w:bCs/>
                <w:lang w:eastAsia="zh-CN"/>
              </w:rPr>
              <w:t xml:space="preserve">Ремонт автодороги протяженностью 0,30 км по ул. </w:t>
            </w:r>
            <w:proofErr w:type="spellStart"/>
            <w:r w:rsidRPr="00A206B7">
              <w:rPr>
                <w:rFonts w:eastAsia="Times New Roman"/>
                <w:bCs/>
                <w:lang w:eastAsia="zh-CN"/>
              </w:rPr>
              <w:t>Загородневка</w:t>
            </w:r>
            <w:proofErr w:type="spellEnd"/>
            <w:r w:rsidRPr="00A206B7">
              <w:rPr>
                <w:rFonts w:eastAsia="Times New Roman"/>
                <w:bCs/>
                <w:lang w:eastAsia="zh-CN"/>
              </w:rPr>
              <w:t xml:space="preserve"> с. Пены Беловского района Курской области</w:t>
            </w:r>
          </w:p>
        </w:tc>
        <w:tc>
          <w:tcPr>
            <w:tcW w:w="2126" w:type="dxa"/>
            <w:vAlign w:val="center"/>
          </w:tcPr>
          <w:p w:rsidR="00A206B7" w:rsidRPr="00A206B7" w:rsidRDefault="00A206B7" w:rsidP="00A206B7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A206B7">
              <w:rPr>
                <w:rFonts w:eastAsia="Times New Roman"/>
                <w:lang w:eastAsia="zh-CN"/>
              </w:rPr>
              <w:t>1,240</w:t>
            </w:r>
          </w:p>
        </w:tc>
        <w:tc>
          <w:tcPr>
            <w:tcW w:w="2361" w:type="dxa"/>
            <w:vAlign w:val="center"/>
          </w:tcPr>
          <w:p w:rsidR="00A206B7" w:rsidRPr="00A206B7" w:rsidRDefault="00A206B7" w:rsidP="00A206B7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A206B7">
              <w:rPr>
                <w:rFonts w:eastAsia="Times New Roman"/>
                <w:lang w:eastAsia="zh-CN"/>
              </w:rPr>
              <w:t>2024 г.</w:t>
            </w:r>
          </w:p>
        </w:tc>
        <w:tc>
          <w:tcPr>
            <w:tcW w:w="2491" w:type="dxa"/>
            <w:vAlign w:val="center"/>
          </w:tcPr>
          <w:p w:rsidR="00A206B7" w:rsidRPr="00A206B7" w:rsidRDefault="00A206B7" w:rsidP="00A206B7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A206B7">
              <w:rPr>
                <w:rFonts w:eastAsia="Times New Roman"/>
                <w:lang w:eastAsia="zh-CN"/>
              </w:rPr>
              <w:t>1 260 957,00</w:t>
            </w:r>
          </w:p>
        </w:tc>
        <w:tc>
          <w:tcPr>
            <w:tcW w:w="2455" w:type="dxa"/>
            <w:vAlign w:val="center"/>
          </w:tcPr>
          <w:p w:rsidR="00A206B7" w:rsidRPr="00A206B7" w:rsidRDefault="00A206B7" w:rsidP="00A206B7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A206B7">
              <w:rPr>
                <w:rFonts w:eastAsia="Times New Roman"/>
                <w:lang w:eastAsia="zh-CN"/>
              </w:rPr>
              <w:t>840 638,00</w:t>
            </w:r>
          </w:p>
        </w:tc>
      </w:tr>
      <w:tr w:rsidR="00A206B7" w:rsidRPr="00A206B7" w:rsidTr="00A206B7">
        <w:trPr>
          <w:trHeight w:val="1132"/>
          <w:jc w:val="center"/>
        </w:trPr>
        <w:tc>
          <w:tcPr>
            <w:tcW w:w="788" w:type="dxa"/>
            <w:vAlign w:val="center"/>
          </w:tcPr>
          <w:p w:rsidR="00A206B7" w:rsidRPr="00A206B7" w:rsidRDefault="00A206B7" w:rsidP="00A206B7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A206B7">
              <w:rPr>
                <w:rFonts w:eastAsia="Times New Roman"/>
                <w:lang w:eastAsia="zh-CN"/>
              </w:rPr>
              <w:t>11</w:t>
            </w:r>
          </w:p>
        </w:tc>
        <w:tc>
          <w:tcPr>
            <w:tcW w:w="4565" w:type="dxa"/>
            <w:vAlign w:val="center"/>
          </w:tcPr>
          <w:p w:rsidR="00A206B7" w:rsidRPr="00A206B7" w:rsidRDefault="00A206B7" w:rsidP="00A206B7">
            <w:pPr>
              <w:suppressAutoHyphens/>
              <w:jc w:val="both"/>
              <w:rPr>
                <w:rFonts w:eastAsia="Times New Roman"/>
                <w:bCs/>
                <w:lang w:eastAsia="zh-CN"/>
              </w:rPr>
            </w:pPr>
            <w:r w:rsidRPr="00A206B7">
              <w:rPr>
                <w:rFonts w:eastAsia="Times New Roman"/>
                <w:lang w:eastAsia="zh-CN"/>
              </w:rPr>
              <w:t>Ремонт автомобильной дороги по ул. Журавского сл. Белая Беловского района Курской области</w:t>
            </w:r>
          </w:p>
        </w:tc>
        <w:tc>
          <w:tcPr>
            <w:tcW w:w="2126" w:type="dxa"/>
            <w:vAlign w:val="center"/>
          </w:tcPr>
          <w:p w:rsidR="00A206B7" w:rsidRPr="00A206B7" w:rsidRDefault="00A206B7" w:rsidP="00A206B7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A206B7">
              <w:rPr>
                <w:rFonts w:eastAsia="Times New Roman"/>
                <w:lang w:eastAsia="zh-CN"/>
              </w:rPr>
              <w:t>0,879</w:t>
            </w:r>
          </w:p>
        </w:tc>
        <w:tc>
          <w:tcPr>
            <w:tcW w:w="2361" w:type="dxa"/>
            <w:vAlign w:val="center"/>
          </w:tcPr>
          <w:p w:rsidR="00A206B7" w:rsidRPr="00A206B7" w:rsidRDefault="00A206B7" w:rsidP="00A206B7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A206B7">
              <w:rPr>
                <w:rFonts w:eastAsia="Times New Roman"/>
                <w:lang w:eastAsia="zh-CN"/>
              </w:rPr>
              <w:t>2025 г.</w:t>
            </w:r>
          </w:p>
        </w:tc>
        <w:tc>
          <w:tcPr>
            <w:tcW w:w="2491" w:type="dxa"/>
            <w:vAlign w:val="center"/>
          </w:tcPr>
          <w:p w:rsidR="00A206B7" w:rsidRPr="00A206B7" w:rsidRDefault="00A206B7" w:rsidP="00A206B7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A206B7">
              <w:rPr>
                <w:rFonts w:eastAsia="Times New Roman"/>
                <w:lang w:eastAsia="zh-CN"/>
              </w:rPr>
              <w:t>18 968 852,00</w:t>
            </w:r>
          </w:p>
        </w:tc>
        <w:tc>
          <w:tcPr>
            <w:tcW w:w="2455" w:type="dxa"/>
            <w:vAlign w:val="center"/>
          </w:tcPr>
          <w:p w:rsidR="00A206B7" w:rsidRPr="00A206B7" w:rsidRDefault="00A206B7" w:rsidP="00A206B7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A206B7">
              <w:rPr>
                <w:rFonts w:eastAsia="Times New Roman"/>
                <w:lang w:eastAsia="zh-CN"/>
              </w:rPr>
              <w:t>586 665,60</w:t>
            </w:r>
          </w:p>
        </w:tc>
      </w:tr>
      <w:tr w:rsidR="00A206B7" w:rsidRPr="00A206B7" w:rsidTr="00A206B7">
        <w:trPr>
          <w:trHeight w:val="1120"/>
          <w:jc w:val="center"/>
        </w:trPr>
        <w:tc>
          <w:tcPr>
            <w:tcW w:w="788" w:type="dxa"/>
            <w:vAlign w:val="center"/>
          </w:tcPr>
          <w:p w:rsidR="00A206B7" w:rsidRPr="00A206B7" w:rsidRDefault="00A206B7" w:rsidP="00A206B7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A206B7">
              <w:rPr>
                <w:rFonts w:eastAsia="Times New Roman"/>
                <w:lang w:eastAsia="zh-CN"/>
              </w:rPr>
              <w:t>12</w:t>
            </w:r>
          </w:p>
        </w:tc>
        <w:tc>
          <w:tcPr>
            <w:tcW w:w="4565" w:type="dxa"/>
            <w:vAlign w:val="center"/>
          </w:tcPr>
          <w:p w:rsidR="00A206B7" w:rsidRPr="00A206B7" w:rsidRDefault="00A206B7" w:rsidP="00A206B7">
            <w:pPr>
              <w:suppressAutoHyphens/>
              <w:jc w:val="both"/>
              <w:rPr>
                <w:rFonts w:eastAsia="Times New Roman"/>
                <w:bCs/>
                <w:lang w:eastAsia="zh-CN"/>
              </w:rPr>
            </w:pPr>
            <w:r w:rsidRPr="00A206B7">
              <w:rPr>
                <w:rFonts w:eastAsia="Times New Roman"/>
                <w:lang w:eastAsia="zh-CN"/>
              </w:rPr>
              <w:t>Ремонт автомобильной дороги по ул. Комсомольская сл. Белая Беловского района Курской области</w:t>
            </w:r>
          </w:p>
        </w:tc>
        <w:tc>
          <w:tcPr>
            <w:tcW w:w="2126" w:type="dxa"/>
            <w:vAlign w:val="center"/>
          </w:tcPr>
          <w:p w:rsidR="00A206B7" w:rsidRPr="00A206B7" w:rsidRDefault="00A206B7" w:rsidP="00A206B7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A206B7">
              <w:rPr>
                <w:rFonts w:eastAsia="Times New Roman"/>
                <w:lang w:eastAsia="zh-CN"/>
              </w:rPr>
              <w:t>1,225</w:t>
            </w:r>
          </w:p>
        </w:tc>
        <w:tc>
          <w:tcPr>
            <w:tcW w:w="2361" w:type="dxa"/>
            <w:vAlign w:val="center"/>
          </w:tcPr>
          <w:p w:rsidR="00A206B7" w:rsidRPr="00A206B7" w:rsidRDefault="00A206B7" w:rsidP="00A206B7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A206B7">
              <w:rPr>
                <w:rFonts w:eastAsia="Times New Roman"/>
                <w:lang w:eastAsia="zh-CN"/>
              </w:rPr>
              <w:t>2025 г.</w:t>
            </w:r>
          </w:p>
        </w:tc>
        <w:tc>
          <w:tcPr>
            <w:tcW w:w="2491" w:type="dxa"/>
            <w:vAlign w:val="center"/>
          </w:tcPr>
          <w:p w:rsidR="00A206B7" w:rsidRPr="00A206B7" w:rsidRDefault="00A206B7" w:rsidP="00A206B7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A206B7">
              <w:rPr>
                <w:rFonts w:eastAsia="Times New Roman"/>
                <w:lang w:eastAsia="zh-CN"/>
              </w:rPr>
              <w:t>26 543 955,00</w:t>
            </w:r>
          </w:p>
        </w:tc>
        <w:tc>
          <w:tcPr>
            <w:tcW w:w="2455" w:type="dxa"/>
            <w:vAlign w:val="center"/>
          </w:tcPr>
          <w:p w:rsidR="00A206B7" w:rsidRPr="00A206B7" w:rsidRDefault="00A206B7" w:rsidP="00A206B7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A206B7">
              <w:rPr>
                <w:rFonts w:eastAsia="Times New Roman"/>
                <w:lang w:eastAsia="zh-CN"/>
              </w:rPr>
              <w:t>820 947,54</w:t>
            </w:r>
          </w:p>
        </w:tc>
      </w:tr>
      <w:tr w:rsidR="00A206B7" w:rsidRPr="00A206B7" w:rsidTr="00A206B7">
        <w:trPr>
          <w:trHeight w:val="1106"/>
          <w:jc w:val="center"/>
        </w:trPr>
        <w:tc>
          <w:tcPr>
            <w:tcW w:w="788" w:type="dxa"/>
            <w:vAlign w:val="center"/>
          </w:tcPr>
          <w:p w:rsidR="00A206B7" w:rsidRPr="00A206B7" w:rsidRDefault="00A206B7" w:rsidP="00A206B7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A206B7">
              <w:rPr>
                <w:rFonts w:eastAsia="Times New Roman"/>
                <w:lang w:eastAsia="zh-CN"/>
              </w:rPr>
              <w:t>13</w:t>
            </w:r>
          </w:p>
        </w:tc>
        <w:tc>
          <w:tcPr>
            <w:tcW w:w="4565" w:type="dxa"/>
            <w:vAlign w:val="center"/>
          </w:tcPr>
          <w:p w:rsidR="00A206B7" w:rsidRPr="00A206B7" w:rsidRDefault="00A206B7" w:rsidP="00A206B7">
            <w:pPr>
              <w:suppressAutoHyphens/>
              <w:jc w:val="both"/>
              <w:rPr>
                <w:rFonts w:eastAsia="Times New Roman"/>
                <w:bCs/>
                <w:lang w:eastAsia="zh-CN"/>
              </w:rPr>
            </w:pPr>
            <w:r w:rsidRPr="00A206B7">
              <w:rPr>
                <w:rFonts w:eastAsia="Times New Roman"/>
                <w:lang w:eastAsia="zh-CN"/>
              </w:rPr>
              <w:t>Ремонт автомобильной дороги по ул. Пионерская сл. Белая Беловского района Курской области</w:t>
            </w:r>
          </w:p>
        </w:tc>
        <w:tc>
          <w:tcPr>
            <w:tcW w:w="2126" w:type="dxa"/>
            <w:vAlign w:val="center"/>
          </w:tcPr>
          <w:p w:rsidR="00A206B7" w:rsidRPr="00A206B7" w:rsidRDefault="00A206B7" w:rsidP="00A206B7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A206B7">
              <w:rPr>
                <w:rFonts w:eastAsia="Times New Roman"/>
                <w:lang w:eastAsia="zh-CN"/>
              </w:rPr>
              <w:t>0,362</w:t>
            </w:r>
          </w:p>
        </w:tc>
        <w:tc>
          <w:tcPr>
            <w:tcW w:w="2361" w:type="dxa"/>
            <w:vAlign w:val="center"/>
          </w:tcPr>
          <w:p w:rsidR="00A206B7" w:rsidRPr="00A206B7" w:rsidRDefault="00A206B7" w:rsidP="00A206B7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A206B7">
              <w:rPr>
                <w:rFonts w:eastAsia="Times New Roman"/>
                <w:lang w:eastAsia="zh-CN"/>
              </w:rPr>
              <w:t>2025 г.</w:t>
            </w:r>
          </w:p>
        </w:tc>
        <w:tc>
          <w:tcPr>
            <w:tcW w:w="2491" w:type="dxa"/>
            <w:vAlign w:val="center"/>
          </w:tcPr>
          <w:p w:rsidR="00A206B7" w:rsidRPr="00A206B7" w:rsidRDefault="00A206B7" w:rsidP="00A206B7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A206B7">
              <w:rPr>
                <w:rFonts w:eastAsia="Times New Roman"/>
                <w:lang w:eastAsia="zh-CN"/>
              </w:rPr>
              <w:t>6 603 557,00</w:t>
            </w:r>
          </w:p>
        </w:tc>
        <w:tc>
          <w:tcPr>
            <w:tcW w:w="2455" w:type="dxa"/>
            <w:vAlign w:val="center"/>
          </w:tcPr>
          <w:p w:rsidR="00A206B7" w:rsidRPr="00A206B7" w:rsidRDefault="00A206B7" w:rsidP="00A206B7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A206B7">
              <w:rPr>
                <w:rFonts w:eastAsia="Times New Roman"/>
                <w:lang w:eastAsia="zh-CN"/>
              </w:rPr>
              <w:t>204 234,29</w:t>
            </w:r>
          </w:p>
        </w:tc>
      </w:tr>
      <w:tr w:rsidR="00A206B7" w:rsidRPr="00A206B7" w:rsidTr="00A206B7">
        <w:trPr>
          <w:trHeight w:val="995"/>
          <w:jc w:val="center"/>
        </w:trPr>
        <w:tc>
          <w:tcPr>
            <w:tcW w:w="788" w:type="dxa"/>
            <w:vAlign w:val="center"/>
          </w:tcPr>
          <w:p w:rsidR="00A206B7" w:rsidRPr="00A206B7" w:rsidRDefault="00A206B7" w:rsidP="00A206B7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A206B7">
              <w:rPr>
                <w:rFonts w:eastAsia="Times New Roman"/>
                <w:lang w:eastAsia="zh-CN"/>
              </w:rPr>
              <w:t>14</w:t>
            </w:r>
          </w:p>
        </w:tc>
        <w:tc>
          <w:tcPr>
            <w:tcW w:w="4565" w:type="dxa"/>
            <w:vAlign w:val="center"/>
          </w:tcPr>
          <w:p w:rsidR="00A206B7" w:rsidRPr="00A206B7" w:rsidRDefault="00A206B7" w:rsidP="00A206B7">
            <w:pPr>
              <w:suppressAutoHyphens/>
              <w:jc w:val="both"/>
              <w:rPr>
                <w:rFonts w:eastAsia="Times New Roman"/>
                <w:bCs/>
                <w:lang w:eastAsia="zh-CN"/>
              </w:rPr>
            </w:pPr>
            <w:r w:rsidRPr="00A206B7">
              <w:rPr>
                <w:rFonts w:eastAsia="Times New Roman"/>
                <w:lang w:eastAsia="zh-CN"/>
              </w:rPr>
              <w:t>Ремонт автомобильной дороги по ул. Садовая сл. Белая Беловского района Курской области</w:t>
            </w:r>
          </w:p>
        </w:tc>
        <w:tc>
          <w:tcPr>
            <w:tcW w:w="2126" w:type="dxa"/>
            <w:vAlign w:val="center"/>
          </w:tcPr>
          <w:p w:rsidR="00A206B7" w:rsidRPr="00A206B7" w:rsidRDefault="00A206B7" w:rsidP="00A206B7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A206B7">
              <w:rPr>
                <w:rFonts w:eastAsia="Times New Roman"/>
                <w:lang w:eastAsia="zh-CN"/>
              </w:rPr>
              <w:t>1,156</w:t>
            </w:r>
          </w:p>
        </w:tc>
        <w:tc>
          <w:tcPr>
            <w:tcW w:w="2361" w:type="dxa"/>
            <w:vAlign w:val="center"/>
          </w:tcPr>
          <w:p w:rsidR="00A206B7" w:rsidRPr="00A206B7" w:rsidRDefault="00A206B7" w:rsidP="00A206B7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A206B7">
              <w:rPr>
                <w:rFonts w:eastAsia="Times New Roman"/>
                <w:lang w:eastAsia="zh-CN"/>
              </w:rPr>
              <w:t>2025 г.</w:t>
            </w:r>
          </w:p>
        </w:tc>
        <w:tc>
          <w:tcPr>
            <w:tcW w:w="2491" w:type="dxa"/>
            <w:vAlign w:val="center"/>
          </w:tcPr>
          <w:p w:rsidR="00A206B7" w:rsidRPr="00A206B7" w:rsidRDefault="00A206B7" w:rsidP="00A206B7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A206B7">
              <w:rPr>
                <w:rFonts w:eastAsia="Times New Roman"/>
                <w:lang w:eastAsia="zh-CN"/>
              </w:rPr>
              <w:t>13 279 213,00</w:t>
            </w:r>
          </w:p>
        </w:tc>
        <w:tc>
          <w:tcPr>
            <w:tcW w:w="2455" w:type="dxa"/>
            <w:vAlign w:val="center"/>
          </w:tcPr>
          <w:p w:rsidR="00A206B7" w:rsidRPr="00A206B7" w:rsidRDefault="00A206B7" w:rsidP="00A206B7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A206B7">
              <w:rPr>
                <w:rFonts w:eastAsia="Times New Roman"/>
                <w:lang w:eastAsia="zh-CN"/>
              </w:rPr>
              <w:t>410 697,40</w:t>
            </w:r>
          </w:p>
        </w:tc>
      </w:tr>
      <w:tr w:rsidR="00A206B7" w:rsidRPr="00A206B7" w:rsidTr="00A206B7">
        <w:trPr>
          <w:trHeight w:val="981"/>
          <w:jc w:val="center"/>
        </w:trPr>
        <w:tc>
          <w:tcPr>
            <w:tcW w:w="788" w:type="dxa"/>
            <w:vAlign w:val="center"/>
          </w:tcPr>
          <w:p w:rsidR="00A206B7" w:rsidRPr="00A206B7" w:rsidRDefault="00A206B7" w:rsidP="00A206B7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A206B7">
              <w:rPr>
                <w:rFonts w:eastAsia="Times New Roman"/>
                <w:lang w:eastAsia="zh-CN"/>
              </w:rPr>
              <w:t>15</w:t>
            </w:r>
          </w:p>
        </w:tc>
        <w:tc>
          <w:tcPr>
            <w:tcW w:w="4565" w:type="dxa"/>
            <w:vAlign w:val="center"/>
          </w:tcPr>
          <w:p w:rsidR="00A206B7" w:rsidRPr="00A206B7" w:rsidRDefault="00A206B7" w:rsidP="00A206B7">
            <w:pPr>
              <w:suppressAutoHyphens/>
              <w:jc w:val="both"/>
              <w:rPr>
                <w:rFonts w:eastAsia="Times New Roman"/>
                <w:bCs/>
                <w:lang w:eastAsia="zh-CN"/>
              </w:rPr>
            </w:pPr>
            <w:r w:rsidRPr="00A206B7">
              <w:rPr>
                <w:rFonts w:eastAsia="Times New Roman"/>
                <w:lang w:eastAsia="zh-CN"/>
              </w:rPr>
              <w:t>Ремонт автомобильной дороги по ул. Советская сл. Белая Беловского района Курской области</w:t>
            </w:r>
          </w:p>
        </w:tc>
        <w:tc>
          <w:tcPr>
            <w:tcW w:w="2126" w:type="dxa"/>
            <w:vAlign w:val="center"/>
          </w:tcPr>
          <w:p w:rsidR="00A206B7" w:rsidRPr="00A206B7" w:rsidRDefault="00A206B7" w:rsidP="00A206B7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A206B7">
              <w:rPr>
                <w:rFonts w:eastAsia="Times New Roman"/>
                <w:lang w:eastAsia="zh-CN"/>
              </w:rPr>
              <w:t>0,650</w:t>
            </w:r>
          </w:p>
        </w:tc>
        <w:tc>
          <w:tcPr>
            <w:tcW w:w="2361" w:type="dxa"/>
            <w:vAlign w:val="center"/>
          </w:tcPr>
          <w:p w:rsidR="00A206B7" w:rsidRPr="00A206B7" w:rsidRDefault="00A206B7" w:rsidP="00A206B7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A206B7">
              <w:rPr>
                <w:rFonts w:eastAsia="Times New Roman"/>
                <w:lang w:eastAsia="zh-CN"/>
              </w:rPr>
              <w:t>2025 г.</w:t>
            </w:r>
          </w:p>
        </w:tc>
        <w:tc>
          <w:tcPr>
            <w:tcW w:w="2491" w:type="dxa"/>
            <w:vAlign w:val="center"/>
          </w:tcPr>
          <w:p w:rsidR="00A206B7" w:rsidRPr="00A206B7" w:rsidRDefault="00A206B7" w:rsidP="00A206B7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A206B7">
              <w:rPr>
                <w:rFonts w:eastAsia="Times New Roman"/>
                <w:lang w:eastAsia="zh-CN"/>
              </w:rPr>
              <w:t>8 848 621,00</w:t>
            </w:r>
          </w:p>
        </w:tc>
        <w:tc>
          <w:tcPr>
            <w:tcW w:w="2455" w:type="dxa"/>
            <w:vAlign w:val="center"/>
          </w:tcPr>
          <w:p w:rsidR="00A206B7" w:rsidRPr="00A206B7" w:rsidRDefault="00A206B7" w:rsidP="00A206B7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A206B7">
              <w:rPr>
                <w:rFonts w:eastAsia="Times New Roman"/>
                <w:lang w:eastAsia="zh-CN"/>
              </w:rPr>
              <w:t>273 669,26</w:t>
            </w:r>
          </w:p>
        </w:tc>
      </w:tr>
    </w:tbl>
    <w:p w:rsidR="00A206B7" w:rsidRPr="00A206B7" w:rsidRDefault="00A206B7" w:rsidP="00A206B7">
      <w:pPr>
        <w:suppressAutoHyphens/>
        <w:rPr>
          <w:rFonts w:eastAsia="Times New Roman"/>
          <w:sz w:val="24"/>
          <w:szCs w:val="20"/>
          <w:lang w:eastAsia="zh-CN"/>
        </w:rPr>
      </w:pPr>
    </w:p>
    <w:p w:rsidR="00A206B7" w:rsidRPr="00A206B7" w:rsidRDefault="00A206B7" w:rsidP="00A206B7">
      <w:pPr>
        <w:suppressAutoHyphens/>
        <w:jc w:val="right"/>
        <w:rPr>
          <w:rFonts w:eastAsia="Times New Roman"/>
          <w:sz w:val="24"/>
          <w:szCs w:val="20"/>
          <w:lang w:eastAsia="zh-CN"/>
        </w:rPr>
      </w:pPr>
    </w:p>
    <w:p w:rsidR="00A206B7" w:rsidRPr="00A206B7" w:rsidRDefault="00A206B7" w:rsidP="00A206B7">
      <w:pPr>
        <w:suppressAutoHyphens/>
        <w:jc w:val="right"/>
        <w:rPr>
          <w:rFonts w:eastAsia="Times New Roman"/>
          <w:sz w:val="24"/>
          <w:szCs w:val="20"/>
          <w:lang w:eastAsia="zh-CN"/>
        </w:rPr>
      </w:pPr>
    </w:p>
    <w:p w:rsidR="00B5220D" w:rsidRPr="00B5220D" w:rsidRDefault="00B5220D" w:rsidP="00CD6B02">
      <w:pPr>
        <w:jc w:val="both"/>
      </w:pPr>
    </w:p>
    <w:sectPr w:rsidR="00B5220D" w:rsidRPr="00B5220D" w:rsidSect="00A206B7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C63" w:rsidRDefault="003C4C63" w:rsidP="008C554A">
      <w:r>
        <w:separator/>
      </w:r>
    </w:p>
  </w:endnote>
  <w:endnote w:type="continuationSeparator" w:id="0">
    <w:p w:rsidR="003C4C63" w:rsidRDefault="003C4C63" w:rsidP="008C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35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ont292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C63" w:rsidRDefault="003C4C63" w:rsidP="008C554A">
      <w:r>
        <w:separator/>
      </w:r>
    </w:p>
  </w:footnote>
  <w:footnote w:type="continuationSeparator" w:id="0">
    <w:p w:rsidR="003C4C63" w:rsidRDefault="003C4C63" w:rsidP="008C5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  <w:abstractNum w:abstractNumId="3">
    <w:nsid w:val="00002CD6"/>
    <w:multiLevelType w:val="hybridMultilevel"/>
    <w:tmpl w:val="8AAC6F68"/>
    <w:lvl w:ilvl="0" w:tplc="5AAE45D0">
      <w:start w:val="1"/>
      <w:numFmt w:val="decimal"/>
      <w:lvlText w:val="%1."/>
      <w:lvlJc w:val="left"/>
    </w:lvl>
    <w:lvl w:ilvl="1" w:tplc="92CAB92C">
      <w:numFmt w:val="decimal"/>
      <w:lvlText w:val=""/>
      <w:lvlJc w:val="left"/>
    </w:lvl>
    <w:lvl w:ilvl="2" w:tplc="5BDEDABA">
      <w:numFmt w:val="decimal"/>
      <w:lvlText w:val=""/>
      <w:lvlJc w:val="left"/>
    </w:lvl>
    <w:lvl w:ilvl="3" w:tplc="ADBC74F6">
      <w:numFmt w:val="decimal"/>
      <w:lvlText w:val=""/>
      <w:lvlJc w:val="left"/>
    </w:lvl>
    <w:lvl w:ilvl="4" w:tplc="A40CE5FE">
      <w:numFmt w:val="decimal"/>
      <w:lvlText w:val=""/>
      <w:lvlJc w:val="left"/>
    </w:lvl>
    <w:lvl w:ilvl="5" w:tplc="EF7E39C4">
      <w:numFmt w:val="decimal"/>
      <w:lvlText w:val=""/>
      <w:lvlJc w:val="left"/>
    </w:lvl>
    <w:lvl w:ilvl="6" w:tplc="99B66F48">
      <w:numFmt w:val="decimal"/>
      <w:lvlText w:val=""/>
      <w:lvlJc w:val="left"/>
    </w:lvl>
    <w:lvl w:ilvl="7" w:tplc="781C6D9A">
      <w:numFmt w:val="decimal"/>
      <w:lvlText w:val=""/>
      <w:lvlJc w:val="left"/>
    </w:lvl>
    <w:lvl w:ilvl="8" w:tplc="4D2E6234">
      <w:numFmt w:val="decimal"/>
      <w:lvlText w:val=""/>
      <w:lvlJc w:val="left"/>
    </w:lvl>
  </w:abstractNum>
  <w:abstractNum w:abstractNumId="4">
    <w:nsid w:val="00003D6C"/>
    <w:multiLevelType w:val="hybridMultilevel"/>
    <w:tmpl w:val="E6CEE9FE"/>
    <w:lvl w:ilvl="0" w:tplc="615ED85E">
      <w:start w:val="2"/>
      <w:numFmt w:val="decimal"/>
      <w:lvlText w:val="%1."/>
      <w:lvlJc w:val="left"/>
    </w:lvl>
    <w:lvl w:ilvl="1" w:tplc="40FEB866">
      <w:numFmt w:val="decimal"/>
      <w:lvlText w:val=""/>
      <w:lvlJc w:val="left"/>
    </w:lvl>
    <w:lvl w:ilvl="2" w:tplc="AF04A2DE">
      <w:numFmt w:val="decimal"/>
      <w:lvlText w:val=""/>
      <w:lvlJc w:val="left"/>
    </w:lvl>
    <w:lvl w:ilvl="3" w:tplc="A14A1684">
      <w:numFmt w:val="decimal"/>
      <w:lvlText w:val=""/>
      <w:lvlJc w:val="left"/>
    </w:lvl>
    <w:lvl w:ilvl="4" w:tplc="1DD24AD0">
      <w:numFmt w:val="decimal"/>
      <w:lvlText w:val=""/>
      <w:lvlJc w:val="left"/>
    </w:lvl>
    <w:lvl w:ilvl="5" w:tplc="5A9CAA60">
      <w:numFmt w:val="decimal"/>
      <w:lvlText w:val=""/>
      <w:lvlJc w:val="left"/>
    </w:lvl>
    <w:lvl w:ilvl="6" w:tplc="97E24622">
      <w:numFmt w:val="decimal"/>
      <w:lvlText w:val=""/>
      <w:lvlJc w:val="left"/>
    </w:lvl>
    <w:lvl w:ilvl="7" w:tplc="166CAB5E">
      <w:numFmt w:val="decimal"/>
      <w:lvlText w:val=""/>
      <w:lvlJc w:val="left"/>
    </w:lvl>
    <w:lvl w:ilvl="8" w:tplc="E29057A4">
      <w:numFmt w:val="decimal"/>
      <w:lvlText w:val=""/>
      <w:lvlJc w:val="left"/>
    </w:lvl>
  </w:abstractNum>
  <w:abstractNum w:abstractNumId="5">
    <w:nsid w:val="00004AE1"/>
    <w:multiLevelType w:val="hybridMultilevel"/>
    <w:tmpl w:val="3DB0D930"/>
    <w:lvl w:ilvl="0" w:tplc="826CFFF2">
      <w:start w:val="1"/>
      <w:numFmt w:val="bullet"/>
      <w:lvlText w:val="В"/>
      <w:lvlJc w:val="left"/>
    </w:lvl>
    <w:lvl w:ilvl="1" w:tplc="9C7E0418">
      <w:numFmt w:val="decimal"/>
      <w:lvlText w:val=""/>
      <w:lvlJc w:val="left"/>
    </w:lvl>
    <w:lvl w:ilvl="2" w:tplc="67767E8A">
      <w:numFmt w:val="decimal"/>
      <w:lvlText w:val=""/>
      <w:lvlJc w:val="left"/>
    </w:lvl>
    <w:lvl w:ilvl="3" w:tplc="E578AC80">
      <w:numFmt w:val="decimal"/>
      <w:lvlText w:val=""/>
      <w:lvlJc w:val="left"/>
    </w:lvl>
    <w:lvl w:ilvl="4" w:tplc="29F28DD2">
      <w:numFmt w:val="decimal"/>
      <w:lvlText w:val=""/>
      <w:lvlJc w:val="left"/>
    </w:lvl>
    <w:lvl w:ilvl="5" w:tplc="40D48ABE">
      <w:numFmt w:val="decimal"/>
      <w:lvlText w:val=""/>
      <w:lvlJc w:val="left"/>
    </w:lvl>
    <w:lvl w:ilvl="6" w:tplc="013E1BDA">
      <w:numFmt w:val="decimal"/>
      <w:lvlText w:val=""/>
      <w:lvlJc w:val="left"/>
    </w:lvl>
    <w:lvl w:ilvl="7" w:tplc="DB16820E">
      <w:numFmt w:val="decimal"/>
      <w:lvlText w:val=""/>
      <w:lvlJc w:val="left"/>
    </w:lvl>
    <w:lvl w:ilvl="8" w:tplc="F000DEA4">
      <w:numFmt w:val="decimal"/>
      <w:lvlText w:val=""/>
      <w:lvlJc w:val="left"/>
    </w:lvl>
  </w:abstractNum>
  <w:abstractNum w:abstractNumId="6">
    <w:nsid w:val="000072AE"/>
    <w:multiLevelType w:val="hybridMultilevel"/>
    <w:tmpl w:val="D0EC67EE"/>
    <w:lvl w:ilvl="0" w:tplc="87CE8812">
      <w:start w:val="1"/>
      <w:numFmt w:val="bullet"/>
      <w:lvlText w:val="и"/>
      <w:lvlJc w:val="left"/>
    </w:lvl>
    <w:lvl w:ilvl="1" w:tplc="A69672A6">
      <w:start w:val="4"/>
      <w:numFmt w:val="decimal"/>
      <w:lvlText w:val="%2."/>
      <w:lvlJc w:val="left"/>
    </w:lvl>
    <w:lvl w:ilvl="2" w:tplc="D312003E">
      <w:numFmt w:val="decimal"/>
      <w:lvlText w:val=""/>
      <w:lvlJc w:val="left"/>
    </w:lvl>
    <w:lvl w:ilvl="3" w:tplc="BFC80868">
      <w:numFmt w:val="decimal"/>
      <w:lvlText w:val=""/>
      <w:lvlJc w:val="left"/>
    </w:lvl>
    <w:lvl w:ilvl="4" w:tplc="C6E022DE">
      <w:numFmt w:val="decimal"/>
      <w:lvlText w:val=""/>
      <w:lvlJc w:val="left"/>
    </w:lvl>
    <w:lvl w:ilvl="5" w:tplc="E87ECBD4">
      <w:numFmt w:val="decimal"/>
      <w:lvlText w:val=""/>
      <w:lvlJc w:val="left"/>
    </w:lvl>
    <w:lvl w:ilvl="6" w:tplc="213C733E">
      <w:numFmt w:val="decimal"/>
      <w:lvlText w:val=""/>
      <w:lvlJc w:val="left"/>
    </w:lvl>
    <w:lvl w:ilvl="7" w:tplc="A44EED8E">
      <w:numFmt w:val="decimal"/>
      <w:lvlText w:val=""/>
      <w:lvlJc w:val="left"/>
    </w:lvl>
    <w:lvl w:ilvl="8" w:tplc="20107D9E">
      <w:numFmt w:val="decimal"/>
      <w:lvlText w:val=""/>
      <w:lvlJc w:val="left"/>
    </w:lvl>
  </w:abstractNum>
  <w:abstractNum w:abstractNumId="7">
    <w:nsid w:val="08EE33EA"/>
    <w:multiLevelType w:val="hybridMultilevel"/>
    <w:tmpl w:val="BD2E3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B9158B"/>
    <w:multiLevelType w:val="hybridMultilevel"/>
    <w:tmpl w:val="481487B8"/>
    <w:lvl w:ilvl="0" w:tplc="C684685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67F2D03"/>
    <w:multiLevelType w:val="multilevel"/>
    <w:tmpl w:val="4ABC669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164C65"/>
    <w:multiLevelType w:val="hybridMultilevel"/>
    <w:tmpl w:val="2662019C"/>
    <w:lvl w:ilvl="0" w:tplc="256CFC5A">
      <w:start w:val="1"/>
      <w:numFmt w:val="decimal"/>
      <w:lvlText w:val="%1."/>
      <w:lvlJc w:val="left"/>
      <w:pPr>
        <w:tabs>
          <w:tab w:val="left" w:pos="1020"/>
        </w:tabs>
        <w:ind w:left="1020" w:hanging="660"/>
      </w:pPr>
    </w:lvl>
    <w:lvl w:ilvl="1" w:tplc="C972AE2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70CCD3D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E49600E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134E95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5F0447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58A87B5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8E8E5F4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DE4C89F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>
    <w:nsid w:val="1870402E"/>
    <w:multiLevelType w:val="hybridMultilevel"/>
    <w:tmpl w:val="AF3652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85E4C56"/>
    <w:multiLevelType w:val="hybridMultilevel"/>
    <w:tmpl w:val="8B6E6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3317AA"/>
    <w:multiLevelType w:val="multilevel"/>
    <w:tmpl w:val="EF38FAA8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103ADA"/>
    <w:multiLevelType w:val="hybridMultilevel"/>
    <w:tmpl w:val="1B2E01B0"/>
    <w:lvl w:ilvl="0" w:tplc="1A104E9A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FB06DAB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3064B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A2E61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162D6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7E8DDF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C1485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E0A5D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B92CF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2E0543B6"/>
    <w:multiLevelType w:val="hybridMultilevel"/>
    <w:tmpl w:val="CB10CF46"/>
    <w:lvl w:ilvl="0" w:tplc="3DBA85CA">
      <w:start w:val="1"/>
      <w:numFmt w:val="decimal"/>
      <w:lvlText w:val="%1."/>
      <w:lvlJc w:val="left"/>
      <w:pPr>
        <w:tabs>
          <w:tab w:val="left" w:pos="1262"/>
        </w:tabs>
        <w:ind w:left="1262" w:hanging="360"/>
      </w:pPr>
    </w:lvl>
    <w:lvl w:ilvl="1" w:tplc="1D5CD9B2">
      <w:start w:val="1"/>
      <w:numFmt w:val="lowerLetter"/>
      <w:lvlText w:val="%2."/>
      <w:lvlJc w:val="left"/>
      <w:pPr>
        <w:tabs>
          <w:tab w:val="left" w:pos="1982"/>
        </w:tabs>
        <w:ind w:left="1982" w:hanging="360"/>
      </w:pPr>
    </w:lvl>
    <w:lvl w:ilvl="2" w:tplc="FD706A86">
      <w:start w:val="1"/>
      <w:numFmt w:val="lowerRoman"/>
      <w:lvlText w:val="%3."/>
      <w:lvlJc w:val="right"/>
      <w:pPr>
        <w:tabs>
          <w:tab w:val="left" w:pos="2702"/>
        </w:tabs>
        <w:ind w:left="2702" w:hanging="180"/>
      </w:pPr>
    </w:lvl>
    <w:lvl w:ilvl="3" w:tplc="FC641D4A">
      <w:start w:val="1"/>
      <w:numFmt w:val="decimal"/>
      <w:lvlText w:val="%4."/>
      <w:lvlJc w:val="left"/>
      <w:pPr>
        <w:tabs>
          <w:tab w:val="left" w:pos="3422"/>
        </w:tabs>
        <w:ind w:left="3422" w:hanging="360"/>
      </w:pPr>
    </w:lvl>
    <w:lvl w:ilvl="4" w:tplc="EA30EFB0">
      <w:start w:val="1"/>
      <w:numFmt w:val="lowerLetter"/>
      <w:lvlText w:val="%5."/>
      <w:lvlJc w:val="left"/>
      <w:pPr>
        <w:tabs>
          <w:tab w:val="left" w:pos="4142"/>
        </w:tabs>
        <w:ind w:left="4142" w:hanging="360"/>
      </w:pPr>
    </w:lvl>
    <w:lvl w:ilvl="5" w:tplc="E93C6224">
      <w:start w:val="1"/>
      <w:numFmt w:val="lowerRoman"/>
      <w:lvlText w:val="%6."/>
      <w:lvlJc w:val="right"/>
      <w:pPr>
        <w:tabs>
          <w:tab w:val="left" w:pos="4862"/>
        </w:tabs>
        <w:ind w:left="4862" w:hanging="180"/>
      </w:pPr>
    </w:lvl>
    <w:lvl w:ilvl="6" w:tplc="68786510">
      <w:start w:val="1"/>
      <w:numFmt w:val="decimal"/>
      <w:lvlText w:val="%7."/>
      <w:lvlJc w:val="left"/>
      <w:pPr>
        <w:tabs>
          <w:tab w:val="left" w:pos="5582"/>
        </w:tabs>
        <w:ind w:left="5582" w:hanging="360"/>
      </w:pPr>
    </w:lvl>
    <w:lvl w:ilvl="7" w:tplc="9C90CA38">
      <w:start w:val="1"/>
      <w:numFmt w:val="lowerLetter"/>
      <w:lvlText w:val="%8."/>
      <w:lvlJc w:val="left"/>
      <w:pPr>
        <w:tabs>
          <w:tab w:val="left" w:pos="6302"/>
        </w:tabs>
        <w:ind w:left="6302" w:hanging="360"/>
      </w:pPr>
    </w:lvl>
    <w:lvl w:ilvl="8" w:tplc="45BCA074">
      <w:start w:val="1"/>
      <w:numFmt w:val="lowerRoman"/>
      <w:lvlText w:val="%9."/>
      <w:lvlJc w:val="right"/>
      <w:pPr>
        <w:tabs>
          <w:tab w:val="left" w:pos="7022"/>
        </w:tabs>
        <w:ind w:left="7022" w:hanging="180"/>
      </w:pPr>
    </w:lvl>
  </w:abstractNum>
  <w:abstractNum w:abstractNumId="17">
    <w:nsid w:val="2F1E52A0"/>
    <w:multiLevelType w:val="hybridMultilevel"/>
    <w:tmpl w:val="E6B07B1E"/>
    <w:lvl w:ilvl="0" w:tplc="FD985C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FD66600"/>
    <w:multiLevelType w:val="hybridMultilevel"/>
    <w:tmpl w:val="BC4AE6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F30BEB"/>
    <w:multiLevelType w:val="hybridMultilevel"/>
    <w:tmpl w:val="BFA838B4"/>
    <w:lvl w:ilvl="0" w:tplc="CDACE3E0">
      <w:start w:val="1"/>
      <w:numFmt w:val="decimal"/>
      <w:lvlText w:val="%1."/>
      <w:lvlJc w:val="left"/>
      <w:pPr>
        <w:ind w:left="1512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B7D7774"/>
    <w:multiLevelType w:val="multilevel"/>
    <w:tmpl w:val="8104D90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360"/>
      </w:pPr>
    </w:lvl>
    <w:lvl w:ilvl="2">
      <w:start w:val="1"/>
      <w:numFmt w:val="decimal"/>
      <w:isLgl/>
      <w:lvlText w:val="%1.%2.%3."/>
      <w:lvlJc w:val="left"/>
      <w:pPr>
        <w:ind w:left="1980" w:hanging="720"/>
      </w:pPr>
    </w:lvl>
    <w:lvl w:ilvl="3">
      <w:start w:val="1"/>
      <w:numFmt w:val="decimal"/>
      <w:isLgl/>
      <w:lvlText w:val="%1.%2.%3.%4."/>
      <w:lvlJc w:val="left"/>
      <w:pPr>
        <w:ind w:left="234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20" w:hanging="1080"/>
      </w:pPr>
    </w:lvl>
    <w:lvl w:ilvl="6">
      <w:start w:val="1"/>
      <w:numFmt w:val="decimal"/>
      <w:isLgl/>
      <w:lvlText w:val="%1.%2.%3.%4.%5.%6.%7."/>
      <w:lvlJc w:val="left"/>
      <w:pPr>
        <w:ind w:left="4140" w:hanging="1440"/>
      </w:p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</w:lvl>
  </w:abstractNum>
  <w:abstractNum w:abstractNumId="21">
    <w:nsid w:val="3D4D6C07"/>
    <w:multiLevelType w:val="multilevel"/>
    <w:tmpl w:val="0A18830E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4A2B53"/>
    <w:multiLevelType w:val="hybridMultilevel"/>
    <w:tmpl w:val="8C1ED700"/>
    <w:lvl w:ilvl="0" w:tplc="6BE8FD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1B52A6"/>
    <w:multiLevelType w:val="hybridMultilevel"/>
    <w:tmpl w:val="892E37E2"/>
    <w:lvl w:ilvl="0" w:tplc="63424CC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8F6282"/>
    <w:multiLevelType w:val="hybridMultilevel"/>
    <w:tmpl w:val="2456550C"/>
    <w:lvl w:ilvl="0" w:tplc="56B6DDB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164E8A"/>
    <w:multiLevelType w:val="hybridMultilevel"/>
    <w:tmpl w:val="E54E6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2D35E1"/>
    <w:multiLevelType w:val="hybridMultilevel"/>
    <w:tmpl w:val="13142B36"/>
    <w:lvl w:ilvl="0" w:tplc="9C563AE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1382502"/>
    <w:multiLevelType w:val="hybridMultilevel"/>
    <w:tmpl w:val="4DE2377C"/>
    <w:lvl w:ilvl="0" w:tplc="C4DE179A">
      <w:start w:val="1"/>
      <w:numFmt w:val="decimal"/>
      <w:lvlText w:val="%1."/>
      <w:lvlJc w:val="left"/>
      <w:pPr>
        <w:ind w:left="5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3009E7"/>
    <w:multiLevelType w:val="hybridMultilevel"/>
    <w:tmpl w:val="4E7A005A"/>
    <w:lvl w:ilvl="0" w:tplc="62664E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54D00056"/>
    <w:multiLevelType w:val="multilevel"/>
    <w:tmpl w:val="3516E7C6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A551E05"/>
    <w:multiLevelType w:val="hybridMultilevel"/>
    <w:tmpl w:val="95AC4AD8"/>
    <w:lvl w:ilvl="0" w:tplc="AE8A99CC">
      <w:start w:val="5"/>
      <w:numFmt w:val="decimal"/>
      <w:lvlText w:val="%1."/>
      <w:lvlJc w:val="left"/>
      <w:pPr>
        <w:tabs>
          <w:tab w:val="left" w:pos="1215"/>
        </w:tabs>
        <w:ind w:left="1215" w:hanging="360"/>
      </w:pPr>
    </w:lvl>
    <w:lvl w:ilvl="1" w:tplc="C3D66BC4">
      <w:start w:val="1"/>
      <w:numFmt w:val="lowerLetter"/>
      <w:lvlText w:val="%2."/>
      <w:lvlJc w:val="left"/>
      <w:pPr>
        <w:tabs>
          <w:tab w:val="left" w:pos="1935"/>
        </w:tabs>
        <w:ind w:left="1935" w:hanging="360"/>
      </w:pPr>
    </w:lvl>
    <w:lvl w:ilvl="2" w:tplc="A106E2B0">
      <w:start w:val="1"/>
      <w:numFmt w:val="lowerRoman"/>
      <w:lvlText w:val="%3."/>
      <w:lvlJc w:val="right"/>
      <w:pPr>
        <w:tabs>
          <w:tab w:val="left" w:pos="2655"/>
        </w:tabs>
        <w:ind w:left="2655" w:hanging="180"/>
      </w:pPr>
    </w:lvl>
    <w:lvl w:ilvl="3" w:tplc="224AE77A">
      <w:start w:val="1"/>
      <w:numFmt w:val="decimal"/>
      <w:lvlText w:val="%4."/>
      <w:lvlJc w:val="left"/>
      <w:pPr>
        <w:tabs>
          <w:tab w:val="left" w:pos="3375"/>
        </w:tabs>
        <w:ind w:left="3375" w:hanging="360"/>
      </w:pPr>
    </w:lvl>
    <w:lvl w:ilvl="4" w:tplc="BC62B0AE">
      <w:start w:val="1"/>
      <w:numFmt w:val="lowerLetter"/>
      <w:lvlText w:val="%5."/>
      <w:lvlJc w:val="left"/>
      <w:pPr>
        <w:tabs>
          <w:tab w:val="left" w:pos="4095"/>
        </w:tabs>
        <w:ind w:left="4095" w:hanging="360"/>
      </w:pPr>
    </w:lvl>
    <w:lvl w:ilvl="5" w:tplc="88EC3314">
      <w:start w:val="1"/>
      <w:numFmt w:val="lowerRoman"/>
      <w:lvlText w:val="%6."/>
      <w:lvlJc w:val="right"/>
      <w:pPr>
        <w:tabs>
          <w:tab w:val="left" w:pos="4815"/>
        </w:tabs>
        <w:ind w:left="4815" w:hanging="180"/>
      </w:pPr>
    </w:lvl>
    <w:lvl w:ilvl="6" w:tplc="EA9CFD3E">
      <w:start w:val="1"/>
      <w:numFmt w:val="decimal"/>
      <w:lvlText w:val="%7."/>
      <w:lvlJc w:val="left"/>
      <w:pPr>
        <w:tabs>
          <w:tab w:val="left" w:pos="5535"/>
        </w:tabs>
        <w:ind w:left="5535" w:hanging="360"/>
      </w:pPr>
    </w:lvl>
    <w:lvl w:ilvl="7" w:tplc="BB0C6320">
      <w:start w:val="1"/>
      <w:numFmt w:val="lowerLetter"/>
      <w:lvlText w:val="%8."/>
      <w:lvlJc w:val="left"/>
      <w:pPr>
        <w:tabs>
          <w:tab w:val="left" w:pos="6255"/>
        </w:tabs>
        <w:ind w:left="6255" w:hanging="360"/>
      </w:pPr>
    </w:lvl>
    <w:lvl w:ilvl="8" w:tplc="57501948">
      <w:start w:val="1"/>
      <w:numFmt w:val="lowerRoman"/>
      <w:lvlText w:val="%9."/>
      <w:lvlJc w:val="right"/>
      <w:pPr>
        <w:tabs>
          <w:tab w:val="left" w:pos="6975"/>
        </w:tabs>
        <w:ind w:left="6975" w:hanging="180"/>
      </w:pPr>
    </w:lvl>
  </w:abstractNum>
  <w:abstractNum w:abstractNumId="31">
    <w:nsid w:val="6F45734F"/>
    <w:multiLevelType w:val="hybridMultilevel"/>
    <w:tmpl w:val="DA603CDE"/>
    <w:lvl w:ilvl="0" w:tplc="5CFE0328">
      <w:numFmt w:val="bullet"/>
      <w:lvlText w:val="–"/>
      <w:lvlJc w:val="left"/>
      <w:pPr>
        <w:ind w:left="2156" w:hanging="15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8FAC35D4">
      <w:numFmt w:val="bullet"/>
      <w:lvlText w:val="•"/>
      <w:lvlJc w:val="left"/>
      <w:pPr>
        <w:ind w:left="2996" w:hanging="152"/>
      </w:pPr>
      <w:rPr>
        <w:rFonts w:hint="default"/>
        <w:lang w:val="ru-RU" w:eastAsia="en-US" w:bidi="ar-SA"/>
      </w:rPr>
    </w:lvl>
    <w:lvl w:ilvl="2" w:tplc="8FB20DA8">
      <w:numFmt w:val="bullet"/>
      <w:lvlText w:val="•"/>
      <w:lvlJc w:val="left"/>
      <w:pPr>
        <w:ind w:left="3832" w:hanging="152"/>
      </w:pPr>
      <w:rPr>
        <w:rFonts w:hint="default"/>
        <w:lang w:val="ru-RU" w:eastAsia="en-US" w:bidi="ar-SA"/>
      </w:rPr>
    </w:lvl>
    <w:lvl w:ilvl="3" w:tplc="6B5ABCC6">
      <w:numFmt w:val="bullet"/>
      <w:lvlText w:val="•"/>
      <w:lvlJc w:val="left"/>
      <w:pPr>
        <w:ind w:left="4668" w:hanging="152"/>
      </w:pPr>
      <w:rPr>
        <w:rFonts w:hint="default"/>
        <w:lang w:val="ru-RU" w:eastAsia="en-US" w:bidi="ar-SA"/>
      </w:rPr>
    </w:lvl>
    <w:lvl w:ilvl="4" w:tplc="8870BD62">
      <w:numFmt w:val="bullet"/>
      <w:lvlText w:val="•"/>
      <w:lvlJc w:val="left"/>
      <w:pPr>
        <w:ind w:left="5504" w:hanging="152"/>
      </w:pPr>
      <w:rPr>
        <w:rFonts w:hint="default"/>
        <w:lang w:val="ru-RU" w:eastAsia="en-US" w:bidi="ar-SA"/>
      </w:rPr>
    </w:lvl>
    <w:lvl w:ilvl="5" w:tplc="F41EC458">
      <w:numFmt w:val="bullet"/>
      <w:lvlText w:val="•"/>
      <w:lvlJc w:val="left"/>
      <w:pPr>
        <w:ind w:left="6340" w:hanging="152"/>
      </w:pPr>
      <w:rPr>
        <w:rFonts w:hint="default"/>
        <w:lang w:val="ru-RU" w:eastAsia="en-US" w:bidi="ar-SA"/>
      </w:rPr>
    </w:lvl>
    <w:lvl w:ilvl="6" w:tplc="1ACA03E0">
      <w:numFmt w:val="bullet"/>
      <w:lvlText w:val="•"/>
      <w:lvlJc w:val="left"/>
      <w:pPr>
        <w:ind w:left="7176" w:hanging="152"/>
      </w:pPr>
      <w:rPr>
        <w:rFonts w:hint="default"/>
        <w:lang w:val="ru-RU" w:eastAsia="en-US" w:bidi="ar-SA"/>
      </w:rPr>
    </w:lvl>
    <w:lvl w:ilvl="7" w:tplc="207A357A">
      <w:numFmt w:val="bullet"/>
      <w:lvlText w:val="•"/>
      <w:lvlJc w:val="left"/>
      <w:pPr>
        <w:ind w:left="8012" w:hanging="152"/>
      </w:pPr>
      <w:rPr>
        <w:rFonts w:hint="default"/>
        <w:lang w:val="ru-RU" w:eastAsia="en-US" w:bidi="ar-SA"/>
      </w:rPr>
    </w:lvl>
    <w:lvl w:ilvl="8" w:tplc="0360CDA6">
      <w:numFmt w:val="bullet"/>
      <w:lvlText w:val="•"/>
      <w:lvlJc w:val="left"/>
      <w:pPr>
        <w:ind w:left="8848" w:hanging="152"/>
      </w:pPr>
      <w:rPr>
        <w:rFonts w:hint="default"/>
        <w:lang w:val="ru-RU" w:eastAsia="en-US" w:bidi="ar-SA"/>
      </w:rPr>
    </w:lvl>
  </w:abstractNum>
  <w:abstractNum w:abstractNumId="32">
    <w:nsid w:val="7013571B"/>
    <w:multiLevelType w:val="hybridMultilevel"/>
    <w:tmpl w:val="DBF86448"/>
    <w:lvl w:ilvl="0" w:tplc="7442703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1895489"/>
    <w:multiLevelType w:val="hybridMultilevel"/>
    <w:tmpl w:val="71EE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6E2613"/>
    <w:multiLevelType w:val="hybridMultilevel"/>
    <w:tmpl w:val="F0A6A048"/>
    <w:lvl w:ilvl="0" w:tplc="E1F4F3F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B02E62"/>
    <w:multiLevelType w:val="hybridMultilevel"/>
    <w:tmpl w:val="666A5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8673F9"/>
    <w:multiLevelType w:val="hybridMultilevel"/>
    <w:tmpl w:val="1E585FF2"/>
    <w:lvl w:ilvl="0" w:tplc="4CC0E28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7">
    <w:nsid w:val="7AFB3A7B"/>
    <w:multiLevelType w:val="hybridMultilevel"/>
    <w:tmpl w:val="A11E72AC"/>
    <w:lvl w:ilvl="0" w:tplc="B5169DD2">
      <w:start w:val="1"/>
      <w:numFmt w:val="decimal"/>
      <w:lvlText w:val="%1."/>
      <w:lvlJc w:val="left"/>
      <w:pPr>
        <w:tabs>
          <w:tab w:val="left" w:pos="1215"/>
        </w:tabs>
        <w:ind w:left="1215" w:hanging="360"/>
      </w:pPr>
    </w:lvl>
    <w:lvl w:ilvl="1" w:tplc="05B6862A">
      <w:start w:val="1"/>
      <w:numFmt w:val="lowerLetter"/>
      <w:lvlText w:val="%2."/>
      <w:lvlJc w:val="left"/>
      <w:pPr>
        <w:tabs>
          <w:tab w:val="left" w:pos="1935"/>
        </w:tabs>
        <w:ind w:left="1935" w:hanging="360"/>
      </w:pPr>
    </w:lvl>
    <w:lvl w:ilvl="2" w:tplc="8D9E831C">
      <w:start w:val="1"/>
      <w:numFmt w:val="lowerRoman"/>
      <w:lvlText w:val="%3."/>
      <w:lvlJc w:val="right"/>
      <w:pPr>
        <w:tabs>
          <w:tab w:val="left" w:pos="2655"/>
        </w:tabs>
        <w:ind w:left="2655" w:hanging="180"/>
      </w:pPr>
    </w:lvl>
    <w:lvl w:ilvl="3" w:tplc="4CD4C8A6">
      <w:start w:val="1"/>
      <w:numFmt w:val="decimal"/>
      <w:lvlText w:val="%4."/>
      <w:lvlJc w:val="left"/>
      <w:pPr>
        <w:tabs>
          <w:tab w:val="left" w:pos="3375"/>
        </w:tabs>
        <w:ind w:left="3375" w:hanging="360"/>
      </w:pPr>
    </w:lvl>
    <w:lvl w:ilvl="4" w:tplc="1804B0BA">
      <w:start w:val="1"/>
      <w:numFmt w:val="lowerLetter"/>
      <w:lvlText w:val="%5."/>
      <w:lvlJc w:val="left"/>
      <w:pPr>
        <w:tabs>
          <w:tab w:val="left" w:pos="4095"/>
        </w:tabs>
        <w:ind w:left="4095" w:hanging="360"/>
      </w:pPr>
    </w:lvl>
    <w:lvl w:ilvl="5" w:tplc="4A5C0D6E">
      <w:start w:val="1"/>
      <w:numFmt w:val="lowerRoman"/>
      <w:lvlText w:val="%6."/>
      <w:lvlJc w:val="right"/>
      <w:pPr>
        <w:tabs>
          <w:tab w:val="left" w:pos="4815"/>
        </w:tabs>
        <w:ind w:left="4815" w:hanging="180"/>
      </w:pPr>
    </w:lvl>
    <w:lvl w:ilvl="6" w:tplc="A8600B9A">
      <w:start w:val="1"/>
      <w:numFmt w:val="decimal"/>
      <w:lvlText w:val="%7."/>
      <w:lvlJc w:val="left"/>
      <w:pPr>
        <w:tabs>
          <w:tab w:val="left" w:pos="5535"/>
        </w:tabs>
        <w:ind w:left="5535" w:hanging="360"/>
      </w:pPr>
    </w:lvl>
    <w:lvl w:ilvl="7" w:tplc="6DB680EC">
      <w:start w:val="1"/>
      <w:numFmt w:val="lowerLetter"/>
      <w:lvlText w:val="%8."/>
      <w:lvlJc w:val="left"/>
      <w:pPr>
        <w:tabs>
          <w:tab w:val="left" w:pos="6255"/>
        </w:tabs>
        <w:ind w:left="6255" w:hanging="360"/>
      </w:pPr>
    </w:lvl>
    <w:lvl w:ilvl="8" w:tplc="4AFE529E">
      <w:start w:val="1"/>
      <w:numFmt w:val="lowerRoman"/>
      <w:lvlText w:val="%9."/>
      <w:lvlJc w:val="right"/>
      <w:pPr>
        <w:tabs>
          <w:tab w:val="left" w:pos="6975"/>
        </w:tabs>
        <w:ind w:left="6975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26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12"/>
  </w:num>
  <w:num w:numId="9">
    <w:abstractNumId w:val="17"/>
  </w:num>
  <w:num w:numId="10">
    <w:abstractNumId w:val="35"/>
  </w:num>
  <w:num w:numId="11">
    <w:abstractNumId w:val="9"/>
  </w:num>
  <w:num w:numId="12">
    <w:abstractNumId w:val="27"/>
  </w:num>
  <w:num w:numId="13">
    <w:abstractNumId w:val="7"/>
  </w:num>
  <w:num w:numId="14">
    <w:abstractNumId w:val="24"/>
  </w:num>
  <w:num w:numId="15">
    <w:abstractNumId w:val="36"/>
  </w:num>
  <w:num w:numId="16">
    <w:abstractNumId w:val="28"/>
  </w:num>
  <w:num w:numId="17">
    <w:abstractNumId w:val="31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2"/>
  </w:num>
  <w:num w:numId="23">
    <w:abstractNumId w:val="3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29"/>
  </w:num>
  <w:num w:numId="27">
    <w:abstractNumId w:val="14"/>
  </w:num>
  <w:num w:numId="28">
    <w:abstractNumId w:val="21"/>
  </w:num>
  <w:num w:numId="29">
    <w:abstractNumId w:val="0"/>
  </w:num>
  <w:num w:numId="30">
    <w:abstractNumId w:val="1"/>
  </w:num>
  <w:num w:numId="31">
    <w:abstractNumId w:val="2"/>
  </w:num>
  <w:num w:numId="32">
    <w:abstractNumId w:val="33"/>
  </w:num>
  <w:num w:numId="33">
    <w:abstractNumId w:val="13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15"/>
    <w:lvlOverride w:ilvl="0">
      <w:startOverride w:val="1"/>
    </w:lvlOverride>
  </w:num>
  <w:num w:numId="37">
    <w:abstractNumId w:val="37"/>
  </w:num>
  <w:num w:numId="38">
    <w:abstractNumId w:val="30"/>
  </w:num>
  <w:num w:numId="39">
    <w:abstractNumId w:val="10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1E4F"/>
    <w:rsid w:val="000156D6"/>
    <w:rsid w:val="00017B22"/>
    <w:rsid w:val="00024C76"/>
    <w:rsid w:val="00030878"/>
    <w:rsid w:val="00031CB9"/>
    <w:rsid w:val="00036386"/>
    <w:rsid w:val="00040F21"/>
    <w:rsid w:val="00040F5C"/>
    <w:rsid w:val="0005377B"/>
    <w:rsid w:val="00061F35"/>
    <w:rsid w:val="0006541F"/>
    <w:rsid w:val="00066A0A"/>
    <w:rsid w:val="000710B6"/>
    <w:rsid w:val="0007343B"/>
    <w:rsid w:val="00087AD7"/>
    <w:rsid w:val="000952B8"/>
    <w:rsid w:val="00096542"/>
    <w:rsid w:val="00097477"/>
    <w:rsid w:val="000A3B51"/>
    <w:rsid w:val="000A4F4C"/>
    <w:rsid w:val="000A72EC"/>
    <w:rsid w:val="000B3998"/>
    <w:rsid w:val="000B72C8"/>
    <w:rsid w:val="000C1AC7"/>
    <w:rsid w:val="000C7CF3"/>
    <w:rsid w:val="000D271C"/>
    <w:rsid w:val="000D5889"/>
    <w:rsid w:val="000D7253"/>
    <w:rsid w:val="000F0209"/>
    <w:rsid w:val="000F3529"/>
    <w:rsid w:val="000F465B"/>
    <w:rsid w:val="000F6CF8"/>
    <w:rsid w:val="00100DEA"/>
    <w:rsid w:val="00102517"/>
    <w:rsid w:val="00117CF8"/>
    <w:rsid w:val="00123CC4"/>
    <w:rsid w:val="00126DCB"/>
    <w:rsid w:val="00130017"/>
    <w:rsid w:val="00131EB2"/>
    <w:rsid w:val="001340C3"/>
    <w:rsid w:val="00134EEC"/>
    <w:rsid w:val="00135D5A"/>
    <w:rsid w:val="0013667C"/>
    <w:rsid w:val="00141FDB"/>
    <w:rsid w:val="00144874"/>
    <w:rsid w:val="00147702"/>
    <w:rsid w:val="001540AA"/>
    <w:rsid w:val="00154CA7"/>
    <w:rsid w:val="00154E7B"/>
    <w:rsid w:val="001552C0"/>
    <w:rsid w:val="001600B4"/>
    <w:rsid w:val="001633E9"/>
    <w:rsid w:val="00165B35"/>
    <w:rsid w:val="0016683C"/>
    <w:rsid w:val="0016748E"/>
    <w:rsid w:val="00175A2D"/>
    <w:rsid w:val="00182E7B"/>
    <w:rsid w:val="00184791"/>
    <w:rsid w:val="00185247"/>
    <w:rsid w:val="00190817"/>
    <w:rsid w:val="001913EC"/>
    <w:rsid w:val="001A196E"/>
    <w:rsid w:val="001B0498"/>
    <w:rsid w:val="001B1111"/>
    <w:rsid w:val="001C04AE"/>
    <w:rsid w:val="001C5D81"/>
    <w:rsid w:val="001C6A8E"/>
    <w:rsid w:val="001D1638"/>
    <w:rsid w:val="001D1D11"/>
    <w:rsid w:val="001D4BE4"/>
    <w:rsid w:val="001D698F"/>
    <w:rsid w:val="001E0746"/>
    <w:rsid w:val="001E2E82"/>
    <w:rsid w:val="001E5825"/>
    <w:rsid w:val="00205420"/>
    <w:rsid w:val="002058A3"/>
    <w:rsid w:val="00206DF3"/>
    <w:rsid w:val="002236DE"/>
    <w:rsid w:val="00223C55"/>
    <w:rsid w:val="00224AE1"/>
    <w:rsid w:val="00234D69"/>
    <w:rsid w:val="00236DF7"/>
    <w:rsid w:val="002374BC"/>
    <w:rsid w:val="00240195"/>
    <w:rsid w:val="002441CA"/>
    <w:rsid w:val="00244D95"/>
    <w:rsid w:val="00247360"/>
    <w:rsid w:val="002505E7"/>
    <w:rsid w:val="002509FA"/>
    <w:rsid w:val="0025185E"/>
    <w:rsid w:val="00254962"/>
    <w:rsid w:val="002634D3"/>
    <w:rsid w:val="00263AEF"/>
    <w:rsid w:val="002642C5"/>
    <w:rsid w:val="002706D0"/>
    <w:rsid w:val="0027096B"/>
    <w:rsid w:val="002725EC"/>
    <w:rsid w:val="00281B1C"/>
    <w:rsid w:val="00283ED2"/>
    <w:rsid w:val="00284526"/>
    <w:rsid w:val="002955B9"/>
    <w:rsid w:val="002A26C9"/>
    <w:rsid w:val="002B137F"/>
    <w:rsid w:val="002C01E4"/>
    <w:rsid w:val="002C2983"/>
    <w:rsid w:val="002C6480"/>
    <w:rsid w:val="002D2451"/>
    <w:rsid w:val="002D3262"/>
    <w:rsid w:val="002D4154"/>
    <w:rsid w:val="002F0201"/>
    <w:rsid w:val="002F14EC"/>
    <w:rsid w:val="002F429D"/>
    <w:rsid w:val="002F617E"/>
    <w:rsid w:val="002F7D42"/>
    <w:rsid w:val="00310A3E"/>
    <w:rsid w:val="003140B9"/>
    <w:rsid w:val="0031457F"/>
    <w:rsid w:val="00317F0D"/>
    <w:rsid w:val="003238A0"/>
    <w:rsid w:val="003319AF"/>
    <w:rsid w:val="00332726"/>
    <w:rsid w:val="00335C6C"/>
    <w:rsid w:val="0034569D"/>
    <w:rsid w:val="00346EF5"/>
    <w:rsid w:val="00350F92"/>
    <w:rsid w:val="00352854"/>
    <w:rsid w:val="0035602E"/>
    <w:rsid w:val="003578BA"/>
    <w:rsid w:val="003755DC"/>
    <w:rsid w:val="003760FD"/>
    <w:rsid w:val="00385077"/>
    <w:rsid w:val="00386264"/>
    <w:rsid w:val="00392EBC"/>
    <w:rsid w:val="00393607"/>
    <w:rsid w:val="00397914"/>
    <w:rsid w:val="003A47E2"/>
    <w:rsid w:val="003B03DE"/>
    <w:rsid w:val="003B23F8"/>
    <w:rsid w:val="003B3103"/>
    <w:rsid w:val="003B4D5A"/>
    <w:rsid w:val="003B6F74"/>
    <w:rsid w:val="003C4C63"/>
    <w:rsid w:val="003C6C0D"/>
    <w:rsid w:val="003C6CC6"/>
    <w:rsid w:val="003D37C7"/>
    <w:rsid w:val="003D4245"/>
    <w:rsid w:val="003D6805"/>
    <w:rsid w:val="003E065F"/>
    <w:rsid w:val="003E7F63"/>
    <w:rsid w:val="003F40EE"/>
    <w:rsid w:val="00404C59"/>
    <w:rsid w:val="00407512"/>
    <w:rsid w:val="00410DF2"/>
    <w:rsid w:val="004160C3"/>
    <w:rsid w:val="004167B4"/>
    <w:rsid w:val="004204CB"/>
    <w:rsid w:val="00423FAB"/>
    <w:rsid w:val="00425F75"/>
    <w:rsid w:val="004262BB"/>
    <w:rsid w:val="00430D75"/>
    <w:rsid w:val="00442799"/>
    <w:rsid w:val="0044536A"/>
    <w:rsid w:val="00446C3E"/>
    <w:rsid w:val="0045227A"/>
    <w:rsid w:val="004559E2"/>
    <w:rsid w:val="00462E93"/>
    <w:rsid w:val="004639A5"/>
    <w:rsid w:val="00464EF5"/>
    <w:rsid w:val="0046641B"/>
    <w:rsid w:val="00470F75"/>
    <w:rsid w:val="004730A2"/>
    <w:rsid w:val="00476C81"/>
    <w:rsid w:val="00483D8D"/>
    <w:rsid w:val="00490BCF"/>
    <w:rsid w:val="00491027"/>
    <w:rsid w:val="00493D06"/>
    <w:rsid w:val="00494B62"/>
    <w:rsid w:val="00497A6F"/>
    <w:rsid w:val="004A0B1A"/>
    <w:rsid w:val="004A145C"/>
    <w:rsid w:val="004A2F08"/>
    <w:rsid w:val="004A4570"/>
    <w:rsid w:val="004B2E37"/>
    <w:rsid w:val="004B47BD"/>
    <w:rsid w:val="004B5233"/>
    <w:rsid w:val="004B7891"/>
    <w:rsid w:val="004B7A11"/>
    <w:rsid w:val="004C1359"/>
    <w:rsid w:val="004C1836"/>
    <w:rsid w:val="004C3691"/>
    <w:rsid w:val="004C4C41"/>
    <w:rsid w:val="004D05F3"/>
    <w:rsid w:val="004D121B"/>
    <w:rsid w:val="004D33CF"/>
    <w:rsid w:val="004D47F9"/>
    <w:rsid w:val="004D59DF"/>
    <w:rsid w:val="004D752B"/>
    <w:rsid w:val="004D7B9B"/>
    <w:rsid w:val="004E5784"/>
    <w:rsid w:val="004E5FC0"/>
    <w:rsid w:val="004F102F"/>
    <w:rsid w:val="004F3630"/>
    <w:rsid w:val="00500638"/>
    <w:rsid w:val="00501976"/>
    <w:rsid w:val="00507EA9"/>
    <w:rsid w:val="00510B0C"/>
    <w:rsid w:val="00517882"/>
    <w:rsid w:val="00520EAA"/>
    <w:rsid w:val="005231C0"/>
    <w:rsid w:val="00526243"/>
    <w:rsid w:val="00526484"/>
    <w:rsid w:val="00531F3F"/>
    <w:rsid w:val="0053438F"/>
    <w:rsid w:val="005351A2"/>
    <w:rsid w:val="0053639A"/>
    <w:rsid w:val="005403C0"/>
    <w:rsid w:val="0054141F"/>
    <w:rsid w:val="005455BA"/>
    <w:rsid w:val="00550AC5"/>
    <w:rsid w:val="00552E8F"/>
    <w:rsid w:val="00553B91"/>
    <w:rsid w:val="005566ED"/>
    <w:rsid w:val="00564EC0"/>
    <w:rsid w:val="00564F9D"/>
    <w:rsid w:val="005721F7"/>
    <w:rsid w:val="00574F34"/>
    <w:rsid w:val="005756A0"/>
    <w:rsid w:val="00575F04"/>
    <w:rsid w:val="00576A9E"/>
    <w:rsid w:val="0057754F"/>
    <w:rsid w:val="0057788B"/>
    <w:rsid w:val="00577A83"/>
    <w:rsid w:val="0058142B"/>
    <w:rsid w:val="00582ACD"/>
    <w:rsid w:val="00585BE5"/>
    <w:rsid w:val="00585DC7"/>
    <w:rsid w:val="00587836"/>
    <w:rsid w:val="00590680"/>
    <w:rsid w:val="00591423"/>
    <w:rsid w:val="0059751B"/>
    <w:rsid w:val="005B19D1"/>
    <w:rsid w:val="005B52DC"/>
    <w:rsid w:val="005B666F"/>
    <w:rsid w:val="005C56DA"/>
    <w:rsid w:val="005C59F3"/>
    <w:rsid w:val="005C7A02"/>
    <w:rsid w:val="005C7D51"/>
    <w:rsid w:val="005D05F5"/>
    <w:rsid w:val="005D1042"/>
    <w:rsid w:val="005D62C8"/>
    <w:rsid w:val="005E2D9C"/>
    <w:rsid w:val="005F123A"/>
    <w:rsid w:val="005F21AD"/>
    <w:rsid w:val="005F2873"/>
    <w:rsid w:val="005F4605"/>
    <w:rsid w:val="005F4D92"/>
    <w:rsid w:val="005F550B"/>
    <w:rsid w:val="005F62D8"/>
    <w:rsid w:val="006004D4"/>
    <w:rsid w:val="006044E0"/>
    <w:rsid w:val="0060569D"/>
    <w:rsid w:val="00605861"/>
    <w:rsid w:val="0061246E"/>
    <w:rsid w:val="00617A53"/>
    <w:rsid w:val="006211CD"/>
    <w:rsid w:val="006217FE"/>
    <w:rsid w:val="006218F8"/>
    <w:rsid w:val="00623167"/>
    <w:rsid w:val="00626277"/>
    <w:rsid w:val="0062633E"/>
    <w:rsid w:val="00630AB0"/>
    <w:rsid w:val="006409A2"/>
    <w:rsid w:val="00650BA4"/>
    <w:rsid w:val="0065281A"/>
    <w:rsid w:val="0065308C"/>
    <w:rsid w:val="0065421C"/>
    <w:rsid w:val="00662D8C"/>
    <w:rsid w:val="00664F99"/>
    <w:rsid w:val="006651A7"/>
    <w:rsid w:val="006656E5"/>
    <w:rsid w:val="0066703B"/>
    <w:rsid w:val="00683EA0"/>
    <w:rsid w:val="006875A1"/>
    <w:rsid w:val="00693A25"/>
    <w:rsid w:val="00694AA3"/>
    <w:rsid w:val="006A35B5"/>
    <w:rsid w:val="006A48AB"/>
    <w:rsid w:val="006A75B8"/>
    <w:rsid w:val="006B2CF4"/>
    <w:rsid w:val="006B2D13"/>
    <w:rsid w:val="006B2D75"/>
    <w:rsid w:val="006B4390"/>
    <w:rsid w:val="006B6F9B"/>
    <w:rsid w:val="006D04EF"/>
    <w:rsid w:val="006D0B4E"/>
    <w:rsid w:val="006D5E35"/>
    <w:rsid w:val="006D6A70"/>
    <w:rsid w:val="006D766A"/>
    <w:rsid w:val="006D7E5A"/>
    <w:rsid w:val="006E78ED"/>
    <w:rsid w:val="006F11D6"/>
    <w:rsid w:val="006F3443"/>
    <w:rsid w:val="006F3E46"/>
    <w:rsid w:val="006F3F88"/>
    <w:rsid w:val="006F6901"/>
    <w:rsid w:val="006F6E17"/>
    <w:rsid w:val="00701CA6"/>
    <w:rsid w:val="00701E38"/>
    <w:rsid w:val="00702172"/>
    <w:rsid w:val="007064B3"/>
    <w:rsid w:val="0071438F"/>
    <w:rsid w:val="00715430"/>
    <w:rsid w:val="00722C82"/>
    <w:rsid w:val="00723E25"/>
    <w:rsid w:val="007244C4"/>
    <w:rsid w:val="00725168"/>
    <w:rsid w:val="00727139"/>
    <w:rsid w:val="007364D4"/>
    <w:rsid w:val="00737C66"/>
    <w:rsid w:val="00743CD9"/>
    <w:rsid w:val="007477F8"/>
    <w:rsid w:val="007647C3"/>
    <w:rsid w:val="0076537A"/>
    <w:rsid w:val="007661BE"/>
    <w:rsid w:val="00766F35"/>
    <w:rsid w:val="0077139D"/>
    <w:rsid w:val="00775D31"/>
    <w:rsid w:val="00781F39"/>
    <w:rsid w:val="007861AA"/>
    <w:rsid w:val="00787D1E"/>
    <w:rsid w:val="00791664"/>
    <w:rsid w:val="00794B2E"/>
    <w:rsid w:val="00795122"/>
    <w:rsid w:val="00796CA6"/>
    <w:rsid w:val="007A6F2E"/>
    <w:rsid w:val="007B2BD3"/>
    <w:rsid w:val="007B6C01"/>
    <w:rsid w:val="007C1E29"/>
    <w:rsid w:val="007C5DA0"/>
    <w:rsid w:val="007E3327"/>
    <w:rsid w:val="007E40C0"/>
    <w:rsid w:val="007E547D"/>
    <w:rsid w:val="007E5723"/>
    <w:rsid w:val="007F0239"/>
    <w:rsid w:val="007F227E"/>
    <w:rsid w:val="007F29A9"/>
    <w:rsid w:val="007F4D08"/>
    <w:rsid w:val="007F6890"/>
    <w:rsid w:val="007F7A09"/>
    <w:rsid w:val="008017C3"/>
    <w:rsid w:val="008029D3"/>
    <w:rsid w:val="00805366"/>
    <w:rsid w:val="00805D7A"/>
    <w:rsid w:val="00806B98"/>
    <w:rsid w:val="0082117A"/>
    <w:rsid w:val="0082612F"/>
    <w:rsid w:val="00826E13"/>
    <w:rsid w:val="00827F7B"/>
    <w:rsid w:val="008356E4"/>
    <w:rsid w:val="00842E9E"/>
    <w:rsid w:val="00862E0C"/>
    <w:rsid w:val="0086449F"/>
    <w:rsid w:val="00871AD7"/>
    <w:rsid w:val="00873A64"/>
    <w:rsid w:val="00874365"/>
    <w:rsid w:val="00874D0D"/>
    <w:rsid w:val="00883760"/>
    <w:rsid w:val="0088572E"/>
    <w:rsid w:val="00886959"/>
    <w:rsid w:val="008A0414"/>
    <w:rsid w:val="008A11E6"/>
    <w:rsid w:val="008A16B2"/>
    <w:rsid w:val="008A2580"/>
    <w:rsid w:val="008A65FC"/>
    <w:rsid w:val="008B2776"/>
    <w:rsid w:val="008B6D7F"/>
    <w:rsid w:val="008C32E2"/>
    <w:rsid w:val="008C443D"/>
    <w:rsid w:val="008C554A"/>
    <w:rsid w:val="008C6AAA"/>
    <w:rsid w:val="008D2AFD"/>
    <w:rsid w:val="008D3474"/>
    <w:rsid w:val="008E4CC9"/>
    <w:rsid w:val="008E7F43"/>
    <w:rsid w:val="008F0487"/>
    <w:rsid w:val="008F1E4F"/>
    <w:rsid w:val="009010BC"/>
    <w:rsid w:val="009021BB"/>
    <w:rsid w:val="009049EC"/>
    <w:rsid w:val="00907279"/>
    <w:rsid w:val="00914B51"/>
    <w:rsid w:val="00914E6A"/>
    <w:rsid w:val="00916B84"/>
    <w:rsid w:val="00916EBD"/>
    <w:rsid w:val="00921706"/>
    <w:rsid w:val="00922970"/>
    <w:rsid w:val="009279D3"/>
    <w:rsid w:val="00943153"/>
    <w:rsid w:val="00946D15"/>
    <w:rsid w:val="00947818"/>
    <w:rsid w:val="009531AE"/>
    <w:rsid w:val="00956980"/>
    <w:rsid w:val="0096088A"/>
    <w:rsid w:val="00960DBA"/>
    <w:rsid w:val="009616E2"/>
    <w:rsid w:val="00966328"/>
    <w:rsid w:val="009664C4"/>
    <w:rsid w:val="00967800"/>
    <w:rsid w:val="009723D5"/>
    <w:rsid w:val="00975586"/>
    <w:rsid w:val="009807B8"/>
    <w:rsid w:val="00986442"/>
    <w:rsid w:val="009864EC"/>
    <w:rsid w:val="009920AD"/>
    <w:rsid w:val="0099529D"/>
    <w:rsid w:val="00995801"/>
    <w:rsid w:val="00995D35"/>
    <w:rsid w:val="00995D96"/>
    <w:rsid w:val="009A25D5"/>
    <w:rsid w:val="009A396B"/>
    <w:rsid w:val="009A5D82"/>
    <w:rsid w:val="009A6548"/>
    <w:rsid w:val="009A7DA9"/>
    <w:rsid w:val="009B2830"/>
    <w:rsid w:val="009C3071"/>
    <w:rsid w:val="009C33DA"/>
    <w:rsid w:val="009D4C57"/>
    <w:rsid w:val="009E4475"/>
    <w:rsid w:val="009E7550"/>
    <w:rsid w:val="009F08A6"/>
    <w:rsid w:val="009F102F"/>
    <w:rsid w:val="009F3379"/>
    <w:rsid w:val="009F34BC"/>
    <w:rsid w:val="009F4480"/>
    <w:rsid w:val="009F4C76"/>
    <w:rsid w:val="009F5F08"/>
    <w:rsid w:val="00A014C5"/>
    <w:rsid w:val="00A133FA"/>
    <w:rsid w:val="00A150C7"/>
    <w:rsid w:val="00A15189"/>
    <w:rsid w:val="00A15A4C"/>
    <w:rsid w:val="00A16005"/>
    <w:rsid w:val="00A206B7"/>
    <w:rsid w:val="00A238EA"/>
    <w:rsid w:val="00A31971"/>
    <w:rsid w:val="00A33D2C"/>
    <w:rsid w:val="00A355BB"/>
    <w:rsid w:val="00A40FAF"/>
    <w:rsid w:val="00A434B1"/>
    <w:rsid w:val="00A4367E"/>
    <w:rsid w:val="00A52AAA"/>
    <w:rsid w:val="00A6047C"/>
    <w:rsid w:val="00A6147A"/>
    <w:rsid w:val="00A63013"/>
    <w:rsid w:val="00A648B7"/>
    <w:rsid w:val="00A678FB"/>
    <w:rsid w:val="00A727E4"/>
    <w:rsid w:val="00A736D6"/>
    <w:rsid w:val="00A77D61"/>
    <w:rsid w:val="00A77D82"/>
    <w:rsid w:val="00A82189"/>
    <w:rsid w:val="00A82909"/>
    <w:rsid w:val="00A9454E"/>
    <w:rsid w:val="00A946B9"/>
    <w:rsid w:val="00AA5B5D"/>
    <w:rsid w:val="00AA6311"/>
    <w:rsid w:val="00AB2906"/>
    <w:rsid w:val="00AB31F9"/>
    <w:rsid w:val="00AB4723"/>
    <w:rsid w:val="00AB4FB6"/>
    <w:rsid w:val="00AC4662"/>
    <w:rsid w:val="00AC5C04"/>
    <w:rsid w:val="00AD2AF6"/>
    <w:rsid w:val="00AE1B4F"/>
    <w:rsid w:val="00AE5943"/>
    <w:rsid w:val="00AE6D22"/>
    <w:rsid w:val="00AF24E4"/>
    <w:rsid w:val="00AF6007"/>
    <w:rsid w:val="00B004DF"/>
    <w:rsid w:val="00B0470C"/>
    <w:rsid w:val="00B07D46"/>
    <w:rsid w:val="00B10157"/>
    <w:rsid w:val="00B1136D"/>
    <w:rsid w:val="00B11502"/>
    <w:rsid w:val="00B12BC3"/>
    <w:rsid w:val="00B15EA5"/>
    <w:rsid w:val="00B21943"/>
    <w:rsid w:val="00B2456A"/>
    <w:rsid w:val="00B24FF9"/>
    <w:rsid w:val="00B266EA"/>
    <w:rsid w:val="00B279D4"/>
    <w:rsid w:val="00B4008E"/>
    <w:rsid w:val="00B40466"/>
    <w:rsid w:val="00B44F17"/>
    <w:rsid w:val="00B47112"/>
    <w:rsid w:val="00B50D22"/>
    <w:rsid w:val="00B5220D"/>
    <w:rsid w:val="00B524D6"/>
    <w:rsid w:val="00B53A50"/>
    <w:rsid w:val="00B545A8"/>
    <w:rsid w:val="00B6340F"/>
    <w:rsid w:val="00B646E3"/>
    <w:rsid w:val="00B65C67"/>
    <w:rsid w:val="00B7147C"/>
    <w:rsid w:val="00B75E40"/>
    <w:rsid w:val="00B80401"/>
    <w:rsid w:val="00B81338"/>
    <w:rsid w:val="00B8224A"/>
    <w:rsid w:val="00B84313"/>
    <w:rsid w:val="00B843B4"/>
    <w:rsid w:val="00B86089"/>
    <w:rsid w:val="00B8686F"/>
    <w:rsid w:val="00B91253"/>
    <w:rsid w:val="00B91645"/>
    <w:rsid w:val="00B94006"/>
    <w:rsid w:val="00B97145"/>
    <w:rsid w:val="00B97266"/>
    <w:rsid w:val="00BA0145"/>
    <w:rsid w:val="00BA1288"/>
    <w:rsid w:val="00BA172B"/>
    <w:rsid w:val="00BA1C6D"/>
    <w:rsid w:val="00BA59C3"/>
    <w:rsid w:val="00BB08A4"/>
    <w:rsid w:val="00BB17D5"/>
    <w:rsid w:val="00BB242E"/>
    <w:rsid w:val="00BB446A"/>
    <w:rsid w:val="00BB74D0"/>
    <w:rsid w:val="00BC085F"/>
    <w:rsid w:val="00BC5F72"/>
    <w:rsid w:val="00BC6C33"/>
    <w:rsid w:val="00BC7A41"/>
    <w:rsid w:val="00BD1164"/>
    <w:rsid w:val="00BD2A89"/>
    <w:rsid w:val="00BE04E1"/>
    <w:rsid w:val="00BE0ED0"/>
    <w:rsid w:val="00BE26C3"/>
    <w:rsid w:val="00BE3AA9"/>
    <w:rsid w:val="00BE5928"/>
    <w:rsid w:val="00BF63FA"/>
    <w:rsid w:val="00BF729E"/>
    <w:rsid w:val="00BF76F6"/>
    <w:rsid w:val="00C0118E"/>
    <w:rsid w:val="00C04011"/>
    <w:rsid w:val="00C11D2F"/>
    <w:rsid w:val="00C1221B"/>
    <w:rsid w:val="00C12415"/>
    <w:rsid w:val="00C16CBA"/>
    <w:rsid w:val="00C216B6"/>
    <w:rsid w:val="00C24398"/>
    <w:rsid w:val="00C2523C"/>
    <w:rsid w:val="00C26F88"/>
    <w:rsid w:val="00C347E1"/>
    <w:rsid w:val="00C36FE3"/>
    <w:rsid w:val="00C40B3A"/>
    <w:rsid w:val="00C45F4D"/>
    <w:rsid w:val="00C47115"/>
    <w:rsid w:val="00C546C3"/>
    <w:rsid w:val="00C655FA"/>
    <w:rsid w:val="00C72C66"/>
    <w:rsid w:val="00C734A2"/>
    <w:rsid w:val="00C824EC"/>
    <w:rsid w:val="00C8592B"/>
    <w:rsid w:val="00C93914"/>
    <w:rsid w:val="00C93E2D"/>
    <w:rsid w:val="00CB499E"/>
    <w:rsid w:val="00CB4BEB"/>
    <w:rsid w:val="00CB5181"/>
    <w:rsid w:val="00CB6ABE"/>
    <w:rsid w:val="00CB7B5D"/>
    <w:rsid w:val="00CC2607"/>
    <w:rsid w:val="00CC3834"/>
    <w:rsid w:val="00CD0667"/>
    <w:rsid w:val="00CD1C45"/>
    <w:rsid w:val="00CD3145"/>
    <w:rsid w:val="00CD3335"/>
    <w:rsid w:val="00CD424D"/>
    <w:rsid w:val="00CD4D9D"/>
    <w:rsid w:val="00CD4E78"/>
    <w:rsid w:val="00CD5777"/>
    <w:rsid w:val="00CD6B02"/>
    <w:rsid w:val="00CE08FB"/>
    <w:rsid w:val="00CE167D"/>
    <w:rsid w:val="00CE2EFD"/>
    <w:rsid w:val="00CE4EA1"/>
    <w:rsid w:val="00CE7237"/>
    <w:rsid w:val="00CE7499"/>
    <w:rsid w:val="00CF09F1"/>
    <w:rsid w:val="00CF2579"/>
    <w:rsid w:val="00CF46AF"/>
    <w:rsid w:val="00D009E9"/>
    <w:rsid w:val="00D024CC"/>
    <w:rsid w:val="00D03BD0"/>
    <w:rsid w:val="00D04944"/>
    <w:rsid w:val="00D05DB2"/>
    <w:rsid w:val="00D20A54"/>
    <w:rsid w:val="00D232F3"/>
    <w:rsid w:val="00D245BA"/>
    <w:rsid w:val="00D30DC2"/>
    <w:rsid w:val="00D3588A"/>
    <w:rsid w:val="00D3614F"/>
    <w:rsid w:val="00D40AB7"/>
    <w:rsid w:val="00D40EF9"/>
    <w:rsid w:val="00D47708"/>
    <w:rsid w:val="00D53F99"/>
    <w:rsid w:val="00D55291"/>
    <w:rsid w:val="00D573DF"/>
    <w:rsid w:val="00D62AF7"/>
    <w:rsid w:val="00D642CA"/>
    <w:rsid w:val="00D655E4"/>
    <w:rsid w:val="00D65EDF"/>
    <w:rsid w:val="00D65F69"/>
    <w:rsid w:val="00D71C2D"/>
    <w:rsid w:val="00D755C9"/>
    <w:rsid w:val="00D802E3"/>
    <w:rsid w:val="00D825BC"/>
    <w:rsid w:val="00D85FB4"/>
    <w:rsid w:val="00D86C78"/>
    <w:rsid w:val="00D90B96"/>
    <w:rsid w:val="00D9759C"/>
    <w:rsid w:val="00DA3001"/>
    <w:rsid w:val="00DA3CF8"/>
    <w:rsid w:val="00DA7859"/>
    <w:rsid w:val="00DB2370"/>
    <w:rsid w:val="00DC356E"/>
    <w:rsid w:val="00DC61F0"/>
    <w:rsid w:val="00DC65A9"/>
    <w:rsid w:val="00DD2DDE"/>
    <w:rsid w:val="00DD7CED"/>
    <w:rsid w:val="00DE0C7A"/>
    <w:rsid w:val="00DE6089"/>
    <w:rsid w:val="00DE6AC9"/>
    <w:rsid w:val="00DF1A2B"/>
    <w:rsid w:val="00DF5D19"/>
    <w:rsid w:val="00E03957"/>
    <w:rsid w:val="00E03C7B"/>
    <w:rsid w:val="00E0798F"/>
    <w:rsid w:val="00E11544"/>
    <w:rsid w:val="00E14811"/>
    <w:rsid w:val="00E21004"/>
    <w:rsid w:val="00E24DFE"/>
    <w:rsid w:val="00E26EE8"/>
    <w:rsid w:val="00E27D48"/>
    <w:rsid w:val="00E351E8"/>
    <w:rsid w:val="00E40CF3"/>
    <w:rsid w:val="00E4245D"/>
    <w:rsid w:val="00E440E7"/>
    <w:rsid w:val="00E50811"/>
    <w:rsid w:val="00E538C9"/>
    <w:rsid w:val="00E53994"/>
    <w:rsid w:val="00E5788F"/>
    <w:rsid w:val="00E60F2B"/>
    <w:rsid w:val="00E6644A"/>
    <w:rsid w:val="00E7023A"/>
    <w:rsid w:val="00E71761"/>
    <w:rsid w:val="00E71EA4"/>
    <w:rsid w:val="00E77183"/>
    <w:rsid w:val="00E77BDF"/>
    <w:rsid w:val="00E86BE3"/>
    <w:rsid w:val="00E943DA"/>
    <w:rsid w:val="00E9770D"/>
    <w:rsid w:val="00EA1D19"/>
    <w:rsid w:val="00EA4D35"/>
    <w:rsid w:val="00EA5044"/>
    <w:rsid w:val="00EB080A"/>
    <w:rsid w:val="00EB2798"/>
    <w:rsid w:val="00EB597E"/>
    <w:rsid w:val="00EB5D1E"/>
    <w:rsid w:val="00EB5DA8"/>
    <w:rsid w:val="00EC0445"/>
    <w:rsid w:val="00EC0CB0"/>
    <w:rsid w:val="00EC2912"/>
    <w:rsid w:val="00EC3AE7"/>
    <w:rsid w:val="00ED1DC3"/>
    <w:rsid w:val="00ED71D9"/>
    <w:rsid w:val="00EE536D"/>
    <w:rsid w:val="00EF5A38"/>
    <w:rsid w:val="00EF6FDF"/>
    <w:rsid w:val="00F05FF2"/>
    <w:rsid w:val="00F12BC3"/>
    <w:rsid w:val="00F176DD"/>
    <w:rsid w:val="00F207BD"/>
    <w:rsid w:val="00F22E4F"/>
    <w:rsid w:val="00F2583C"/>
    <w:rsid w:val="00F259C0"/>
    <w:rsid w:val="00F30F0E"/>
    <w:rsid w:val="00F3278E"/>
    <w:rsid w:val="00F32B91"/>
    <w:rsid w:val="00F3515F"/>
    <w:rsid w:val="00F37CA8"/>
    <w:rsid w:val="00F4001C"/>
    <w:rsid w:val="00F40921"/>
    <w:rsid w:val="00F46953"/>
    <w:rsid w:val="00F47107"/>
    <w:rsid w:val="00F47CCA"/>
    <w:rsid w:val="00F54400"/>
    <w:rsid w:val="00F5464E"/>
    <w:rsid w:val="00F55315"/>
    <w:rsid w:val="00F554C8"/>
    <w:rsid w:val="00F57FBE"/>
    <w:rsid w:val="00F60674"/>
    <w:rsid w:val="00F64DE0"/>
    <w:rsid w:val="00F73BAF"/>
    <w:rsid w:val="00F74B73"/>
    <w:rsid w:val="00F75179"/>
    <w:rsid w:val="00F767D9"/>
    <w:rsid w:val="00F77F78"/>
    <w:rsid w:val="00F80D28"/>
    <w:rsid w:val="00F82E36"/>
    <w:rsid w:val="00F8467F"/>
    <w:rsid w:val="00F84C57"/>
    <w:rsid w:val="00F859A7"/>
    <w:rsid w:val="00F9183E"/>
    <w:rsid w:val="00F91936"/>
    <w:rsid w:val="00F92BBD"/>
    <w:rsid w:val="00F93CEF"/>
    <w:rsid w:val="00FA0468"/>
    <w:rsid w:val="00FA3833"/>
    <w:rsid w:val="00FA641E"/>
    <w:rsid w:val="00FB0A73"/>
    <w:rsid w:val="00FB12F4"/>
    <w:rsid w:val="00FB2EFB"/>
    <w:rsid w:val="00FB61AB"/>
    <w:rsid w:val="00FB6669"/>
    <w:rsid w:val="00FD27E4"/>
    <w:rsid w:val="00FD69C6"/>
    <w:rsid w:val="00FE19E9"/>
    <w:rsid w:val="00FE1EC6"/>
    <w:rsid w:val="00FE39A6"/>
    <w:rsid w:val="00FE4895"/>
    <w:rsid w:val="00FE6E7B"/>
    <w:rsid w:val="00FE7ED0"/>
    <w:rsid w:val="00FF6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toa heading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F0"/>
  </w:style>
  <w:style w:type="paragraph" w:styleId="1">
    <w:name w:val="heading 1"/>
    <w:basedOn w:val="a"/>
    <w:link w:val="10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"/>
    <w:next w:val="a"/>
    <w:link w:val="20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0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uiPriority w:val="1"/>
    <w:qFormat/>
    <w:rsid w:val="00650BA4"/>
  </w:style>
  <w:style w:type="paragraph" w:styleId="ab">
    <w:name w:val="Normal (Web)"/>
    <w:basedOn w:val="a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8C554A"/>
  </w:style>
  <w:style w:type="paragraph" w:styleId="af0">
    <w:name w:val="footer"/>
    <w:basedOn w:val="a"/>
    <w:link w:val="af1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50AC5"/>
  </w:style>
  <w:style w:type="paragraph" w:customStyle="1" w:styleId="af8">
    <w:name w:val="Знак"/>
    <w:basedOn w:val="a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403C0"/>
    <w:rPr>
      <w:rFonts w:eastAsia="Times New Roman"/>
      <w:sz w:val="28"/>
      <w:szCs w:val="20"/>
    </w:rPr>
  </w:style>
  <w:style w:type="paragraph" w:customStyle="1" w:styleId="afe">
    <w:name w:val="Знак"/>
    <w:basedOn w:val="a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d">
    <w:name w:val="Основной текст Знак"/>
    <w:link w:val="affe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,Основной текст + Trebuchet MS,9,Курсив,Основной текст (2) + 7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e">
    <w:name w:val="Body Text"/>
    <w:basedOn w:val="a"/>
    <w:link w:val="affd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uiPriority w:val="99"/>
    <w:semiHidden/>
    <w:rsid w:val="00CD0667"/>
  </w:style>
  <w:style w:type="paragraph" w:customStyle="1" w:styleId="22">
    <w:name w:val="Основной текст (2)"/>
    <w:basedOn w:val="a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">
    <w:name w:val="Знак"/>
    <w:basedOn w:val="a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0">
    <w:name w:val="Знак"/>
    <w:basedOn w:val="a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8">
    <w:name w:val="FollowedHyperlink"/>
    <w:basedOn w:val="a0"/>
    <w:uiPriority w:val="99"/>
    <w:unhideWhenUsed/>
    <w:rsid w:val="00DC61F0"/>
    <w:rPr>
      <w:color w:val="800080"/>
      <w:u w:val="single"/>
    </w:rPr>
  </w:style>
  <w:style w:type="paragraph" w:customStyle="1" w:styleId="xl65">
    <w:name w:val="xl65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DC61F0"/>
  </w:style>
  <w:style w:type="paragraph" w:customStyle="1" w:styleId="xl86">
    <w:name w:val="xl8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8572E"/>
  </w:style>
  <w:style w:type="paragraph" w:customStyle="1" w:styleId="afff9">
    <w:name w:val="Знак"/>
    <w:basedOn w:val="a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a">
    <w:name w:val="Знак"/>
    <w:basedOn w:val="a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b">
    <w:name w:val="Знак"/>
    <w:basedOn w:val="a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d">
    <w:name w:val="Знак"/>
    <w:basedOn w:val="a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e">
    <w:name w:val="Знак"/>
    <w:basedOn w:val="a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">
    <w:name w:val="Знак"/>
    <w:basedOn w:val="a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0"/>
    <w:link w:val="4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1"/>
    <w:next w:val="ac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0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"/>
    <w:link w:val="affff0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1">
    <w:name w:val="Body Text Indent"/>
    <w:basedOn w:val="a"/>
    <w:link w:val="affff2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2">
    <w:name w:val="Основной текст с отступом Знак"/>
    <w:basedOn w:val="a0"/>
    <w:link w:val="affff1"/>
    <w:rsid w:val="006F3E46"/>
    <w:rPr>
      <w:rFonts w:eastAsia="Times New Roman"/>
      <w:lang w:eastAsia="en-US"/>
    </w:rPr>
  </w:style>
  <w:style w:type="paragraph" w:customStyle="1" w:styleId="36">
    <w:name w:val="Знак3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1"/>
    <w:next w:val="ac"/>
    <w:uiPriority w:val="59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1"/>
    <w:next w:val="ac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3">
    <w:name w:val="Основной шрифт"/>
    <w:rsid w:val="006F3E46"/>
  </w:style>
  <w:style w:type="character" w:styleId="affff4">
    <w:name w:val="Strong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5">
    <w:name w:val="Текст сноски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6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7">
    <w:name w:val="Текст примечания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8">
    <w:name w:val="Тема примечания Знак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9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8">
    <w:name w:val="Цитата 2 Знак"/>
    <w:uiPriority w:val="29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9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a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b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"/>
    <w:next w:val="affe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c">
    <w:name w:val="List"/>
    <w:basedOn w:val="affe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d">
    <w:name w:val="caption"/>
    <w:basedOn w:val="a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"/>
    <w:next w:val="a"/>
    <w:uiPriority w:val="39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"/>
    <w:next w:val="a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"/>
    <w:next w:val="a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e">
    <w:name w:val="Табличный"/>
    <w:basedOn w:val="a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a">
    <w:name w:val="List Bullet 2"/>
    <w:basedOn w:val="a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"/>
    <w:next w:val="a"/>
    <w:uiPriority w:val="39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">
    <w:name w:val="footnote text"/>
    <w:basedOn w:val="a"/>
    <w:link w:val="1f4"/>
    <w:uiPriority w:val="99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0"/>
    <w:link w:val="afffff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0">
    <w:name w:val="annotation text"/>
    <w:basedOn w:val="a"/>
    <w:link w:val="1f7"/>
    <w:uiPriority w:val="99"/>
    <w:semiHidden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0"/>
    <w:link w:val="afffff0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1">
    <w:name w:val="annotation subject"/>
    <w:basedOn w:val="1f6"/>
    <w:next w:val="1f6"/>
    <w:link w:val="1f8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1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2">
    <w:name w:val="Нормальный (таблица)"/>
    <w:basedOn w:val="a"/>
    <w:next w:val="a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b">
    <w:name w:val="Quote"/>
    <w:basedOn w:val="a"/>
    <w:next w:val="a"/>
    <w:link w:val="214"/>
    <w:uiPriority w:val="29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0"/>
    <w:link w:val="2b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c">
    <w:name w:val="Название объекта2"/>
    <w:basedOn w:val="a"/>
    <w:next w:val="a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3">
    <w:name w:val="toa heading"/>
    <w:basedOn w:val="1"/>
    <w:next w:val="a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d">
    <w:name w:val="toc 2"/>
    <w:basedOn w:val="a"/>
    <w:next w:val="a"/>
    <w:uiPriority w:val="39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4">
    <w:name w:val="Содержимое таблицы"/>
    <w:basedOn w:val="a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5">
    <w:name w:val="Заголовок таблицы"/>
    <w:basedOn w:val="afffff4"/>
    <w:rsid w:val="006F3E46"/>
    <w:pPr>
      <w:jc w:val="center"/>
    </w:pPr>
    <w:rPr>
      <w:b/>
      <w:bCs/>
    </w:rPr>
  </w:style>
  <w:style w:type="paragraph" w:customStyle="1" w:styleId="afffff6">
    <w:name w:val="Содержимое врезки"/>
    <w:basedOn w:val="a"/>
    <w:rsid w:val="006F3E46"/>
    <w:rPr>
      <w:rFonts w:eastAsia="Times New Roman"/>
      <w:sz w:val="24"/>
      <w:szCs w:val="24"/>
      <w:lang w:eastAsia="zh-CN"/>
    </w:rPr>
  </w:style>
  <w:style w:type="paragraph" w:customStyle="1" w:styleId="afffff7">
    <w:name w:val="Верхний колонтитул слева"/>
    <w:basedOn w:val="a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8">
    <w:name w:val="Блочная цитата"/>
    <w:basedOn w:val="a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2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e">
    <w:name w:val="Основной шрифт абзаца2"/>
    <w:rsid w:val="006F3E46"/>
  </w:style>
  <w:style w:type="character" w:customStyle="1" w:styleId="ConsPlusNormal1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9">
    <w:name w:val="Цветовое выделение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a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b">
    <w:name w:val="footnote reference"/>
    <w:uiPriority w:val="99"/>
    <w:rsid w:val="006F3E46"/>
    <w:rPr>
      <w:vertAlign w:val="superscript"/>
    </w:rPr>
  </w:style>
  <w:style w:type="character" w:styleId="afffffc">
    <w:name w:val="endnote reference"/>
    <w:rsid w:val="006F3E46"/>
    <w:rPr>
      <w:vertAlign w:val="superscript"/>
    </w:rPr>
  </w:style>
  <w:style w:type="paragraph" w:customStyle="1" w:styleId="2f">
    <w:name w:val="Указатель2"/>
    <w:basedOn w:val="a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0">
    <w:name w:val="Абзац списка2"/>
    <w:basedOn w:val="a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d">
    <w:name w:val="Знак"/>
    <w:basedOn w:val="a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e">
    <w:name w:val="Знак"/>
    <w:basedOn w:val="a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">
    <w:name w:val="Разделитель таблиц"/>
    <w:basedOn w:val="a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0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1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2">
    <w:name w:val="Знак"/>
    <w:basedOn w:val="a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2"/>
    <w:semiHidden/>
    <w:rsid w:val="004262BB"/>
  </w:style>
  <w:style w:type="table" w:customStyle="1" w:styleId="56">
    <w:name w:val="Сетка таблицы5"/>
    <w:basedOn w:val="a1"/>
    <w:next w:val="ac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1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fff3">
    <w:name w:val="Знак"/>
    <w:basedOn w:val="a"/>
    <w:rsid w:val="0072516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73">
    <w:name w:val="Основной текст (7)_"/>
    <w:link w:val="74"/>
    <w:rsid w:val="00725168"/>
    <w:rPr>
      <w:sz w:val="27"/>
      <w:szCs w:val="27"/>
      <w:shd w:val="clear" w:color="auto" w:fill="FFFFFF"/>
    </w:rPr>
  </w:style>
  <w:style w:type="paragraph" w:customStyle="1" w:styleId="74">
    <w:name w:val="Основной текст (7)"/>
    <w:basedOn w:val="a"/>
    <w:link w:val="73"/>
    <w:rsid w:val="00725168"/>
    <w:pPr>
      <w:shd w:val="clear" w:color="auto" w:fill="FFFFFF"/>
      <w:spacing w:line="240" w:lineRule="atLeast"/>
      <w:jc w:val="center"/>
    </w:pPr>
    <w:rPr>
      <w:sz w:val="27"/>
      <w:szCs w:val="27"/>
    </w:rPr>
  </w:style>
  <w:style w:type="paragraph" w:customStyle="1" w:styleId="msonospacing0">
    <w:name w:val="msonospacing"/>
    <w:basedOn w:val="a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0"/>
      <w:lang w:eastAsia="en-US" w:bidi="en-US"/>
    </w:rPr>
  </w:style>
  <w:style w:type="character" w:styleId="affffff4">
    <w:name w:val="Emphasis"/>
    <w:basedOn w:val="a0"/>
    <w:rsid w:val="00C36FE3"/>
    <w:rPr>
      <w:i/>
      <w:iCs/>
    </w:rPr>
  </w:style>
  <w:style w:type="paragraph" w:customStyle="1" w:styleId="112">
    <w:name w:val="Заголовок 11"/>
    <w:link w:val="Heading1Char"/>
    <w:uiPriority w:val="9"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character" w:customStyle="1" w:styleId="Heading1Char">
    <w:name w:val="Heading 1 Char"/>
    <w:link w:val="112"/>
    <w:uiPriority w:val="9"/>
    <w:rsid w:val="00C36FE3"/>
    <w:rPr>
      <w:rFonts w:ascii="Arial" w:eastAsia="Arial" w:hAnsi="Arial" w:cs="Arial"/>
      <w:sz w:val="40"/>
      <w:szCs w:val="40"/>
      <w:lang w:eastAsia="en-US" w:bidi="en-US"/>
    </w:rPr>
  </w:style>
  <w:style w:type="paragraph" w:customStyle="1" w:styleId="215">
    <w:name w:val="Заголовок 21"/>
    <w:link w:val="Heading2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character" w:customStyle="1" w:styleId="Heading2Char">
    <w:name w:val="Heading 2 Char"/>
    <w:link w:val="215"/>
    <w:uiPriority w:val="9"/>
    <w:rsid w:val="00C36FE3"/>
    <w:rPr>
      <w:rFonts w:ascii="Arial" w:eastAsia="Arial" w:hAnsi="Arial" w:cs="Arial"/>
      <w:sz w:val="34"/>
      <w:lang w:eastAsia="en-US" w:bidi="en-US"/>
    </w:rPr>
  </w:style>
  <w:style w:type="paragraph" w:customStyle="1" w:styleId="312">
    <w:name w:val="Заголовок 31"/>
    <w:link w:val="Heading3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character" w:customStyle="1" w:styleId="Heading3Char">
    <w:name w:val="Heading 3 Char"/>
    <w:link w:val="312"/>
    <w:uiPriority w:val="9"/>
    <w:rsid w:val="00C36FE3"/>
    <w:rPr>
      <w:rFonts w:ascii="Arial" w:eastAsia="Arial" w:hAnsi="Arial" w:cs="Arial"/>
      <w:sz w:val="30"/>
      <w:szCs w:val="30"/>
      <w:lang w:eastAsia="en-US" w:bidi="en-US"/>
    </w:rPr>
  </w:style>
  <w:style w:type="paragraph" w:customStyle="1" w:styleId="410">
    <w:name w:val="Заголовок 41"/>
    <w:link w:val="Heading4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character" w:customStyle="1" w:styleId="Heading4Char">
    <w:name w:val="Heading 4 Char"/>
    <w:link w:val="410"/>
    <w:uiPriority w:val="9"/>
    <w:rsid w:val="00C36FE3"/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customStyle="1" w:styleId="510">
    <w:name w:val="Заголовок 51"/>
    <w:link w:val="Heading5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character" w:customStyle="1" w:styleId="Heading5Char">
    <w:name w:val="Heading 5 Char"/>
    <w:link w:val="510"/>
    <w:uiPriority w:val="9"/>
    <w:rsid w:val="00C36FE3"/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customStyle="1" w:styleId="610">
    <w:name w:val="Заголовок 61"/>
    <w:link w:val="Heading6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lang w:eastAsia="en-US" w:bidi="en-US"/>
    </w:rPr>
  </w:style>
  <w:style w:type="character" w:customStyle="1" w:styleId="Heading6Char">
    <w:name w:val="Heading 6 Char"/>
    <w:link w:val="610"/>
    <w:uiPriority w:val="9"/>
    <w:rsid w:val="00C36FE3"/>
    <w:rPr>
      <w:rFonts w:ascii="Arial" w:eastAsia="Arial" w:hAnsi="Arial" w:cs="Arial"/>
      <w:b/>
      <w:bCs/>
      <w:lang w:eastAsia="en-US" w:bidi="en-US"/>
    </w:rPr>
  </w:style>
  <w:style w:type="paragraph" w:customStyle="1" w:styleId="710">
    <w:name w:val="Заголовок 71"/>
    <w:link w:val="Heading7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lang w:eastAsia="en-US" w:bidi="en-US"/>
    </w:rPr>
  </w:style>
  <w:style w:type="character" w:customStyle="1" w:styleId="Heading7Char">
    <w:name w:val="Heading 7 Char"/>
    <w:link w:val="710"/>
    <w:uiPriority w:val="9"/>
    <w:rsid w:val="00C36FE3"/>
    <w:rPr>
      <w:rFonts w:ascii="Arial" w:eastAsia="Arial" w:hAnsi="Arial" w:cs="Arial"/>
      <w:b/>
      <w:bCs/>
      <w:i/>
      <w:iCs/>
      <w:lang w:eastAsia="en-US" w:bidi="en-US"/>
    </w:rPr>
  </w:style>
  <w:style w:type="paragraph" w:customStyle="1" w:styleId="810">
    <w:name w:val="Заголовок 81"/>
    <w:link w:val="Heading8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lang w:eastAsia="en-US" w:bidi="en-US"/>
    </w:rPr>
  </w:style>
  <w:style w:type="character" w:customStyle="1" w:styleId="Heading8Char">
    <w:name w:val="Heading 8 Char"/>
    <w:link w:val="810"/>
    <w:uiPriority w:val="9"/>
    <w:rsid w:val="00C36FE3"/>
    <w:rPr>
      <w:rFonts w:ascii="Arial" w:eastAsia="Arial" w:hAnsi="Arial" w:cs="Arial"/>
      <w:i/>
      <w:iCs/>
      <w:lang w:eastAsia="en-US" w:bidi="en-US"/>
    </w:rPr>
  </w:style>
  <w:style w:type="paragraph" w:customStyle="1" w:styleId="910">
    <w:name w:val="Заголовок 91"/>
    <w:link w:val="Heading9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customStyle="1" w:styleId="Heading9Char">
    <w:name w:val="Heading 9 Char"/>
    <w:link w:val="910"/>
    <w:uiPriority w:val="9"/>
    <w:rsid w:val="00C36FE3"/>
    <w:rPr>
      <w:rFonts w:ascii="Arial" w:eastAsia="Arial" w:hAnsi="Arial" w:cs="Arial"/>
      <w:i/>
      <w:iCs/>
      <w:sz w:val="21"/>
      <w:szCs w:val="21"/>
      <w:lang w:eastAsia="en-US" w:bidi="en-US"/>
    </w:rPr>
  </w:style>
  <w:style w:type="paragraph" w:styleId="affffff5">
    <w:name w:val="Intense Quote"/>
    <w:link w:val="affffff6"/>
    <w:uiPriority w:val="30"/>
    <w:qFormat/>
    <w:rsid w:val="00C36F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rFonts w:eastAsia="Times New Roman"/>
      <w:i/>
      <w:sz w:val="20"/>
      <w:lang w:eastAsia="en-US" w:bidi="en-US"/>
    </w:rPr>
  </w:style>
  <w:style w:type="character" w:customStyle="1" w:styleId="affffff6">
    <w:name w:val="Выделенная цитата Знак"/>
    <w:basedOn w:val="a0"/>
    <w:link w:val="affffff5"/>
    <w:uiPriority w:val="30"/>
    <w:rsid w:val="00C36FE3"/>
    <w:rPr>
      <w:rFonts w:eastAsia="Times New Roman"/>
      <w:i/>
      <w:sz w:val="20"/>
      <w:shd w:val="clear" w:color="auto" w:fill="F2F2F2"/>
      <w:lang w:eastAsia="en-US" w:bidi="en-US"/>
    </w:rPr>
  </w:style>
  <w:style w:type="paragraph" w:customStyle="1" w:styleId="1fc">
    <w:name w:val="Верхний колонтитул1"/>
    <w:link w:val="Head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HeaderChar">
    <w:name w:val="Header Char"/>
    <w:link w:val="1fc"/>
    <w:uiPriority w:val="99"/>
    <w:rsid w:val="00C36FE3"/>
    <w:rPr>
      <w:rFonts w:eastAsia="Times New Roman"/>
      <w:sz w:val="20"/>
      <w:lang w:eastAsia="en-US" w:bidi="en-US"/>
    </w:rPr>
  </w:style>
  <w:style w:type="paragraph" w:customStyle="1" w:styleId="1fd">
    <w:name w:val="Нижний колонтитул1"/>
    <w:link w:val="Foot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FooterChar">
    <w:name w:val="Footer Char"/>
    <w:link w:val="1fd"/>
    <w:uiPriority w:val="99"/>
    <w:rsid w:val="00C36FE3"/>
    <w:rPr>
      <w:rFonts w:eastAsia="Times New Roman"/>
      <w:sz w:val="20"/>
      <w:lang w:eastAsia="en-US" w:bidi="en-US"/>
    </w:rPr>
  </w:style>
  <w:style w:type="table" w:customStyle="1" w:styleId="TableGridLight">
    <w:name w:val="Table Grid Light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47">
    <w:name w:val="toc 4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0"/>
      <w:lang w:eastAsia="en-US" w:bidi="en-US"/>
    </w:rPr>
  </w:style>
  <w:style w:type="paragraph" w:styleId="57">
    <w:name w:val="toc 5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0"/>
      <w:lang w:eastAsia="en-US" w:bidi="en-US"/>
    </w:rPr>
  </w:style>
  <w:style w:type="paragraph" w:styleId="63">
    <w:name w:val="toc 6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0"/>
      <w:lang w:eastAsia="en-US" w:bidi="en-US"/>
    </w:rPr>
  </w:style>
  <w:style w:type="paragraph" w:styleId="75">
    <w:name w:val="toc 7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0"/>
      <w:lang w:eastAsia="en-US" w:bidi="en-US"/>
    </w:rPr>
  </w:style>
  <w:style w:type="paragraph" w:styleId="83">
    <w:name w:val="toc 8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0"/>
      <w:lang w:eastAsia="en-US" w:bidi="en-US"/>
    </w:rPr>
  </w:style>
  <w:style w:type="paragraph" w:styleId="93">
    <w:name w:val="toc 9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0"/>
      <w:lang w:eastAsia="en-US" w:bidi="en-US"/>
    </w:rPr>
  </w:style>
  <w:style w:type="paragraph" w:styleId="affffff7">
    <w:name w:val="TOC Heading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</w:style>
  <w:style w:type="paragraph" w:customStyle="1" w:styleId="CharChar">
    <w:name w:val="Char Char"/>
    <w:basedOn w:val="a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 w:bidi="en-US"/>
    </w:rPr>
  </w:style>
  <w:style w:type="numbering" w:customStyle="1" w:styleId="64">
    <w:name w:val="Нет списка6"/>
    <w:next w:val="a2"/>
    <w:uiPriority w:val="99"/>
    <w:semiHidden/>
    <w:unhideWhenUsed/>
    <w:rsid w:val="00B522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F0"/>
  </w:style>
  <w:style w:type="paragraph" w:styleId="1">
    <w:name w:val="heading 1"/>
    <w:basedOn w:val="a"/>
    <w:link w:val="10"/>
    <w:uiPriority w:val="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semiHidden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uiPriority w:val="1"/>
    <w:qFormat/>
    <w:rsid w:val="00650BA4"/>
  </w:style>
  <w:style w:type="paragraph" w:styleId="ab">
    <w:name w:val="Normal (Web)"/>
    <w:basedOn w:val="a"/>
    <w:uiPriority w:val="99"/>
    <w:semiHidden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C554A"/>
  </w:style>
  <w:style w:type="paragraph" w:styleId="af0">
    <w:name w:val="footer"/>
    <w:basedOn w:val="a"/>
    <w:link w:val="af1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50AC5"/>
  </w:style>
  <w:style w:type="paragraph" w:customStyle="1" w:styleId="af8">
    <w:name w:val="Знак"/>
    <w:basedOn w:val="a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403C0"/>
    <w:rPr>
      <w:rFonts w:eastAsia="Times New Roman"/>
      <w:sz w:val="28"/>
      <w:szCs w:val="20"/>
    </w:rPr>
  </w:style>
  <w:style w:type="paragraph" w:customStyle="1" w:styleId="afe">
    <w:name w:val="Знак"/>
    <w:basedOn w:val="a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d">
    <w:name w:val="Основной текст Знак"/>
    <w:link w:val="affe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e">
    <w:name w:val="Body Text"/>
    <w:basedOn w:val="a"/>
    <w:link w:val="affd"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uiPriority w:val="99"/>
    <w:semiHidden/>
    <w:rsid w:val="00CD0667"/>
  </w:style>
  <w:style w:type="paragraph" w:customStyle="1" w:styleId="22">
    <w:name w:val="Основной текст (2)"/>
    <w:basedOn w:val="a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">
    <w:name w:val="Знак"/>
    <w:basedOn w:val="a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0">
    <w:name w:val="Знак"/>
    <w:basedOn w:val="a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8">
    <w:name w:val="FollowedHyperlink"/>
    <w:basedOn w:val="a0"/>
    <w:uiPriority w:val="99"/>
    <w:semiHidden/>
    <w:unhideWhenUsed/>
    <w:rsid w:val="00DC61F0"/>
    <w:rPr>
      <w:color w:val="800080"/>
      <w:u w:val="single"/>
    </w:rPr>
  </w:style>
  <w:style w:type="paragraph" w:customStyle="1" w:styleId="xl65">
    <w:name w:val="xl65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DC61F0"/>
  </w:style>
  <w:style w:type="paragraph" w:customStyle="1" w:styleId="xl86">
    <w:name w:val="xl8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8572E"/>
  </w:style>
  <w:style w:type="paragraph" w:customStyle="1" w:styleId="afff9">
    <w:name w:val="Знак"/>
    <w:basedOn w:val="a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a">
    <w:name w:val="Знак"/>
    <w:basedOn w:val="a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b">
    <w:name w:val="Знак"/>
    <w:basedOn w:val="a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d">
    <w:name w:val="Знак"/>
    <w:basedOn w:val="a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e">
    <w:name w:val="Знак"/>
    <w:basedOn w:val="a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9FB02-EF4B-491E-A8C7-B45C427FE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5</Pages>
  <Words>761</Words>
  <Characters>4339</Characters>
  <Application>Microsoft Office Word</Application>
  <DocSecurity>0</DocSecurity>
  <Lines>36</Lines>
  <Paragraphs>10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БЕЛОВСКОГО РАЙОНА КУРСКОЙ ОБЛАСТИ</vt:lpstr>
      <vt:lpstr/>
    </vt:vector>
  </TitlesOfParts>
  <Company/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NVKOTOVA</cp:lastModifiedBy>
  <cp:revision>373</cp:revision>
  <cp:lastPrinted>2023-10-12T12:41:00Z</cp:lastPrinted>
  <dcterms:created xsi:type="dcterms:W3CDTF">2018-05-11T05:53:00Z</dcterms:created>
  <dcterms:modified xsi:type="dcterms:W3CDTF">2023-10-26T13:17:00Z</dcterms:modified>
</cp:coreProperties>
</file>