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D64A3F">
        <w:rPr>
          <w:sz w:val="28"/>
          <w:szCs w:val="28"/>
        </w:rPr>
        <w:t>8</w:t>
      </w:r>
      <w:r w:rsidR="002C5264">
        <w:rPr>
          <w:sz w:val="28"/>
          <w:szCs w:val="28"/>
        </w:rPr>
        <w:t>1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CD6B02" w:rsidRDefault="00CD6B0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6147A" w:rsidTr="00914DBC">
        <w:trPr>
          <w:trHeight w:val="375"/>
        </w:trPr>
        <w:tc>
          <w:tcPr>
            <w:tcW w:w="5637" w:type="dxa"/>
          </w:tcPr>
          <w:p w:rsidR="0066703B" w:rsidRPr="00873A64" w:rsidRDefault="002C5264" w:rsidP="00D64A3F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2C5264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Беловского района от 31.10.2019 №824 «Об утверждении муниципальной программы «Развитие муниципальной службы в Беловском районе Курской области на 2019 - 2025 годы» (с изменениями и дополнениями)</w:t>
            </w:r>
          </w:p>
        </w:tc>
      </w:tr>
    </w:tbl>
    <w:p w:rsidR="00190817" w:rsidRDefault="00190817" w:rsidP="00E5788F">
      <w:pPr>
        <w:jc w:val="both"/>
        <w:rPr>
          <w:sz w:val="28"/>
          <w:szCs w:val="28"/>
        </w:rPr>
      </w:pPr>
    </w:p>
    <w:p w:rsidR="00D64A3F" w:rsidRDefault="00D64A3F" w:rsidP="002C5264">
      <w:pPr>
        <w:ind w:firstLine="720"/>
        <w:jc w:val="both"/>
        <w:rPr>
          <w:sz w:val="28"/>
          <w:szCs w:val="28"/>
        </w:rPr>
      </w:pPr>
    </w:p>
    <w:p w:rsidR="002C5264" w:rsidRPr="002C5264" w:rsidRDefault="002C5264" w:rsidP="002C5264">
      <w:pPr>
        <w:numPr>
          <w:ilvl w:val="3"/>
          <w:numId w:val="14"/>
        </w:numPr>
        <w:tabs>
          <w:tab w:val="num" w:pos="0"/>
        </w:tabs>
        <w:suppressAutoHyphens/>
        <w:ind w:left="0" w:firstLine="720"/>
        <w:jc w:val="both"/>
        <w:outlineLvl w:val="2"/>
        <w:rPr>
          <w:rFonts w:eastAsia="Times New Roman"/>
          <w:bCs/>
          <w:sz w:val="28"/>
          <w:szCs w:val="28"/>
          <w:lang w:eastAsia="zh-CN"/>
        </w:rPr>
      </w:pPr>
      <w:proofErr w:type="gramStart"/>
      <w:r w:rsidRPr="002C5264">
        <w:rPr>
          <w:rFonts w:eastAsia="Times New Roman"/>
          <w:bCs/>
          <w:sz w:val="28"/>
          <w:szCs w:val="28"/>
        </w:rPr>
        <w:t>В соответствии со статьей 78, статьей 179 Бюджетного кодекса  Российской Федерации, Федеральным законом от 06.10.2003г. №131-ФЗ «Об общих принципах организации местного самоуправления  Российской Федерации», Уставом муниципального района «</w:t>
      </w:r>
      <w:proofErr w:type="spellStart"/>
      <w:r w:rsidRPr="002C5264">
        <w:rPr>
          <w:rFonts w:eastAsia="Times New Roman"/>
          <w:bCs/>
          <w:sz w:val="28"/>
          <w:szCs w:val="28"/>
        </w:rPr>
        <w:t>Беловский</w:t>
      </w:r>
      <w:proofErr w:type="spellEnd"/>
      <w:r w:rsidRPr="002C5264">
        <w:rPr>
          <w:rFonts w:eastAsia="Times New Roman"/>
          <w:bCs/>
          <w:sz w:val="28"/>
          <w:szCs w:val="28"/>
        </w:rPr>
        <w:t xml:space="preserve"> район» Курской области и на основании </w:t>
      </w:r>
      <w:r w:rsidRPr="002C5264">
        <w:rPr>
          <w:rFonts w:eastAsia="Times New Roman"/>
          <w:bCs/>
          <w:sz w:val="28"/>
          <w:szCs w:val="28"/>
          <w:lang w:eastAsia="zh-CN"/>
        </w:rPr>
        <w:t xml:space="preserve">решения Представительного Собрания Беловского района Курской области от 27.09.2023 года № </w:t>
      </w:r>
      <w:r w:rsidRPr="002C5264">
        <w:rPr>
          <w:rFonts w:eastAsia="Times New Roman"/>
          <w:bCs/>
          <w:sz w:val="28"/>
          <w:szCs w:val="28"/>
          <w:lang w:val="en-US" w:eastAsia="zh-CN"/>
        </w:rPr>
        <w:t>IV</w:t>
      </w:r>
      <w:r w:rsidRPr="002C5264">
        <w:rPr>
          <w:rFonts w:eastAsia="Times New Roman"/>
          <w:bCs/>
          <w:sz w:val="28"/>
          <w:szCs w:val="28"/>
          <w:lang w:eastAsia="zh-CN"/>
        </w:rPr>
        <w:t>-36/1 «О внесении изменений и дополнений в решение Представительного Собрания Беловского района Курской области</w:t>
      </w:r>
      <w:proofErr w:type="gramEnd"/>
      <w:r w:rsidRPr="002C5264">
        <w:rPr>
          <w:rFonts w:eastAsia="Times New Roman"/>
          <w:bCs/>
          <w:sz w:val="28"/>
          <w:szCs w:val="28"/>
          <w:lang w:eastAsia="zh-CN"/>
        </w:rPr>
        <w:t xml:space="preserve"> «О бюджете муниципального района «</w:t>
      </w:r>
      <w:proofErr w:type="spellStart"/>
      <w:r w:rsidRPr="002C5264">
        <w:rPr>
          <w:rFonts w:eastAsia="Times New Roman"/>
          <w:bCs/>
          <w:sz w:val="28"/>
          <w:szCs w:val="28"/>
          <w:lang w:eastAsia="zh-CN"/>
        </w:rPr>
        <w:t>Беловский</w:t>
      </w:r>
      <w:proofErr w:type="spellEnd"/>
      <w:r w:rsidRPr="002C5264">
        <w:rPr>
          <w:rFonts w:eastAsia="Times New Roman"/>
          <w:bCs/>
          <w:sz w:val="28"/>
          <w:szCs w:val="28"/>
          <w:lang w:eastAsia="zh-CN"/>
        </w:rPr>
        <w:t xml:space="preserve"> район» на 2023 год и плановый период 2024 и 2025 годов», Администрация Беловского района Курской области ПОСТАНОВЛЯЕТ:</w:t>
      </w:r>
    </w:p>
    <w:p w:rsidR="002C5264" w:rsidRPr="002C5264" w:rsidRDefault="002C5264" w:rsidP="002C5264">
      <w:pPr>
        <w:ind w:firstLine="720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1.Внести изменения и дополнения в постановление Администрации Беловского района от 31.10.2019 №824 «</w:t>
      </w:r>
      <w:r w:rsidRPr="002C5264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  <w:r w:rsidRPr="002C5264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 на 2019 - 2025 годы» (с изменениями и дополнениями) (далее Постановление):</w:t>
      </w: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1.1. В наименовании Постановления слова «на 2019 – 2025 годы» исключить.</w:t>
      </w: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lastRenderedPageBreak/>
        <w:t>1.2. По тексту программы в наименовании муниципальной программы  слова «на 2019 – 2025 годы» исключить.</w:t>
      </w: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1.3. В паспорте муниципальной программы Беловского района Курской области «</w:t>
      </w:r>
      <w:r w:rsidRPr="002C5264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  <w:r w:rsidRPr="002C5264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области», раздел «Этапы и сроки реализации программы» изложить в следующей редакции:</w:t>
      </w: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</w:p>
    <w:tbl>
      <w:tblPr>
        <w:tblW w:w="7698" w:type="dxa"/>
        <w:jc w:val="center"/>
        <w:tblInd w:w="23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160"/>
        <w:gridCol w:w="5103"/>
      </w:tblGrid>
      <w:tr w:rsidR="002C5264" w:rsidRPr="002C5264" w:rsidTr="002C5264">
        <w:trPr>
          <w:trHeight w:val="480"/>
          <w:jc w:val="center"/>
        </w:trPr>
        <w:tc>
          <w:tcPr>
            <w:tcW w:w="24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«Этапы и сроки реализации программы</w:t>
            </w:r>
          </w:p>
        </w:tc>
        <w:tc>
          <w:tcPr>
            <w:tcW w:w="160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C5264" w:rsidRPr="002C5264" w:rsidRDefault="002C5264" w:rsidP="002C5264">
            <w:pPr>
              <w:tabs>
                <w:tab w:val="left" w:pos="395"/>
              </w:tabs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2C5264">
              <w:rPr>
                <w:rFonts w:eastAsia="Times New Roman"/>
                <w:sz w:val="28"/>
                <w:szCs w:val="28"/>
                <w:lang w:eastAsia="zh-CN"/>
              </w:rPr>
              <w:t>2019-2026 годы без деления на этапы».</w:t>
            </w:r>
          </w:p>
        </w:tc>
      </w:tr>
    </w:tbl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1.4.В паспорте муниципальной программы Беловского района Курской области «</w:t>
      </w:r>
      <w:r w:rsidRPr="002C5264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  <w:r w:rsidRPr="002C5264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области», раздел «Объем бюджетных ассигнований программы» изложить в следующей редакции: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645"/>
      </w:tblGrid>
      <w:tr w:rsidR="002C5264" w:rsidRPr="002C5264" w:rsidTr="007438BF">
        <w:tc>
          <w:tcPr>
            <w:tcW w:w="4166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«Объем бюджетных ассигнований программы</w:t>
            </w:r>
          </w:p>
        </w:tc>
        <w:tc>
          <w:tcPr>
            <w:tcW w:w="4984" w:type="dxa"/>
            <w:shd w:val="clear" w:color="auto" w:fill="auto"/>
          </w:tcPr>
          <w:p w:rsidR="002C5264" w:rsidRPr="002C5264" w:rsidRDefault="002C5264" w:rsidP="002C5264">
            <w:pPr>
              <w:tabs>
                <w:tab w:val="left" w:pos="39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-общий объем финансирования программы за счет средств бюджета Беловского района Курской области            16198,1 тыс. рублей, в том числе: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2019 году- 2423,0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2020 году- 1779,2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2021 году- 1752,7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2022 году- 4001,0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2023 году- 2105,2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2024 году- 1379,0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2025 году- 1379,0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2026 году- 1379,0 тыс. руб.».</w:t>
            </w:r>
          </w:p>
        </w:tc>
      </w:tr>
    </w:tbl>
    <w:p w:rsidR="002C5264" w:rsidRPr="002C5264" w:rsidRDefault="002C5264" w:rsidP="002C5264">
      <w:pPr>
        <w:ind w:left="1428"/>
        <w:jc w:val="both"/>
        <w:rPr>
          <w:rFonts w:eastAsia="Times New Roman"/>
          <w:sz w:val="28"/>
          <w:szCs w:val="28"/>
        </w:rPr>
      </w:pP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1.5.Раздел </w:t>
      </w:r>
      <w:r w:rsidRPr="002C5264">
        <w:rPr>
          <w:rFonts w:eastAsia="Times New Roman"/>
          <w:sz w:val="28"/>
          <w:szCs w:val="28"/>
          <w:lang w:val="en-US"/>
        </w:rPr>
        <w:t>IX</w:t>
      </w:r>
      <w:r w:rsidRPr="002C5264">
        <w:rPr>
          <w:rFonts w:eastAsia="Times New Roman"/>
          <w:sz w:val="28"/>
          <w:szCs w:val="28"/>
        </w:rPr>
        <w:t xml:space="preserve"> муниципальной программы «Обоснование объема финансируемых ресурсов, необходимых для реализации муниципальной программы изложить в новой редакции: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«Объем финансового обеспечения реализации муниципальной программы за счет средств бюджета Беловского района Курской области составит </w:t>
      </w:r>
      <w:r w:rsidRPr="002C5264">
        <w:rPr>
          <w:rFonts w:eastAsia="Times New Roman"/>
          <w:color w:val="000000"/>
          <w:sz w:val="28"/>
          <w:szCs w:val="28"/>
        </w:rPr>
        <w:t>16198,1 тыс.</w:t>
      </w:r>
      <w:r w:rsidRPr="002C5264">
        <w:rPr>
          <w:rFonts w:eastAsia="Times New Roman"/>
          <w:sz w:val="28"/>
          <w:szCs w:val="28"/>
        </w:rPr>
        <w:t xml:space="preserve"> рублей, в том числе: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- мероприятия, направленные на развитие муниципальной службы </w:t>
      </w:r>
      <w:proofErr w:type="gramStart"/>
      <w:r w:rsidRPr="002C5264">
        <w:rPr>
          <w:rFonts w:eastAsia="Times New Roman"/>
          <w:sz w:val="28"/>
          <w:szCs w:val="28"/>
        </w:rPr>
        <w:t>в</w:t>
      </w:r>
      <w:proofErr w:type="gramEnd"/>
      <w:r w:rsidRPr="002C5264">
        <w:rPr>
          <w:rFonts w:eastAsia="Times New Roman"/>
          <w:sz w:val="28"/>
          <w:szCs w:val="28"/>
        </w:rPr>
        <w:t xml:space="preserve">: 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2019 году- </w:t>
      </w:r>
      <w:r w:rsidRPr="002C5264">
        <w:rPr>
          <w:rFonts w:eastAsia="Times New Roman"/>
          <w:color w:val="000000"/>
          <w:sz w:val="28"/>
          <w:szCs w:val="28"/>
        </w:rPr>
        <w:t>2423,0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2020 году- 1779,2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2021 году- 1752,7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2022 году- 4001,0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2023 году- 2105,2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2024 году- 1379,0</w:t>
      </w:r>
      <w:r w:rsidRPr="002C5264">
        <w:rPr>
          <w:rFonts w:eastAsia="Times New Roman"/>
          <w:sz w:val="28"/>
          <w:szCs w:val="28"/>
        </w:rPr>
        <w:t xml:space="preserve">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2025 году- 1379,0</w:t>
      </w:r>
      <w:r w:rsidRPr="002C5264">
        <w:rPr>
          <w:rFonts w:eastAsia="Times New Roman"/>
          <w:sz w:val="28"/>
          <w:szCs w:val="28"/>
        </w:rPr>
        <w:t xml:space="preserve">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2026 году- 1379,0</w:t>
      </w:r>
      <w:r w:rsidRPr="002C5264">
        <w:rPr>
          <w:rFonts w:eastAsia="Times New Roman"/>
          <w:sz w:val="28"/>
          <w:szCs w:val="28"/>
        </w:rPr>
        <w:t xml:space="preserve"> тыс. рублей, из местного бюджетов;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Беловском районе Курской области;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расходы на реализацию подпрограммы 1  </w:t>
      </w:r>
      <w:r w:rsidRPr="002C5264">
        <w:rPr>
          <w:rFonts w:eastAsia="Times New Roman"/>
          <w:snapToGrid w:val="0"/>
          <w:color w:val="000000"/>
          <w:sz w:val="28"/>
          <w:szCs w:val="28"/>
        </w:rPr>
        <w:t>«Реализация мероприятий, направленных на развитие муниципальной службы» осуществляются в рамках текущего финансирования деятельности участников подпрограммы в пределах доведенных лимитов бюджетных обязательств согласно решению Представительного Собрания Беловского района Курской области о бюджете Беловского района Курской области очередной финансовый год и плановый период.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2C5264">
        <w:rPr>
          <w:rFonts w:eastAsia="Times New Roman"/>
          <w:snapToGrid w:val="0"/>
          <w:color w:val="000000"/>
          <w:sz w:val="28"/>
          <w:szCs w:val="28"/>
        </w:rPr>
        <w:t>Ресурсное обеспечение реализации муниципальной программы представлено в приложении № 4 к муниципальной программе</w:t>
      </w:r>
      <w:proofErr w:type="gramStart"/>
      <w:r w:rsidRPr="002C5264">
        <w:rPr>
          <w:rFonts w:eastAsia="Times New Roman"/>
          <w:snapToGrid w:val="0"/>
          <w:color w:val="000000"/>
          <w:sz w:val="28"/>
          <w:szCs w:val="28"/>
        </w:rPr>
        <w:t>.».</w:t>
      </w:r>
      <w:proofErr w:type="gramEnd"/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napToGrid w:val="0"/>
          <w:color w:val="000000"/>
          <w:sz w:val="28"/>
          <w:szCs w:val="28"/>
        </w:rPr>
        <w:t xml:space="preserve">1.6. </w:t>
      </w:r>
      <w:r w:rsidRPr="002C5264">
        <w:rPr>
          <w:rFonts w:eastAsia="Times New Roman"/>
          <w:sz w:val="28"/>
          <w:szCs w:val="28"/>
        </w:rPr>
        <w:t xml:space="preserve">В паспорте Подпрограммы 1 </w:t>
      </w:r>
      <w:r w:rsidRPr="002C5264">
        <w:rPr>
          <w:rFonts w:eastAsia="Times New Roman"/>
          <w:snapToGrid w:val="0"/>
          <w:color w:val="000000"/>
          <w:sz w:val="28"/>
          <w:szCs w:val="28"/>
        </w:rPr>
        <w:t xml:space="preserve">«Реализация мероприятий, направленных на развитие муниципальной службы» </w:t>
      </w:r>
      <w:r w:rsidRPr="002C5264">
        <w:rPr>
          <w:rFonts w:eastAsia="Times New Roman"/>
          <w:sz w:val="28"/>
          <w:szCs w:val="24"/>
        </w:rPr>
        <w:t xml:space="preserve">муниципальной программы «Развитие муниципальной службы в Беловском районе Курской области» </w:t>
      </w:r>
      <w:r w:rsidRPr="002C5264">
        <w:rPr>
          <w:rFonts w:eastAsia="Times New Roman"/>
          <w:sz w:val="28"/>
          <w:szCs w:val="28"/>
        </w:rPr>
        <w:t>раздел «Этапы и сроки реализации программы» изложить в следующей редакции:</w:t>
      </w:r>
    </w:p>
    <w:p w:rsidR="002C5264" w:rsidRPr="002C5264" w:rsidRDefault="002C5264" w:rsidP="002C5264">
      <w:pPr>
        <w:ind w:firstLine="862"/>
        <w:jc w:val="both"/>
        <w:rPr>
          <w:rFonts w:eastAsia="Times New Roman"/>
          <w:sz w:val="28"/>
          <w:szCs w:val="28"/>
        </w:rPr>
      </w:pPr>
    </w:p>
    <w:tbl>
      <w:tblPr>
        <w:tblW w:w="7796" w:type="dxa"/>
        <w:jc w:val="center"/>
        <w:tblInd w:w="23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160"/>
        <w:gridCol w:w="5201"/>
      </w:tblGrid>
      <w:tr w:rsidR="002C5264" w:rsidRPr="002C5264" w:rsidTr="007438BF">
        <w:trPr>
          <w:trHeight w:val="480"/>
          <w:jc w:val="center"/>
        </w:trPr>
        <w:tc>
          <w:tcPr>
            <w:tcW w:w="24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«Этапы и сроки реализации программы</w:t>
            </w:r>
          </w:p>
        </w:tc>
        <w:tc>
          <w:tcPr>
            <w:tcW w:w="160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2C5264" w:rsidRPr="002C5264" w:rsidRDefault="002C5264" w:rsidP="002C5264">
            <w:pPr>
              <w:tabs>
                <w:tab w:val="left" w:pos="395"/>
              </w:tabs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2C5264">
              <w:rPr>
                <w:rFonts w:eastAsia="Times New Roman"/>
                <w:sz w:val="28"/>
                <w:szCs w:val="28"/>
                <w:lang w:eastAsia="zh-CN"/>
              </w:rPr>
              <w:t>2019-2026 годы без деления на этапы»;</w:t>
            </w:r>
          </w:p>
        </w:tc>
      </w:tr>
    </w:tbl>
    <w:p w:rsidR="002C5264" w:rsidRPr="002C5264" w:rsidRDefault="002C5264" w:rsidP="002C5264">
      <w:pPr>
        <w:ind w:firstLine="709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1.7.В паспорте Подпрограммы 1 </w:t>
      </w:r>
      <w:r w:rsidRPr="002C5264">
        <w:rPr>
          <w:rFonts w:eastAsia="Times New Roman"/>
          <w:snapToGrid w:val="0"/>
          <w:color w:val="000000"/>
          <w:sz w:val="28"/>
          <w:szCs w:val="28"/>
        </w:rPr>
        <w:t xml:space="preserve">«Реализация мероприятий, направленных на развитие муниципальной службы» </w:t>
      </w:r>
      <w:r w:rsidRPr="002C5264">
        <w:rPr>
          <w:rFonts w:eastAsia="Times New Roman"/>
          <w:sz w:val="28"/>
          <w:szCs w:val="24"/>
        </w:rPr>
        <w:t xml:space="preserve">муниципальной программы «Развитие муниципальной службы в Беловском районе Курской области» </w:t>
      </w:r>
      <w:r w:rsidRPr="002C5264">
        <w:rPr>
          <w:rFonts w:eastAsia="Times New Roman"/>
          <w:sz w:val="28"/>
          <w:szCs w:val="28"/>
        </w:rPr>
        <w:t>раздел «Объем бюджетных ассигнований программы» изложить в следующей редакции: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645"/>
      </w:tblGrid>
      <w:tr w:rsidR="002C5264" w:rsidRPr="002C5264" w:rsidTr="007438BF">
        <w:tc>
          <w:tcPr>
            <w:tcW w:w="4166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«Объем бюджетных ассигнований программы</w:t>
            </w:r>
          </w:p>
        </w:tc>
        <w:tc>
          <w:tcPr>
            <w:tcW w:w="4984" w:type="dxa"/>
            <w:shd w:val="clear" w:color="auto" w:fill="auto"/>
          </w:tcPr>
          <w:p w:rsidR="002C5264" w:rsidRPr="002C5264" w:rsidRDefault="002C5264" w:rsidP="002C5264">
            <w:pPr>
              <w:tabs>
                <w:tab w:val="left" w:pos="39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-общий объем финансирования программы за счет средств бюджета Беловского района Курской области             16198,1 тыс. рублей, в том числе: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2019 году- 2423,0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2020 году- 1779,2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2021 году- 1752,7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2022 году- 4001,0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2023 году- 2105,2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2024 году- 1379,0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2025 году- 1379,0 тыс. руб.;</w:t>
            </w:r>
          </w:p>
          <w:p w:rsidR="002C5264" w:rsidRPr="002C5264" w:rsidRDefault="002C5264" w:rsidP="002C526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5264">
              <w:rPr>
                <w:rFonts w:eastAsia="Times New Roman"/>
                <w:sz w:val="28"/>
                <w:szCs w:val="28"/>
              </w:rPr>
              <w:t>в 2026 году- 1379,0 тыс. руб.</w:t>
            </w:r>
            <w:proofErr w:type="gramStart"/>
            <w:r w:rsidRPr="002C5264">
              <w:rPr>
                <w:rFonts w:eastAsia="Times New Roman"/>
                <w:sz w:val="28"/>
                <w:szCs w:val="28"/>
              </w:rPr>
              <w:t>;»</w:t>
            </w:r>
            <w:proofErr w:type="gramEnd"/>
            <w:r w:rsidRPr="002C5264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2C5264" w:rsidRPr="002C5264" w:rsidRDefault="002C5264" w:rsidP="002C5264">
      <w:pPr>
        <w:autoSpaceDE w:val="0"/>
        <w:autoSpaceDN w:val="0"/>
        <w:adjustRightInd w:val="0"/>
        <w:ind w:firstLine="560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1.8. В разделе </w:t>
      </w:r>
      <w:r w:rsidRPr="002C5264">
        <w:rPr>
          <w:rFonts w:eastAsia="Times New Roman"/>
          <w:sz w:val="28"/>
          <w:szCs w:val="28"/>
          <w:lang w:val="en-US"/>
        </w:rPr>
        <w:t>II</w:t>
      </w:r>
      <w:r w:rsidRPr="002C5264">
        <w:rPr>
          <w:rFonts w:eastAsia="Times New Roman"/>
          <w:sz w:val="20"/>
          <w:szCs w:val="20"/>
        </w:rPr>
        <w:t xml:space="preserve"> </w:t>
      </w:r>
      <w:r w:rsidRPr="002C5264">
        <w:rPr>
          <w:rFonts w:eastAsia="Times New Roman"/>
          <w:sz w:val="28"/>
          <w:szCs w:val="28"/>
        </w:rPr>
        <w:t>Подпрограммы 1 «Приоритеты государственной политики в сфере реализации Подпрограммы 1, цели, задачи и показатели (индикаторы) достижения целей  и решения задач, описание основных ожидаемых конечных результатов реализации Подпрограммы 1, сроков и контрольных этапов реализации Подпрограммы 1» в последнем абзаце слова «2019-2024 годы</w:t>
      </w:r>
      <w:proofErr w:type="gramStart"/>
      <w:r w:rsidRPr="002C5264">
        <w:rPr>
          <w:rFonts w:eastAsia="Times New Roman"/>
          <w:sz w:val="28"/>
          <w:szCs w:val="28"/>
        </w:rPr>
        <w:t xml:space="preserve">.» </w:t>
      </w:r>
      <w:proofErr w:type="gramEnd"/>
      <w:r w:rsidRPr="002C5264">
        <w:rPr>
          <w:rFonts w:eastAsia="Times New Roman"/>
          <w:sz w:val="28"/>
          <w:szCs w:val="28"/>
        </w:rPr>
        <w:t>заменить словами «2019-2026 годы.».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1.9.Раздел </w:t>
      </w:r>
      <w:r w:rsidRPr="002C5264">
        <w:rPr>
          <w:rFonts w:eastAsia="Times New Roman"/>
          <w:sz w:val="28"/>
          <w:szCs w:val="28"/>
          <w:lang w:val="en-US"/>
        </w:rPr>
        <w:t>VII</w:t>
      </w:r>
      <w:r w:rsidRPr="002C5264">
        <w:rPr>
          <w:rFonts w:eastAsia="Times New Roman"/>
          <w:sz w:val="28"/>
          <w:szCs w:val="28"/>
        </w:rPr>
        <w:t xml:space="preserve"> Подпрограммы 1 «Обоснование объема финансовых ресурсов, необходимых для реализации Подпрограммы 1» изложить в новой редакции: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 w:cs="Arial"/>
          <w:b/>
          <w:sz w:val="28"/>
          <w:szCs w:val="28"/>
        </w:rPr>
      </w:pPr>
      <w:r w:rsidRPr="002C5264">
        <w:rPr>
          <w:rFonts w:eastAsia="Times New Roman" w:cs="Arial"/>
          <w:b/>
          <w:sz w:val="28"/>
          <w:szCs w:val="28"/>
        </w:rPr>
        <w:t>«</w:t>
      </w:r>
      <w:r w:rsidRPr="002C5264">
        <w:rPr>
          <w:rFonts w:eastAsia="Times New Roman" w:cs="Arial"/>
          <w:b/>
          <w:sz w:val="28"/>
          <w:szCs w:val="28"/>
          <w:lang w:val="en-US"/>
        </w:rPr>
        <w:t>VII</w:t>
      </w:r>
      <w:r w:rsidRPr="002C5264">
        <w:rPr>
          <w:rFonts w:eastAsia="Times New Roman" w:cs="Arial"/>
          <w:b/>
          <w:sz w:val="28"/>
          <w:szCs w:val="28"/>
        </w:rPr>
        <w:t>. Обоснование объема финансовых ресурсов, необходимых для реализации Подпрограммы 1</w:t>
      </w:r>
    </w:p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 w:cs="Arial"/>
          <w:b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2C5264">
        <w:rPr>
          <w:rFonts w:eastAsia="Times New Roman" w:cs="Arial"/>
          <w:sz w:val="28"/>
          <w:szCs w:val="28"/>
        </w:rPr>
        <w:t>Обоснование планируемых объемов ресурсов на реализацию Подпрограммы 1 заключается в следующем:</w:t>
      </w:r>
    </w:p>
    <w:p w:rsidR="002C5264" w:rsidRPr="002C5264" w:rsidRDefault="002C5264" w:rsidP="002C5264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2C5264">
        <w:rPr>
          <w:rFonts w:eastAsia="Times New Roman" w:cs="Arial"/>
          <w:sz w:val="28"/>
          <w:szCs w:val="28"/>
        </w:rPr>
        <w:t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Беловском районе Курской области.</w:t>
      </w:r>
    </w:p>
    <w:p w:rsidR="002C5264" w:rsidRPr="002C5264" w:rsidRDefault="002C5264" w:rsidP="002C5264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proofErr w:type="gramStart"/>
      <w:r w:rsidRPr="002C5264">
        <w:rPr>
          <w:rFonts w:eastAsia="Times New Roman" w:cs="Arial"/>
          <w:sz w:val="28"/>
          <w:szCs w:val="28"/>
        </w:rPr>
        <w:t xml:space="preserve">Расходы на реализацию Подпрограммы </w:t>
      </w:r>
      <w:r w:rsidRPr="002C5264">
        <w:rPr>
          <w:rFonts w:eastAsia="Times New Roman"/>
          <w:sz w:val="28"/>
          <w:szCs w:val="28"/>
        </w:rPr>
        <w:t>1 «Реализация мероприятий, направленных на развитие муниципальной службы»</w:t>
      </w:r>
      <w:r w:rsidRPr="002C526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2C5264">
        <w:rPr>
          <w:rFonts w:eastAsia="Times New Roman" w:cs="Arial"/>
          <w:sz w:val="28"/>
          <w:szCs w:val="28"/>
        </w:rPr>
        <w:t xml:space="preserve">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Беловского района Курской области о бюджете Беловского района Курской области на очередной финансовый год и плановый период.</w:t>
      </w:r>
      <w:proofErr w:type="gramEnd"/>
    </w:p>
    <w:p w:rsidR="002C5264" w:rsidRPr="002C5264" w:rsidRDefault="002C5264" w:rsidP="002C5264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2C5264">
        <w:rPr>
          <w:rFonts w:eastAsia="Times New Roman" w:cs="Arial"/>
          <w:sz w:val="28"/>
          <w:szCs w:val="28"/>
        </w:rPr>
        <w:t xml:space="preserve">Объем бюджетных ассигнований Подпрограммы 1 муниципальной программы составляет </w:t>
      </w:r>
      <w:r w:rsidRPr="002C5264">
        <w:rPr>
          <w:rFonts w:eastAsia="Times New Roman" w:cs="Arial"/>
          <w:color w:val="000000"/>
          <w:sz w:val="28"/>
          <w:szCs w:val="28"/>
        </w:rPr>
        <w:t>16198,1</w:t>
      </w:r>
      <w:r w:rsidRPr="002C5264">
        <w:rPr>
          <w:rFonts w:eastAsia="Times New Roman" w:cs="Arial"/>
          <w:sz w:val="28"/>
          <w:szCs w:val="28"/>
        </w:rPr>
        <w:t xml:space="preserve"> тыс. рублей, в том числе по годам: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2019 году- 2423,0 тыс. руб.;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2020 году- 1779,2 тыс. руб.;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2021 году- 1752,7 тыс. руб.;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2022 году- 4001,0 тыс. руб.;</w:t>
      </w:r>
    </w:p>
    <w:p w:rsidR="002C5264" w:rsidRPr="002C5264" w:rsidRDefault="002C5264" w:rsidP="002C526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2023 году- 2105,2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2024 году- 1379,0 тыс. руб.;</w:t>
      </w:r>
    </w:p>
    <w:p w:rsidR="002C5264" w:rsidRPr="002C5264" w:rsidRDefault="002C5264" w:rsidP="002C5264">
      <w:pPr>
        <w:ind w:left="708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в 2025 году- 1379,0 тыс. руб.;</w:t>
      </w:r>
    </w:p>
    <w:p w:rsidR="002C5264" w:rsidRPr="002C5264" w:rsidRDefault="002C5264" w:rsidP="002C5264">
      <w:pPr>
        <w:ind w:left="708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в 2026 году- 1379,0 тыс. руб.;</w:t>
      </w:r>
    </w:p>
    <w:p w:rsidR="002C5264" w:rsidRPr="002C5264" w:rsidRDefault="002C5264" w:rsidP="002C5264">
      <w:pPr>
        <w:ind w:firstLine="567"/>
        <w:jc w:val="both"/>
        <w:rPr>
          <w:rFonts w:eastAsia="Times New Roman"/>
          <w:sz w:val="28"/>
          <w:szCs w:val="28"/>
        </w:rPr>
      </w:pPr>
    </w:p>
    <w:p w:rsidR="002C5264" w:rsidRPr="002C5264" w:rsidRDefault="002C5264" w:rsidP="002C5264">
      <w:pPr>
        <w:ind w:firstLine="709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Из них: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- за счет средств бюджета Беловского района Курской области всего </w:t>
      </w:r>
      <w:r w:rsidRPr="002C5264">
        <w:rPr>
          <w:rFonts w:eastAsia="Times New Roman"/>
          <w:color w:val="000000"/>
          <w:sz w:val="28"/>
          <w:szCs w:val="28"/>
        </w:rPr>
        <w:t xml:space="preserve">16198,1 тыс. </w:t>
      </w:r>
      <w:r w:rsidRPr="002C5264">
        <w:rPr>
          <w:rFonts w:eastAsia="Times New Roman"/>
          <w:sz w:val="28"/>
          <w:szCs w:val="28"/>
        </w:rPr>
        <w:t>руб., в том числе по годам: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2019 году- 2423,0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2020 году- 1779,2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2021 году- 1752,7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2022 году- 4001,0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2023 году- 2105,2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2024 году- 1379,0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2025 году- 1379,0 тыс. руб.;</w:t>
      </w:r>
    </w:p>
    <w:p w:rsidR="002C5264" w:rsidRPr="002C5264" w:rsidRDefault="002C5264" w:rsidP="002C526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5264">
        <w:rPr>
          <w:rFonts w:eastAsia="Times New Roman"/>
          <w:color w:val="000000"/>
          <w:sz w:val="28"/>
          <w:szCs w:val="28"/>
        </w:rPr>
        <w:t>в 2026 году- 1379,0 тыс. руб.</w:t>
      </w:r>
      <w:proofErr w:type="gramStart"/>
      <w:r w:rsidRPr="002C5264">
        <w:rPr>
          <w:rFonts w:eastAsia="Times New Roman"/>
          <w:color w:val="000000"/>
          <w:sz w:val="28"/>
          <w:szCs w:val="28"/>
        </w:rPr>
        <w:t>;»</w:t>
      </w:r>
      <w:proofErr w:type="gramEnd"/>
      <w:r w:rsidRPr="002C5264">
        <w:rPr>
          <w:rFonts w:eastAsia="Times New Roman"/>
          <w:color w:val="000000"/>
          <w:sz w:val="28"/>
          <w:szCs w:val="28"/>
        </w:rPr>
        <w:t>.</w:t>
      </w:r>
    </w:p>
    <w:p w:rsidR="002C5264" w:rsidRPr="002C5264" w:rsidRDefault="002C5264" w:rsidP="002C5264">
      <w:pPr>
        <w:ind w:firstLine="567"/>
        <w:jc w:val="both"/>
        <w:rPr>
          <w:rFonts w:eastAsia="Times New Roman"/>
          <w:sz w:val="28"/>
          <w:szCs w:val="24"/>
        </w:rPr>
      </w:pPr>
      <w:r w:rsidRPr="002C5264">
        <w:rPr>
          <w:rFonts w:eastAsia="Times New Roman"/>
          <w:color w:val="000000"/>
          <w:sz w:val="28"/>
          <w:szCs w:val="28"/>
        </w:rPr>
        <w:t xml:space="preserve">2. </w:t>
      </w:r>
      <w:r w:rsidRPr="002C5264">
        <w:rPr>
          <w:rFonts w:eastAsia="Times New Roman"/>
          <w:sz w:val="28"/>
          <w:szCs w:val="28"/>
        </w:rPr>
        <w:t xml:space="preserve">Приложения №1, №1а, №2, №3, №4 к муниципальной программе Беловского района Курской области </w:t>
      </w:r>
      <w:r w:rsidRPr="002C5264">
        <w:rPr>
          <w:rFonts w:eastAsia="Times New Roman"/>
          <w:sz w:val="28"/>
          <w:szCs w:val="24"/>
        </w:rPr>
        <w:t>«Развитие муниципальной службы в Беловском районе Курской области» изложить в новой редакции (прилагаются).</w:t>
      </w:r>
    </w:p>
    <w:p w:rsidR="002C5264" w:rsidRPr="002C5264" w:rsidRDefault="002C5264" w:rsidP="002C5264">
      <w:pPr>
        <w:ind w:firstLine="567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 xml:space="preserve">3. </w:t>
      </w:r>
      <w:proofErr w:type="gramStart"/>
      <w:r w:rsidRPr="002C5264">
        <w:rPr>
          <w:rFonts w:eastAsia="Times New Roman"/>
          <w:sz w:val="28"/>
          <w:szCs w:val="28"/>
        </w:rPr>
        <w:t>Контроль за</w:t>
      </w:r>
      <w:proofErr w:type="gramEnd"/>
      <w:r w:rsidRPr="002C5264">
        <w:rPr>
          <w:rFonts w:eastAsia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Беловского района  Курской области </w:t>
      </w:r>
      <w:proofErr w:type="spellStart"/>
      <w:r w:rsidRPr="002C5264">
        <w:rPr>
          <w:rFonts w:eastAsia="Times New Roman"/>
          <w:sz w:val="28"/>
          <w:szCs w:val="28"/>
        </w:rPr>
        <w:t>А.В.Шепелева</w:t>
      </w:r>
      <w:proofErr w:type="spellEnd"/>
      <w:r w:rsidRPr="002C5264">
        <w:rPr>
          <w:rFonts w:eastAsia="Times New Roman"/>
          <w:sz w:val="28"/>
          <w:szCs w:val="28"/>
        </w:rPr>
        <w:t xml:space="preserve">. </w:t>
      </w:r>
    </w:p>
    <w:p w:rsidR="002C5264" w:rsidRPr="002C5264" w:rsidRDefault="002C5264" w:rsidP="002C5264">
      <w:pPr>
        <w:ind w:firstLine="567"/>
        <w:jc w:val="both"/>
        <w:rPr>
          <w:rFonts w:eastAsia="Times New Roman"/>
          <w:sz w:val="28"/>
          <w:szCs w:val="28"/>
        </w:rPr>
      </w:pPr>
      <w:r w:rsidRPr="002C5264">
        <w:rPr>
          <w:rFonts w:eastAsia="Times New Roman"/>
          <w:sz w:val="28"/>
          <w:szCs w:val="28"/>
        </w:rPr>
        <w:t>4. Постановление вступает в силу с момента его подписания.</w:t>
      </w:r>
    </w:p>
    <w:p w:rsidR="002C5264" w:rsidRPr="002C5264" w:rsidRDefault="002C5264" w:rsidP="002C5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264" w:rsidRPr="002C5264" w:rsidRDefault="002C5264" w:rsidP="002C52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264" w:rsidRPr="002C5264" w:rsidRDefault="002C5264" w:rsidP="002C52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264">
        <w:rPr>
          <w:sz w:val="28"/>
          <w:szCs w:val="28"/>
        </w:rPr>
        <w:t xml:space="preserve">Глава Беловского района </w:t>
      </w:r>
    </w:p>
    <w:p w:rsidR="002C5264" w:rsidRPr="002C5264" w:rsidRDefault="002C5264" w:rsidP="002C52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2C5264" w:rsidRPr="002C5264" w:rsidSect="00886959">
          <w:headerReference w:type="even" r:id="rId10"/>
          <w:headerReference w:type="firs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2C5264">
        <w:rPr>
          <w:sz w:val="28"/>
          <w:szCs w:val="28"/>
        </w:rPr>
        <w:t>Курской области                                                                            Н.В. Волобуев</w:t>
      </w: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C5264" w:rsidRPr="002C5264" w:rsidTr="007438BF">
        <w:tc>
          <w:tcPr>
            <w:tcW w:w="376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Приложение №1</w:t>
            </w:r>
          </w:p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 муниципальной программе Беловского района Курской области «Развитие муниципальной службы в Беловском районе Курской области»</w:t>
            </w:r>
          </w:p>
        </w:tc>
      </w:tr>
    </w:tbl>
    <w:p w:rsidR="002C5264" w:rsidRPr="002C5264" w:rsidRDefault="002C5264" w:rsidP="002C5264">
      <w:pPr>
        <w:autoSpaceDE w:val="0"/>
        <w:autoSpaceDN w:val="0"/>
        <w:jc w:val="both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both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both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both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both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4"/>
          <w:szCs w:val="24"/>
        </w:rPr>
      </w:pPr>
      <w:r w:rsidRPr="002C5264">
        <w:rPr>
          <w:rFonts w:eastAsia="Times New Roman" w:cs="Calibri"/>
          <w:b/>
          <w:sz w:val="24"/>
          <w:szCs w:val="24"/>
        </w:rPr>
        <w:t>СВЕДЕНИЯ</w:t>
      </w: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4"/>
          <w:szCs w:val="24"/>
        </w:rPr>
      </w:pPr>
      <w:r w:rsidRPr="002C5264">
        <w:rPr>
          <w:rFonts w:eastAsia="Times New Roman" w:cs="Calibri"/>
          <w:b/>
          <w:sz w:val="24"/>
          <w:szCs w:val="24"/>
        </w:rPr>
        <w:t>о показателях (индикаторах) муниципальной программы Беловского района Курской области «Развитие муниципальной службы в Беловском районе Курской области»,  подпрограмм муниципальной программы и их значениях</w:t>
      </w: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4"/>
          <w:szCs w:val="24"/>
        </w:rPr>
      </w:pPr>
    </w:p>
    <w:tbl>
      <w:tblPr>
        <w:tblW w:w="1561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75"/>
        <w:gridCol w:w="1624"/>
        <w:gridCol w:w="941"/>
        <w:gridCol w:w="850"/>
        <w:gridCol w:w="45"/>
        <w:gridCol w:w="947"/>
        <w:gridCol w:w="993"/>
        <w:gridCol w:w="992"/>
        <w:gridCol w:w="1134"/>
        <w:gridCol w:w="1134"/>
        <w:gridCol w:w="1134"/>
      </w:tblGrid>
      <w:tr w:rsidR="002C5264" w:rsidRPr="002C5264" w:rsidTr="007438BF">
        <w:trPr>
          <w:trHeight w:val="225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№</w:t>
            </w:r>
          </w:p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2C5264">
              <w:rPr>
                <w:rFonts w:eastAsia="Times New Roman" w:cs="Calibri"/>
                <w:sz w:val="24"/>
                <w:szCs w:val="24"/>
              </w:rPr>
              <w:t>п</w:t>
            </w:r>
            <w:proofErr w:type="gramEnd"/>
            <w:r w:rsidRPr="002C5264">
              <w:rPr>
                <w:rFonts w:eastAsia="Times New Roman" w:cs="Calibri"/>
                <w:sz w:val="24"/>
                <w:szCs w:val="24"/>
              </w:rPr>
              <w:t>/п</w:t>
            </w:r>
          </w:p>
        </w:tc>
        <w:tc>
          <w:tcPr>
            <w:tcW w:w="4975" w:type="dxa"/>
            <w:vMerge w:val="restart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Ед. измерения</w:t>
            </w:r>
          </w:p>
        </w:tc>
        <w:tc>
          <w:tcPr>
            <w:tcW w:w="8170" w:type="dxa"/>
            <w:gridSpan w:val="9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Значения показателей</w:t>
            </w:r>
          </w:p>
        </w:tc>
      </w:tr>
      <w:tr w:rsidR="002C5264" w:rsidRPr="002C5264" w:rsidTr="007438BF">
        <w:trPr>
          <w:trHeight w:val="60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975" w:type="dxa"/>
            <w:vMerge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2026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ind w:firstLine="25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ind w:firstLine="25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ind w:firstLine="25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11</w:t>
            </w:r>
          </w:p>
        </w:tc>
      </w:tr>
      <w:tr w:rsidR="002C5264" w:rsidRPr="002C5264" w:rsidTr="007438BF">
        <w:trPr>
          <w:jc w:val="center"/>
        </w:trPr>
        <w:tc>
          <w:tcPr>
            <w:tcW w:w="15619" w:type="dxa"/>
            <w:gridSpan w:val="12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2C5264">
              <w:rPr>
                <w:rFonts w:eastAsia="Times New Roman" w:cs="Calibri"/>
                <w:b/>
                <w:sz w:val="24"/>
                <w:szCs w:val="24"/>
              </w:rPr>
              <w:t xml:space="preserve">Муниципальная программа Беловского района Курской области </w:t>
            </w:r>
          </w:p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b/>
                <w:sz w:val="24"/>
                <w:szCs w:val="24"/>
              </w:rPr>
              <w:t>«Развитие муниципальной службы в Беловском районе Курской области»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 (программы повышения квалификации или программы профессиональной переподготовки)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человек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обучающих семинаров для муниципальных служащих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 xml:space="preserve"> 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семинаров для муниципальных служащих об основах антикоррупционного поведения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2,5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муниципальных служащих, включенных в кадровый резерв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чел.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Доля граждан, доверяющих муниципальным служащим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66,4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68,5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70,5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72,5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76,5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76,5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 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Уровень компьютеризации рабочих мест муниципальных служащих Беловского района Курской области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проценты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Улучшение и оздоровление условий труда путем обустройства рабочих мест муниципальных служащих Беловского района Курской области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обустроенных рабочих мест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Уровень выполнения бюджетных обязательств по материально- техническому обеспечению муниципальной службы Беловского района Курской области по отношению к запланированным показателям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проценты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60,4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90,0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муниципальных служащих Беловского района Курской области, прошедших диспансеризацию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чел.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</w:t>
            </w:r>
          </w:p>
        </w:tc>
      </w:tr>
      <w:tr w:rsidR="002C5264" w:rsidRPr="002C5264" w:rsidTr="007438BF">
        <w:trPr>
          <w:jc w:val="center"/>
        </w:trPr>
        <w:tc>
          <w:tcPr>
            <w:tcW w:w="15619" w:type="dxa"/>
            <w:gridSpan w:val="12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b/>
                <w:sz w:val="24"/>
                <w:szCs w:val="24"/>
              </w:rPr>
              <w:t xml:space="preserve">Подпрограмма 1 </w:t>
            </w:r>
            <w:r w:rsidRPr="002C5264">
              <w:rPr>
                <w:rFonts w:eastAsia="Times New Roman"/>
                <w:b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муниципальных служащих, получивших дополнительное профессиональное образование (программы повышения квалификации или программы профессиональной переподготовки)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человек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обучающих семинаров для муниципальных служащих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 xml:space="preserve"> 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семинаров для муниципальных служащих об основах антикоррупционного поведения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единиц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2,1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2,5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муниципальных служащих, включенных в кадровый резерв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чел.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Доля граждан, доверяющих муниципальным служащим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66,4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68,5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70,5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72,5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74,5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76,5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76,5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76,5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 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 w:cs="Arial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 xml:space="preserve">Проценты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 w:cs="Arial"/>
                <w:sz w:val="24"/>
                <w:szCs w:val="24"/>
                <w:lang w:eastAsia="zh-CN"/>
              </w:rPr>
              <w:t>(нарастающим итогом)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Уровень компьютеризации рабочих мест муниципальных служащих Беловского района Курской области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проценты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100,0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Улучшение и оздоровление условий труда путем обустройства рабочих мест муниципальных служащих Беловского района Курской области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количество обустроенных рабочих мест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Уровень выполнения бюджетных обязательств по материально- техническому обеспечению муниципальной службы Беловского района Курской области по отношению к запланированным показателям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проценты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63,0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71,0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91,0</w:t>
            </w:r>
          </w:p>
        </w:tc>
      </w:tr>
      <w:tr w:rsidR="002C5264" w:rsidRPr="002C5264" w:rsidTr="007438BF">
        <w:trPr>
          <w:jc w:val="center"/>
        </w:trPr>
        <w:tc>
          <w:tcPr>
            <w:tcW w:w="850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975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Количество муниципальных служащих Беловского района Курской области, прошедших диспансеризацию</w:t>
            </w:r>
          </w:p>
        </w:tc>
        <w:tc>
          <w:tcPr>
            <w:tcW w:w="162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1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C5264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</w:tr>
    </w:tbl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C5264" w:rsidRPr="002C5264" w:rsidTr="007438BF">
        <w:tc>
          <w:tcPr>
            <w:tcW w:w="376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Приложение №1а</w:t>
            </w:r>
          </w:p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 муниципальной программе Беловского района Курской области «Развитие муниципальной службы в Беловском районе Курской области</w:t>
            </w:r>
          </w:p>
        </w:tc>
      </w:tr>
    </w:tbl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right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4"/>
          <w:szCs w:val="24"/>
        </w:rPr>
      </w:pPr>
      <w:r w:rsidRPr="002C5264">
        <w:rPr>
          <w:rFonts w:eastAsia="Times New Roman" w:cs="Calibri"/>
          <w:sz w:val="24"/>
          <w:szCs w:val="24"/>
        </w:rPr>
        <w:t xml:space="preserve">Сведения </w:t>
      </w: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4"/>
          <w:szCs w:val="24"/>
        </w:rPr>
      </w:pPr>
      <w:r w:rsidRPr="002C5264">
        <w:rPr>
          <w:rFonts w:eastAsia="Times New Roman" w:cs="Calibri"/>
          <w:sz w:val="24"/>
          <w:szCs w:val="24"/>
        </w:rPr>
        <w:t xml:space="preserve">о показателях (индикаторах) в разрезе поселений Беловского района Курской области </w:t>
      </w: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4"/>
          <w:szCs w:val="24"/>
        </w:rPr>
      </w:pPr>
    </w:p>
    <w:tbl>
      <w:tblPr>
        <w:tblW w:w="1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423"/>
        <w:gridCol w:w="785"/>
        <w:gridCol w:w="850"/>
        <w:gridCol w:w="849"/>
        <w:gridCol w:w="850"/>
        <w:gridCol w:w="849"/>
        <w:gridCol w:w="885"/>
        <w:gridCol w:w="992"/>
        <w:gridCol w:w="992"/>
      </w:tblGrid>
      <w:tr w:rsidR="002C5264" w:rsidRPr="002C5264" w:rsidTr="007438BF">
        <w:trPr>
          <w:trHeight w:val="330"/>
        </w:trPr>
        <w:tc>
          <w:tcPr>
            <w:tcW w:w="651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№</w:t>
            </w:r>
          </w:p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gramStart"/>
            <w:r w:rsidRPr="002C5264">
              <w:rPr>
                <w:rFonts w:eastAsia="Times New Roman" w:cs="Calibri"/>
                <w:sz w:val="24"/>
                <w:szCs w:val="24"/>
              </w:rPr>
              <w:t>п</w:t>
            </w:r>
            <w:proofErr w:type="gramEnd"/>
            <w:r w:rsidRPr="002C5264">
              <w:rPr>
                <w:rFonts w:eastAsia="Times New Roman" w:cs="Calibri"/>
                <w:sz w:val="24"/>
                <w:szCs w:val="24"/>
              </w:rPr>
              <w:t>/п</w:t>
            </w:r>
          </w:p>
        </w:tc>
        <w:tc>
          <w:tcPr>
            <w:tcW w:w="5423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Наименование</w:t>
            </w:r>
          </w:p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поселений Беловского района Курской области</w:t>
            </w:r>
          </w:p>
        </w:tc>
        <w:tc>
          <w:tcPr>
            <w:tcW w:w="7052" w:type="dxa"/>
            <w:gridSpan w:val="8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Значения показателей</w:t>
            </w:r>
          </w:p>
        </w:tc>
      </w:tr>
      <w:tr w:rsidR="002C5264" w:rsidRPr="002C5264" w:rsidTr="007438BF">
        <w:trPr>
          <w:trHeight w:val="495"/>
        </w:trPr>
        <w:tc>
          <w:tcPr>
            <w:tcW w:w="651" w:type="dxa"/>
            <w:vMerge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423" w:type="dxa"/>
            <w:vMerge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2020</w:t>
            </w:r>
          </w:p>
        </w:tc>
        <w:tc>
          <w:tcPr>
            <w:tcW w:w="84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2022</w:t>
            </w:r>
          </w:p>
        </w:tc>
        <w:tc>
          <w:tcPr>
            <w:tcW w:w="84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2023</w:t>
            </w:r>
          </w:p>
        </w:tc>
        <w:tc>
          <w:tcPr>
            <w:tcW w:w="885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2026</w:t>
            </w:r>
          </w:p>
        </w:tc>
      </w:tr>
      <w:tr w:rsidR="002C5264" w:rsidRPr="002C5264" w:rsidTr="007438BF">
        <w:tc>
          <w:tcPr>
            <w:tcW w:w="651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3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885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2C5264" w:rsidRPr="002C5264" w:rsidTr="007438BF">
        <w:tc>
          <w:tcPr>
            <w:tcW w:w="13126" w:type="dxa"/>
            <w:gridSpan w:val="10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2C5264">
              <w:rPr>
                <w:rFonts w:eastAsia="Times New Roman" w:cs="Calibri"/>
                <w:b/>
                <w:sz w:val="24"/>
                <w:szCs w:val="24"/>
              </w:rPr>
              <w:t>Показатель 1: количество семинаров для муниципальных служащих об основах антикоррупционного поведения, единиц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Беличанский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Бобравский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Вишневский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Гирьянский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Долгобудский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Ильковский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Коммунаровский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Кондратовский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Корочанский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Малосолдатский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Пенской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Песчанский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Щеголянский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</w:tr>
      <w:tr w:rsidR="002C5264" w:rsidRPr="002C5264" w:rsidTr="007438BF">
        <w:tc>
          <w:tcPr>
            <w:tcW w:w="13126" w:type="dxa"/>
            <w:gridSpan w:val="10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2C5264">
              <w:rPr>
                <w:rFonts w:eastAsia="Times New Roman" w:cs="Calibri"/>
                <w:b/>
                <w:sz w:val="24"/>
                <w:szCs w:val="24"/>
              </w:rPr>
              <w:t>Показатель</w:t>
            </w:r>
            <w:proofErr w:type="gramStart"/>
            <w:r w:rsidRPr="002C5264">
              <w:rPr>
                <w:rFonts w:eastAsia="Times New Roman" w:cs="Calibri"/>
                <w:b/>
                <w:sz w:val="24"/>
                <w:szCs w:val="24"/>
              </w:rPr>
              <w:t>2</w:t>
            </w:r>
            <w:proofErr w:type="gramEnd"/>
            <w:r w:rsidRPr="002C5264">
              <w:rPr>
                <w:rFonts w:eastAsia="Times New Roman" w:cs="Calibri"/>
                <w:b/>
                <w:sz w:val="24"/>
                <w:szCs w:val="24"/>
              </w:rPr>
              <w:t>: количество разработанных памяток об основах антикоррупционного поведения, единиц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Беловский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autoSpaceDE w:val="0"/>
              <w:autoSpaceDN w:val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Беличанский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Бобравский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Вишневский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Гирьянский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Долгобудский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Ильковский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Коммунаровский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Кондратовский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Корочанский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Малосолдатский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Пенской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Песчанский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264" w:rsidRPr="002C5264" w:rsidTr="007438BF">
        <w:tc>
          <w:tcPr>
            <w:tcW w:w="651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23" w:type="dxa"/>
          </w:tcPr>
          <w:p w:rsidR="002C5264" w:rsidRPr="002C5264" w:rsidRDefault="002C5264" w:rsidP="002C526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Щеголянский</w:t>
            </w:r>
            <w:proofErr w:type="spell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7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8"/>
          <w:szCs w:val="28"/>
        </w:rPr>
        <w:sectPr w:rsidR="002C5264" w:rsidRPr="002C5264" w:rsidSect="00EF1AA4">
          <w:pgSz w:w="16838" w:h="11906" w:orient="landscape" w:code="9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C5264" w:rsidRPr="002C5264" w:rsidTr="007438BF">
        <w:tc>
          <w:tcPr>
            <w:tcW w:w="376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Приложение №2</w:t>
            </w:r>
          </w:p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 муниципальной программе Беловского района Курской области «Развитие муниципальной службы в Беловском районе Курской области»</w:t>
            </w:r>
          </w:p>
        </w:tc>
      </w:tr>
    </w:tbl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2C5264">
        <w:rPr>
          <w:rFonts w:eastAsia="Times New Roman"/>
          <w:b/>
          <w:color w:val="000000"/>
          <w:sz w:val="24"/>
          <w:szCs w:val="24"/>
          <w:lang w:eastAsia="zh-CN"/>
        </w:rPr>
        <w:t xml:space="preserve">Перечень </w:t>
      </w: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2C5264">
        <w:rPr>
          <w:rFonts w:eastAsia="Times New Roman"/>
          <w:b/>
          <w:color w:val="000000"/>
          <w:sz w:val="24"/>
          <w:szCs w:val="24"/>
          <w:lang w:eastAsia="zh-CN"/>
        </w:rPr>
        <w:t>Ведомственных целевых программ и основных мероприятий Подпрограммы 1</w:t>
      </w:r>
    </w:p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2C5264">
        <w:rPr>
          <w:rFonts w:eastAsia="Times New Roman"/>
          <w:b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</w:t>
      </w:r>
    </w:p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2C5264">
        <w:rPr>
          <w:rFonts w:eastAsia="Times New Roman"/>
          <w:b/>
          <w:sz w:val="24"/>
          <w:szCs w:val="24"/>
        </w:rPr>
        <w:t>«Развитие муниципальной службы в Беловском районе Курской области»</w:t>
      </w:r>
    </w:p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55"/>
        <w:gridCol w:w="2002"/>
        <w:gridCol w:w="1486"/>
        <w:gridCol w:w="1486"/>
        <w:gridCol w:w="2382"/>
        <w:gridCol w:w="2240"/>
        <w:gridCol w:w="1859"/>
      </w:tblGrid>
      <w:tr w:rsidR="002C5264" w:rsidRPr="002C5264" w:rsidTr="007438BF">
        <w:trPr>
          <w:trHeight w:val="255"/>
          <w:jc w:val="center"/>
        </w:trPr>
        <w:tc>
          <w:tcPr>
            <w:tcW w:w="671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№</w:t>
            </w:r>
          </w:p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C526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C5264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160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30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38" w:type="dxa"/>
            <w:gridSpan w:val="2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935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2C5264">
              <w:rPr>
                <w:rFonts w:eastAsia="Times New Roman"/>
                <w:sz w:val="24"/>
                <w:szCs w:val="24"/>
              </w:rPr>
              <w:t>нереализации</w:t>
            </w:r>
            <w:proofErr w:type="spellEnd"/>
            <w:r w:rsidRPr="002C5264">
              <w:rPr>
                <w:rFonts w:eastAsia="Times New Roman"/>
                <w:sz w:val="24"/>
                <w:szCs w:val="24"/>
              </w:rPr>
              <w:t xml:space="preserve">  основного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2C5264" w:rsidRPr="002C5264" w:rsidTr="007438BF">
        <w:trPr>
          <w:trHeight w:val="300"/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919" w:type="dxa"/>
            <w:vAlign w:val="center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2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 w:val="restart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vMerge w:val="restart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Основное мероприятие 1.1. «Мероприятия, направленные на развитие муниципальной службы»</w:t>
            </w:r>
          </w:p>
        </w:tc>
        <w:tc>
          <w:tcPr>
            <w:tcW w:w="1930" w:type="dxa"/>
            <w:vMerge w:val="restart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Отдел организационной и кадровой работы Администрации Беловского района Курской области</w:t>
            </w:r>
          </w:p>
        </w:tc>
        <w:tc>
          <w:tcPr>
            <w:tcW w:w="1919" w:type="dxa"/>
            <w:vMerge w:val="restart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919" w:type="dxa"/>
            <w:vMerge w:val="restart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-количество муниципальных служащих, прошедших переподготовку и повышение квалификации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-снижение качества предоставляемых услуг населению муниципальными служащими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-проведение 10 семинаров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-снижение уровня профессиональной грамотности муниципальных служащих</w:t>
            </w:r>
          </w:p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 увеличение на 15 человек муниципальных служащих, включенных в кадровый резерв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-количество разработанных памяток об основах антикоррупционного поведения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-увеличение предпосылок к коррупционным деяниям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-количество семинаров для муниципальных служащих об основах антикоррупционного поведения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-понижение правового сознания, правовой культуры муниципальных служащих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-повышение доверия к органам местного самоуправления на 23%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-снижение доверия к муниципальной службе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-формирование нетерпимого отношения к коррупции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-отсутствие отрицательного отношения к коррупции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 увеличение на 1,3%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 xml:space="preserve">-уменьшение доли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-прохождение периодического медицинского осмотра 60 муниципальных служащих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-несвоевременное выявление заболеваний</w:t>
            </w:r>
            <w:proofErr w:type="gramStart"/>
            <w:r w:rsidRPr="002C5264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C5264">
              <w:rPr>
                <w:rFonts w:eastAsia="Times New Roman"/>
                <w:sz w:val="24"/>
                <w:szCs w:val="24"/>
              </w:rPr>
              <w:t xml:space="preserve"> в том числе препятствующих прохождению муниципальной службы; ослабление физического и психологического здоровья муниципальных служащих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 повышение уровня материально- технического обеспечения муниципальной службы до 90%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-ухудшение обеспечения деятельности муниципальных служащих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 обустройство 10 рабочих мест; обеспечение материально – техническими ресурсами 60 рабочих мест муниципальных служащих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-снижение эффективности работы муниципальных служащих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C5264" w:rsidRPr="002C5264" w:rsidTr="007438BF">
        <w:trPr>
          <w:jc w:val="center"/>
        </w:trPr>
        <w:tc>
          <w:tcPr>
            <w:tcW w:w="67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Основное мероприятие 1.2.  «Осуществление переданных полномочий от муниципального района сельским поселениям по осуществлению мер по противодействию коррупции в границах поселения»</w:t>
            </w:r>
          </w:p>
        </w:tc>
        <w:tc>
          <w:tcPr>
            <w:tcW w:w="1930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органы местного самоуправления сельских поселений</w:t>
            </w:r>
          </w:p>
        </w:tc>
        <w:tc>
          <w:tcPr>
            <w:tcW w:w="1919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919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2021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-формирование нетерпимого отношения к коррупции</w:t>
            </w:r>
          </w:p>
        </w:tc>
        <w:tc>
          <w:tcPr>
            <w:tcW w:w="1935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 xml:space="preserve">-отсутствие отрицательного отношения к коррупции </w:t>
            </w:r>
          </w:p>
        </w:tc>
        <w:tc>
          <w:tcPr>
            <w:tcW w:w="1928" w:type="dxa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C5264"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:rsidR="002C5264" w:rsidRPr="002C5264" w:rsidRDefault="002C5264" w:rsidP="002C526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2C5264" w:rsidRPr="002C5264" w:rsidRDefault="002C5264" w:rsidP="002C5264">
      <w:pPr>
        <w:suppressAutoHyphens/>
        <w:jc w:val="both"/>
        <w:rPr>
          <w:rFonts w:eastAsia="Times New Roman"/>
          <w:sz w:val="28"/>
          <w:szCs w:val="28"/>
          <w:lang w:eastAsia="zh-CN"/>
        </w:rPr>
        <w:sectPr w:rsidR="002C5264" w:rsidRPr="002C5264" w:rsidSect="00EF1AA4">
          <w:pgSz w:w="16838" w:h="11906" w:orient="landscape" w:code="9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C5264" w:rsidRPr="002C5264" w:rsidTr="007438BF">
        <w:tc>
          <w:tcPr>
            <w:tcW w:w="376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jc w:val="right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Приложение №3</w:t>
            </w:r>
          </w:p>
          <w:p w:rsidR="002C5264" w:rsidRPr="002C5264" w:rsidRDefault="002C5264" w:rsidP="002C5264">
            <w:pPr>
              <w:autoSpaceDE w:val="0"/>
              <w:autoSpaceDN w:val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2C5264">
              <w:rPr>
                <w:rFonts w:eastAsia="Times New Roman" w:cs="Calibri"/>
                <w:sz w:val="24"/>
                <w:szCs w:val="24"/>
              </w:rPr>
              <w:t>к муниципальной программе Беловского района Курской области «Развитие муниципальной службы в Беловском районе Курской области»</w:t>
            </w:r>
          </w:p>
        </w:tc>
      </w:tr>
    </w:tbl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8"/>
          <w:szCs w:val="28"/>
        </w:rPr>
      </w:pP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4"/>
          <w:szCs w:val="24"/>
        </w:rPr>
      </w:pPr>
      <w:r w:rsidRPr="002C5264">
        <w:rPr>
          <w:rFonts w:eastAsia="Times New Roman" w:cs="Calibri"/>
          <w:b/>
          <w:sz w:val="24"/>
          <w:szCs w:val="24"/>
        </w:rPr>
        <w:t xml:space="preserve">Сведения </w:t>
      </w:r>
    </w:p>
    <w:p w:rsidR="002C5264" w:rsidRPr="002C5264" w:rsidRDefault="002C5264" w:rsidP="002C5264">
      <w:pPr>
        <w:autoSpaceDE w:val="0"/>
        <w:autoSpaceDN w:val="0"/>
        <w:jc w:val="center"/>
        <w:rPr>
          <w:rFonts w:eastAsia="Times New Roman" w:cs="Calibri"/>
          <w:b/>
          <w:sz w:val="24"/>
          <w:szCs w:val="24"/>
        </w:rPr>
      </w:pPr>
      <w:r w:rsidRPr="002C5264">
        <w:rPr>
          <w:rFonts w:eastAsia="Times New Roman" w:cs="Calibri"/>
          <w:b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sz w:val="24"/>
          <w:szCs w:val="24"/>
          <w:lang w:eastAsia="zh-CN"/>
        </w:rPr>
      </w:pPr>
      <w:r w:rsidRPr="002C5264">
        <w:rPr>
          <w:rFonts w:eastAsia="Times New Roman"/>
          <w:b/>
          <w:sz w:val="24"/>
          <w:szCs w:val="24"/>
          <w:lang w:eastAsia="zh-CN"/>
        </w:rPr>
        <w:t xml:space="preserve"> «Развитие муниципальной службы в Беловском районе Курской области»</w:t>
      </w:r>
    </w:p>
    <w:p w:rsidR="002C5264" w:rsidRPr="002C5264" w:rsidRDefault="002C5264" w:rsidP="002C5264">
      <w:pPr>
        <w:shd w:val="clear" w:color="auto" w:fill="FFFFFF"/>
        <w:suppressAutoHyphens/>
        <w:jc w:val="center"/>
        <w:rPr>
          <w:rFonts w:eastAsia="Times New Roman"/>
          <w:b/>
          <w:sz w:val="24"/>
          <w:szCs w:val="24"/>
          <w:lang w:eastAsia="zh-CN"/>
        </w:rPr>
      </w:pPr>
    </w:p>
    <w:tbl>
      <w:tblPr>
        <w:tblW w:w="15550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09"/>
        <w:gridCol w:w="4784"/>
        <w:gridCol w:w="2956"/>
        <w:gridCol w:w="2465"/>
      </w:tblGrid>
      <w:tr w:rsidR="002C5264" w:rsidRPr="002C5264" w:rsidTr="007438BF">
        <w:trPr>
          <w:jc w:val="center"/>
        </w:trPr>
        <w:tc>
          <w:tcPr>
            <w:tcW w:w="636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№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C5264">
              <w:rPr>
                <w:rFonts w:eastAsia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709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Вид правового акта</w:t>
            </w:r>
          </w:p>
        </w:tc>
        <w:tc>
          <w:tcPr>
            <w:tcW w:w="4784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Основные положения правового акта</w:t>
            </w:r>
          </w:p>
        </w:tc>
        <w:tc>
          <w:tcPr>
            <w:tcW w:w="2956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46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Ожидаемые 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сроки принятия </w:t>
            </w:r>
          </w:p>
        </w:tc>
      </w:tr>
      <w:tr w:rsidR="002C5264" w:rsidRPr="002C5264" w:rsidTr="007438BF">
        <w:trPr>
          <w:jc w:val="center"/>
        </w:trPr>
        <w:tc>
          <w:tcPr>
            <w:tcW w:w="15550" w:type="dxa"/>
            <w:gridSpan w:val="5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Подпрограмма 1 </w:t>
            </w:r>
            <w:r w:rsidRPr="002C5264">
              <w:rPr>
                <w:rFonts w:eastAsia="Times New Roman"/>
                <w:b/>
                <w:snapToGrid w:val="0"/>
                <w:color w:val="000000"/>
                <w:sz w:val="24"/>
                <w:szCs w:val="24"/>
                <w:lang w:eastAsia="zh-CN"/>
              </w:rPr>
              <w:t>«Реализация мероприятий, направленных на развитие муниципальной службы»</w:t>
            </w:r>
          </w:p>
        </w:tc>
      </w:tr>
      <w:tr w:rsidR="002C5264" w:rsidRPr="002C5264" w:rsidTr="007438BF">
        <w:trPr>
          <w:jc w:val="center"/>
        </w:trPr>
        <w:tc>
          <w:tcPr>
            <w:tcW w:w="15550" w:type="dxa"/>
            <w:gridSpan w:val="5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1.1. «Мероприятия, направленные на развитие муниципальной службы»</w:t>
            </w:r>
          </w:p>
        </w:tc>
      </w:tr>
      <w:tr w:rsidR="002C5264" w:rsidRPr="002C5264" w:rsidTr="007438BF">
        <w:trPr>
          <w:jc w:val="center"/>
        </w:trPr>
        <w:tc>
          <w:tcPr>
            <w:tcW w:w="636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09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Постановление Администрации Беловского района Курской области  </w:t>
            </w:r>
          </w:p>
        </w:tc>
        <w:tc>
          <w:tcPr>
            <w:tcW w:w="4784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внесение изменений в муниципальную программу Беловского района Курской области «Развитие муниципальной службы в Беловском районе Курской области»</w:t>
            </w:r>
          </w:p>
        </w:tc>
        <w:tc>
          <w:tcPr>
            <w:tcW w:w="2956" w:type="dxa"/>
            <w:vMerge w:val="restart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отдел организационной и кадровой работы Администрации Беловского района Курской области</w:t>
            </w:r>
          </w:p>
        </w:tc>
        <w:tc>
          <w:tcPr>
            <w:tcW w:w="246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2019-2026 гг.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(по мере возникновения необходимости)</w:t>
            </w:r>
          </w:p>
        </w:tc>
      </w:tr>
      <w:tr w:rsidR="002C5264" w:rsidRPr="002C5264" w:rsidTr="007438BF">
        <w:trPr>
          <w:jc w:val="center"/>
        </w:trPr>
        <w:tc>
          <w:tcPr>
            <w:tcW w:w="636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09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Постановление Администрации Беловского района Курской области  </w:t>
            </w:r>
          </w:p>
        </w:tc>
        <w:tc>
          <w:tcPr>
            <w:tcW w:w="4784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 проведении аттестации муниципальных служащих</w:t>
            </w:r>
          </w:p>
        </w:tc>
        <w:tc>
          <w:tcPr>
            <w:tcW w:w="2956" w:type="dxa"/>
            <w:vMerge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2019-2026 гг.</w:t>
            </w:r>
          </w:p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(по мере возникновения необходимости)</w:t>
            </w:r>
          </w:p>
        </w:tc>
      </w:tr>
      <w:tr w:rsidR="002C5264" w:rsidRPr="002C5264" w:rsidTr="007438BF">
        <w:trPr>
          <w:jc w:val="center"/>
        </w:trPr>
        <w:tc>
          <w:tcPr>
            <w:tcW w:w="636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09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 xml:space="preserve">Постановление Администрации Беловского района Курской области  </w:t>
            </w:r>
          </w:p>
        </w:tc>
        <w:tc>
          <w:tcPr>
            <w:tcW w:w="4784" w:type="dxa"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о внесении изменений в списочный состав кадрового резерва</w:t>
            </w:r>
          </w:p>
        </w:tc>
        <w:tc>
          <w:tcPr>
            <w:tcW w:w="2956" w:type="dxa"/>
            <w:vMerge/>
          </w:tcPr>
          <w:p w:rsidR="002C5264" w:rsidRPr="002C5264" w:rsidRDefault="002C5264" w:rsidP="002C5264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</w:tcPr>
          <w:p w:rsidR="002C5264" w:rsidRPr="002C5264" w:rsidRDefault="002C5264" w:rsidP="002C526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2C5264">
              <w:rPr>
                <w:rFonts w:eastAsia="Times New Roman"/>
                <w:sz w:val="24"/>
                <w:szCs w:val="24"/>
                <w:lang w:eastAsia="zh-CN"/>
              </w:rPr>
              <w:t>2019-2026 гг.</w:t>
            </w:r>
          </w:p>
        </w:tc>
      </w:tr>
    </w:tbl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2C5264" w:rsidRPr="002C5264" w:rsidTr="007438BF">
        <w:tc>
          <w:tcPr>
            <w:tcW w:w="3763" w:type="dxa"/>
            <w:shd w:val="clear" w:color="auto" w:fill="auto"/>
          </w:tcPr>
          <w:p w:rsidR="002C5264" w:rsidRPr="002C5264" w:rsidRDefault="002C5264" w:rsidP="002C5264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2C5264">
              <w:rPr>
                <w:rFonts w:eastAsia="Times New Roman" w:cs="Arial"/>
                <w:sz w:val="24"/>
                <w:szCs w:val="24"/>
              </w:rPr>
              <w:t>Приложение №4</w:t>
            </w:r>
          </w:p>
          <w:p w:rsidR="002C5264" w:rsidRPr="002C5264" w:rsidRDefault="002C5264" w:rsidP="002C5264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4"/>
                <w:szCs w:val="24"/>
              </w:rPr>
            </w:pPr>
            <w:r w:rsidRPr="002C5264">
              <w:rPr>
                <w:rFonts w:eastAsia="Times New Roman" w:cs="Arial"/>
                <w:sz w:val="24"/>
                <w:szCs w:val="24"/>
              </w:rPr>
              <w:t xml:space="preserve">к муниципальной программе Беловского района Курской области «Развитие муниципальной службы в Беловском районе Курской области» </w:t>
            </w:r>
          </w:p>
        </w:tc>
      </w:tr>
    </w:tbl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  <w:r w:rsidRPr="002C5264">
        <w:rPr>
          <w:rFonts w:eastAsia="Times New Roman"/>
          <w:sz w:val="24"/>
          <w:szCs w:val="24"/>
        </w:rPr>
        <w:t>Ресурсное обеспечение</w:t>
      </w:r>
    </w:p>
    <w:p w:rsidR="002C5264" w:rsidRDefault="002C5264" w:rsidP="002C5264">
      <w:pPr>
        <w:jc w:val="center"/>
        <w:rPr>
          <w:rFonts w:eastAsia="Times New Roman"/>
          <w:sz w:val="24"/>
          <w:szCs w:val="24"/>
        </w:rPr>
      </w:pPr>
      <w:r w:rsidRPr="002C5264">
        <w:rPr>
          <w:rFonts w:eastAsia="Times New Roman"/>
          <w:sz w:val="24"/>
          <w:szCs w:val="24"/>
        </w:rPr>
        <w:t>реализации муниципальной программы Беловского района Курской области «Развитие муниципальной службы в Беловском районе</w:t>
      </w: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2C5264">
        <w:rPr>
          <w:rFonts w:eastAsia="Times New Roman"/>
          <w:sz w:val="24"/>
          <w:szCs w:val="24"/>
        </w:rPr>
        <w:t>Курской области» за счет средств бюджета Беловского района Курской области</w:t>
      </w:r>
    </w:p>
    <w:p w:rsidR="002C5264" w:rsidRPr="002C5264" w:rsidRDefault="002C5264" w:rsidP="002C5264">
      <w:pPr>
        <w:jc w:val="center"/>
        <w:rPr>
          <w:rFonts w:eastAsia="Times New Roman"/>
          <w:sz w:val="24"/>
          <w:szCs w:val="24"/>
        </w:rPr>
      </w:pP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559"/>
        <w:gridCol w:w="1417"/>
        <w:gridCol w:w="629"/>
        <w:gridCol w:w="647"/>
        <w:gridCol w:w="1276"/>
        <w:gridCol w:w="567"/>
        <w:gridCol w:w="850"/>
        <w:gridCol w:w="851"/>
        <w:gridCol w:w="850"/>
        <w:gridCol w:w="851"/>
        <w:gridCol w:w="850"/>
        <w:gridCol w:w="851"/>
        <w:gridCol w:w="891"/>
        <w:gridCol w:w="851"/>
      </w:tblGrid>
      <w:tr w:rsidR="002C5264" w:rsidRPr="002C5264" w:rsidTr="007438BF">
        <w:trPr>
          <w:trHeight w:val="630"/>
          <w:jc w:val="center"/>
        </w:trPr>
        <w:tc>
          <w:tcPr>
            <w:tcW w:w="1085" w:type="dxa"/>
            <w:vMerge w:val="restart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119" w:type="dxa"/>
            <w:gridSpan w:val="4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Код бюджетной классификации</w:t>
            </w:r>
          </w:p>
        </w:tc>
        <w:tc>
          <w:tcPr>
            <w:tcW w:w="6845" w:type="dxa"/>
            <w:gridSpan w:val="8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Расход (тыс. рублей), годы</w:t>
            </w:r>
          </w:p>
        </w:tc>
      </w:tr>
      <w:tr w:rsidR="002C5264" w:rsidRPr="002C5264" w:rsidTr="007438BF">
        <w:trPr>
          <w:trHeight w:val="1890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ГРБС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2C5264">
              <w:rPr>
                <w:rFonts w:eastAsia="Times New Roman"/>
                <w:sz w:val="20"/>
                <w:szCs w:val="24"/>
              </w:rPr>
              <w:t>Рз</w:t>
            </w:r>
            <w:proofErr w:type="spellEnd"/>
            <w:r w:rsidRPr="002C5264">
              <w:rPr>
                <w:rFonts w:eastAsia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2C5264">
              <w:rPr>
                <w:rFonts w:eastAsia="Times New Roman"/>
                <w:sz w:val="2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ЦСР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ВР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2019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2021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ind w:left="81" w:hanging="81"/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2023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2024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2025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2026</w:t>
            </w:r>
          </w:p>
        </w:tc>
      </w:tr>
      <w:tr w:rsidR="002C5264" w:rsidRPr="002C5264" w:rsidTr="007438BF">
        <w:trPr>
          <w:jc w:val="center"/>
        </w:trPr>
        <w:tc>
          <w:tcPr>
            <w:tcW w:w="1085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 xml:space="preserve">Муниципальная программа Беловского района Курской области </w:t>
            </w:r>
          </w:p>
        </w:tc>
        <w:tc>
          <w:tcPr>
            <w:tcW w:w="155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 xml:space="preserve">«Развитие муниципальной службы в Беловском районе Курской области» </w:t>
            </w:r>
          </w:p>
        </w:tc>
        <w:tc>
          <w:tcPr>
            <w:tcW w:w="1417" w:type="dxa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Итого ресурсное обеспечение по муниципальной программе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2 423,0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1779,2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1752,7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4001,0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2105,2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</w:tr>
      <w:tr w:rsidR="002C5264" w:rsidRPr="002C5264" w:rsidTr="007438BF">
        <w:trPr>
          <w:jc w:val="center"/>
        </w:trPr>
        <w:tc>
          <w:tcPr>
            <w:tcW w:w="1085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Подпрограмма 1</w:t>
            </w:r>
          </w:p>
        </w:tc>
        <w:tc>
          <w:tcPr>
            <w:tcW w:w="155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Всего по подпрограмме: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2423,0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1779,2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1752,7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4001,0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2105,2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</w:tr>
      <w:tr w:rsidR="002C5264" w:rsidRPr="002C5264" w:rsidTr="007438BF">
        <w:trPr>
          <w:trHeight w:val="1150"/>
          <w:jc w:val="center"/>
        </w:trPr>
        <w:tc>
          <w:tcPr>
            <w:tcW w:w="1085" w:type="dxa"/>
            <w:vMerge w:val="restart"/>
          </w:tcPr>
          <w:p w:rsidR="002C5264" w:rsidRPr="002C5264" w:rsidRDefault="002C5264" w:rsidP="002C5264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vMerge w:val="restart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2C5264" w:rsidRPr="002C5264" w:rsidTr="007438BF">
        <w:trPr>
          <w:trHeight w:val="132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1577,0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1149,2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1218,0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634,0</w:t>
            </w:r>
          </w:p>
        </w:tc>
      </w:tr>
      <w:tr w:rsidR="002C5264" w:rsidRPr="002C5264" w:rsidTr="007438BF">
        <w:trPr>
          <w:trHeight w:val="178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366,0</w:t>
            </w:r>
          </w:p>
        </w:tc>
      </w:tr>
      <w:tr w:rsidR="002C5264" w:rsidRPr="002C5264" w:rsidTr="007438BF">
        <w:trPr>
          <w:trHeight w:val="223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Управление финансов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453,5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</w:tr>
      <w:tr w:rsidR="002C5264" w:rsidRPr="002C5264" w:rsidTr="007438BF">
        <w:trPr>
          <w:trHeight w:val="70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</w:tr>
      <w:tr w:rsidR="002C5264" w:rsidRPr="002C5264" w:rsidTr="007438BF">
        <w:trPr>
          <w:trHeight w:val="70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Представительное Собрание Беловского района Курской области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0103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0103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2C5264" w:rsidRPr="002C5264" w:rsidTr="007438BF">
        <w:trPr>
          <w:trHeight w:val="259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003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</w:tr>
      <w:tr w:rsidR="002C5264" w:rsidRPr="002C5264" w:rsidTr="007438BF">
        <w:trPr>
          <w:trHeight w:val="259"/>
          <w:jc w:val="center"/>
        </w:trPr>
        <w:tc>
          <w:tcPr>
            <w:tcW w:w="1085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003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2C5264" w:rsidRPr="002C5264" w:rsidTr="007438BF">
        <w:trPr>
          <w:trHeight w:val="2760"/>
          <w:jc w:val="center"/>
        </w:trPr>
        <w:tc>
          <w:tcPr>
            <w:tcW w:w="1085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Основное мероприятие 1.2.</w:t>
            </w:r>
          </w:p>
        </w:tc>
        <w:tc>
          <w:tcPr>
            <w:tcW w:w="155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Осуществление переданных полномочий от муниципального района сельским поседениям по осуществлению мер по противодействию коррупции в границах поселения</w:t>
            </w:r>
          </w:p>
        </w:tc>
        <w:tc>
          <w:tcPr>
            <w:tcW w:w="1417" w:type="dxa"/>
          </w:tcPr>
          <w:p w:rsidR="002C5264" w:rsidRPr="002C5264" w:rsidRDefault="002C5264" w:rsidP="002C5264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2C5264">
              <w:rPr>
                <w:rFonts w:eastAsia="Times New Roman"/>
                <w:sz w:val="20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629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64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76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567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2C5264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C5264" w:rsidRPr="002C5264" w:rsidRDefault="002C5264" w:rsidP="002C52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264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</w:tbl>
    <w:p w:rsidR="002C5264" w:rsidRPr="002C5264" w:rsidRDefault="002C5264" w:rsidP="002C52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C5264" w:rsidRPr="002C5264" w:rsidSect="002C5264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BD" w:rsidRDefault="001567BD" w:rsidP="008C554A">
      <w:r>
        <w:separator/>
      </w:r>
    </w:p>
  </w:endnote>
  <w:endnote w:type="continuationSeparator" w:id="0">
    <w:p w:rsidR="001567BD" w:rsidRDefault="001567BD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BD" w:rsidRDefault="001567BD" w:rsidP="008C554A">
      <w:r>
        <w:separator/>
      </w:r>
    </w:p>
  </w:footnote>
  <w:footnote w:type="continuationSeparator" w:id="0">
    <w:p w:rsidR="001567BD" w:rsidRDefault="001567BD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4" w:rsidRDefault="002C5264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4" w:rsidRDefault="002C526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567BD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4C6F"/>
    <w:rsid w:val="002C5264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7200-543A-403F-96B1-9134BFE0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17</Pages>
  <Words>3078</Words>
  <Characters>17550</Characters>
  <Application>Microsoft Office Word</Application>
  <DocSecurity>0</DocSecurity>
  <Lines>146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393</cp:revision>
  <cp:lastPrinted>2023-10-23T06:49:00Z</cp:lastPrinted>
  <dcterms:created xsi:type="dcterms:W3CDTF">2018-05-11T05:53:00Z</dcterms:created>
  <dcterms:modified xsi:type="dcterms:W3CDTF">2023-11-01T13:36:00Z</dcterms:modified>
</cp:coreProperties>
</file>