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922970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 wp14:anchorId="1D8E320F" wp14:editId="73232B02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05366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CA6CC8">
        <w:rPr>
          <w:sz w:val="28"/>
          <w:szCs w:val="28"/>
        </w:rPr>
        <w:t>2</w:t>
      </w:r>
      <w:r w:rsidR="00337F0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40EF9">
        <w:rPr>
          <w:sz w:val="28"/>
          <w:szCs w:val="28"/>
        </w:rPr>
        <w:t>10</w:t>
      </w:r>
      <w:r>
        <w:rPr>
          <w:sz w:val="28"/>
          <w:szCs w:val="28"/>
        </w:rPr>
        <w:t>.2023</w:t>
      </w:r>
      <w:r w:rsidR="00C546C3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B53A50">
        <w:rPr>
          <w:sz w:val="28"/>
          <w:szCs w:val="28"/>
        </w:rPr>
        <w:t>10</w:t>
      </w:r>
      <w:r w:rsidR="00EE0961">
        <w:rPr>
          <w:sz w:val="28"/>
          <w:szCs w:val="28"/>
        </w:rPr>
        <w:t>8</w:t>
      </w:r>
      <w:r w:rsidR="00616DBA">
        <w:rPr>
          <w:sz w:val="28"/>
          <w:szCs w:val="28"/>
        </w:rPr>
        <w:t>5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</w:p>
    <w:p w:rsidR="006F3E46" w:rsidRDefault="006F3E46" w:rsidP="00805366"/>
    <w:p w:rsidR="00616DBA" w:rsidRDefault="00616DBA" w:rsidP="00805366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05366" w:rsidRPr="00A6147A" w:rsidTr="00116E16">
        <w:trPr>
          <w:trHeight w:val="375"/>
        </w:trPr>
        <w:tc>
          <w:tcPr>
            <w:tcW w:w="4928" w:type="dxa"/>
          </w:tcPr>
          <w:p w:rsidR="0066703B" w:rsidRPr="00873A64" w:rsidRDefault="00616DBA" w:rsidP="00EE0961">
            <w:pPr>
              <w:widowControl w:val="0"/>
              <w:tabs>
                <w:tab w:val="left" w:leader="underscore" w:pos="4962"/>
              </w:tabs>
              <w:ind w:right="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16DBA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Об утве</w:t>
            </w:r>
            <w:r w:rsidR="00B00454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рждении Плана реализации муници</w:t>
            </w:r>
            <w:r w:rsidRPr="00616DBA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пальной</w:t>
            </w:r>
            <w:bookmarkStart w:id="0" w:name="_GoBack"/>
            <w:bookmarkEnd w:id="0"/>
            <w:r w:rsidRPr="00616DBA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 программы Беловского района Курской области «Социальная поддержка граждан в Беловском районе Курской области» на 2023 и плановый период</w:t>
            </w:r>
            <w:r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           </w:t>
            </w:r>
            <w:r w:rsidRPr="00616DBA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 2024-2026 гг.</w:t>
            </w:r>
          </w:p>
        </w:tc>
      </w:tr>
    </w:tbl>
    <w:p w:rsidR="00EE0961" w:rsidRDefault="00EE0961" w:rsidP="00E5788F">
      <w:pPr>
        <w:jc w:val="both"/>
        <w:rPr>
          <w:sz w:val="28"/>
          <w:szCs w:val="28"/>
        </w:rPr>
      </w:pPr>
    </w:p>
    <w:p w:rsidR="00616DBA" w:rsidRDefault="00616DBA" w:rsidP="00E5788F">
      <w:pPr>
        <w:jc w:val="both"/>
        <w:rPr>
          <w:sz w:val="28"/>
          <w:szCs w:val="28"/>
        </w:rPr>
      </w:pPr>
    </w:p>
    <w:p w:rsidR="00616DBA" w:rsidRPr="00616DBA" w:rsidRDefault="00616DBA" w:rsidP="00616DBA">
      <w:pPr>
        <w:ind w:firstLine="720"/>
        <w:jc w:val="both"/>
        <w:rPr>
          <w:rFonts w:eastAsia="Times New Roman"/>
          <w:sz w:val="28"/>
          <w:szCs w:val="28"/>
        </w:rPr>
      </w:pPr>
      <w:bookmarkStart w:id="1" w:name="bookmark4"/>
      <w:bookmarkStart w:id="2" w:name="bookmark5"/>
      <w:proofErr w:type="gramStart"/>
      <w:r w:rsidRPr="00616DBA">
        <w:rPr>
          <w:rFonts w:eastAsia="Times New Roman"/>
          <w:sz w:val="28"/>
          <w:szCs w:val="28"/>
        </w:rPr>
        <w:t>В соответствии с постановлением Администрации Беловского района Курской области от</w:t>
      </w:r>
      <w:r w:rsidRPr="00616DBA">
        <w:rPr>
          <w:rFonts w:eastAsia="Times New Roman"/>
          <w:bCs/>
          <w:sz w:val="28"/>
          <w:szCs w:val="28"/>
        </w:rPr>
        <w:t xml:space="preserve"> 11.11.2013 № 756 «Об утверждении Порядка разработки, реализации и оценки эффективности муниципальных программ Беловского района Курской области» (с изменениями), в целях реализации муниципальной программы Беловского района Курской области </w:t>
      </w:r>
      <w:r w:rsidRPr="00616DBA">
        <w:rPr>
          <w:rFonts w:eastAsia="Times New Roman"/>
          <w:sz w:val="28"/>
          <w:szCs w:val="28"/>
        </w:rPr>
        <w:t xml:space="preserve">«Социальная поддержка граждан в Беловском районе Курской области», утвержденной постановлением Администрации Беловского района Курской области от 11.11.2013 № 773 (в редакции 05.11.2014 № 732, от 20.05.2016 № 307, от 17.08.2016 № 522, от 26.01.2017 № 20, от 27.03.2017 № 211, от 22.01.2018 № 68, от 12.10.2018 № 795, от 14.01.2019 № 10, от 13.03.2019 № 250, от 31.10.2019 № 825, от </w:t>
      </w:r>
      <w:bookmarkStart w:id="3" w:name="_Hlk507747814"/>
      <w:r w:rsidRPr="00616DBA">
        <w:rPr>
          <w:rFonts w:eastAsia="Times New Roman"/>
          <w:sz w:val="28"/>
          <w:szCs w:val="28"/>
        </w:rPr>
        <w:t xml:space="preserve">21.02.2020 № </w:t>
      </w:r>
      <w:bookmarkEnd w:id="3"/>
      <w:r w:rsidRPr="00616DBA">
        <w:rPr>
          <w:rFonts w:eastAsia="Times New Roman"/>
          <w:sz w:val="28"/>
          <w:szCs w:val="28"/>
        </w:rPr>
        <w:t xml:space="preserve">192, от 11.08.2020 г. № 557, от 28.10.2020 № 745, от 24.02.2021 № 191, от 04.10.2021 г. № 712, от 03.03.2022 г. № 215, от 26.10.2022 г. № 1068, от 28.08.2023 № 934, от </w:t>
      </w:r>
      <w:r>
        <w:rPr>
          <w:rFonts w:eastAsia="Times New Roman"/>
          <w:sz w:val="28"/>
          <w:szCs w:val="28"/>
        </w:rPr>
        <w:t>24.10.2023 г.</w:t>
      </w:r>
      <w:r w:rsidRPr="00616DBA">
        <w:rPr>
          <w:rFonts w:eastAsia="Times New Roman"/>
          <w:sz w:val="28"/>
          <w:szCs w:val="28"/>
        </w:rPr>
        <w:t xml:space="preserve"> № </w:t>
      </w:r>
      <w:r>
        <w:rPr>
          <w:rFonts w:eastAsia="Times New Roman"/>
          <w:sz w:val="28"/>
          <w:szCs w:val="28"/>
        </w:rPr>
        <w:t>1084),</w:t>
      </w:r>
      <w:r w:rsidRPr="00616DBA">
        <w:rPr>
          <w:rFonts w:eastAsia="Times New Roman"/>
          <w:sz w:val="28"/>
          <w:szCs w:val="28"/>
        </w:rPr>
        <w:t xml:space="preserve"> Администрация Беловского</w:t>
      </w:r>
      <w:proofErr w:type="gramEnd"/>
      <w:r w:rsidRPr="00616DBA">
        <w:rPr>
          <w:rFonts w:eastAsia="Times New Roman"/>
          <w:sz w:val="28"/>
          <w:szCs w:val="28"/>
        </w:rPr>
        <w:t xml:space="preserve"> района Курской области ПОСТАНОВЛЯЕТ:</w:t>
      </w:r>
    </w:p>
    <w:p w:rsidR="00616DBA" w:rsidRPr="00616DBA" w:rsidRDefault="00616DBA" w:rsidP="00616DBA">
      <w:pPr>
        <w:ind w:firstLine="709"/>
        <w:jc w:val="both"/>
        <w:rPr>
          <w:rFonts w:eastAsia="Times New Roman"/>
          <w:sz w:val="28"/>
          <w:szCs w:val="28"/>
        </w:rPr>
      </w:pPr>
      <w:r w:rsidRPr="00616DBA">
        <w:rPr>
          <w:rFonts w:eastAsia="Times New Roman"/>
          <w:sz w:val="28"/>
          <w:szCs w:val="28"/>
        </w:rPr>
        <w:t>1.Утвердить прилагаемый План реализации муниципальной программы Беловского района Курской области «Социальная поддержка граждан в Беловском районе Курской области» (</w:t>
      </w:r>
      <w:r>
        <w:rPr>
          <w:rFonts w:eastAsia="Times New Roman"/>
          <w:sz w:val="28"/>
          <w:szCs w:val="28"/>
        </w:rPr>
        <w:t>п</w:t>
      </w:r>
      <w:r w:rsidRPr="00616DBA">
        <w:rPr>
          <w:rFonts w:eastAsia="Times New Roman"/>
          <w:sz w:val="28"/>
          <w:szCs w:val="28"/>
        </w:rPr>
        <w:t xml:space="preserve">рилагается). </w:t>
      </w:r>
    </w:p>
    <w:p w:rsidR="00616DBA" w:rsidRPr="00616DBA" w:rsidRDefault="00616DBA" w:rsidP="00616DBA">
      <w:pPr>
        <w:ind w:firstLine="709"/>
        <w:jc w:val="both"/>
        <w:rPr>
          <w:rFonts w:eastAsia="Times New Roman"/>
          <w:sz w:val="28"/>
          <w:szCs w:val="28"/>
        </w:rPr>
      </w:pPr>
      <w:r w:rsidRPr="00616DBA">
        <w:rPr>
          <w:rFonts w:eastAsia="Times New Roman"/>
          <w:sz w:val="28"/>
          <w:szCs w:val="28"/>
        </w:rPr>
        <w:lastRenderedPageBreak/>
        <w:t xml:space="preserve">2.Начальнику </w:t>
      </w:r>
      <w:proofErr w:type="gramStart"/>
      <w:r w:rsidRPr="00616DBA">
        <w:rPr>
          <w:rFonts w:eastAsia="Times New Roman"/>
          <w:sz w:val="28"/>
          <w:szCs w:val="28"/>
        </w:rPr>
        <w:t>отдела социальной защиты населения администрации Беловского района Курской области Сорокиной</w:t>
      </w:r>
      <w:proofErr w:type="gramEnd"/>
      <w:r w:rsidRPr="00616DBA">
        <w:rPr>
          <w:rFonts w:eastAsia="Times New Roman"/>
          <w:sz w:val="28"/>
          <w:szCs w:val="28"/>
        </w:rPr>
        <w:t xml:space="preserve"> К.В. обеспечить выполнение Плана реализации муниципальной программы Беловского района Курской области «Социальная поддержка граждан в Беловском районе Курской области».</w:t>
      </w:r>
    </w:p>
    <w:p w:rsidR="00616DBA" w:rsidRPr="00616DBA" w:rsidRDefault="00616DBA" w:rsidP="00616DBA">
      <w:pPr>
        <w:ind w:firstLine="709"/>
        <w:jc w:val="both"/>
        <w:rPr>
          <w:rFonts w:eastAsia="Times New Roman"/>
          <w:sz w:val="28"/>
          <w:szCs w:val="28"/>
        </w:rPr>
      </w:pPr>
      <w:r w:rsidRPr="00616DBA">
        <w:rPr>
          <w:rFonts w:eastAsia="Times New Roman"/>
          <w:sz w:val="28"/>
          <w:szCs w:val="28"/>
        </w:rPr>
        <w:t>3.</w:t>
      </w:r>
      <w:proofErr w:type="gramStart"/>
      <w:r w:rsidRPr="00616DBA">
        <w:rPr>
          <w:rFonts w:eastAsia="Times New Roman"/>
          <w:sz w:val="28"/>
          <w:szCs w:val="28"/>
        </w:rPr>
        <w:t>Контроль за</w:t>
      </w:r>
      <w:proofErr w:type="gramEnd"/>
      <w:r w:rsidRPr="00616DBA">
        <w:rPr>
          <w:rFonts w:eastAsia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Беловского района Курской области </w:t>
      </w:r>
      <w:r>
        <w:rPr>
          <w:rFonts w:eastAsia="Times New Roman"/>
          <w:sz w:val="28"/>
          <w:szCs w:val="28"/>
        </w:rPr>
        <w:t xml:space="preserve">     </w:t>
      </w:r>
      <w:r w:rsidRPr="00616DBA">
        <w:rPr>
          <w:rFonts w:eastAsia="Times New Roman"/>
          <w:sz w:val="28"/>
          <w:szCs w:val="28"/>
        </w:rPr>
        <w:t>А.М. Ярыгина.</w:t>
      </w:r>
    </w:p>
    <w:p w:rsidR="00616DBA" w:rsidRPr="00616DBA" w:rsidRDefault="00616DBA" w:rsidP="00616DBA">
      <w:pPr>
        <w:ind w:firstLine="708"/>
        <w:jc w:val="both"/>
        <w:rPr>
          <w:rFonts w:eastAsia="Times New Roman"/>
          <w:sz w:val="28"/>
          <w:szCs w:val="28"/>
        </w:rPr>
      </w:pPr>
      <w:r w:rsidRPr="00616DBA">
        <w:rPr>
          <w:rFonts w:eastAsia="Times New Roman"/>
          <w:sz w:val="28"/>
          <w:szCs w:val="28"/>
        </w:rPr>
        <w:t>4.Постановление вступает в силу с момента его подписания.</w:t>
      </w:r>
    </w:p>
    <w:p w:rsidR="00EE0961" w:rsidRDefault="00EE0961" w:rsidP="00EE0961">
      <w:pPr>
        <w:suppressAutoHyphens/>
        <w:ind w:firstLine="709"/>
        <w:jc w:val="both"/>
        <w:rPr>
          <w:rFonts w:eastAsia="Times New Roman"/>
          <w:color w:val="000000"/>
          <w:sz w:val="24"/>
          <w:szCs w:val="24"/>
          <w:lang w:eastAsia="zh-CN"/>
        </w:rPr>
      </w:pPr>
    </w:p>
    <w:p w:rsidR="00616DBA" w:rsidRDefault="00616DBA" w:rsidP="00EE0961">
      <w:pPr>
        <w:suppressAutoHyphens/>
        <w:ind w:firstLine="709"/>
        <w:jc w:val="both"/>
        <w:rPr>
          <w:rFonts w:eastAsia="Times New Roman"/>
          <w:color w:val="000000"/>
          <w:sz w:val="24"/>
          <w:szCs w:val="24"/>
          <w:lang w:eastAsia="zh-CN"/>
        </w:rPr>
      </w:pPr>
    </w:p>
    <w:p w:rsidR="00E5788F" w:rsidRDefault="00190817" w:rsidP="00EE0961">
      <w:pPr>
        <w:jc w:val="both"/>
        <w:rPr>
          <w:sz w:val="28"/>
          <w:szCs w:val="28"/>
        </w:rPr>
      </w:pPr>
      <w:r w:rsidRPr="00BB497D">
        <w:rPr>
          <w:sz w:val="28"/>
          <w:szCs w:val="28"/>
        </w:rPr>
        <w:t>Глава Беловского района</w:t>
      </w:r>
      <w:bookmarkEnd w:id="1"/>
      <w:bookmarkEnd w:id="2"/>
    </w:p>
    <w:p w:rsidR="00116E16" w:rsidRDefault="00E5788F" w:rsidP="00EE0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</w:t>
      </w:r>
      <w:r w:rsidR="00190817">
        <w:rPr>
          <w:sz w:val="28"/>
          <w:szCs w:val="28"/>
        </w:rPr>
        <w:t xml:space="preserve"> </w:t>
      </w:r>
      <w:r>
        <w:rPr>
          <w:sz w:val="28"/>
          <w:szCs w:val="28"/>
        </w:rPr>
        <w:t>Н.В.</w:t>
      </w:r>
      <w:r w:rsidR="000710B6">
        <w:rPr>
          <w:sz w:val="28"/>
          <w:szCs w:val="28"/>
        </w:rPr>
        <w:t xml:space="preserve"> </w:t>
      </w:r>
      <w:r w:rsidR="00116E16">
        <w:rPr>
          <w:sz w:val="28"/>
          <w:szCs w:val="28"/>
        </w:rPr>
        <w:t>Волобуев</w:t>
      </w:r>
    </w:p>
    <w:p w:rsidR="00616DBA" w:rsidRDefault="00616DBA" w:rsidP="00EE0961">
      <w:pPr>
        <w:suppressAutoHyphens/>
        <w:autoSpaceDE w:val="0"/>
        <w:jc w:val="right"/>
        <w:rPr>
          <w:rFonts w:eastAsia="Calibri"/>
          <w:color w:val="000000"/>
          <w:sz w:val="28"/>
          <w:szCs w:val="28"/>
          <w:lang w:eastAsia="zh-CN"/>
        </w:rPr>
      </w:pPr>
    </w:p>
    <w:p w:rsidR="00616DBA" w:rsidRDefault="00616DBA" w:rsidP="00EE0961">
      <w:pPr>
        <w:suppressAutoHyphens/>
        <w:autoSpaceDE w:val="0"/>
        <w:jc w:val="right"/>
        <w:rPr>
          <w:rFonts w:eastAsia="Calibri"/>
          <w:color w:val="000000"/>
          <w:sz w:val="28"/>
          <w:szCs w:val="28"/>
          <w:lang w:eastAsia="zh-CN"/>
        </w:rPr>
        <w:sectPr w:rsidR="00616DBA" w:rsidSect="00616DBA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</w:p>
    <w:p w:rsidR="00616DBA" w:rsidRPr="00616DBA" w:rsidRDefault="00616DBA" w:rsidP="00616DBA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</w:rPr>
      </w:pPr>
      <w:r w:rsidRPr="00616DBA">
        <w:rPr>
          <w:rFonts w:eastAsia="Times New Roman"/>
          <w:sz w:val="24"/>
          <w:szCs w:val="24"/>
        </w:rPr>
        <w:lastRenderedPageBreak/>
        <w:t>УТВЕРЖДЕН:</w:t>
      </w:r>
    </w:p>
    <w:p w:rsidR="00616DBA" w:rsidRPr="00616DBA" w:rsidRDefault="00616DBA" w:rsidP="00616DBA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616DBA">
        <w:rPr>
          <w:rFonts w:eastAsia="Times New Roman"/>
          <w:sz w:val="24"/>
          <w:szCs w:val="24"/>
        </w:rPr>
        <w:t>остановлением Администрации</w:t>
      </w:r>
    </w:p>
    <w:p w:rsidR="00616DBA" w:rsidRPr="00616DBA" w:rsidRDefault="00616DBA" w:rsidP="00616DBA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</w:rPr>
      </w:pPr>
      <w:r w:rsidRPr="00616DBA">
        <w:rPr>
          <w:rFonts w:eastAsia="Times New Roman"/>
          <w:sz w:val="24"/>
          <w:szCs w:val="24"/>
        </w:rPr>
        <w:t>Беловского района Курской области</w:t>
      </w:r>
    </w:p>
    <w:p w:rsidR="00616DBA" w:rsidRPr="00616DBA" w:rsidRDefault="00616DBA" w:rsidP="00616DBA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</w:rPr>
      </w:pPr>
      <w:r w:rsidRPr="00616DBA">
        <w:rPr>
          <w:rFonts w:eastAsia="Times New Roman"/>
          <w:sz w:val="24"/>
          <w:szCs w:val="24"/>
        </w:rPr>
        <w:t>от 24.10.2023 г. № 1085</w:t>
      </w:r>
    </w:p>
    <w:p w:rsidR="00616DBA" w:rsidRPr="00616DBA" w:rsidRDefault="00616DBA" w:rsidP="00616DBA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</w:rPr>
      </w:pPr>
    </w:p>
    <w:p w:rsidR="00616DBA" w:rsidRPr="00616DBA" w:rsidRDefault="00616DBA" w:rsidP="00616DBA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</w:rPr>
      </w:pPr>
      <w:r w:rsidRPr="00616DBA">
        <w:rPr>
          <w:rFonts w:eastAsia="Times New Roman"/>
          <w:sz w:val="24"/>
          <w:szCs w:val="24"/>
        </w:rPr>
        <w:t>ПЛАН</w:t>
      </w:r>
    </w:p>
    <w:p w:rsidR="00616DBA" w:rsidRPr="00616DBA" w:rsidRDefault="00616DBA" w:rsidP="00616DBA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</w:rPr>
      </w:pPr>
      <w:r w:rsidRPr="00616DBA">
        <w:rPr>
          <w:rFonts w:eastAsia="Times New Roman"/>
          <w:sz w:val="24"/>
          <w:szCs w:val="24"/>
        </w:rPr>
        <w:t xml:space="preserve">реализации муниципальной программы «Социальная поддержка граждан в Беловском районе Курской области» </w:t>
      </w:r>
    </w:p>
    <w:p w:rsidR="00616DBA" w:rsidRPr="00616DBA" w:rsidRDefault="00616DBA" w:rsidP="00616DBA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</w:rPr>
      </w:pPr>
      <w:r w:rsidRPr="00616DBA">
        <w:rPr>
          <w:rFonts w:eastAsia="Times New Roman"/>
          <w:sz w:val="24"/>
          <w:szCs w:val="24"/>
        </w:rPr>
        <w:t>на 2023 и плановый период 2024-2026 гг.</w:t>
      </w:r>
    </w:p>
    <w:p w:rsidR="00616DBA" w:rsidRPr="00616DBA" w:rsidRDefault="00616DBA" w:rsidP="00616DBA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02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1984"/>
        <w:gridCol w:w="1418"/>
        <w:gridCol w:w="1134"/>
        <w:gridCol w:w="1275"/>
        <w:gridCol w:w="1276"/>
        <w:gridCol w:w="1418"/>
        <w:gridCol w:w="1559"/>
        <w:gridCol w:w="1276"/>
      </w:tblGrid>
      <w:tr w:rsidR="00616DBA" w:rsidRPr="00616DBA" w:rsidTr="00616DBA">
        <w:trPr>
          <w:trHeight w:val="17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616DBA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616DBA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Наименование подпрограммы, 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Ответственный исполнитель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(ОИВ/ФИО)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Срок реализации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(дата)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Объем ресурсного обеспечения (тыс. руб.)</w:t>
            </w:r>
          </w:p>
        </w:tc>
      </w:tr>
      <w:tr w:rsidR="00616DBA" w:rsidRPr="00616DBA" w:rsidTr="00616DBA">
        <w:trPr>
          <w:trHeight w:val="62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Бюджет Беловского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Бюджеты поселений Беловского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Внебюджетные источники</w:t>
            </w:r>
          </w:p>
        </w:tc>
      </w:tr>
      <w:tr w:rsidR="00616DBA" w:rsidRPr="00616DBA" w:rsidTr="00616DBA">
        <w:trPr>
          <w:trHeight w:val="12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616DBA" w:rsidRPr="00616DBA" w:rsidTr="00A43FFB">
        <w:trPr>
          <w:trHeight w:val="12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tabs>
                <w:tab w:val="left" w:leader="underscore" w:pos="3840"/>
                <w:tab w:val="left" w:leader="underscore" w:pos="558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Подпрограмма 1. Обеспечение реализации муниципальной программы «Социальная поддержка граждан в Беловском районе Курской области</w:t>
            </w:r>
            <w:r w:rsidRPr="00616DBA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Отдел социальной </w:t>
            </w:r>
            <w:proofErr w:type="gramStart"/>
            <w:r w:rsidRPr="00616DBA">
              <w:rPr>
                <w:rFonts w:eastAsia="Times New Roman"/>
                <w:sz w:val="24"/>
                <w:szCs w:val="24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1 952,4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1 673,5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1 673,5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1 673,5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1 952,4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1 673,5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1 673,5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1 673,5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16DBA" w:rsidRPr="00616DBA" w:rsidTr="00A43FFB">
        <w:trPr>
          <w:trHeight w:val="2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ind w:hanging="125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  Основное мероприятие </w:t>
            </w:r>
          </w:p>
          <w:p w:rsidR="00616DBA" w:rsidRPr="00616DBA" w:rsidRDefault="00616DBA" w:rsidP="00616DBA">
            <w:pPr>
              <w:autoSpaceDE w:val="0"/>
              <w:autoSpaceDN w:val="0"/>
              <w:adjustRightInd w:val="0"/>
              <w:ind w:hanging="125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  «Обеспечение деятельности и выполнение </w:t>
            </w:r>
            <w:proofErr w:type="gramStart"/>
            <w:r w:rsidRPr="00616DBA">
              <w:rPr>
                <w:rFonts w:eastAsia="Times New Roman"/>
                <w:sz w:val="24"/>
                <w:szCs w:val="24"/>
              </w:rPr>
              <w:t xml:space="preserve">функций отдела социальной защиты населения администрации Беловского </w:t>
            </w:r>
            <w:r w:rsidRPr="00616DBA">
              <w:rPr>
                <w:rFonts w:eastAsia="Times New Roman"/>
                <w:sz w:val="24"/>
                <w:szCs w:val="24"/>
              </w:rPr>
              <w:lastRenderedPageBreak/>
              <w:t>района Курской области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lastRenderedPageBreak/>
              <w:t xml:space="preserve">Отдел социальной </w:t>
            </w:r>
            <w:proofErr w:type="gramStart"/>
            <w:r w:rsidRPr="00616DBA">
              <w:rPr>
                <w:rFonts w:eastAsia="Times New Roman"/>
                <w:sz w:val="24"/>
                <w:szCs w:val="24"/>
              </w:rPr>
              <w:t xml:space="preserve">защиты населения администрации </w:t>
            </w:r>
            <w:r w:rsidRPr="00616DBA">
              <w:rPr>
                <w:rFonts w:eastAsia="Times New Roman"/>
                <w:sz w:val="24"/>
                <w:szCs w:val="24"/>
              </w:rPr>
              <w:lastRenderedPageBreak/>
              <w:t>Беловского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lastRenderedPageBreak/>
              <w:t>31.12.2023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31.12.2026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1 952,4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1 673,5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1 673,5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1 673,5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1 952,4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1 673,5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1 673,5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1 673,5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16DBA" w:rsidRPr="00616DBA" w:rsidTr="00A43FFB">
        <w:trPr>
          <w:trHeight w:val="20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ind w:hanging="125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ind w:hanging="1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Мероприятие 1.1.1</w:t>
            </w:r>
          </w:p>
          <w:p w:rsidR="00616DBA" w:rsidRPr="00616DBA" w:rsidRDefault="00616DBA" w:rsidP="00616DBA">
            <w:pPr>
              <w:autoSpaceDE w:val="0"/>
              <w:autoSpaceDN w:val="0"/>
              <w:adjustRightInd w:val="0"/>
              <w:ind w:hanging="1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Отдел социальной </w:t>
            </w:r>
            <w:proofErr w:type="gramStart"/>
            <w:r w:rsidRPr="00616DBA">
              <w:rPr>
                <w:rFonts w:eastAsia="Times New Roman"/>
                <w:sz w:val="24"/>
                <w:szCs w:val="24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1 952,4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1 673,5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1 673,5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1 673,5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1 952,4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1 673,5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1 673,5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1 673,5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16DBA" w:rsidRPr="00616DBA" w:rsidTr="00A43FFB">
        <w:trPr>
          <w:trHeight w:val="2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tabs>
                <w:tab w:val="left" w:leader="underscore" w:pos="3840"/>
                <w:tab w:val="left" w:leader="underscore" w:pos="558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Подпрограмма 2. Развитие мер социальной поддержки отдельных категорий граждан муниципальной программы «Социальная поддержка граждан в Беловском районе Курской области»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Отдел социальной </w:t>
            </w:r>
            <w:proofErr w:type="gramStart"/>
            <w:r w:rsidRPr="00616DBA">
              <w:rPr>
                <w:rFonts w:eastAsia="Times New Roman"/>
                <w:sz w:val="24"/>
                <w:szCs w:val="24"/>
              </w:rPr>
              <w:t>защиты населения администрации Беловского района Курской области</w:t>
            </w:r>
            <w:proofErr w:type="gramEnd"/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Администрация Беловского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31.12.2026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41 409,7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10 625,9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10 625,9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10 625,9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17 971,9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21 853,8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9 115,9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9 115,9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9 115,9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1 584,0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1 510,0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1 510,0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1 510,0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16DBA" w:rsidRPr="00616DBA" w:rsidTr="00A43FFB">
        <w:trPr>
          <w:trHeight w:val="1304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ind w:hanging="125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ind w:hanging="125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  Основное мероприятие «Предоставление выплат пенсий за выслугу лет и доплат к пенсиям муниципальных служащих Беловского района, доплат к пенсии»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Администрация Беловского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1 574,0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1 500,0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1 500,0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1 574,0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1 500,0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1 500,0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616DBA" w:rsidRPr="00616DBA" w:rsidTr="00A43FFB">
        <w:trPr>
          <w:trHeight w:val="814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ind w:hanging="125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ind w:hanging="125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  Мероприятие 2.1.1 «Выплата пенсий за выслугу лет и доплат к пенсиям муниципальных служащих»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1 574,0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1 500,0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1 500,0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1 574,0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1 500,0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1 500,0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616DBA" w:rsidRPr="00616DBA" w:rsidTr="00A43FFB">
        <w:trPr>
          <w:trHeight w:val="12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ind w:hanging="125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ind w:hanging="125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  Основное мероприятие «Обеспечение реализации комплекса мер, направленных на улучшение демографической ситуации в  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Отдел социальной </w:t>
            </w:r>
            <w:proofErr w:type="gramStart"/>
            <w:r w:rsidRPr="00616DBA">
              <w:rPr>
                <w:rFonts w:eastAsia="Times New Roman"/>
                <w:sz w:val="24"/>
                <w:szCs w:val="24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822,9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1 991,5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1 991,5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822,9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1 991,5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1 991,5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616DBA" w:rsidRPr="00616DBA" w:rsidTr="00A43FFB">
        <w:trPr>
          <w:trHeight w:val="135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ind w:hanging="125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2.2.1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ind w:hanging="125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  Мероприятие 2.2.1 </w:t>
            </w:r>
          </w:p>
          <w:p w:rsidR="00616DBA" w:rsidRPr="00616DBA" w:rsidRDefault="00616DBA" w:rsidP="00616DBA">
            <w:pPr>
              <w:autoSpaceDE w:val="0"/>
              <w:autoSpaceDN w:val="0"/>
              <w:adjustRightInd w:val="0"/>
              <w:ind w:hanging="125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  «Ежемесячное пособие на ребенка»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Отдел социальной </w:t>
            </w:r>
            <w:proofErr w:type="gramStart"/>
            <w:r w:rsidRPr="00616DBA">
              <w:rPr>
                <w:rFonts w:eastAsia="Times New Roman"/>
                <w:sz w:val="24"/>
                <w:szCs w:val="24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822,9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1 991,5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1 991,5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822,9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1 991,5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1 991,5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616DBA" w:rsidRPr="00616DBA" w:rsidTr="00A43FFB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Основное мероприятие «Оказание мер социальной поддержки ветеранам труда и труженикам тыла»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Отдел социальной </w:t>
            </w:r>
            <w:proofErr w:type="gramStart"/>
            <w:r w:rsidRPr="00616DBA">
              <w:rPr>
                <w:rFonts w:eastAsia="Times New Roman"/>
                <w:sz w:val="24"/>
                <w:szCs w:val="24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6 435,0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6 435,0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6 435,0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6 435,0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616DBA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616DBA" w:rsidRPr="00616DBA" w:rsidRDefault="00616DBA" w:rsidP="00616DBA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616DBA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616DBA" w:rsidRPr="00616DBA" w:rsidRDefault="00616DBA" w:rsidP="00616DBA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616DBA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616DBA" w:rsidRPr="00616DBA" w:rsidRDefault="00616DBA" w:rsidP="00616DBA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6 435,0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6 435,0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6 435,0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6 435,0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616DBA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616DBA" w:rsidRPr="00616DBA" w:rsidRDefault="00616DBA" w:rsidP="00616DBA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616DBA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616DBA" w:rsidRPr="00616DBA" w:rsidRDefault="00616DBA" w:rsidP="00616DBA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616DBA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616DBA" w:rsidRPr="00616DBA" w:rsidRDefault="00616DBA" w:rsidP="00616DBA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616DBA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616DBA" w:rsidRPr="00616DBA" w:rsidRDefault="00616DBA" w:rsidP="00616DBA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616DBA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616DBA" w:rsidRPr="00616DBA" w:rsidRDefault="00616DBA" w:rsidP="00616DBA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616DBA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616DBA" w:rsidRPr="00616DBA" w:rsidRDefault="00616DBA" w:rsidP="00616DBA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616DBA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616DBA" w:rsidRPr="00616DBA" w:rsidRDefault="00616DBA" w:rsidP="00616DBA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616DBA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616DBA" w:rsidRPr="00616DBA" w:rsidRDefault="00616DBA" w:rsidP="00616DBA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616DBA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616DBA" w:rsidRPr="00616DBA" w:rsidRDefault="00616DBA" w:rsidP="00616DBA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</w:p>
        </w:tc>
      </w:tr>
      <w:tr w:rsidR="00616DBA" w:rsidRPr="00616DBA" w:rsidTr="00A43FFB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2.3.1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Мероприятие 2.3.1</w:t>
            </w:r>
          </w:p>
          <w:p w:rsidR="00616DBA" w:rsidRPr="00616DBA" w:rsidRDefault="00616DBA" w:rsidP="00616DBA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«Обеспечение мер социальной </w:t>
            </w:r>
            <w:r w:rsidRPr="00616DBA">
              <w:rPr>
                <w:rFonts w:eastAsia="Times New Roman"/>
                <w:sz w:val="24"/>
                <w:szCs w:val="24"/>
              </w:rPr>
              <w:lastRenderedPageBreak/>
              <w:t>поддержки ветеранов труда»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lastRenderedPageBreak/>
              <w:t xml:space="preserve">Отдел социальной </w:t>
            </w:r>
            <w:proofErr w:type="gramStart"/>
            <w:r w:rsidRPr="00616DBA">
              <w:rPr>
                <w:rFonts w:eastAsia="Times New Roman"/>
                <w:sz w:val="24"/>
                <w:szCs w:val="24"/>
              </w:rPr>
              <w:lastRenderedPageBreak/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lastRenderedPageBreak/>
              <w:t>31.12.2023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lastRenderedPageBreak/>
              <w:t>31.12.2025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lastRenderedPageBreak/>
              <w:t>5 904,5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5 904,5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lastRenderedPageBreak/>
              <w:t>5 904,5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5 904,5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lastRenderedPageBreak/>
              <w:t>0,0</w:t>
            </w:r>
          </w:p>
          <w:p w:rsidR="00616DBA" w:rsidRPr="00616DBA" w:rsidRDefault="00616DBA" w:rsidP="00616DBA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616DBA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616DBA" w:rsidRPr="00616DBA" w:rsidRDefault="00616DBA" w:rsidP="00616DBA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616DBA">
              <w:rPr>
                <w:rFonts w:eastAsia="SimSun"/>
                <w:kern w:val="1"/>
                <w:sz w:val="24"/>
                <w:szCs w:val="24"/>
                <w:lang w:eastAsia="zh-CN"/>
              </w:rPr>
              <w:lastRenderedPageBreak/>
              <w:t>0,0</w:t>
            </w:r>
          </w:p>
          <w:p w:rsidR="00616DBA" w:rsidRPr="00616DBA" w:rsidRDefault="00616DBA" w:rsidP="00616DBA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616DBA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616DBA" w:rsidRPr="00616DBA" w:rsidRDefault="00616DBA" w:rsidP="00616DBA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lastRenderedPageBreak/>
              <w:t>5 904,5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5 904,5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lastRenderedPageBreak/>
              <w:t>5 904,5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5 904,5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lastRenderedPageBreak/>
              <w:t>0,0</w:t>
            </w:r>
          </w:p>
          <w:p w:rsidR="00616DBA" w:rsidRPr="00616DBA" w:rsidRDefault="00616DBA" w:rsidP="00616DBA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616DBA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616DBA" w:rsidRPr="00616DBA" w:rsidRDefault="00616DBA" w:rsidP="00616DBA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616DBA">
              <w:rPr>
                <w:rFonts w:eastAsia="SimSun"/>
                <w:kern w:val="1"/>
                <w:sz w:val="24"/>
                <w:szCs w:val="24"/>
                <w:lang w:eastAsia="zh-CN"/>
              </w:rPr>
              <w:lastRenderedPageBreak/>
              <w:t>0,0</w:t>
            </w:r>
          </w:p>
          <w:p w:rsidR="00616DBA" w:rsidRPr="00616DBA" w:rsidRDefault="00616DBA" w:rsidP="00616DBA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616DBA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616DBA" w:rsidRPr="00616DBA" w:rsidRDefault="00616DBA" w:rsidP="00616DBA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lastRenderedPageBreak/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lastRenderedPageBreak/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lastRenderedPageBreak/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lastRenderedPageBreak/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16DBA" w:rsidRPr="00616DBA" w:rsidTr="00A43FFB">
        <w:trPr>
          <w:trHeight w:val="23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Мероприятие 2.3.2</w:t>
            </w:r>
          </w:p>
          <w:p w:rsidR="00616DBA" w:rsidRPr="00616DBA" w:rsidRDefault="00616DBA" w:rsidP="00616DBA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«Оказание мер социальной поддержки тружеников тыла»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Отдел социальной </w:t>
            </w:r>
            <w:proofErr w:type="gramStart"/>
            <w:r w:rsidRPr="00616DBA">
              <w:rPr>
                <w:rFonts w:eastAsia="Times New Roman"/>
                <w:sz w:val="24"/>
                <w:szCs w:val="24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530,5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530,5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530,5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530,5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616DBA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616DBA" w:rsidRPr="00616DBA" w:rsidRDefault="00616DBA" w:rsidP="00616DBA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616DBA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616DBA" w:rsidRPr="00616DBA" w:rsidRDefault="00616DBA" w:rsidP="00616DBA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616DBA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530,5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530,5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530,5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530,5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616DBA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616DBA" w:rsidRPr="00616DBA" w:rsidRDefault="00616DBA" w:rsidP="00616DBA">
            <w:pPr>
              <w:widowControl w:val="0"/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616DBA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616DBA" w:rsidRPr="00616DBA" w:rsidRDefault="00616DBA" w:rsidP="00616DBA">
            <w:pPr>
              <w:widowControl w:val="0"/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616DBA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616DBA" w:rsidRPr="00616DBA" w:rsidTr="00A43FFB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Основное мероприятие «Обеспечение мер социальной поддержки реабилитированным лицам»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Отдел социальной </w:t>
            </w:r>
            <w:proofErr w:type="gramStart"/>
            <w:r w:rsidRPr="00616DBA">
              <w:rPr>
                <w:rFonts w:eastAsia="Times New Roman"/>
                <w:sz w:val="24"/>
                <w:szCs w:val="24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99,1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99,1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99,1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99,1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99,1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99,1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99,1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99,1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616DBA" w:rsidRPr="00616DBA" w:rsidTr="00A43FFB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2.4.1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Мероприятие 2.4.1</w:t>
            </w:r>
          </w:p>
          <w:p w:rsidR="00616DBA" w:rsidRPr="00616DBA" w:rsidRDefault="00616DBA" w:rsidP="00616DBA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«Обеспечение мер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Отдел социальной </w:t>
            </w:r>
            <w:proofErr w:type="gramStart"/>
            <w:r w:rsidRPr="00616DBA">
              <w:rPr>
                <w:rFonts w:eastAsia="Times New Roman"/>
                <w:sz w:val="24"/>
                <w:szCs w:val="24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99,1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99,1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99,1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99,1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99,1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99,1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99,1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99,1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616DBA" w:rsidRPr="00616DBA" w:rsidTr="00A43FFB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Отдел социальной </w:t>
            </w:r>
            <w:proofErr w:type="gramStart"/>
            <w:r w:rsidRPr="00616DBA">
              <w:rPr>
                <w:rFonts w:eastAsia="Times New Roman"/>
                <w:sz w:val="24"/>
                <w:szCs w:val="24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255,8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590,3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590,3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590,3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255,8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590,3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590,3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590,3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616DBA" w:rsidRPr="00616DBA" w:rsidTr="00A43FFB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2.5.1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Мероприятие 2.5.1</w:t>
            </w:r>
          </w:p>
          <w:p w:rsidR="00616DBA" w:rsidRPr="00616DBA" w:rsidRDefault="00616DBA" w:rsidP="00616DBA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Отдел социальной </w:t>
            </w:r>
            <w:proofErr w:type="gramStart"/>
            <w:r w:rsidRPr="00616DBA">
              <w:rPr>
                <w:rFonts w:eastAsia="Times New Roman"/>
                <w:sz w:val="24"/>
                <w:szCs w:val="24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255,8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590,3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590,3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590,3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255,8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590,3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590,3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590,3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616DBA" w:rsidRPr="00616DBA" w:rsidTr="00A43FFB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2.6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Основное мероприятие «Формирование доступной среды жизнедеятельности лиц с ограниченными возможностями»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Отдел социальной </w:t>
            </w:r>
            <w:proofErr w:type="gramStart"/>
            <w:r w:rsidRPr="00616DBA">
              <w:rPr>
                <w:rFonts w:eastAsia="Times New Roman"/>
                <w:sz w:val="24"/>
                <w:szCs w:val="24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616DBA" w:rsidRPr="00616DBA" w:rsidTr="00A43FFB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2.6.1</w:t>
            </w:r>
          </w:p>
          <w:p w:rsidR="00616DBA" w:rsidRPr="00616DBA" w:rsidRDefault="00616DBA" w:rsidP="00616DB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Мероприятие 2.6.1</w:t>
            </w:r>
          </w:p>
          <w:p w:rsidR="00616DBA" w:rsidRPr="00616DBA" w:rsidRDefault="00616DBA" w:rsidP="00616DBA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«Мероприятия по формированию доступной среды жизнедеятельности лиц с ограниченными возможностями»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Отдел социальной </w:t>
            </w:r>
            <w:proofErr w:type="gramStart"/>
            <w:r w:rsidRPr="00616DBA">
              <w:rPr>
                <w:rFonts w:eastAsia="Times New Roman"/>
                <w:sz w:val="24"/>
                <w:szCs w:val="24"/>
              </w:rPr>
              <w:t xml:space="preserve">защиты населения администрации Беловского района Курской </w:t>
            </w:r>
            <w:r w:rsidRPr="00616DBA">
              <w:rPr>
                <w:rFonts w:eastAsia="Times New Roman"/>
                <w:sz w:val="24"/>
                <w:szCs w:val="24"/>
              </w:rPr>
              <w:lastRenderedPageBreak/>
              <w:t>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lastRenderedPageBreak/>
              <w:t>31.12.2023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616DBA" w:rsidRPr="00616DBA" w:rsidTr="00A43FFB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Основное мероприятие «Ежемесячные выплаты детям от 3-х до 7 лет включительно»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Отдел социальной </w:t>
            </w:r>
            <w:proofErr w:type="gramStart"/>
            <w:r w:rsidRPr="00616DBA">
              <w:rPr>
                <w:rFonts w:eastAsia="Times New Roman"/>
                <w:sz w:val="24"/>
                <w:szCs w:val="24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20 946,6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17 971,9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2 974,7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616DBA" w:rsidRPr="00616DBA" w:rsidTr="00A43FFB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2.7.1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Мероприятие 2.7.1 </w:t>
            </w:r>
          </w:p>
          <w:p w:rsidR="00616DBA" w:rsidRPr="00616DBA" w:rsidRDefault="00616DBA" w:rsidP="00616DBA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«Ежемесячные выплаты детям от 3-х до 7 лет включительно»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Отдел социальной </w:t>
            </w:r>
            <w:proofErr w:type="gramStart"/>
            <w:r w:rsidRPr="00616DBA">
              <w:rPr>
                <w:rFonts w:eastAsia="Times New Roman"/>
                <w:sz w:val="24"/>
                <w:szCs w:val="24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20 657,4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17 971,9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2 685,5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616DBA" w:rsidRPr="00616DBA" w:rsidTr="00A43FFB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2.7.2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Мероприятие 2.7.2 </w:t>
            </w:r>
          </w:p>
          <w:p w:rsidR="00616DBA" w:rsidRPr="00616DBA" w:rsidRDefault="00616DBA" w:rsidP="00616DBA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«Ежемесячные выплаты детям от 3-х до 7 лет включительно за счет средств областного бюджета»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Отдел социальной </w:t>
            </w:r>
            <w:proofErr w:type="gramStart"/>
            <w:r w:rsidRPr="00616DBA">
              <w:rPr>
                <w:rFonts w:eastAsia="Times New Roman"/>
                <w:sz w:val="24"/>
                <w:szCs w:val="24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289,2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289,2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616DBA" w:rsidRPr="00616DBA" w:rsidTr="00A43FFB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2.8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Основное мероприятие «Предоставление жилых помещений детям-сиротам и детям, оставшимся без попечения родителей, лицам из их числа по </w:t>
            </w:r>
            <w:r w:rsidRPr="00616DBA">
              <w:rPr>
                <w:rFonts w:eastAsia="Times New Roman"/>
                <w:sz w:val="24"/>
                <w:szCs w:val="24"/>
              </w:rPr>
              <w:lastRenderedPageBreak/>
              <w:t>договорам найма специализированных жилых помещений за счет средств областного бюджета»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lastRenderedPageBreak/>
              <w:t>Администрация Беловского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11 266,3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11 266,3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616DBA" w:rsidRPr="00616DBA" w:rsidTr="00A43FFB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lastRenderedPageBreak/>
              <w:t>2.8.1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Мероприятие 2.8.1 «Капитальные вложения в объекты государственной (муниципальной) собственности»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Администрация Беловского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11 266,3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11 266,3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616DBA" w:rsidRPr="00616DBA" w:rsidTr="00A43FFB">
        <w:trPr>
          <w:trHeight w:val="3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Подпрограмма 3. «Улучшение демографической ситуации, совершенствование поддержки семьи и детей» Муниципальной программы Беловского района Курской области «Социальная поддержка граждан в Беловском районе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Отдел опеки и попечительства администрации Беловского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4 792,3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5 264,0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5 264,0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5 264,0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4 792,3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5 264,0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5 264,0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5 264,0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616DBA" w:rsidRPr="00616DBA" w:rsidTr="00A43FFB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ind w:firstLine="19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Основное мероприятие «Обеспечение исполнения переданных органам местного самоуправления государственных полномочий по организации и осуществлению деятельности по опеке и попечительству»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Отдел опеки и попечительства администрации Беловского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1 004,1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1 004,1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1 004,1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1 004,1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1 004,1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1 004,1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1 004,1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1 004,1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616DBA" w:rsidRPr="00616DBA" w:rsidTr="00A43FFB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ind w:hanging="125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    3.1.1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ind w:hanging="125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  Мероприятие 3.1.1</w:t>
            </w:r>
          </w:p>
          <w:p w:rsidR="00616DBA" w:rsidRPr="00616DBA" w:rsidRDefault="00616DBA" w:rsidP="00616DBA">
            <w:pPr>
              <w:autoSpaceDE w:val="0"/>
              <w:autoSpaceDN w:val="0"/>
              <w:adjustRightInd w:val="0"/>
              <w:ind w:hanging="125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  «Содержание работников, осуществляющих переданные государственные полномочия по организации и осуществлению деятельности по опеке и </w:t>
            </w:r>
            <w:r w:rsidRPr="00616DBA">
              <w:rPr>
                <w:rFonts w:eastAsia="Times New Roman"/>
                <w:sz w:val="24"/>
                <w:szCs w:val="24"/>
              </w:rPr>
              <w:lastRenderedPageBreak/>
              <w:t>попечительству»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lastRenderedPageBreak/>
              <w:t>Отдел опеки и попечительства администрации Беловского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1 004,1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1 004,1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1 004,1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1 004,1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1 004,1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1 004,1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1 004,1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1 004,1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616DBA" w:rsidRPr="00616DBA" w:rsidTr="00A43FFB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ind w:firstLine="19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родителей, представление областного материнского капитала»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Отдел опеки и попечительства администрации Беловского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3 788,2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4 259,9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4 259,9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 4 259,9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3 788,2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4 259,9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4 259,9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4 259,9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16DBA" w:rsidRPr="00616DBA" w:rsidTr="00A43FFB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ind w:hanging="125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3.2.1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BA" w:rsidRPr="00616DBA" w:rsidRDefault="00616DBA" w:rsidP="00616DBA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Мероприятие 3.2.1</w:t>
            </w:r>
          </w:p>
          <w:p w:rsidR="00616DBA" w:rsidRPr="00616DBA" w:rsidRDefault="00616DBA" w:rsidP="00616DBA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«Содержание ребенка в семье опекуна и приемной семье, а также вознаграждение, причитающееся приемному родителю»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Отдел опеки и попечительства администрации Беловского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3 788,2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4 259,9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4 259,9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 xml:space="preserve"> 4 259,9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3 788,2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4 259,9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4 259,9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4 259,9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16DBA" w:rsidRPr="00616DBA" w:rsidTr="00A43FFB">
        <w:trPr>
          <w:trHeight w:val="3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31.12.2023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48 154,4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17 563,4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17 563,4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15 571,9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17 971,9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28 598,5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16 053,4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16 053,4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14 061,9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1 584,0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1 510,0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1 510,0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1 510,0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  <w:p w:rsidR="00616DBA" w:rsidRPr="00616DBA" w:rsidRDefault="00616DBA" w:rsidP="00616DB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6DBA">
              <w:rPr>
                <w:rFonts w:eastAsia="Times New Roman"/>
                <w:sz w:val="24"/>
                <w:szCs w:val="24"/>
              </w:rPr>
              <w:t>0,0</w:t>
            </w:r>
          </w:p>
        </w:tc>
      </w:tr>
    </w:tbl>
    <w:p w:rsidR="00616DBA" w:rsidRPr="00616DBA" w:rsidRDefault="00616DBA" w:rsidP="00616DBA">
      <w:pPr>
        <w:jc w:val="both"/>
        <w:rPr>
          <w:rFonts w:eastAsia="Times New Roman"/>
          <w:sz w:val="28"/>
          <w:szCs w:val="28"/>
        </w:rPr>
      </w:pPr>
    </w:p>
    <w:p w:rsidR="00616DBA" w:rsidRPr="00616DBA" w:rsidRDefault="00616DBA" w:rsidP="00616DBA">
      <w:pPr>
        <w:jc w:val="both"/>
        <w:rPr>
          <w:rFonts w:eastAsia="Times New Roman"/>
          <w:sz w:val="28"/>
          <w:szCs w:val="28"/>
        </w:rPr>
      </w:pPr>
    </w:p>
    <w:p w:rsidR="00616DBA" w:rsidRPr="00616DBA" w:rsidRDefault="00616DBA" w:rsidP="00616DBA">
      <w:pPr>
        <w:jc w:val="both"/>
        <w:rPr>
          <w:rFonts w:eastAsia="Times New Roman"/>
          <w:sz w:val="28"/>
          <w:szCs w:val="28"/>
        </w:rPr>
      </w:pPr>
    </w:p>
    <w:p w:rsidR="00616DBA" w:rsidRPr="00616DBA" w:rsidRDefault="00616DBA" w:rsidP="00616DBA">
      <w:pPr>
        <w:jc w:val="both"/>
        <w:rPr>
          <w:rFonts w:eastAsia="Times New Roman"/>
          <w:sz w:val="28"/>
          <w:szCs w:val="28"/>
        </w:rPr>
      </w:pPr>
    </w:p>
    <w:p w:rsidR="00116E16" w:rsidRDefault="00116E16" w:rsidP="00EE0961">
      <w:pPr>
        <w:ind w:firstLine="720"/>
        <w:jc w:val="right"/>
        <w:rPr>
          <w:sz w:val="28"/>
          <w:szCs w:val="28"/>
        </w:rPr>
      </w:pPr>
    </w:p>
    <w:sectPr w:rsidR="00116E16" w:rsidSect="00616DBA">
      <w:headerReference w:type="even" r:id="rId10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E5F" w:rsidRDefault="00B07E5F" w:rsidP="008C554A">
      <w:r>
        <w:separator/>
      </w:r>
    </w:p>
  </w:endnote>
  <w:endnote w:type="continuationSeparator" w:id="0">
    <w:p w:rsidR="00B07E5F" w:rsidRDefault="00B07E5F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89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E5F" w:rsidRDefault="00B07E5F" w:rsidP="008C554A">
      <w:r>
        <w:separator/>
      </w:r>
    </w:p>
  </w:footnote>
  <w:footnote w:type="continuationSeparator" w:id="0">
    <w:p w:rsidR="00B07E5F" w:rsidRDefault="00B07E5F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61" w:rsidRDefault="00EE0961" w:rsidP="00EE0961">
    <w:pPr>
      <w:pStyle w:val="ae"/>
      <w:framePr w:wrap="around" w:vAnchor="text" w:hAnchor="margin" w:xAlign="right" w:y="1"/>
      <w:rPr>
        <w:rStyle w:val="af2"/>
      </w:rPr>
    </w:pPr>
  </w:p>
  <w:p w:rsidR="00EE0961" w:rsidRDefault="00EE0961" w:rsidP="00EE0961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11B9158B"/>
    <w:multiLevelType w:val="hybridMultilevel"/>
    <w:tmpl w:val="481487B8"/>
    <w:lvl w:ilvl="0" w:tplc="C684685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5E4C56"/>
    <w:multiLevelType w:val="hybridMultilevel"/>
    <w:tmpl w:val="8B6E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317AA"/>
    <w:multiLevelType w:val="multilevel"/>
    <w:tmpl w:val="EF38FAA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F30BEB"/>
    <w:multiLevelType w:val="hybridMultilevel"/>
    <w:tmpl w:val="BFA838B4"/>
    <w:lvl w:ilvl="0" w:tplc="CDACE3E0">
      <w:start w:val="1"/>
      <w:numFmt w:val="decimal"/>
      <w:lvlText w:val="%1.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4D6C07"/>
    <w:multiLevelType w:val="multilevel"/>
    <w:tmpl w:val="0A18830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4A2B53"/>
    <w:multiLevelType w:val="hybridMultilevel"/>
    <w:tmpl w:val="8C1ED700"/>
    <w:lvl w:ilvl="0" w:tplc="6BE8FD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B52A6"/>
    <w:multiLevelType w:val="hybridMultilevel"/>
    <w:tmpl w:val="892E37E2"/>
    <w:lvl w:ilvl="0" w:tplc="63424C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F6282"/>
    <w:multiLevelType w:val="hybridMultilevel"/>
    <w:tmpl w:val="2456550C"/>
    <w:lvl w:ilvl="0" w:tplc="56B6DDB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64E8A"/>
    <w:multiLevelType w:val="hybridMultilevel"/>
    <w:tmpl w:val="E54E6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009E7"/>
    <w:multiLevelType w:val="hybridMultilevel"/>
    <w:tmpl w:val="4E7A005A"/>
    <w:lvl w:ilvl="0" w:tplc="62664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4D00056"/>
    <w:multiLevelType w:val="multilevel"/>
    <w:tmpl w:val="3516E7C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45734F"/>
    <w:multiLevelType w:val="hybridMultilevel"/>
    <w:tmpl w:val="DA603CDE"/>
    <w:lvl w:ilvl="0" w:tplc="5CFE0328">
      <w:numFmt w:val="bullet"/>
      <w:lvlText w:val="–"/>
      <w:lvlJc w:val="left"/>
      <w:pPr>
        <w:ind w:left="215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8FAC35D4">
      <w:numFmt w:val="bullet"/>
      <w:lvlText w:val="•"/>
      <w:lvlJc w:val="left"/>
      <w:pPr>
        <w:ind w:left="2996" w:hanging="152"/>
      </w:pPr>
      <w:rPr>
        <w:rFonts w:hint="default"/>
        <w:lang w:val="ru-RU" w:eastAsia="en-US" w:bidi="ar-SA"/>
      </w:rPr>
    </w:lvl>
    <w:lvl w:ilvl="2" w:tplc="8FB20DA8">
      <w:numFmt w:val="bullet"/>
      <w:lvlText w:val="•"/>
      <w:lvlJc w:val="left"/>
      <w:pPr>
        <w:ind w:left="3832" w:hanging="152"/>
      </w:pPr>
      <w:rPr>
        <w:rFonts w:hint="default"/>
        <w:lang w:val="ru-RU" w:eastAsia="en-US" w:bidi="ar-SA"/>
      </w:rPr>
    </w:lvl>
    <w:lvl w:ilvl="3" w:tplc="6B5ABCC6">
      <w:numFmt w:val="bullet"/>
      <w:lvlText w:val="•"/>
      <w:lvlJc w:val="left"/>
      <w:pPr>
        <w:ind w:left="4668" w:hanging="152"/>
      </w:pPr>
      <w:rPr>
        <w:rFonts w:hint="default"/>
        <w:lang w:val="ru-RU" w:eastAsia="en-US" w:bidi="ar-SA"/>
      </w:rPr>
    </w:lvl>
    <w:lvl w:ilvl="4" w:tplc="8870BD62">
      <w:numFmt w:val="bullet"/>
      <w:lvlText w:val="•"/>
      <w:lvlJc w:val="left"/>
      <w:pPr>
        <w:ind w:left="5504" w:hanging="152"/>
      </w:pPr>
      <w:rPr>
        <w:rFonts w:hint="default"/>
        <w:lang w:val="ru-RU" w:eastAsia="en-US" w:bidi="ar-SA"/>
      </w:rPr>
    </w:lvl>
    <w:lvl w:ilvl="5" w:tplc="F41EC458">
      <w:numFmt w:val="bullet"/>
      <w:lvlText w:val="•"/>
      <w:lvlJc w:val="left"/>
      <w:pPr>
        <w:ind w:left="6340" w:hanging="152"/>
      </w:pPr>
      <w:rPr>
        <w:rFonts w:hint="default"/>
        <w:lang w:val="ru-RU" w:eastAsia="en-US" w:bidi="ar-SA"/>
      </w:rPr>
    </w:lvl>
    <w:lvl w:ilvl="6" w:tplc="1ACA03E0">
      <w:numFmt w:val="bullet"/>
      <w:lvlText w:val="•"/>
      <w:lvlJc w:val="left"/>
      <w:pPr>
        <w:ind w:left="7176" w:hanging="152"/>
      </w:pPr>
      <w:rPr>
        <w:rFonts w:hint="default"/>
        <w:lang w:val="ru-RU" w:eastAsia="en-US" w:bidi="ar-SA"/>
      </w:rPr>
    </w:lvl>
    <w:lvl w:ilvl="7" w:tplc="207A357A">
      <w:numFmt w:val="bullet"/>
      <w:lvlText w:val="•"/>
      <w:lvlJc w:val="left"/>
      <w:pPr>
        <w:ind w:left="8012" w:hanging="152"/>
      </w:pPr>
      <w:rPr>
        <w:rFonts w:hint="default"/>
        <w:lang w:val="ru-RU" w:eastAsia="en-US" w:bidi="ar-SA"/>
      </w:rPr>
    </w:lvl>
    <w:lvl w:ilvl="8" w:tplc="0360CDA6">
      <w:numFmt w:val="bullet"/>
      <w:lvlText w:val="•"/>
      <w:lvlJc w:val="left"/>
      <w:pPr>
        <w:ind w:left="8848" w:hanging="152"/>
      </w:pPr>
      <w:rPr>
        <w:rFonts w:hint="default"/>
        <w:lang w:val="ru-RU" w:eastAsia="en-US" w:bidi="ar-SA"/>
      </w:rPr>
    </w:lvl>
  </w:abstractNum>
  <w:abstractNum w:abstractNumId="16">
    <w:nsid w:val="71895489"/>
    <w:multiLevelType w:val="hybridMultilevel"/>
    <w:tmpl w:val="71EE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E2613"/>
    <w:multiLevelType w:val="hybridMultilevel"/>
    <w:tmpl w:val="F0A6A048"/>
    <w:lvl w:ilvl="0" w:tplc="E1F4F3F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8673F9"/>
    <w:multiLevelType w:val="hybridMultilevel"/>
    <w:tmpl w:val="1E585FF2"/>
    <w:lvl w:ilvl="0" w:tplc="4CC0E28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9"/>
  </w:num>
  <w:num w:numId="8">
    <w:abstractNumId w:val="1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</w:num>
  <w:num w:numId="12">
    <w:abstractNumId w:val="5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16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0764C"/>
    <w:rsid w:val="000156D6"/>
    <w:rsid w:val="00017B22"/>
    <w:rsid w:val="00024C76"/>
    <w:rsid w:val="00030878"/>
    <w:rsid w:val="00031CB9"/>
    <w:rsid w:val="00036386"/>
    <w:rsid w:val="00040F21"/>
    <w:rsid w:val="00040F5C"/>
    <w:rsid w:val="0005377B"/>
    <w:rsid w:val="00061F35"/>
    <w:rsid w:val="0006541F"/>
    <w:rsid w:val="00066A0A"/>
    <w:rsid w:val="000710B6"/>
    <w:rsid w:val="0007343B"/>
    <w:rsid w:val="00087AD7"/>
    <w:rsid w:val="000952B8"/>
    <w:rsid w:val="00096542"/>
    <w:rsid w:val="00097477"/>
    <w:rsid w:val="000A3B51"/>
    <w:rsid w:val="000A4F4C"/>
    <w:rsid w:val="000A72EC"/>
    <w:rsid w:val="000B3998"/>
    <w:rsid w:val="000B72C8"/>
    <w:rsid w:val="000C1AC7"/>
    <w:rsid w:val="000C7CF3"/>
    <w:rsid w:val="000D271C"/>
    <w:rsid w:val="000D5889"/>
    <w:rsid w:val="000D7253"/>
    <w:rsid w:val="000F0209"/>
    <w:rsid w:val="000F3529"/>
    <w:rsid w:val="000F465B"/>
    <w:rsid w:val="000F6CF8"/>
    <w:rsid w:val="00100DEA"/>
    <w:rsid w:val="00102517"/>
    <w:rsid w:val="00116E16"/>
    <w:rsid w:val="00117CF8"/>
    <w:rsid w:val="00123CC4"/>
    <w:rsid w:val="00126DCB"/>
    <w:rsid w:val="00130017"/>
    <w:rsid w:val="00131EB2"/>
    <w:rsid w:val="001340C3"/>
    <w:rsid w:val="00134EEC"/>
    <w:rsid w:val="00135D5A"/>
    <w:rsid w:val="0013667C"/>
    <w:rsid w:val="0014195A"/>
    <w:rsid w:val="00141FDB"/>
    <w:rsid w:val="00144874"/>
    <w:rsid w:val="00147702"/>
    <w:rsid w:val="001540AA"/>
    <w:rsid w:val="00154CA7"/>
    <w:rsid w:val="00154E7B"/>
    <w:rsid w:val="001552C0"/>
    <w:rsid w:val="001600B4"/>
    <w:rsid w:val="00162920"/>
    <w:rsid w:val="001633E9"/>
    <w:rsid w:val="00165B35"/>
    <w:rsid w:val="0016683C"/>
    <w:rsid w:val="0016748E"/>
    <w:rsid w:val="00175A2D"/>
    <w:rsid w:val="00182E7B"/>
    <w:rsid w:val="00184791"/>
    <w:rsid w:val="00185247"/>
    <w:rsid w:val="00190817"/>
    <w:rsid w:val="001913EC"/>
    <w:rsid w:val="001A196E"/>
    <w:rsid w:val="001B0498"/>
    <w:rsid w:val="001B1111"/>
    <w:rsid w:val="001C04AE"/>
    <w:rsid w:val="001C4920"/>
    <w:rsid w:val="001C5D81"/>
    <w:rsid w:val="001C6A8E"/>
    <w:rsid w:val="001D1638"/>
    <w:rsid w:val="001D1D11"/>
    <w:rsid w:val="001D4BE4"/>
    <w:rsid w:val="001D698F"/>
    <w:rsid w:val="001E0746"/>
    <w:rsid w:val="001E2E82"/>
    <w:rsid w:val="001E5825"/>
    <w:rsid w:val="00205420"/>
    <w:rsid w:val="002058A3"/>
    <w:rsid w:val="00206DF3"/>
    <w:rsid w:val="00220A17"/>
    <w:rsid w:val="002236DE"/>
    <w:rsid w:val="00223C55"/>
    <w:rsid w:val="00224A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531"/>
    <w:rsid w:val="00254962"/>
    <w:rsid w:val="002634D3"/>
    <w:rsid w:val="00263AEF"/>
    <w:rsid w:val="002642C5"/>
    <w:rsid w:val="002706D0"/>
    <w:rsid w:val="0027096B"/>
    <w:rsid w:val="002725EC"/>
    <w:rsid w:val="00281B1C"/>
    <w:rsid w:val="00283ED2"/>
    <w:rsid w:val="00284526"/>
    <w:rsid w:val="0029259D"/>
    <w:rsid w:val="002955B9"/>
    <w:rsid w:val="002A26C9"/>
    <w:rsid w:val="002B137F"/>
    <w:rsid w:val="002C01E4"/>
    <w:rsid w:val="002C2983"/>
    <w:rsid w:val="002C4C6F"/>
    <w:rsid w:val="002C6480"/>
    <w:rsid w:val="002D2451"/>
    <w:rsid w:val="002D3262"/>
    <w:rsid w:val="002D4154"/>
    <w:rsid w:val="002D563D"/>
    <w:rsid w:val="002E15F0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275CB"/>
    <w:rsid w:val="003319AF"/>
    <w:rsid w:val="00332344"/>
    <w:rsid w:val="00332726"/>
    <w:rsid w:val="00335C6C"/>
    <w:rsid w:val="00337F0E"/>
    <w:rsid w:val="0034569D"/>
    <w:rsid w:val="00346EF5"/>
    <w:rsid w:val="00350F92"/>
    <w:rsid w:val="003528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4216"/>
    <w:rsid w:val="003A47E2"/>
    <w:rsid w:val="003B03DE"/>
    <w:rsid w:val="003B23F8"/>
    <w:rsid w:val="003B3103"/>
    <w:rsid w:val="003B4D5A"/>
    <w:rsid w:val="003B6F74"/>
    <w:rsid w:val="003C6C0D"/>
    <w:rsid w:val="003C6CC6"/>
    <w:rsid w:val="003D37C7"/>
    <w:rsid w:val="003D4245"/>
    <w:rsid w:val="003D6805"/>
    <w:rsid w:val="003E065F"/>
    <w:rsid w:val="003E7F63"/>
    <w:rsid w:val="003F40EE"/>
    <w:rsid w:val="00404C59"/>
    <w:rsid w:val="00407512"/>
    <w:rsid w:val="00410DF2"/>
    <w:rsid w:val="004160C3"/>
    <w:rsid w:val="004167B4"/>
    <w:rsid w:val="004204CB"/>
    <w:rsid w:val="00423FAB"/>
    <w:rsid w:val="00425F75"/>
    <w:rsid w:val="004262BB"/>
    <w:rsid w:val="00430D75"/>
    <w:rsid w:val="00442799"/>
    <w:rsid w:val="0044536A"/>
    <w:rsid w:val="00446C3E"/>
    <w:rsid w:val="0045227A"/>
    <w:rsid w:val="004559E2"/>
    <w:rsid w:val="00462E93"/>
    <w:rsid w:val="004639A5"/>
    <w:rsid w:val="00464EF5"/>
    <w:rsid w:val="0046641B"/>
    <w:rsid w:val="00470F75"/>
    <w:rsid w:val="004730A2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F08"/>
    <w:rsid w:val="004A4570"/>
    <w:rsid w:val="004A56F1"/>
    <w:rsid w:val="004A63BF"/>
    <w:rsid w:val="004B2E37"/>
    <w:rsid w:val="004B47BD"/>
    <w:rsid w:val="004B5233"/>
    <w:rsid w:val="004B608C"/>
    <w:rsid w:val="004B7891"/>
    <w:rsid w:val="004B7A11"/>
    <w:rsid w:val="004C1359"/>
    <w:rsid w:val="004C1836"/>
    <w:rsid w:val="004C3691"/>
    <w:rsid w:val="004C4C41"/>
    <w:rsid w:val="004D05F3"/>
    <w:rsid w:val="004D121B"/>
    <w:rsid w:val="004D33CF"/>
    <w:rsid w:val="004D47F9"/>
    <w:rsid w:val="004D4A10"/>
    <w:rsid w:val="004D59DF"/>
    <w:rsid w:val="004D752B"/>
    <w:rsid w:val="004D7B9B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639A"/>
    <w:rsid w:val="005403C0"/>
    <w:rsid w:val="0054141F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6A0"/>
    <w:rsid w:val="00575F04"/>
    <w:rsid w:val="00576A9E"/>
    <w:rsid w:val="0057754F"/>
    <w:rsid w:val="0057788B"/>
    <w:rsid w:val="00577A83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751B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F123A"/>
    <w:rsid w:val="005F21AD"/>
    <w:rsid w:val="005F2873"/>
    <w:rsid w:val="005F4605"/>
    <w:rsid w:val="005F4D92"/>
    <w:rsid w:val="005F550B"/>
    <w:rsid w:val="005F62D8"/>
    <w:rsid w:val="006004D4"/>
    <w:rsid w:val="006044E0"/>
    <w:rsid w:val="0060569D"/>
    <w:rsid w:val="00605861"/>
    <w:rsid w:val="00611028"/>
    <w:rsid w:val="0061246E"/>
    <w:rsid w:val="00616DBA"/>
    <w:rsid w:val="00617A53"/>
    <w:rsid w:val="006211CD"/>
    <w:rsid w:val="006217FE"/>
    <w:rsid w:val="006218F8"/>
    <w:rsid w:val="00623167"/>
    <w:rsid w:val="00626277"/>
    <w:rsid w:val="0062633E"/>
    <w:rsid w:val="00630AB0"/>
    <w:rsid w:val="006409A2"/>
    <w:rsid w:val="00650BA4"/>
    <w:rsid w:val="0065281A"/>
    <w:rsid w:val="0065308C"/>
    <w:rsid w:val="0065421C"/>
    <w:rsid w:val="00662D8C"/>
    <w:rsid w:val="00664F99"/>
    <w:rsid w:val="006651A7"/>
    <w:rsid w:val="006656E5"/>
    <w:rsid w:val="0066703B"/>
    <w:rsid w:val="00683EA0"/>
    <w:rsid w:val="006875A1"/>
    <w:rsid w:val="00693A25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5E35"/>
    <w:rsid w:val="006D6A70"/>
    <w:rsid w:val="006D766A"/>
    <w:rsid w:val="006D7E5A"/>
    <w:rsid w:val="006E51EF"/>
    <w:rsid w:val="006E78ED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3CD9"/>
    <w:rsid w:val="007477F8"/>
    <w:rsid w:val="00751FB5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4B2E"/>
    <w:rsid w:val="00795122"/>
    <w:rsid w:val="00796CA6"/>
    <w:rsid w:val="007A6228"/>
    <w:rsid w:val="007A6F2E"/>
    <w:rsid w:val="007B2BD3"/>
    <w:rsid w:val="007B6C01"/>
    <w:rsid w:val="007C1E29"/>
    <w:rsid w:val="007C5DA0"/>
    <w:rsid w:val="007E3327"/>
    <w:rsid w:val="007E40C0"/>
    <w:rsid w:val="007E547D"/>
    <w:rsid w:val="007E5723"/>
    <w:rsid w:val="007F0239"/>
    <w:rsid w:val="007F227E"/>
    <w:rsid w:val="007F29A9"/>
    <w:rsid w:val="007F4D08"/>
    <w:rsid w:val="007F6890"/>
    <w:rsid w:val="007F7A09"/>
    <w:rsid w:val="008017C3"/>
    <w:rsid w:val="008029D3"/>
    <w:rsid w:val="00805366"/>
    <w:rsid w:val="00805D7A"/>
    <w:rsid w:val="00806B98"/>
    <w:rsid w:val="008124CB"/>
    <w:rsid w:val="0082117A"/>
    <w:rsid w:val="0082612F"/>
    <w:rsid w:val="00826E13"/>
    <w:rsid w:val="00827F7B"/>
    <w:rsid w:val="008356E4"/>
    <w:rsid w:val="00842E9E"/>
    <w:rsid w:val="00842F65"/>
    <w:rsid w:val="00862E0C"/>
    <w:rsid w:val="0086449F"/>
    <w:rsid w:val="00871AD7"/>
    <w:rsid w:val="00873A64"/>
    <w:rsid w:val="00874365"/>
    <w:rsid w:val="00874D0D"/>
    <w:rsid w:val="00883760"/>
    <w:rsid w:val="0088572E"/>
    <w:rsid w:val="00886959"/>
    <w:rsid w:val="0089110A"/>
    <w:rsid w:val="008A0414"/>
    <w:rsid w:val="008A11E6"/>
    <w:rsid w:val="008A16B2"/>
    <w:rsid w:val="008A2580"/>
    <w:rsid w:val="008A65FC"/>
    <w:rsid w:val="008B2776"/>
    <w:rsid w:val="008B5BB0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79D3"/>
    <w:rsid w:val="00937CAC"/>
    <w:rsid w:val="00943153"/>
    <w:rsid w:val="00946D15"/>
    <w:rsid w:val="00947818"/>
    <w:rsid w:val="00947F2D"/>
    <w:rsid w:val="009531AE"/>
    <w:rsid w:val="00956980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6442"/>
    <w:rsid w:val="009864EC"/>
    <w:rsid w:val="009920AD"/>
    <w:rsid w:val="0099529D"/>
    <w:rsid w:val="00995801"/>
    <w:rsid w:val="00995D35"/>
    <w:rsid w:val="00995D96"/>
    <w:rsid w:val="009A1FE8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7550"/>
    <w:rsid w:val="009F08A6"/>
    <w:rsid w:val="009F102F"/>
    <w:rsid w:val="009F3379"/>
    <w:rsid w:val="009F34BC"/>
    <w:rsid w:val="009F4480"/>
    <w:rsid w:val="009F4C76"/>
    <w:rsid w:val="009F5F08"/>
    <w:rsid w:val="00A014C5"/>
    <w:rsid w:val="00A133FA"/>
    <w:rsid w:val="00A150C7"/>
    <w:rsid w:val="00A15189"/>
    <w:rsid w:val="00A15A4C"/>
    <w:rsid w:val="00A16005"/>
    <w:rsid w:val="00A238EA"/>
    <w:rsid w:val="00A30C9D"/>
    <w:rsid w:val="00A31971"/>
    <w:rsid w:val="00A32E84"/>
    <w:rsid w:val="00A33D2C"/>
    <w:rsid w:val="00A355BB"/>
    <w:rsid w:val="00A40FAF"/>
    <w:rsid w:val="00A434B1"/>
    <w:rsid w:val="00A4367E"/>
    <w:rsid w:val="00A52AAA"/>
    <w:rsid w:val="00A6047C"/>
    <w:rsid w:val="00A6147A"/>
    <w:rsid w:val="00A63013"/>
    <w:rsid w:val="00A648B7"/>
    <w:rsid w:val="00A678FB"/>
    <w:rsid w:val="00A727E4"/>
    <w:rsid w:val="00A736D6"/>
    <w:rsid w:val="00A77D61"/>
    <w:rsid w:val="00A77D82"/>
    <w:rsid w:val="00A82189"/>
    <w:rsid w:val="00A82909"/>
    <w:rsid w:val="00A9454E"/>
    <w:rsid w:val="00A946B9"/>
    <w:rsid w:val="00AA5B5D"/>
    <w:rsid w:val="00AA6311"/>
    <w:rsid w:val="00AB2906"/>
    <w:rsid w:val="00AB31F9"/>
    <w:rsid w:val="00AB4723"/>
    <w:rsid w:val="00AB4C1A"/>
    <w:rsid w:val="00AB4FB6"/>
    <w:rsid w:val="00AC4662"/>
    <w:rsid w:val="00AC5C04"/>
    <w:rsid w:val="00AD2AF6"/>
    <w:rsid w:val="00AE1B4F"/>
    <w:rsid w:val="00AE5943"/>
    <w:rsid w:val="00AE6D22"/>
    <w:rsid w:val="00AF24E4"/>
    <w:rsid w:val="00AF6007"/>
    <w:rsid w:val="00AF7F37"/>
    <w:rsid w:val="00B00454"/>
    <w:rsid w:val="00B004DF"/>
    <w:rsid w:val="00B0470C"/>
    <w:rsid w:val="00B06908"/>
    <w:rsid w:val="00B07D46"/>
    <w:rsid w:val="00B07E5F"/>
    <w:rsid w:val="00B10157"/>
    <w:rsid w:val="00B1136D"/>
    <w:rsid w:val="00B11502"/>
    <w:rsid w:val="00B12BC3"/>
    <w:rsid w:val="00B15EA5"/>
    <w:rsid w:val="00B21943"/>
    <w:rsid w:val="00B2456A"/>
    <w:rsid w:val="00B24FF9"/>
    <w:rsid w:val="00B266EA"/>
    <w:rsid w:val="00B279D4"/>
    <w:rsid w:val="00B4008E"/>
    <w:rsid w:val="00B40466"/>
    <w:rsid w:val="00B44F17"/>
    <w:rsid w:val="00B47112"/>
    <w:rsid w:val="00B50D22"/>
    <w:rsid w:val="00B5220D"/>
    <w:rsid w:val="00B524D6"/>
    <w:rsid w:val="00B53A50"/>
    <w:rsid w:val="00B545A8"/>
    <w:rsid w:val="00B6340F"/>
    <w:rsid w:val="00B646E3"/>
    <w:rsid w:val="00B65C67"/>
    <w:rsid w:val="00B7147C"/>
    <w:rsid w:val="00B75E40"/>
    <w:rsid w:val="00B80401"/>
    <w:rsid w:val="00B81338"/>
    <w:rsid w:val="00B8224A"/>
    <w:rsid w:val="00B84313"/>
    <w:rsid w:val="00B843B4"/>
    <w:rsid w:val="00B86089"/>
    <w:rsid w:val="00B8686F"/>
    <w:rsid w:val="00B91253"/>
    <w:rsid w:val="00B91645"/>
    <w:rsid w:val="00B94006"/>
    <w:rsid w:val="00B97145"/>
    <w:rsid w:val="00B97266"/>
    <w:rsid w:val="00BA0145"/>
    <w:rsid w:val="00BA0CE6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AA9"/>
    <w:rsid w:val="00BE5928"/>
    <w:rsid w:val="00BF63FA"/>
    <w:rsid w:val="00BF729E"/>
    <w:rsid w:val="00BF76F6"/>
    <w:rsid w:val="00C0118E"/>
    <w:rsid w:val="00C04011"/>
    <w:rsid w:val="00C11D2F"/>
    <w:rsid w:val="00C1221B"/>
    <w:rsid w:val="00C12415"/>
    <w:rsid w:val="00C16CBA"/>
    <w:rsid w:val="00C216B6"/>
    <w:rsid w:val="00C24398"/>
    <w:rsid w:val="00C2523C"/>
    <w:rsid w:val="00C26F88"/>
    <w:rsid w:val="00C347E1"/>
    <w:rsid w:val="00C36FE3"/>
    <w:rsid w:val="00C40B3A"/>
    <w:rsid w:val="00C45F4D"/>
    <w:rsid w:val="00C47115"/>
    <w:rsid w:val="00C546C3"/>
    <w:rsid w:val="00C655FA"/>
    <w:rsid w:val="00C72C66"/>
    <w:rsid w:val="00C734A2"/>
    <w:rsid w:val="00C824EC"/>
    <w:rsid w:val="00C8592B"/>
    <w:rsid w:val="00C93914"/>
    <w:rsid w:val="00C93E2D"/>
    <w:rsid w:val="00CA6CC8"/>
    <w:rsid w:val="00CB499E"/>
    <w:rsid w:val="00CB4BEB"/>
    <w:rsid w:val="00CB5181"/>
    <w:rsid w:val="00CB6ABE"/>
    <w:rsid w:val="00CB7B5D"/>
    <w:rsid w:val="00CB7B78"/>
    <w:rsid w:val="00CC2607"/>
    <w:rsid w:val="00CC3834"/>
    <w:rsid w:val="00CD0667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2AF7"/>
    <w:rsid w:val="00D642CA"/>
    <w:rsid w:val="00D64A3F"/>
    <w:rsid w:val="00D655E4"/>
    <w:rsid w:val="00D65EDF"/>
    <w:rsid w:val="00D65F69"/>
    <w:rsid w:val="00D71C2D"/>
    <w:rsid w:val="00D755C9"/>
    <w:rsid w:val="00D802E3"/>
    <w:rsid w:val="00D825BC"/>
    <w:rsid w:val="00D85FB4"/>
    <w:rsid w:val="00D86C78"/>
    <w:rsid w:val="00D90B96"/>
    <w:rsid w:val="00D9759C"/>
    <w:rsid w:val="00DA3001"/>
    <w:rsid w:val="00DA3CF8"/>
    <w:rsid w:val="00DA7859"/>
    <w:rsid w:val="00DB2370"/>
    <w:rsid w:val="00DC356E"/>
    <w:rsid w:val="00DC61F0"/>
    <w:rsid w:val="00DC65A9"/>
    <w:rsid w:val="00DD2DDE"/>
    <w:rsid w:val="00DD7CED"/>
    <w:rsid w:val="00DE0C7A"/>
    <w:rsid w:val="00DE6089"/>
    <w:rsid w:val="00DE6AC9"/>
    <w:rsid w:val="00DF1A2B"/>
    <w:rsid w:val="00DF5D19"/>
    <w:rsid w:val="00E03957"/>
    <w:rsid w:val="00E03C7B"/>
    <w:rsid w:val="00E0798F"/>
    <w:rsid w:val="00E11544"/>
    <w:rsid w:val="00E14811"/>
    <w:rsid w:val="00E21004"/>
    <w:rsid w:val="00E24DFE"/>
    <w:rsid w:val="00E26EE8"/>
    <w:rsid w:val="00E27D48"/>
    <w:rsid w:val="00E351E8"/>
    <w:rsid w:val="00E40CF3"/>
    <w:rsid w:val="00E4245D"/>
    <w:rsid w:val="00E440E7"/>
    <w:rsid w:val="00E44E5D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6BE3"/>
    <w:rsid w:val="00E87A93"/>
    <w:rsid w:val="00E943DA"/>
    <w:rsid w:val="00E9770D"/>
    <w:rsid w:val="00EA1D19"/>
    <w:rsid w:val="00EA4D35"/>
    <w:rsid w:val="00EA5044"/>
    <w:rsid w:val="00EB02FB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0961"/>
    <w:rsid w:val="00EE2DC9"/>
    <w:rsid w:val="00EE536D"/>
    <w:rsid w:val="00EF5A38"/>
    <w:rsid w:val="00EF6FDF"/>
    <w:rsid w:val="00F05FF2"/>
    <w:rsid w:val="00F12BC3"/>
    <w:rsid w:val="00F176DD"/>
    <w:rsid w:val="00F207BD"/>
    <w:rsid w:val="00F22E4F"/>
    <w:rsid w:val="00F2583C"/>
    <w:rsid w:val="00F259C0"/>
    <w:rsid w:val="00F30F0E"/>
    <w:rsid w:val="00F3278E"/>
    <w:rsid w:val="00F32B91"/>
    <w:rsid w:val="00F3515F"/>
    <w:rsid w:val="00F3576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7FBE"/>
    <w:rsid w:val="00F60674"/>
    <w:rsid w:val="00F64DE0"/>
    <w:rsid w:val="00F73BAF"/>
    <w:rsid w:val="00F74B73"/>
    <w:rsid w:val="00F75179"/>
    <w:rsid w:val="00F767D9"/>
    <w:rsid w:val="00F77F78"/>
    <w:rsid w:val="00F80D28"/>
    <w:rsid w:val="00F82E36"/>
    <w:rsid w:val="00F8467F"/>
    <w:rsid w:val="00F84C57"/>
    <w:rsid w:val="00F859A7"/>
    <w:rsid w:val="00F9183E"/>
    <w:rsid w:val="00F91936"/>
    <w:rsid w:val="00F92BBD"/>
    <w:rsid w:val="00F93CEF"/>
    <w:rsid w:val="00FA0468"/>
    <w:rsid w:val="00FA3833"/>
    <w:rsid w:val="00FA641E"/>
    <w:rsid w:val="00FB0A73"/>
    <w:rsid w:val="00FB12F4"/>
    <w:rsid w:val="00FB2EFB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uiPriority w:val="1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2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c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3">
    <w:name w:val="Знак"/>
    <w:basedOn w:val="a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4">
    <w:name w:val="Emphasis"/>
    <w:basedOn w:val="a0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5">
    <w:name w:val="Intense Quote"/>
    <w:link w:val="affffff6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6">
    <w:name w:val="Выделенная цитата Знак"/>
    <w:basedOn w:val="a0"/>
    <w:link w:val="affffff5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7">
    <w:name w:val="TOC Heading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2"/>
    <w:uiPriority w:val="99"/>
    <w:semiHidden/>
    <w:unhideWhenUsed/>
    <w:rsid w:val="00B5220D"/>
  </w:style>
  <w:style w:type="paragraph" w:customStyle="1" w:styleId="1fe">
    <w:name w:val="Знак Знак1"/>
    <w:basedOn w:val="a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2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8">
    <w:name w:val="endnote text"/>
    <w:link w:val="affffff9"/>
    <w:rsid w:val="00D64A3F"/>
    <w:rPr>
      <w:rFonts w:eastAsia="Times New Roman"/>
      <w:sz w:val="20"/>
      <w:szCs w:val="20"/>
      <w:lang w:eastAsia="zh-CN"/>
    </w:rPr>
  </w:style>
  <w:style w:type="character" w:customStyle="1" w:styleId="affffff9">
    <w:name w:val="Текст концевой сноски Знак"/>
    <w:basedOn w:val="a0"/>
    <w:link w:val="affffff8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2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a">
    <w:name w:val="Заголовок"/>
    <w:basedOn w:val="a"/>
    <w:next w:val="affe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b">
    <w:name w:val="Plain Text"/>
    <w:basedOn w:val="a"/>
    <w:link w:val="affffffc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c">
    <w:name w:val="Текст Знак"/>
    <w:basedOn w:val="a0"/>
    <w:link w:val="affffffb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0"/>
    <w:uiPriority w:val="99"/>
    <w:semiHidden/>
    <w:rsid w:val="00D64A3F"/>
  </w:style>
  <w:style w:type="paragraph" w:customStyle="1" w:styleId="msolistparagraphcxspmiddle">
    <w:name w:val="msolistparagraphcxspmiddle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d">
    <w:name w:val="Заголовок отчета"/>
    <w:basedOn w:val="a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e">
    <w:name w:val="Основной"/>
    <w:basedOn w:val="a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numbering" w:customStyle="1" w:styleId="84">
    <w:name w:val="Нет списка8"/>
    <w:next w:val="a2"/>
    <w:uiPriority w:val="99"/>
    <w:semiHidden/>
    <w:unhideWhenUsed/>
    <w:rsid w:val="00EE0961"/>
  </w:style>
  <w:style w:type="table" w:customStyle="1" w:styleId="TableNormal1">
    <w:name w:val="Table Normal1"/>
    <w:uiPriority w:val="2"/>
    <w:semiHidden/>
    <w:unhideWhenUsed/>
    <w:qFormat/>
    <w:rsid w:val="00EE0961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">
    <w:name w:val="Сетка таблицы7"/>
    <w:basedOn w:val="a1"/>
    <w:next w:val="ac"/>
    <w:uiPriority w:val="59"/>
    <w:rsid w:val="00EE0961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c"/>
    <w:uiPriority w:val="59"/>
    <w:rsid w:val="00EE0961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"/>
    <w:basedOn w:val="a1"/>
    <w:next w:val="ac"/>
    <w:uiPriority w:val="39"/>
    <w:rsid w:val="00EE0961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rsid w:val="00EE0961"/>
  </w:style>
  <w:style w:type="table" w:customStyle="1" w:styleId="314">
    <w:name w:val="Сетка таблицы31"/>
    <w:basedOn w:val="a1"/>
    <w:next w:val="ac"/>
    <w:uiPriority w:val="59"/>
    <w:rsid w:val="00EE096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">
    <w:name w:val="Нет списка21"/>
    <w:next w:val="a2"/>
    <w:uiPriority w:val="99"/>
    <w:semiHidden/>
    <w:rsid w:val="00EE0961"/>
  </w:style>
  <w:style w:type="table" w:customStyle="1" w:styleId="411">
    <w:name w:val="Сетка таблицы41"/>
    <w:basedOn w:val="a1"/>
    <w:next w:val="ac"/>
    <w:rsid w:val="00EE096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">
    <w:name w:val="Нет списка31"/>
    <w:next w:val="a2"/>
    <w:uiPriority w:val="99"/>
    <w:semiHidden/>
    <w:unhideWhenUsed/>
    <w:rsid w:val="00EE0961"/>
  </w:style>
  <w:style w:type="numbering" w:customStyle="1" w:styleId="412">
    <w:name w:val="Нет списка41"/>
    <w:next w:val="a2"/>
    <w:uiPriority w:val="99"/>
    <w:semiHidden/>
    <w:unhideWhenUsed/>
    <w:rsid w:val="00EE0961"/>
  </w:style>
  <w:style w:type="paragraph" w:customStyle="1" w:styleId="afffffff">
    <w:name w:val="Знак"/>
    <w:basedOn w:val="a"/>
    <w:rsid w:val="00616DB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94">
    <w:name w:val="Нет списка9"/>
    <w:next w:val="a2"/>
    <w:semiHidden/>
    <w:rsid w:val="00616DBA"/>
  </w:style>
  <w:style w:type="table" w:customStyle="1" w:styleId="85">
    <w:name w:val="Сетка таблицы8"/>
    <w:basedOn w:val="a1"/>
    <w:next w:val="ac"/>
    <w:rsid w:val="00616DB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8">
    <w:name w:val="Абзац списка4"/>
    <w:basedOn w:val="a"/>
    <w:rsid w:val="00616DBA"/>
    <w:pPr>
      <w:suppressAutoHyphens/>
      <w:spacing w:after="200" w:line="276" w:lineRule="auto"/>
    </w:pPr>
    <w:rPr>
      <w:rFonts w:ascii="Calibri" w:eastAsia="SimSun" w:hAnsi="Calibri" w:cs="font289"/>
      <w:kern w:val="1"/>
      <w:lang w:eastAsia="zh-CN"/>
    </w:rPr>
  </w:style>
  <w:style w:type="paragraph" w:customStyle="1" w:styleId="3c">
    <w:name w:val="Без интервала3"/>
    <w:rsid w:val="00616DBA"/>
    <w:pPr>
      <w:widowControl w:val="0"/>
      <w:suppressAutoHyphens/>
      <w:spacing w:after="200" w:line="276" w:lineRule="auto"/>
    </w:pPr>
    <w:rPr>
      <w:rFonts w:ascii="Calibri" w:eastAsia="SimSun" w:hAnsi="Calibri" w:cs="font289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F17B2-35AE-42D8-970E-F88A86D1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1</Pages>
  <Words>1950</Words>
  <Characters>11119</Characters>
  <Application>Microsoft Office Word</Application>
  <DocSecurity>0</DocSecurity>
  <Lines>92</Lines>
  <Paragraphs>26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13043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SentischevAA</cp:lastModifiedBy>
  <cp:revision>399</cp:revision>
  <cp:lastPrinted>2023-10-23T06:49:00Z</cp:lastPrinted>
  <dcterms:created xsi:type="dcterms:W3CDTF">2018-05-11T05:53:00Z</dcterms:created>
  <dcterms:modified xsi:type="dcterms:W3CDTF">2023-11-09T08:55:00Z</dcterms:modified>
</cp:coreProperties>
</file>