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922970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 wp14:anchorId="5B86623E" wp14:editId="4D73C016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22C12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CA6CC8">
        <w:rPr>
          <w:sz w:val="28"/>
          <w:szCs w:val="28"/>
        </w:rPr>
        <w:t>2</w:t>
      </w:r>
      <w:r w:rsidR="00791DB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40EF9">
        <w:rPr>
          <w:sz w:val="28"/>
          <w:szCs w:val="28"/>
        </w:rPr>
        <w:t>10</w:t>
      </w:r>
      <w:r>
        <w:rPr>
          <w:sz w:val="28"/>
          <w:szCs w:val="28"/>
        </w:rPr>
        <w:t>.2023</w:t>
      </w:r>
      <w:r w:rsidR="00C546C3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B53A50">
        <w:rPr>
          <w:sz w:val="28"/>
          <w:szCs w:val="28"/>
        </w:rPr>
        <w:t>1</w:t>
      </w:r>
      <w:r w:rsidR="00DA073C">
        <w:rPr>
          <w:sz w:val="28"/>
          <w:szCs w:val="28"/>
        </w:rPr>
        <w:t>0</w:t>
      </w:r>
      <w:r w:rsidR="00422F06">
        <w:rPr>
          <w:sz w:val="28"/>
          <w:szCs w:val="28"/>
        </w:rPr>
        <w:t>9</w:t>
      </w:r>
      <w:r w:rsidR="00E4448D">
        <w:rPr>
          <w:sz w:val="28"/>
          <w:szCs w:val="28"/>
        </w:rPr>
        <w:t>3</w:t>
      </w:r>
    </w:p>
    <w:p w:rsidR="002236DE" w:rsidRPr="004B47BD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</w:p>
    <w:p w:rsidR="006F3E46" w:rsidRDefault="006F3E46" w:rsidP="00805366"/>
    <w:p w:rsidR="009348A2" w:rsidRDefault="009348A2" w:rsidP="00805366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805366" w:rsidRPr="00A6147A" w:rsidTr="00116E16">
        <w:trPr>
          <w:trHeight w:val="375"/>
        </w:trPr>
        <w:tc>
          <w:tcPr>
            <w:tcW w:w="4928" w:type="dxa"/>
          </w:tcPr>
          <w:p w:rsidR="0066703B" w:rsidRPr="00873A64" w:rsidRDefault="00E4448D" w:rsidP="00E4448D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4448D">
              <w:rPr>
                <w:rFonts w:eastAsia="Times New Roman"/>
                <w:sz w:val="28"/>
                <w:szCs w:val="28"/>
                <w:lang w:eastAsia="zh-CN"/>
              </w:rPr>
              <w:t>О внесении изменений в Постановление Администрации Беловского района Курской области от 30.10.2019 года № 817 «Об утверждении муниципальной программы «Развитие образования в Беловском районе Курской области» (с изменениями и дополнениями)</w:t>
            </w:r>
          </w:p>
        </w:tc>
      </w:tr>
    </w:tbl>
    <w:p w:rsidR="00D64A3F" w:rsidRDefault="00D64A3F" w:rsidP="00E5788F">
      <w:pPr>
        <w:jc w:val="both"/>
        <w:rPr>
          <w:sz w:val="28"/>
          <w:szCs w:val="28"/>
        </w:rPr>
      </w:pPr>
    </w:p>
    <w:p w:rsidR="00460654" w:rsidRDefault="00460654" w:rsidP="00E5788F">
      <w:pPr>
        <w:jc w:val="both"/>
        <w:rPr>
          <w:sz w:val="28"/>
          <w:szCs w:val="28"/>
        </w:rPr>
      </w:pP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proofErr w:type="gramStart"/>
      <w:r w:rsidRPr="00E4448D">
        <w:rPr>
          <w:rFonts w:eastAsia="Times New Roman"/>
          <w:sz w:val="28"/>
          <w:szCs w:val="28"/>
          <w:lang w:eastAsia="zh-CN"/>
        </w:rPr>
        <w:t>В соответствии со статьей 78, статьей 179 Бюджетного кодекса Российской Федерации, Федеральным законом от 06.10.2023 г. № 131-ФЗ «Об общих принципах организации местного самоуправления Российской Федерации», Уставом муниципального района «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Беловский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 xml:space="preserve"> район» Курской области и на основании решения Представительного собрания Беловского района от 27 сентября 2023 года № IV –36 /1 «О внесении изменений и дополнений в Решение Представительного Собрания Беловского района от</w:t>
      </w:r>
      <w:proofErr w:type="gramEnd"/>
      <w:r w:rsidRPr="00E4448D">
        <w:rPr>
          <w:rFonts w:eastAsia="Times New Roman"/>
          <w:sz w:val="28"/>
          <w:szCs w:val="28"/>
          <w:lang w:eastAsia="zh-CN"/>
        </w:rPr>
        <w:t xml:space="preserve">  20 декабря 2022 года № IV –29 /1 «О  бюджете муниципального района «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Беловский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 xml:space="preserve"> район» на 2023 год и плановый период 2024 и 2025 годов»,  Администрация Беловского района Курской области ПОСТАНОВЛЯЕТ: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1.Внести следующие изменения в муниципальную программу «Развитие образования в Беловском районе Курской области» (с изменениями и дополнениями), утвержденную </w:t>
      </w:r>
      <w:r>
        <w:rPr>
          <w:rFonts w:eastAsia="Times New Roman"/>
          <w:sz w:val="28"/>
          <w:szCs w:val="28"/>
          <w:lang w:eastAsia="zh-CN"/>
        </w:rPr>
        <w:t>п</w:t>
      </w:r>
      <w:r w:rsidRPr="00E4448D">
        <w:rPr>
          <w:rFonts w:eastAsia="Times New Roman"/>
          <w:sz w:val="28"/>
          <w:szCs w:val="28"/>
          <w:lang w:eastAsia="zh-CN"/>
        </w:rPr>
        <w:t xml:space="preserve">остановление Администрации Беловского района Курской области от 30.10.2019 года </w:t>
      </w:r>
      <w:r>
        <w:rPr>
          <w:rFonts w:eastAsia="Times New Roman"/>
          <w:sz w:val="28"/>
          <w:szCs w:val="28"/>
          <w:lang w:eastAsia="zh-CN"/>
        </w:rPr>
        <w:t xml:space="preserve">     </w:t>
      </w:r>
      <w:r w:rsidRPr="00E4448D">
        <w:rPr>
          <w:rFonts w:eastAsia="Times New Roman"/>
          <w:sz w:val="28"/>
          <w:szCs w:val="28"/>
          <w:lang w:eastAsia="zh-CN"/>
        </w:rPr>
        <w:t>№ 817 «Об утверждении муниципальной программы «Развитие образования в Беловском районе Курской области» (с изменениями и дополнениями):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lastRenderedPageBreak/>
        <w:t>1.1.В Паспорте Муниципальной  программы «Развитие образования в Бел</w:t>
      </w:r>
      <w:r>
        <w:rPr>
          <w:rFonts w:eastAsia="Times New Roman"/>
          <w:sz w:val="28"/>
          <w:szCs w:val="28"/>
          <w:lang w:eastAsia="zh-CN"/>
        </w:rPr>
        <w:t>овском районе» графу 2, пункт 8</w:t>
      </w:r>
      <w:r w:rsidRPr="00E4448D">
        <w:rPr>
          <w:rFonts w:eastAsia="Times New Roman"/>
          <w:sz w:val="28"/>
          <w:szCs w:val="28"/>
          <w:lang w:eastAsia="zh-CN"/>
        </w:rPr>
        <w:t xml:space="preserve"> «Объемы бюджетных ассигнований программы» изложить в новой редакции: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>«Общий объем финансирования Программы за счет средств бюджета составляет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 w:rsidRPr="00E4448D">
        <w:rPr>
          <w:rFonts w:eastAsia="Times New Roman"/>
          <w:sz w:val="28"/>
          <w:szCs w:val="28"/>
          <w:lang w:eastAsia="zh-CN"/>
        </w:rPr>
        <w:t xml:space="preserve">3156707340,21  рублей,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>. из средств местного бюджета 735849060,40 рублей.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>В том числе: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подпрограмма 1 – 101999187,53 рублей,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>. из средств местного бюджета 44289440,53 рублей;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подпрограмма 2 –  2987762259,68 рублей,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>. из средств местного бюджета 629294558,24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 w:rsidRPr="00E4448D">
        <w:rPr>
          <w:rFonts w:eastAsia="Times New Roman"/>
          <w:sz w:val="28"/>
          <w:szCs w:val="28"/>
          <w:lang w:eastAsia="zh-CN"/>
        </w:rPr>
        <w:t>рублей;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подпрограмма 3 – 66945893,00 рубля,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>. из средств местного бюджета 62265061,63 рубль;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>по годам реализации: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>2019 год  -  328817402,01 рубля;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>2020 год  -  347361609,96 рублей;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>2021 год  -  399614700,41 рублей;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>2022  год  -  434840875,00 рублей;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>2023  год  -  416485003,83 рубля;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>2024</w:t>
      </w:r>
      <w:r w:rsidRPr="00E4448D">
        <w:rPr>
          <w:rFonts w:eastAsia="Times New Roman"/>
          <w:sz w:val="28"/>
          <w:szCs w:val="28"/>
          <w:lang w:eastAsia="zh-CN"/>
        </w:rPr>
        <w:tab/>
        <w:t>год  - 425710694,00 рубля;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>2025</w:t>
      </w:r>
      <w:r w:rsidRPr="00E4448D">
        <w:rPr>
          <w:rFonts w:eastAsia="Times New Roman"/>
          <w:sz w:val="28"/>
          <w:szCs w:val="28"/>
          <w:lang w:eastAsia="zh-CN"/>
        </w:rPr>
        <w:tab/>
        <w:t>год -  401947615,00 рублей;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>2026</w:t>
      </w:r>
      <w:r w:rsidRPr="00E4448D">
        <w:rPr>
          <w:rFonts w:eastAsia="Times New Roman"/>
          <w:sz w:val="28"/>
          <w:szCs w:val="28"/>
          <w:lang w:eastAsia="zh-CN"/>
        </w:rPr>
        <w:tab/>
        <w:t>год   - 401929440,00 рублей</w:t>
      </w:r>
      <w:proofErr w:type="gramStart"/>
      <w:r w:rsidRPr="00E4448D">
        <w:rPr>
          <w:rFonts w:eastAsia="Times New Roman"/>
          <w:sz w:val="28"/>
          <w:szCs w:val="28"/>
          <w:lang w:eastAsia="zh-CN"/>
        </w:rPr>
        <w:t>.»</w:t>
      </w:r>
      <w:r>
        <w:rPr>
          <w:rFonts w:eastAsia="Times New Roman"/>
          <w:sz w:val="28"/>
          <w:szCs w:val="28"/>
          <w:lang w:eastAsia="zh-CN"/>
        </w:rPr>
        <w:t>.</w:t>
      </w:r>
      <w:proofErr w:type="gramEnd"/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>1.2.В паспорте подпрограммы 1 «Управление муниципальной программой и обеспечение условий реализации муниципальной программы «Развитие образования в Беловском районе» изложить в новой редакции: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>1.2.1.графу 2, пункт 11  «Объемы и источники финансирования  Подпрограммы»: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«Общий объем финансирования подпрограммы  за счет средств  бюджета составляет  101999187,53 рублей,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>. из средств местного бюджета 44289440,53 рублей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>В том числе: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2019 год- 22701537,00 рублей,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>. из средств местного бюджета  7093000,00 рублей;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2020 год- 24299399,00 рублей,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>. из средств местного бюджета 7497000,00 рублей;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2021 год- 25894505,00 рублей,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>. из средств местного бюджета   8074500,00 рублей;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2022 год- 14868449,00 рублей,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>. из средств местного бюджета   7996000,00 рублей;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2023 год- 3988281,53 рубль,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>. из средств местного бюджета    3818940,53 рублей;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2024 год- 3373672,00 рубля,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>. из средств местного бюджета  3228000,00 рублей;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2025 год- 3436672,00 рубля,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>. из средств местного бюджета  3291000,00 рублей;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2026 год- 3436672,00 рубля,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>. из средств местного бюджета  3291000,00 рублей;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1</w:t>
      </w:r>
      <w:r w:rsidRPr="00E4448D">
        <w:rPr>
          <w:rFonts w:eastAsia="Times New Roman"/>
          <w:sz w:val="28"/>
          <w:szCs w:val="28"/>
          <w:lang w:eastAsia="zh-CN"/>
        </w:rPr>
        <w:t>.2.2. Приложение № 2 Подпрограммы 1 «Управление муниципальной программой и обеспечение условий реализации муниципальной про</w:t>
      </w:r>
      <w:r>
        <w:rPr>
          <w:rFonts w:eastAsia="Times New Roman"/>
          <w:sz w:val="28"/>
          <w:szCs w:val="28"/>
          <w:lang w:eastAsia="zh-CN"/>
        </w:rPr>
        <w:t xml:space="preserve">граммы «Развитие образования в </w:t>
      </w:r>
      <w:r w:rsidRPr="00E4448D">
        <w:rPr>
          <w:rFonts w:eastAsia="Times New Roman"/>
          <w:sz w:val="28"/>
          <w:szCs w:val="28"/>
          <w:lang w:eastAsia="zh-CN"/>
        </w:rPr>
        <w:t>Беловском районе» (приложение прилагается).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>1.3. В паспорте подпрограммы 2 «Развитие дошкольного и общего образования детей  Беловского района» изложить в новой редакции: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>1.3.1.графу 2, пункт 9  «Объемы и источники финансирования  подпрограммы» подпрограммы 2 «Развитие дошкольного и общего образования детей  Беловского района»: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«Общий объем финансирования подпрограммы  за счет средств  бюджета составляет  2987762259,68 рублей,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>. из средств местного бюджета 629294558,24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 w:rsidRPr="00E4448D">
        <w:rPr>
          <w:rFonts w:eastAsia="Times New Roman"/>
          <w:sz w:val="28"/>
          <w:szCs w:val="28"/>
          <w:lang w:eastAsia="zh-CN"/>
        </w:rPr>
        <w:t>рубля.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>В том числе: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2019 год- 300728865,01 рублей,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>. из средств местного бюджета  72298428,01 рублей;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2020 год- 317169209,96 рублей,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>. из средств местного бюджета 67559559,96 рублей;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2021 год- 362895905,41 рублей,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>. из средств местного бюджета   79979182,69  рубля;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2022 год- 410544524,00 рубля,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>. из средств местного бюджета 95832842,28 рубля;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2023 год- 403643297,30 рублей,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>. из средств местного бюджета 83319846,30  рублей;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2024 год- 413483597,00 рублей,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 xml:space="preserve">. из средств местного бюджета  76308005,00  рублей; 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2025 год- 389657518,00 рублей,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>. из средств местного бюджета  77006677,00  рублей;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2026 год- 389639343,00 рубля,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>. из средств местного бюджета  76990017,00  рублей;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1.4.</w:t>
      </w:r>
      <w:r w:rsidRPr="00E4448D">
        <w:rPr>
          <w:rFonts w:eastAsia="Times New Roman"/>
          <w:sz w:val="28"/>
          <w:szCs w:val="28"/>
          <w:lang w:eastAsia="zh-CN"/>
        </w:rPr>
        <w:t>раздел 9 «Ресурсное обеспечение подпрограммы» подпрограммы 2 «Развитие дошкольного и общего образования детей  Беловского района» изложить в новой  редакции: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«Общий объем финансирования подпрограммы  за счет средств  бюджета составляет  2987762259,68 рублей,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>. из средств местного бюджета 629294558,24   рублей.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>В том числе: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2019 год- 300728865,01 рублей,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>. из средств местного бюджета  72298428,01 рублей;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2020 год- 317169209,96 рублей,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>. из средств местного бюджета 67559559,96 рублей;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2021 год- 362895905,41 рублей,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>. из средств местного бюджета   79979182,69  рубля;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2022 год- 410544524,00 рубля,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>. из средств местного бюджета 95832842,28 рубля;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2023 год- 403643297,30 рублей,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>. из средств местного бюджета 83319846,30  рублей;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2024 год- 413483597,00 рублей,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 xml:space="preserve">. из средств местного бюджета  76308005,00  рублей; 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2025 год- 389657518,00 рублей,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>. из средств местного бюджета  77006677,00  рублей;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2026 год- 389639343,00 рубля,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>. из средств местного бюджета  76990017,00  рублей;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>1.5. раздел 12 «Характеристика  основных  мероприятий подпрограммы  2  «Развитие дошкольного и  общего образования детей   Беловского района»: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- мероприятие 2.4. «Мероприятия направленные на реализацию проекта "Народный бюджет" дополнить словами «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Беловский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 xml:space="preserve"> ДС</w:t>
      </w:r>
      <w:proofErr w:type="gramStart"/>
      <w:r w:rsidRPr="00E4448D">
        <w:rPr>
          <w:rFonts w:eastAsia="Times New Roman"/>
          <w:sz w:val="28"/>
          <w:szCs w:val="28"/>
          <w:lang w:eastAsia="zh-CN"/>
        </w:rPr>
        <w:t>1</w:t>
      </w:r>
      <w:proofErr w:type="gramEnd"/>
      <w:r w:rsidRPr="00E4448D">
        <w:rPr>
          <w:rFonts w:eastAsia="Times New Roman"/>
          <w:sz w:val="28"/>
          <w:szCs w:val="28"/>
          <w:lang w:eastAsia="zh-CN"/>
        </w:rPr>
        <w:t>, 2024 г.»;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>- в мероприятии 4.4.: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>- «Обновление  материально-технической базы для организации    учебн</w:t>
      </w:r>
      <w:proofErr w:type="gramStart"/>
      <w:r w:rsidRPr="00E4448D">
        <w:rPr>
          <w:rFonts w:eastAsia="Times New Roman"/>
          <w:sz w:val="28"/>
          <w:szCs w:val="28"/>
          <w:lang w:eastAsia="zh-CN"/>
        </w:rPr>
        <w:t>о-</w:t>
      </w:r>
      <w:proofErr w:type="gramEnd"/>
      <w:r w:rsidRPr="00E4448D">
        <w:rPr>
          <w:rFonts w:eastAsia="Times New Roman"/>
          <w:sz w:val="28"/>
          <w:szCs w:val="28"/>
          <w:lang w:eastAsia="zh-CN"/>
        </w:rPr>
        <w:t xml:space="preserve"> исследовательской, научно-практической, творческой деятельности, занятий  физической культурой и спортом в образовательных организациях» слова «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Корочкинская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 xml:space="preserve"> ООШ, 2024 г.»</w:t>
      </w:r>
      <w:r>
        <w:rPr>
          <w:rFonts w:eastAsia="Times New Roman"/>
          <w:sz w:val="28"/>
          <w:szCs w:val="28"/>
          <w:lang w:eastAsia="zh-CN"/>
        </w:rPr>
        <w:t xml:space="preserve"> заменить на слова «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Пенская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 xml:space="preserve"> СОШ,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Песчанская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 xml:space="preserve"> СОШ, 2024 г.»</w:t>
      </w:r>
      <w:r>
        <w:rPr>
          <w:rFonts w:eastAsia="Times New Roman"/>
          <w:sz w:val="28"/>
          <w:szCs w:val="28"/>
          <w:lang w:eastAsia="zh-CN"/>
        </w:rPr>
        <w:t>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- дополнить  словами: «</w:t>
      </w:r>
      <w:r w:rsidRPr="00E4448D">
        <w:rPr>
          <w:rFonts w:eastAsia="Times New Roman"/>
          <w:sz w:val="28"/>
          <w:szCs w:val="28"/>
          <w:lang w:eastAsia="zh-CN"/>
        </w:rPr>
        <w:t xml:space="preserve">Оснащение  (обновление   материально - технической   базы) оборудованием, средствами   обучения   и   воспитания   образовательных    организаций различных   типов   для    реализации   дополнительных   общеразвивающих программ, для создания информационных систем в образовательных организациях,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Беловская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 xml:space="preserve"> СОШ, 2024  г.»</w:t>
      </w:r>
      <w:proofErr w:type="gramStart"/>
      <w:r w:rsidRPr="00E4448D">
        <w:rPr>
          <w:rFonts w:eastAsia="Times New Roman"/>
          <w:sz w:val="28"/>
          <w:szCs w:val="28"/>
          <w:lang w:eastAsia="zh-CN"/>
        </w:rPr>
        <w:t xml:space="preserve"> ;</w:t>
      </w:r>
      <w:proofErr w:type="gramEnd"/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>- в  мероприятие  4.7. «Операционные расходы за счет средств местного бюджета в рамках реализации Регионального проекта "Цифровая образовательная среда"» исключить слова   «Коммунаровская СОШ, 2024 г.»;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- мероприятие 4.9. </w:t>
      </w:r>
      <w:proofErr w:type="gramStart"/>
      <w:r w:rsidRPr="00E4448D">
        <w:rPr>
          <w:rFonts w:eastAsia="Times New Roman"/>
          <w:sz w:val="28"/>
          <w:szCs w:val="28"/>
          <w:lang w:eastAsia="zh-CN"/>
        </w:rPr>
        <w:t>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 (Создание и обеспечение функционирования центров образования естественно-научной  и технической направленностей в общеобразовательных организациях, расположенных в сельской местности и малых городах)» дополнить словами «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Беличанская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 xml:space="preserve"> СОШ,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Долгобудская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 xml:space="preserve"> СОШ,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Мокрушанская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 xml:space="preserve"> СОШ, Кондратовская СОШ, 2024 г.)</w:t>
      </w:r>
      <w:proofErr w:type="gramEnd"/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1.6.Приложение № 1   подпрограммы 2   «Развитие   дошкольного   и  общего образования детей Беловского района» изложить в новой редакции </w:t>
      </w:r>
      <w:proofErr w:type="gramStart"/>
      <w:r w:rsidRPr="00E4448D">
        <w:rPr>
          <w:rFonts w:eastAsia="Times New Roman"/>
          <w:sz w:val="28"/>
          <w:szCs w:val="28"/>
          <w:lang w:eastAsia="zh-CN"/>
        </w:rPr>
        <w:t xml:space="preserve">( </w:t>
      </w:r>
      <w:proofErr w:type="gramEnd"/>
      <w:r w:rsidRPr="00E4448D">
        <w:rPr>
          <w:rFonts w:eastAsia="Times New Roman"/>
          <w:sz w:val="28"/>
          <w:szCs w:val="28"/>
          <w:lang w:eastAsia="zh-CN"/>
        </w:rPr>
        <w:t>приложение прилагается).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>1.7.Приложение № 2 подпрограммы 2 «Развитие дошкольного и общего образования детей   Беловского района» изложить в новой редакции (приложение прилагается).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>1.8.В Паспорте подпрограммы 3 « Развитие дополнительного образования детей Беловского района»,   графу 2, пункт 7  «Объемы и источники финансирования  подпрограммы» изложить  в новой редакции: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«Общий объем финансирования подпрограммы  за счет средств  бюджета составляет 66945893,00 рубль,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>. из средств местного бюджета 62265061,63  рублей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>В том числе: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2019 год- 5387000,00 рублей,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>. из средств местного бюджета 5387000,00 рублей;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2020 год- 5893001,00 рубль,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>. из средств местного бюджета 5291280,00  рублей;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2021 год- 10824290,00 рублей,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 xml:space="preserve">. из средств местного бюджета 8081279,63  рублей; 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2022 год- 9427902,00 рублей,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 xml:space="preserve">. из средств местного бюджета 9205902,00  рублей; 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2023 год- 8853425,00 рублей,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 xml:space="preserve">. из средств местного бюджета 8574900,00  рублей; 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2024  год- 8853425,00 рублей,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>. из средств местного бюджета 8574900,00  рублей;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2025  год- 8853425,00 рублей,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>. из средств местного бюджета 8574900,00  рублей;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 xml:space="preserve">2026  год- 8853425,00 рублей, в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т.ч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>. из средств местного бюджета 8574900,00  рублей</w:t>
      </w:r>
      <w:proofErr w:type="gramStart"/>
      <w:r w:rsidRPr="00E4448D">
        <w:rPr>
          <w:rFonts w:eastAsia="Times New Roman"/>
          <w:sz w:val="28"/>
          <w:szCs w:val="28"/>
          <w:lang w:eastAsia="zh-CN"/>
        </w:rPr>
        <w:t>;»</w:t>
      </w:r>
      <w:proofErr w:type="gramEnd"/>
      <w:r>
        <w:rPr>
          <w:rFonts w:eastAsia="Times New Roman"/>
          <w:sz w:val="28"/>
          <w:szCs w:val="28"/>
          <w:lang w:eastAsia="zh-CN"/>
        </w:rPr>
        <w:t>.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>1.9.Приложение № 1 к Подпрограмме 3« Развитие дополнительного образования детей Беловского  района» изложить в новой редакции (приложение прилагается).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E4448D">
        <w:rPr>
          <w:rFonts w:eastAsia="Times New Roman"/>
          <w:sz w:val="28"/>
          <w:szCs w:val="28"/>
          <w:lang w:eastAsia="zh-CN"/>
        </w:rPr>
        <w:t>1.10.Приложение № 2 к Подпрограмме 3« Развитие дополнительного образования детей Беловского  района» изложить в новой редакции (приложение прилагается).</w:t>
      </w:r>
    </w:p>
    <w:p w:rsidR="00E4448D" w:rsidRPr="00E4448D" w:rsidRDefault="00E4448D" w:rsidP="00E4448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2.</w:t>
      </w:r>
      <w:proofErr w:type="gramStart"/>
      <w:r w:rsidRPr="00E4448D">
        <w:rPr>
          <w:rFonts w:eastAsia="Times New Roman"/>
          <w:sz w:val="28"/>
          <w:szCs w:val="28"/>
          <w:lang w:eastAsia="zh-CN"/>
        </w:rPr>
        <w:t>Контроль за</w:t>
      </w:r>
      <w:proofErr w:type="gramEnd"/>
      <w:r w:rsidRPr="00E4448D">
        <w:rPr>
          <w:rFonts w:eastAsia="Times New Roman"/>
          <w:sz w:val="28"/>
          <w:szCs w:val="28"/>
          <w:lang w:eastAsia="zh-CN"/>
        </w:rPr>
        <w:t xml:space="preserve"> исполнением настоящего постановления возложить на  заместителя главы Администрации  Беловского района  Курской области </w:t>
      </w:r>
      <w:proofErr w:type="spellStart"/>
      <w:r w:rsidRPr="00E4448D">
        <w:rPr>
          <w:rFonts w:eastAsia="Times New Roman"/>
          <w:sz w:val="28"/>
          <w:szCs w:val="28"/>
          <w:lang w:eastAsia="zh-CN"/>
        </w:rPr>
        <w:t>А.М.Ярыгина</w:t>
      </w:r>
      <w:proofErr w:type="spellEnd"/>
      <w:r w:rsidRPr="00E4448D">
        <w:rPr>
          <w:rFonts w:eastAsia="Times New Roman"/>
          <w:sz w:val="28"/>
          <w:szCs w:val="28"/>
          <w:lang w:eastAsia="zh-CN"/>
        </w:rPr>
        <w:t>.</w:t>
      </w:r>
    </w:p>
    <w:p w:rsidR="00422F06" w:rsidRDefault="00E4448D" w:rsidP="00E4448D">
      <w:pPr>
        <w:ind w:firstLine="720"/>
        <w:jc w:val="both"/>
        <w:rPr>
          <w:rFonts w:eastAsia="Times New Roman"/>
          <w:sz w:val="28"/>
          <w:szCs w:val="28"/>
        </w:rPr>
      </w:pPr>
      <w:r w:rsidRPr="00E4448D">
        <w:rPr>
          <w:rFonts w:eastAsia="Times New Roman"/>
          <w:sz w:val="28"/>
          <w:szCs w:val="28"/>
          <w:lang w:eastAsia="zh-CN"/>
        </w:rPr>
        <w:t>3.Постановление вступает в силу со дня его подписания.</w:t>
      </w:r>
    </w:p>
    <w:p w:rsidR="00AE1E1A" w:rsidRDefault="00AE1E1A" w:rsidP="00254531">
      <w:pPr>
        <w:jc w:val="both"/>
        <w:rPr>
          <w:rFonts w:eastAsia="Times New Roman"/>
          <w:sz w:val="28"/>
          <w:szCs w:val="28"/>
        </w:rPr>
      </w:pPr>
    </w:p>
    <w:p w:rsidR="00E4448D" w:rsidRPr="0069012E" w:rsidRDefault="00E4448D" w:rsidP="00254531">
      <w:pPr>
        <w:jc w:val="both"/>
        <w:rPr>
          <w:rFonts w:eastAsia="Times New Roman"/>
          <w:sz w:val="28"/>
          <w:szCs w:val="28"/>
        </w:rPr>
      </w:pPr>
    </w:p>
    <w:p w:rsidR="00E5788F" w:rsidRPr="0069012E" w:rsidRDefault="00190817" w:rsidP="00190817">
      <w:pPr>
        <w:jc w:val="both"/>
        <w:rPr>
          <w:sz w:val="28"/>
          <w:szCs w:val="28"/>
        </w:rPr>
      </w:pPr>
      <w:bookmarkStart w:id="0" w:name="bookmark4"/>
      <w:bookmarkStart w:id="1" w:name="bookmark5"/>
      <w:r w:rsidRPr="0069012E">
        <w:rPr>
          <w:sz w:val="28"/>
          <w:szCs w:val="28"/>
        </w:rPr>
        <w:t>Глава Беловского района</w:t>
      </w:r>
      <w:bookmarkEnd w:id="0"/>
      <w:bookmarkEnd w:id="1"/>
    </w:p>
    <w:p w:rsidR="00F93E15" w:rsidRDefault="00E5788F" w:rsidP="00CD6B02">
      <w:pPr>
        <w:jc w:val="both"/>
        <w:rPr>
          <w:sz w:val="28"/>
          <w:szCs w:val="28"/>
        </w:rPr>
        <w:sectPr w:rsidR="00F93E15" w:rsidSect="00E4448D">
          <w:headerReference w:type="even" r:id="rId10"/>
          <w:pgSz w:w="11906" w:h="16838"/>
          <w:pgMar w:top="1134" w:right="1247" w:bottom="1134" w:left="1531" w:header="0" w:footer="0" w:gutter="0"/>
          <w:cols w:space="720"/>
          <w:formProt w:val="0"/>
          <w:docGrid w:linePitch="360"/>
        </w:sectPr>
      </w:pPr>
      <w:r w:rsidRPr="0069012E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                                                                         </w:t>
      </w:r>
      <w:r w:rsidR="00190817">
        <w:rPr>
          <w:sz w:val="28"/>
          <w:szCs w:val="28"/>
        </w:rPr>
        <w:t xml:space="preserve"> </w:t>
      </w:r>
      <w:r>
        <w:rPr>
          <w:sz w:val="28"/>
          <w:szCs w:val="28"/>
        </w:rPr>
        <w:t>Н.В.</w:t>
      </w:r>
      <w:r w:rsidR="000710B6">
        <w:rPr>
          <w:sz w:val="28"/>
          <w:szCs w:val="28"/>
        </w:rPr>
        <w:t xml:space="preserve"> </w:t>
      </w:r>
      <w:r w:rsidR="00116E16">
        <w:rPr>
          <w:sz w:val="28"/>
          <w:szCs w:val="28"/>
        </w:rPr>
        <w:t>Волобуев</w:t>
      </w:r>
    </w:p>
    <w:p w:rsidR="008A0C5F" w:rsidRDefault="008A0C5F" w:rsidP="008A0C5F">
      <w:pPr>
        <w:jc w:val="right"/>
        <w:rPr>
          <w:rFonts w:eastAsia="Times New Roman"/>
          <w:spacing w:val="2"/>
          <w:sz w:val="24"/>
          <w:szCs w:val="24"/>
        </w:rPr>
      </w:pPr>
      <w:r w:rsidRPr="008A0C5F">
        <w:rPr>
          <w:rFonts w:eastAsia="Times New Roman"/>
          <w:spacing w:val="2"/>
          <w:sz w:val="24"/>
          <w:szCs w:val="24"/>
        </w:rPr>
        <w:t>Приложение № 2</w:t>
      </w:r>
    </w:p>
    <w:p w:rsidR="008A0C5F" w:rsidRDefault="008A0C5F" w:rsidP="008A0C5F">
      <w:pPr>
        <w:jc w:val="right"/>
        <w:rPr>
          <w:rFonts w:eastAsia="Times New Roman"/>
          <w:color w:val="332E2D"/>
          <w:spacing w:val="2"/>
          <w:sz w:val="24"/>
          <w:szCs w:val="24"/>
        </w:rPr>
      </w:pPr>
      <w:r w:rsidRPr="008A0C5F">
        <w:rPr>
          <w:rFonts w:eastAsia="Times New Roman"/>
          <w:spacing w:val="2"/>
          <w:sz w:val="24"/>
          <w:szCs w:val="24"/>
        </w:rPr>
        <w:t xml:space="preserve">Подпрограммы 1 </w:t>
      </w:r>
      <w:r w:rsidRPr="008A0C5F">
        <w:rPr>
          <w:rFonts w:eastAsia="Times New Roman"/>
          <w:bCs/>
          <w:color w:val="332E2D"/>
          <w:spacing w:val="2"/>
          <w:sz w:val="24"/>
          <w:szCs w:val="24"/>
        </w:rPr>
        <w:t>«</w:t>
      </w:r>
      <w:r w:rsidRPr="008A0C5F">
        <w:rPr>
          <w:rFonts w:eastAsia="Times New Roman"/>
          <w:color w:val="332E2D"/>
          <w:spacing w:val="2"/>
          <w:sz w:val="24"/>
          <w:szCs w:val="24"/>
        </w:rPr>
        <w:t>Управление муниципальной программой</w:t>
      </w:r>
    </w:p>
    <w:p w:rsidR="008A0C5F" w:rsidRDefault="008A0C5F" w:rsidP="008A0C5F">
      <w:pPr>
        <w:jc w:val="right"/>
        <w:rPr>
          <w:rFonts w:eastAsia="Times New Roman"/>
          <w:color w:val="332E2D"/>
          <w:spacing w:val="2"/>
          <w:sz w:val="24"/>
          <w:szCs w:val="24"/>
        </w:rPr>
      </w:pPr>
      <w:r w:rsidRPr="008A0C5F">
        <w:rPr>
          <w:rFonts w:eastAsia="Times New Roman"/>
          <w:color w:val="332E2D"/>
          <w:spacing w:val="2"/>
          <w:sz w:val="24"/>
          <w:szCs w:val="24"/>
        </w:rPr>
        <w:t>и обеспечение условий реализации муниципальной программы</w:t>
      </w:r>
    </w:p>
    <w:p w:rsidR="008A0C5F" w:rsidRPr="008A0C5F" w:rsidRDefault="008A0C5F" w:rsidP="008A0C5F">
      <w:pPr>
        <w:jc w:val="right"/>
        <w:rPr>
          <w:rFonts w:eastAsia="Times New Roman"/>
          <w:spacing w:val="2"/>
          <w:sz w:val="24"/>
          <w:szCs w:val="24"/>
        </w:rPr>
      </w:pPr>
      <w:r w:rsidRPr="008A0C5F">
        <w:rPr>
          <w:rFonts w:eastAsia="Times New Roman"/>
          <w:color w:val="332E2D"/>
          <w:spacing w:val="2"/>
          <w:sz w:val="24"/>
          <w:szCs w:val="24"/>
        </w:rPr>
        <w:t>«Развитие образования в Беловском районе»</w:t>
      </w:r>
    </w:p>
    <w:p w:rsidR="008A0C5F" w:rsidRPr="008A0C5F" w:rsidRDefault="008A0C5F" w:rsidP="008A0C5F">
      <w:pPr>
        <w:spacing w:before="30"/>
        <w:ind w:firstLine="743"/>
        <w:jc w:val="both"/>
        <w:rPr>
          <w:rFonts w:eastAsia="Times New Roman"/>
          <w:color w:val="332E2D"/>
          <w:spacing w:val="2"/>
        </w:rPr>
      </w:pPr>
    </w:p>
    <w:tbl>
      <w:tblPr>
        <w:tblW w:w="15864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029"/>
        <w:gridCol w:w="807"/>
        <w:gridCol w:w="1134"/>
        <w:gridCol w:w="1134"/>
        <w:gridCol w:w="1418"/>
        <w:gridCol w:w="1134"/>
        <w:gridCol w:w="1134"/>
        <w:gridCol w:w="1134"/>
        <w:gridCol w:w="1134"/>
        <w:gridCol w:w="1275"/>
        <w:gridCol w:w="993"/>
        <w:gridCol w:w="992"/>
        <w:gridCol w:w="1070"/>
      </w:tblGrid>
      <w:tr w:rsidR="008A0C5F" w:rsidRPr="008A0C5F" w:rsidTr="008A0C5F">
        <w:trPr>
          <w:trHeight w:val="300"/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5F" w:rsidRPr="008A0C5F" w:rsidRDefault="008A0C5F" w:rsidP="008A0C5F">
            <w:pPr>
              <w:spacing w:before="30" w:line="276" w:lineRule="auto"/>
              <w:jc w:val="center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8A0C5F">
              <w:rPr>
                <w:rFonts w:eastAsia="Times New Roman"/>
                <w:spacing w:val="2"/>
                <w:sz w:val="20"/>
                <w:szCs w:val="20"/>
              </w:rPr>
              <w:t>п</w:t>
            </w:r>
            <w:proofErr w:type="gramEnd"/>
            <w:r w:rsidRPr="008A0C5F">
              <w:rPr>
                <w:rFonts w:eastAsia="Times New Roman"/>
                <w:spacing w:val="2"/>
                <w:sz w:val="20"/>
                <w:szCs w:val="20"/>
              </w:rPr>
              <w:t>/п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5F" w:rsidRPr="008A0C5F" w:rsidRDefault="008A0C5F" w:rsidP="008A0C5F">
            <w:pPr>
              <w:spacing w:before="30" w:line="276" w:lineRule="auto"/>
              <w:jc w:val="center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5F" w:rsidRPr="008A0C5F" w:rsidRDefault="008A0C5F" w:rsidP="008A0C5F">
            <w:pPr>
              <w:spacing w:before="30" w:line="276" w:lineRule="auto"/>
              <w:jc w:val="center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сроки исполнения (год)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5F" w:rsidRPr="008A0C5F" w:rsidRDefault="008A0C5F" w:rsidP="008A0C5F">
            <w:pPr>
              <w:spacing w:before="30" w:line="276" w:lineRule="auto"/>
              <w:jc w:val="center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Исполнители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5F" w:rsidRPr="008A0C5F" w:rsidRDefault="008A0C5F" w:rsidP="008A0C5F">
            <w:pPr>
              <w:spacing w:before="30" w:line="276" w:lineRule="auto"/>
              <w:jc w:val="center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5F" w:rsidRPr="008A0C5F" w:rsidRDefault="008A0C5F" w:rsidP="008A0C5F">
            <w:pPr>
              <w:spacing w:before="30" w:line="276" w:lineRule="auto"/>
              <w:jc w:val="center"/>
              <w:rPr>
                <w:rFonts w:eastAsia="Times New Roman"/>
                <w:spacing w:val="2"/>
                <w:sz w:val="20"/>
                <w:szCs w:val="20"/>
              </w:rPr>
            </w:pPr>
          </w:p>
        </w:tc>
      </w:tr>
      <w:tr w:rsidR="008A0C5F" w:rsidRPr="008A0C5F" w:rsidTr="008A0C5F">
        <w:trPr>
          <w:trHeight w:val="285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pacing w:val="2"/>
                <w:sz w:val="20"/>
                <w:szCs w:val="20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pacing w:val="2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pacing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5F" w:rsidRPr="008A0C5F" w:rsidRDefault="008A0C5F" w:rsidP="008A0C5F">
            <w:pPr>
              <w:spacing w:before="30" w:line="276" w:lineRule="auto"/>
              <w:jc w:val="center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5F" w:rsidRPr="008A0C5F" w:rsidRDefault="008A0C5F" w:rsidP="008A0C5F">
            <w:pPr>
              <w:spacing w:before="30" w:line="276" w:lineRule="auto"/>
              <w:jc w:val="center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5F" w:rsidRPr="008A0C5F" w:rsidRDefault="008A0C5F" w:rsidP="008A0C5F">
            <w:pPr>
              <w:spacing w:before="30" w:line="276" w:lineRule="auto"/>
              <w:jc w:val="center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5F" w:rsidRPr="008A0C5F" w:rsidRDefault="008A0C5F" w:rsidP="008A0C5F">
            <w:pPr>
              <w:spacing w:before="30" w:line="276" w:lineRule="auto"/>
              <w:jc w:val="center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5F" w:rsidRPr="008A0C5F" w:rsidRDefault="008A0C5F" w:rsidP="008A0C5F">
            <w:pPr>
              <w:spacing w:before="30" w:line="276" w:lineRule="auto"/>
              <w:jc w:val="center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5F" w:rsidRPr="008A0C5F" w:rsidRDefault="008A0C5F" w:rsidP="008A0C5F">
            <w:pPr>
              <w:spacing w:before="30" w:line="276" w:lineRule="auto"/>
              <w:jc w:val="center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5F" w:rsidRPr="008A0C5F" w:rsidRDefault="008A0C5F" w:rsidP="008A0C5F">
            <w:pPr>
              <w:spacing w:before="30" w:line="276" w:lineRule="auto"/>
              <w:jc w:val="center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5F" w:rsidRPr="008A0C5F" w:rsidRDefault="008A0C5F" w:rsidP="008A0C5F">
            <w:pPr>
              <w:spacing w:before="30" w:line="276" w:lineRule="auto"/>
              <w:jc w:val="center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2025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5F" w:rsidRPr="008A0C5F" w:rsidRDefault="008A0C5F" w:rsidP="008A0C5F">
            <w:pPr>
              <w:spacing w:before="30" w:line="276" w:lineRule="auto"/>
              <w:jc w:val="center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2026</w:t>
            </w:r>
          </w:p>
        </w:tc>
      </w:tr>
      <w:tr w:rsidR="008A0C5F" w:rsidRPr="008A0C5F" w:rsidTr="008A0C5F">
        <w:trPr>
          <w:trHeight w:val="510"/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before="30" w:line="276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1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before="30" w:line="276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Обеспечение деятельности и выполнение функций ЦБ Образования и МКУ «Информационно методический центр».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before="30" w:line="276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2019-2026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before="30" w:line="276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 xml:space="preserve">МКУ «Информационно методический </w:t>
            </w:r>
            <w:proofErr w:type="spellStart"/>
            <w:r w:rsidRPr="008A0C5F">
              <w:rPr>
                <w:rFonts w:eastAsia="Times New Roman"/>
                <w:spacing w:val="2"/>
                <w:sz w:val="20"/>
                <w:szCs w:val="20"/>
              </w:rPr>
              <w:t>центр»</w:t>
            </w:r>
            <w:proofErr w:type="gramStart"/>
            <w:r w:rsidRPr="008A0C5F">
              <w:rPr>
                <w:rFonts w:eastAsia="Times New Roman"/>
                <w:spacing w:val="2"/>
                <w:sz w:val="20"/>
                <w:szCs w:val="20"/>
              </w:rPr>
              <w:t>,Ц</w:t>
            </w:r>
            <w:proofErr w:type="gramEnd"/>
            <w:r w:rsidRPr="008A0C5F">
              <w:rPr>
                <w:rFonts w:eastAsia="Times New Roman"/>
                <w:spacing w:val="2"/>
                <w:sz w:val="20"/>
                <w:szCs w:val="20"/>
              </w:rPr>
              <w:t>Б</w:t>
            </w:r>
            <w:proofErr w:type="spellEnd"/>
            <w:r w:rsidRPr="008A0C5F">
              <w:rPr>
                <w:rFonts w:eastAsia="Times New Roman"/>
                <w:spacing w:val="2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Областной бюджет</w:t>
            </w:r>
          </w:p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A0C5F">
              <w:rPr>
                <w:rFonts w:eastAsia="Times New Roman"/>
                <w:bCs/>
                <w:color w:val="000000"/>
                <w:sz w:val="20"/>
                <w:szCs w:val="20"/>
              </w:rPr>
              <w:t>1212958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0C5F">
              <w:rPr>
                <w:rFonts w:eastAsia="Times New Roman"/>
                <w:color w:val="000000"/>
                <w:sz w:val="20"/>
                <w:szCs w:val="20"/>
              </w:rPr>
              <w:t>141817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0C5F">
              <w:rPr>
                <w:rFonts w:eastAsia="Times New Roman"/>
                <w:color w:val="000000"/>
                <w:sz w:val="20"/>
                <w:szCs w:val="20"/>
              </w:rPr>
              <w:t>148358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0C5F">
              <w:rPr>
                <w:rFonts w:eastAsia="Times New Roman"/>
                <w:color w:val="000000"/>
                <w:sz w:val="20"/>
                <w:szCs w:val="20"/>
              </w:rPr>
              <w:t>147398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169028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169341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145672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0C5F">
              <w:rPr>
                <w:rFonts w:eastAsia="Times New Roman"/>
                <w:color w:val="000000"/>
                <w:sz w:val="20"/>
                <w:szCs w:val="20"/>
              </w:rPr>
              <w:t>145672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0C5F">
              <w:rPr>
                <w:rFonts w:eastAsia="Times New Roman"/>
                <w:color w:val="000000"/>
                <w:sz w:val="20"/>
                <w:szCs w:val="20"/>
              </w:rPr>
              <w:t>145672</w:t>
            </w:r>
          </w:p>
        </w:tc>
      </w:tr>
      <w:tr w:rsidR="008A0C5F" w:rsidRPr="008A0C5F" w:rsidTr="008A0C5F">
        <w:trPr>
          <w:trHeight w:val="1170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A0C5F">
              <w:rPr>
                <w:rFonts w:eastAsia="Times New Roman"/>
                <w:bCs/>
                <w:color w:val="000000"/>
                <w:sz w:val="20"/>
                <w:szCs w:val="20"/>
              </w:rPr>
              <w:t>44284440,53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0C5F">
              <w:rPr>
                <w:rFonts w:eastAsia="Times New Roman"/>
                <w:color w:val="000000"/>
                <w:sz w:val="20"/>
                <w:szCs w:val="20"/>
              </w:rPr>
              <w:t>7093000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0C5F">
              <w:rPr>
                <w:rFonts w:eastAsia="Times New Roman"/>
                <w:color w:val="000000"/>
                <w:sz w:val="20"/>
                <w:szCs w:val="20"/>
              </w:rPr>
              <w:t>7497000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0C5F">
              <w:rPr>
                <w:rFonts w:eastAsia="Times New Roman"/>
                <w:color w:val="000000"/>
                <w:sz w:val="20"/>
                <w:szCs w:val="20"/>
              </w:rPr>
              <w:t>8069500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7996000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3818940,53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3228000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3291000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3291000</w:t>
            </w:r>
          </w:p>
        </w:tc>
      </w:tr>
      <w:tr w:rsidR="008A0C5F" w:rsidRPr="008A0C5F" w:rsidTr="008A0C5F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before="30" w:line="276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1.1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before="30" w:line="276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 xml:space="preserve">Расходы на мероприятия направленные на профилактику </w:t>
            </w:r>
            <w:proofErr w:type="spellStart"/>
            <w:r w:rsidRPr="008A0C5F">
              <w:rPr>
                <w:rFonts w:eastAsia="Times New Roman"/>
                <w:spacing w:val="2"/>
                <w:sz w:val="20"/>
                <w:szCs w:val="20"/>
              </w:rPr>
              <w:t>короновирусной</w:t>
            </w:r>
            <w:proofErr w:type="spellEnd"/>
            <w:r w:rsidRPr="008A0C5F">
              <w:rPr>
                <w:rFonts w:eastAsia="Times New Roman"/>
                <w:spacing w:val="2"/>
                <w:sz w:val="20"/>
                <w:szCs w:val="20"/>
              </w:rPr>
              <w:t xml:space="preserve"> инфекции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before="30" w:line="276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2020 -2021г.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ЦБ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A0C5F">
              <w:rPr>
                <w:rFonts w:eastAsia="Times New Roman"/>
                <w:bCs/>
                <w:color w:val="000000"/>
                <w:sz w:val="20"/>
                <w:szCs w:val="20"/>
              </w:rPr>
              <w:t>21000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0C5F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0C5F">
              <w:rPr>
                <w:rFonts w:eastAsia="Times New Roman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0C5F">
              <w:rPr>
                <w:rFonts w:eastAsia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0C5F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0C5F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0C5F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A0C5F" w:rsidRPr="008A0C5F" w:rsidTr="008A0C5F">
        <w:trPr>
          <w:trHeight w:val="189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before="30" w:line="276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before="30" w:after="30" w:line="276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Компенсация расходов на оплату жилых помещений, отопления и освещения работникам муниципальных образовательных организаций.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before="30" w:line="276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2019-2022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before="30" w:line="276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A0C5F">
              <w:rPr>
                <w:rFonts w:eastAsia="Times New Roman"/>
                <w:bCs/>
                <w:color w:val="000000"/>
                <w:sz w:val="20"/>
                <w:szCs w:val="20"/>
              </w:rPr>
              <w:t>56496789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0C5F">
              <w:rPr>
                <w:rFonts w:eastAsia="Times New Roman"/>
                <w:color w:val="000000"/>
                <w:sz w:val="20"/>
                <w:szCs w:val="20"/>
              </w:rPr>
              <w:t>15466720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0C5F">
              <w:rPr>
                <w:rFonts w:eastAsia="Times New Roman"/>
                <w:color w:val="000000"/>
                <w:sz w:val="20"/>
                <w:szCs w:val="20"/>
              </w:rPr>
              <w:t>16654041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0C5F">
              <w:rPr>
                <w:rFonts w:eastAsia="Times New Roman"/>
                <w:color w:val="000000"/>
                <w:sz w:val="20"/>
                <w:szCs w:val="20"/>
              </w:rPr>
              <w:t>17672607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6703421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0C5F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0C5F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A0C5F" w:rsidRPr="008A0C5F" w:rsidTr="008A0C5F">
        <w:trPr>
          <w:trHeight w:val="42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5F" w:rsidRPr="008A0C5F" w:rsidRDefault="008A0C5F" w:rsidP="008A0C5F">
            <w:pPr>
              <w:spacing w:before="30" w:after="30" w:line="276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5F" w:rsidRPr="008A0C5F" w:rsidRDefault="008A0C5F" w:rsidP="008A0C5F">
            <w:pPr>
              <w:spacing w:before="30" w:line="276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итого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5F" w:rsidRPr="008A0C5F" w:rsidRDefault="008A0C5F" w:rsidP="008A0C5F">
            <w:pPr>
              <w:spacing w:before="30" w:after="30" w:line="276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5F" w:rsidRPr="008A0C5F" w:rsidRDefault="008A0C5F" w:rsidP="008A0C5F">
            <w:pPr>
              <w:spacing w:before="30" w:after="30" w:line="276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A0C5F">
              <w:rPr>
                <w:rFonts w:eastAsia="Times New Roman"/>
                <w:bCs/>
                <w:color w:val="000000"/>
                <w:sz w:val="20"/>
                <w:szCs w:val="20"/>
              </w:rPr>
              <w:t>101999187,53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0C5F">
              <w:rPr>
                <w:rFonts w:eastAsia="Times New Roman"/>
                <w:color w:val="000000"/>
                <w:sz w:val="20"/>
                <w:szCs w:val="20"/>
              </w:rPr>
              <w:t>22701537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0C5F">
              <w:rPr>
                <w:rFonts w:eastAsia="Times New Roman"/>
                <w:color w:val="000000"/>
                <w:sz w:val="20"/>
                <w:szCs w:val="20"/>
              </w:rPr>
              <w:t>24299399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0C5F">
              <w:rPr>
                <w:rFonts w:eastAsia="Times New Roman"/>
                <w:color w:val="000000"/>
                <w:sz w:val="20"/>
                <w:szCs w:val="20"/>
              </w:rPr>
              <w:t>25894505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0C5F">
              <w:rPr>
                <w:rFonts w:eastAsia="Times New Roman"/>
                <w:color w:val="000000"/>
                <w:sz w:val="20"/>
                <w:szCs w:val="20"/>
              </w:rPr>
              <w:t>14868449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0C5F">
              <w:rPr>
                <w:rFonts w:eastAsia="Times New Roman"/>
                <w:color w:val="000000"/>
                <w:sz w:val="20"/>
                <w:szCs w:val="20"/>
              </w:rPr>
              <w:t>3988281,53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0C5F">
              <w:rPr>
                <w:rFonts w:eastAsia="Times New Roman"/>
                <w:color w:val="000000"/>
                <w:sz w:val="20"/>
                <w:szCs w:val="20"/>
              </w:rPr>
              <w:t>3373672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0C5F">
              <w:rPr>
                <w:rFonts w:eastAsia="Times New Roman"/>
                <w:color w:val="000000"/>
                <w:sz w:val="20"/>
                <w:szCs w:val="20"/>
              </w:rPr>
              <w:t>3436672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5F" w:rsidRPr="008A0C5F" w:rsidRDefault="008A0C5F" w:rsidP="008A0C5F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0C5F">
              <w:rPr>
                <w:rFonts w:eastAsia="Times New Roman"/>
                <w:color w:val="000000"/>
                <w:sz w:val="20"/>
                <w:szCs w:val="20"/>
              </w:rPr>
              <w:t>3436672</w:t>
            </w:r>
          </w:p>
        </w:tc>
      </w:tr>
    </w:tbl>
    <w:p w:rsidR="008A0C5F" w:rsidRDefault="008A0C5F" w:rsidP="008A0C5F">
      <w:pPr>
        <w:spacing w:after="200" w:line="276" w:lineRule="auto"/>
        <w:rPr>
          <w:rFonts w:eastAsia="Times New Roman"/>
          <w:sz w:val="18"/>
          <w:szCs w:val="18"/>
        </w:rPr>
      </w:pPr>
    </w:p>
    <w:p w:rsidR="008A0C5F" w:rsidRDefault="008A0C5F" w:rsidP="008A0C5F">
      <w:pPr>
        <w:jc w:val="right"/>
        <w:rPr>
          <w:rFonts w:eastAsia="Times New Roman"/>
          <w:sz w:val="24"/>
          <w:szCs w:val="24"/>
        </w:rPr>
      </w:pPr>
      <w:r w:rsidRPr="008A0C5F">
        <w:rPr>
          <w:rFonts w:eastAsia="Times New Roman"/>
          <w:sz w:val="24"/>
          <w:szCs w:val="24"/>
        </w:rPr>
        <w:t>Приложение № 1</w:t>
      </w:r>
    </w:p>
    <w:p w:rsidR="008A0C5F" w:rsidRDefault="008A0C5F" w:rsidP="008A0C5F">
      <w:pPr>
        <w:jc w:val="right"/>
        <w:rPr>
          <w:rFonts w:eastAsia="Times New Roman"/>
          <w:bCs/>
          <w:sz w:val="24"/>
          <w:szCs w:val="24"/>
        </w:rPr>
      </w:pPr>
      <w:r w:rsidRPr="008A0C5F">
        <w:rPr>
          <w:rFonts w:eastAsia="Times New Roman"/>
          <w:bCs/>
          <w:sz w:val="24"/>
          <w:szCs w:val="24"/>
        </w:rPr>
        <w:t>к Подпрограмме 2 «Развитие дошкольного и общего</w:t>
      </w:r>
    </w:p>
    <w:p w:rsidR="008A0C5F" w:rsidRPr="008A0C5F" w:rsidRDefault="008A0C5F" w:rsidP="008A0C5F">
      <w:pPr>
        <w:jc w:val="right"/>
        <w:rPr>
          <w:rFonts w:ascii="Constantia" w:eastAsia="Times New Roman" w:hAnsi="Constantia"/>
          <w:bCs/>
          <w:sz w:val="24"/>
          <w:szCs w:val="24"/>
        </w:rPr>
      </w:pPr>
      <w:r w:rsidRPr="008A0C5F">
        <w:rPr>
          <w:rFonts w:eastAsia="Times New Roman"/>
          <w:bCs/>
          <w:sz w:val="24"/>
          <w:szCs w:val="24"/>
        </w:rPr>
        <w:t>образования детей Беловского района»</w:t>
      </w:r>
    </w:p>
    <w:p w:rsidR="008A0C5F" w:rsidRDefault="008A0C5F" w:rsidP="008A0C5F">
      <w:pPr>
        <w:jc w:val="right"/>
        <w:rPr>
          <w:rFonts w:eastAsia="Times New Roman"/>
          <w:b/>
          <w:bCs/>
          <w:color w:val="332E2D"/>
          <w:spacing w:val="2"/>
          <w:sz w:val="24"/>
          <w:szCs w:val="24"/>
        </w:rPr>
      </w:pPr>
    </w:p>
    <w:p w:rsidR="008A0C5F" w:rsidRPr="008A0C5F" w:rsidRDefault="008A0C5F" w:rsidP="008A0C5F">
      <w:pPr>
        <w:jc w:val="center"/>
        <w:rPr>
          <w:rFonts w:eastAsia="Times New Roman"/>
          <w:b/>
          <w:bCs/>
          <w:color w:val="332E2D"/>
          <w:spacing w:val="2"/>
          <w:sz w:val="24"/>
          <w:szCs w:val="24"/>
        </w:rPr>
      </w:pPr>
      <w:r w:rsidRPr="008A0C5F">
        <w:rPr>
          <w:rFonts w:eastAsia="Times New Roman"/>
          <w:b/>
          <w:bCs/>
          <w:color w:val="332E2D"/>
          <w:spacing w:val="2"/>
          <w:sz w:val="24"/>
          <w:szCs w:val="24"/>
        </w:rPr>
        <w:t>Сведения о показателях (индикаторах)</w:t>
      </w:r>
    </w:p>
    <w:p w:rsidR="008A0C5F" w:rsidRDefault="008A0C5F" w:rsidP="008A0C5F">
      <w:pPr>
        <w:jc w:val="center"/>
        <w:rPr>
          <w:rFonts w:eastAsia="Times New Roman"/>
          <w:b/>
          <w:bCs/>
          <w:color w:val="332E2D"/>
          <w:spacing w:val="2"/>
          <w:sz w:val="24"/>
          <w:szCs w:val="24"/>
        </w:rPr>
      </w:pPr>
      <w:r w:rsidRPr="008A0C5F">
        <w:rPr>
          <w:rFonts w:eastAsia="Times New Roman"/>
          <w:b/>
          <w:bCs/>
          <w:color w:val="332E2D"/>
          <w:spacing w:val="2"/>
          <w:sz w:val="24"/>
          <w:szCs w:val="24"/>
        </w:rPr>
        <w:t>подпрограммы 2 «Развитие дошкольного и общего образования детей Беловского района</w:t>
      </w:r>
    </w:p>
    <w:p w:rsidR="008A0C5F" w:rsidRDefault="008A0C5F" w:rsidP="008A0C5F">
      <w:pPr>
        <w:jc w:val="center"/>
        <w:rPr>
          <w:rFonts w:eastAsia="Times New Roman"/>
          <w:sz w:val="18"/>
          <w:szCs w:val="18"/>
        </w:rPr>
      </w:pPr>
    </w:p>
    <w:tbl>
      <w:tblPr>
        <w:tblW w:w="15180" w:type="dxa"/>
        <w:jc w:val="center"/>
        <w:tblInd w:w="12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962"/>
        <w:gridCol w:w="1134"/>
        <w:gridCol w:w="992"/>
        <w:gridCol w:w="992"/>
        <w:gridCol w:w="1134"/>
        <w:gridCol w:w="1001"/>
        <w:gridCol w:w="1254"/>
        <w:gridCol w:w="1025"/>
        <w:gridCol w:w="973"/>
        <w:gridCol w:w="1153"/>
      </w:tblGrid>
      <w:tr w:rsidR="008A0C5F" w:rsidRPr="008A0C5F" w:rsidTr="008A0C5F">
        <w:trPr>
          <w:trHeight w:val="276"/>
          <w:jc w:val="center"/>
        </w:trPr>
        <w:tc>
          <w:tcPr>
            <w:tcW w:w="560" w:type="dxa"/>
            <w:vMerge w:val="restart"/>
            <w:vAlign w:val="center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bCs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bCs/>
                <w:color w:val="332E2D"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8A0C5F">
              <w:rPr>
                <w:rFonts w:eastAsia="Times New Roman"/>
                <w:bCs/>
                <w:color w:val="332E2D"/>
                <w:spacing w:val="2"/>
                <w:sz w:val="20"/>
                <w:szCs w:val="20"/>
              </w:rPr>
              <w:t>п</w:t>
            </w:r>
            <w:proofErr w:type="gramEnd"/>
            <w:r w:rsidRPr="008A0C5F">
              <w:rPr>
                <w:rFonts w:eastAsia="Times New Roman"/>
                <w:bCs/>
                <w:color w:val="332E2D"/>
                <w:spacing w:val="2"/>
                <w:sz w:val="20"/>
                <w:szCs w:val="20"/>
              </w:rPr>
              <w:t>/п</w:t>
            </w:r>
          </w:p>
        </w:tc>
        <w:tc>
          <w:tcPr>
            <w:tcW w:w="4962" w:type="dxa"/>
            <w:vMerge w:val="restart"/>
            <w:vAlign w:val="center"/>
          </w:tcPr>
          <w:p w:rsidR="008A0C5F" w:rsidRPr="008A0C5F" w:rsidRDefault="008A0C5F" w:rsidP="008A0C5F">
            <w:pPr>
              <w:jc w:val="center"/>
              <w:rPr>
                <w:rFonts w:eastAsia="Times New Roman"/>
                <w:b/>
                <w:bCs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Наименование индикаторов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Ед.</w:t>
            </w:r>
          </w:p>
          <w:p w:rsidR="008A0C5F" w:rsidRPr="008A0C5F" w:rsidRDefault="008A0C5F" w:rsidP="008A0C5F">
            <w:pPr>
              <w:jc w:val="center"/>
              <w:rPr>
                <w:rFonts w:ascii="Arial" w:eastAsia="Times New Roman" w:hAnsi="Arial"/>
                <w:b/>
                <w:bCs/>
                <w:color w:val="332E2D"/>
                <w:spacing w:val="2"/>
                <w:sz w:val="24"/>
                <w:szCs w:val="24"/>
              </w:rPr>
            </w:pPr>
            <w:r>
              <w:rPr>
                <w:rFonts w:eastAsia="Times New Roman"/>
                <w:color w:val="332E2D"/>
                <w:spacing w:val="2"/>
                <w:sz w:val="20"/>
                <w:szCs w:val="20"/>
              </w:rPr>
              <w:t>изме</w:t>
            </w: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рения</w:t>
            </w:r>
          </w:p>
        </w:tc>
        <w:tc>
          <w:tcPr>
            <w:tcW w:w="8524" w:type="dxa"/>
            <w:gridSpan w:val="8"/>
            <w:vAlign w:val="center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b/>
                <w:bCs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Значения индикаторов и показателей Программы</w:t>
            </w:r>
          </w:p>
        </w:tc>
      </w:tr>
      <w:tr w:rsidR="008A0C5F" w:rsidRPr="008A0C5F" w:rsidTr="008A0C5F">
        <w:trPr>
          <w:trHeight w:val="671"/>
          <w:jc w:val="center"/>
        </w:trPr>
        <w:tc>
          <w:tcPr>
            <w:tcW w:w="560" w:type="dxa"/>
            <w:vMerge/>
            <w:vAlign w:val="center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bCs/>
                <w:color w:val="332E2D"/>
                <w:spacing w:val="2"/>
              </w:rPr>
            </w:pPr>
          </w:p>
        </w:tc>
        <w:tc>
          <w:tcPr>
            <w:tcW w:w="4962" w:type="dxa"/>
            <w:vMerge/>
            <w:vAlign w:val="center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b/>
                <w:bCs/>
                <w:color w:val="332E2D"/>
                <w:spacing w:val="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A0C5F" w:rsidRPr="008A0C5F" w:rsidRDefault="008A0C5F" w:rsidP="008A0C5F">
            <w:pPr>
              <w:jc w:val="center"/>
              <w:rPr>
                <w:rFonts w:ascii="Arial" w:eastAsia="Times New Roman" w:hAnsi="Arial"/>
                <w:b/>
                <w:bCs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bCs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bCs/>
                <w:color w:val="332E2D"/>
                <w:spacing w:val="2"/>
                <w:sz w:val="20"/>
                <w:szCs w:val="20"/>
              </w:rPr>
              <w:t>2019</w:t>
            </w:r>
          </w:p>
        </w:tc>
        <w:tc>
          <w:tcPr>
            <w:tcW w:w="992" w:type="dxa"/>
            <w:vAlign w:val="center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bCs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bCs/>
                <w:color w:val="332E2D"/>
                <w:spacing w:val="2"/>
                <w:sz w:val="20"/>
                <w:szCs w:val="20"/>
              </w:rPr>
              <w:t>2020</w:t>
            </w:r>
          </w:p>
        </w:tc>
        <w:tc>
          <w:tcPr>
            <w:tcW w:w="1134" w:type="dxa"/>
            <w:vAlign w:val="center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bCs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bCs/>
                <w:color w:val="332E2D"/>
                <w:spacing w:val="2"/>
                <w:sz w:val="20"/>
                <w:szCs w:val="20"/>
              </w:rPr>
              <w:t>2021</w:t>
            </w:r>
          </w:p>
        </w:tc>
        <w:tc>
          <w:tcPr>
            <w:tcW w:w="1001" w:type="dxa"/>
            <w:vAlign w:val="center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bCs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bCs/>
                <w:color w:val="332E2D"/>
                <w:spacing w:val="2"/>
                <w:sz w:val="20"/>
                <w:szCs w:val="20"/>
              </w:rPr>
              <w:t>2022</w:t>
            </w:r>
          </w:p>
        </w:tc>
        <w:tc>
          <w:tcPr>
            <w:tcW w:w="1254" w:type="dxa"/>
            <w:vAlign w:val="center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bCs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bCs/>
                <w:color w:val="332E2D"/>
                <w:spacing w:val="2"/>
                <w:sz w:val="20"/>
                <w:szCs w:val="20"/>
              </w:rPr>
              <w:t>2023</w:t>
            </w:r>
          </w:p>
        </w:tc>
        <w:tc>
          <w:tcPr>
            <w:tcW w:w="1025" w:type="dxa"/>
            <w:vAlign w:val="center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bCs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bCs/>
                <w:color w:val="332E2D"/>
                <w:spacing w:val="2"/>
                <w:sz w:val="20"/>
                <w:szCs w:val="20"/>
              </w:rPr>
              <w:t>2024</w:t>
            </w:r>
          </w:p>
        </w:tc>
        <w:tc>
          <w:tcPr>
            <w:tcW w:w="973" w:type="dxa"/>
            <w:vAlign w:val="center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bCs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bCs/>
                <w:color w:val="332E2D"/>
                <w:spacing w:val="2"/>
                <w:sz w:val="20"/>
                <w:szCs w:val="20"/>
              </w:rPr>
              <w:t>2025</w:t>
            </w:r>
          </w:p>
        </w:tc>
        <w:tc>
          <w:tcPr>
            <w:tcW w:w="1153" w:type="dxa"/>
            <w:vAlign w:val="center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bCs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bCs/>
                <w:color w:val="332E2D"/>
                <w:spacing w:val="2"/>
                <w:sz w:val="20"/>
                <w:szCs w:val="20"/>
              </w:rPr>
              <w:t>2026</w:t>
            </w:r>
          </w:p>
        </w:tc>
      </w:tr>
      <w:tr w:rsidR="008A0C5F" w:rsidRPr="008A0C5F" w:rsidTr="008A0C5F">
        <w:trPr>
          <w:jc w:val="center"/>
        </w:trPr>
        <w:tc>
          <w:tcPr>
            <w:tcW w:w="560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bCs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bCs/>
                <w:color w:val="332E2D"/>
                <w:spacing w:val="2"/>
                <w:sz w:val="20"/>
                <w:szCs w:val="20"/>
              </w:rPr>
              <w:t>1</w:t>
            </w:r>
          </w:p>
        </w:tc>
        <w:tc>
          <w:tcPr>
            <w:tcW w:w="4962" w:type="dxa"/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численность воспитанников в возрасте до трех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уход, в Беловском районе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чел.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80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87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93</w:t>
            </w:r>
          </w:p>
        </w:tc>
        <w:tc>
          <w:tcPr>
            <w:tcW w:w="1001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125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78</w:t>
            </w:r>
          </w:p>
        </w:tc>
        <w:tc>
          <w:tcPr>
            <w:tcW w:w="1025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78</w:t>
            </w:r>
          </w:p>
        </w:tc>
        <w:tc>
          <w:tcPr>
            <w:tcW w:w="97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78</w:t>
            </w:r>
          </w:p>
        </w:tc>
        <w:tc>
          <w:tcPr>
            <w:tcW w:w="115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80</w:t>
            </w:r>
          </w:p>
        </w:tc>
      </w:tr>
      <w:tr w:rsidR="008A0C5F" w:rsidRPr="008A0C5F" w:rsidTr="008A0C5F">
        <w:trPr>
          <w:jc w:val="center"/>
        </w:trPr>
        <w:tc>
          <w:tcPr>
            <w:tcW w:w="560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bCs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bCs/>
                <w:color w:val="332E2D"/>
                <w:spacing w:val="2"/>
                <w:sz w:val="20"/>
                <w:szCs w:val="20"/>
              </w:rPr>
              <w:t>2</w:t>
            </w:r>
          </w:p>
        </w:tc>
        <w:tc>
          <w:tcPr>
            <w:tcW w:w="4962" w:type="dxa"/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proofErr w:type="gramStart"/>
            <w:r w:rsidRPr="008A0C5F">
              <w:rPr>
                <w:rFonts w:eastAsia="Times New Roman"/>
                <w:sz w:val="20"/>
                <w:szCs w:val="20"/>
              </w:rPr>
              <w:t>обеспечение доступности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</w:t>
            </w:r>
            <w:proofErr w:type="gramEnd"/>
            <w:r w:rsidRPr="008A0C5F">
              <w:rPr>
                <w:rFonts w:eastAsia="Times New Roman"/>
                <w:sz w:val="20"/>
                <w:szCs w:val="20"/>
              </w:rPr>
              <w:t xml:space="preserve"> получение дошкольного образования в текущем году)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100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5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025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7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5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A0C5F" w:rsidRPr="008A0C5F" w:rsidTr="008A0C5F">
        <w:trPr>
          <w:jc w:val="center"/>
        </w:trPr>
        <w:tc>
          <w:tcPr>
            <w:tcW w:w="560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bCs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bCs/>
                <w:color w:val="332E2D"/>
                <w:spacing w:val="2"/>
                <w:sz w:val="20"/>
                <w:szCs w:val="20"/>
              </w:rPr>
              <w:t>3</w:t>
            </w:r>
          </w:p>
        </w:tc>
        <w:tc>
          <w:tcPr>
            <w:tcW w:w="4962" w:type="dxa"/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удельный вес численности детей дошкольных образовательных организаций в возрасте от 3 до 7 лет,</w:t>
            </w:r>
            <w:r>
              <w:rPr>
                <w:rFonts w:eastAsia="Times New Roman"/>
                <w:spacing w:val="2"/>
                <w:sz w:val="20"/>
                <w:szCs w:val="20"/>
              </w:rPr>
              <w:t xml:space="preserve"> </w:t>
            </w:r>
            <w:r w:rsidRPr="008A0C5F">
              <w:rPr>
                <w:rFonts w:eastAsia="Times New Roman"/>
                <w:spacing w:val="2"/>
                <w:sz w:val="20"/>
                <w:szCs w:val="20"/>
              </w:rPr>
              <w:t>охваченных образовательными программами, соответствующими новому образовательному стандарту дошкольного образования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%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5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025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7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5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A0C5F" w:rsidRPr="008A0C5F" w:rsidTr="008A0C5F">
        <w:trPr>
          <w:jc w:val="center"/>
        </w:trPr>
        <w:tc>
          <w:tcPr>
            <w:tcW w:w="560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bCs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bCs/>
                <w:color w:val="332E2D"/>
                <w:spacing w:val="2"/>
                <w:sz w:val="20"/>
                <w:szCs w:val="20"/>
              </w:rPr>
              <w:t>4</w:t>
            </w:r>
          </w:p>
        </w:tc>
        <w:tc>
          <w:tcPr>
            <w:tcW w:w="4962" w:type="dxa"/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Беловском районе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5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025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7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5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A0C5F" w:rsidRPr="008A0C5F" w:rsidTr="008A0C5F">
        <w:trPr>
          <w:trHeight w:val="264"/>
          <w:jc w:val="center"/>
        </w:trPr>
        <w:tc>
          <w:tcPr>
            <w:tcW w:w="560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bCs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bCs/>
                <w:color w:val="332E2D"/>
                <w:spacing w:val="2"/>
                <w:sz w:val="20"/>
                <w:szCs w:val="20"/>
              </w:rPr>
              <w:t>5</w:t>
            </w:r>
          </w:p>
        </w:tc>
        <w:tc>
          <w:tcPr>
            <w:tcW w:w="4962" w:type="dxa"/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доля детей-инвалидов в возрасте от 1,5 до 7 лет, охваченных дошкольным образованием, от общей численности детей-инвалидов данного возраста</w:t>
            </w:r>
            <w:r w:rsidRPr="008A0C5F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5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025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7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5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A0C5F" w:rsidRPr="008A0C5F" w:rsidTr="008A0C5F">
        <w:trPr>
          <w:trHeight w:val="237"/>
          <w:jc w:val="center"/>
        </w:trPr>
        <w:tc>
          <w:tcPr>
            <w:tcW w:w="560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bCs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bCs/>
                <w:color w:val="332E2D"/>
                <w:spacing w:val="2"/>
                <w:sz w:val="20"/>
                <w:szCs w:val="20"/>
              </w:rPr>
              <w:t>6</w:t>
            </w:r>
          </w:p>
        </w:tc>
        <w:tc>
          <w:tcPr>
            <w:tcW w:w="4962" w:type="dxa"/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5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025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7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5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A0C5F" w:rsidRPr="008A0C5F" w:rsidTr="008A0C5F">
        <w:trPr>
          <w:trHeight w:val="225"/>
          <w:jc w:val="center"/>
        </w:trPr>
        <w:tc>
          <w:tcPr>
            <w:tcW w:w="560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bCs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bCs/>
                <w:color w:val="332E2D"/>
                <w:spacing w:val="2"/>
                <w:sz w:val="20"/>
                <w:szCs w:val="20"/>
              </w:rPr>
              <w:t>7</w:t>
            </w:r>
          </w:p>
        </w:tc>
        <w:tc>
          <w:tcPr>
            <w:tcW w:w="4962" w:type="dxa"/>
          </w:tcPr>
          <w:p w:rsidR="008A0C5F" w:rsidRPr="008A0C5F" w:rsidRDefault="008A0C5F" w:rsidP="008A0C5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доля детей с ОВЗ, обучающихся по адаптированным общеобразовательным программам детей, в общей численности детей, получивших соответствующие рекомендации психолого-медико-педагогической комиссии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5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025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7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5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A0C5F" w:rsidRPr="008A0C5F" w:rsidTr="008A0C5F">
        <w:trPr>
          <w:trHeight w:val="250"/>
          <w:jc w:val="center"/>
        </w:trPr>
        <w:tc>
          <w:tcPr>
            <w:tcW w:w="560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8</w:t>
            </w:r>
          </w:p>
        </w:tc>
        <w:tc>
          <w:tcPr>
            <w:tcW w:w="4962" w:type="dxa"/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доля образовательных организаций, расположенных на территории Беловского района, обеспеченных интернет соединением со скоростью соединения не менее 50 Мб/</w:t>
            </w:r>
            <w:proofErr w:type="gramStart"/>
            <w:r w:rsidRPr="008A0C5F">
              <w:rPr>
                <w:rFonts w:eastAsia="Times New Roman"/>
                <w:spacing w:val="2"/>
                <w:sz w:val="20"/>
                <w:szCs w:val="20"/>
              </w:rPr>
              <w:t>с</w:t>
            </w:r>
            <w:proofErr w:type="gramEnd"/>
            <w:r w:rsidRPr="008A0C5F">
              <w:rPr>
                <w:rFonts w:eastAsia="Times New Roman"/>
                <w:spacing w:val="2"/>
                <w:sz w:val="20"/>
                <w:szCs w:val="20"/>
              </w:rPr>
              <w:t xml:space="preserve"> - для образовательных организаций,  а также гарантированным интернет-трафиком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19,2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69,2</w:t>
            </w:r>
          </w:p>
        </w:tc>
        <w:tc>
          <w:tcPr>
            <w:tcW w:w="1001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68</w:t>
            </w:r>
          </w:p>
        </w:tc>
        <w:tc>
          <w:tcPr>
            <w:tcW w:w="125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65,2</w:t>
            </w:r>
          </w:p>
        </w:tc>
        <w:tc>
          <w:tcPr>
            <w:tcW w:w="1025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70</w:t>
            </w:r>
          </w:p>
        </w:tc>
        <w:tc>
          <w:tcPr>
            <w:tcW w:w="97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75</w:t>
            </w:r>
          </w:p>
        </w:tc>
        <w:tc>
          <w:tcPr>
            <w:tcW w:w="115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80</w:t>
            </w:r>
          </w:p>
        </w:tc>
      </w:tr>
      <w:tr w:rsidR="008A0C5F" w:rsidRPr="008A0C5F" w:rsidTr="008A0C5F">
        <w:trPr>
          <w:trHeight w:val="1020"/>
          <w:jc w:val="center"/>
        </w:trPr>
        <w:tc>
          <w:tcPr>
            <w:tcW w:w="560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9</w:t>
            </w:r>
          </w:p>
        </w:tc>
        <w:tc>
          <w:tcPr>
            <w:tcW w:w="4962" w:type="dxa"/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14,1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14,1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15,0</w:t>
            </w:r>
          </w:p>
        </w:tc>
        <w:tc>
          <w:tcPr>
            <w:tcW w:w="1001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12,8</w:t>
            </w:r>
          </w:p>
        </w:tc>
        <w:tc>
          <w:tcPr>
            <w:tcW w:w="1254" w:type="dxa"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13,6</w:t>
            </w:r>
          </w:p>
        </w:tc>
        <w:tc>
          <w:tcPr>
            <w:tcW w:w="1025" w:type="dxa"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973" w:type="dxa"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153" w:type="dxa"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15,1</w:t>
            </w:r>
          </w:p>
        </w:tc>
      </w:tr>
      <w:tr w:rsidR="008A0C5F" w:rsidRPr="008A0C5F" w:rsidTr="008A0C5F">
        <w:trPr>
          <w:trHeight w:val="275"/>
          <w:jc w:val="center"/>
        </w:trPr>
        <w:tc>
          <w:tcPr>
            <w:tcW w:w="560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10</w:t>
            </w:r>
          </w:p>
        </w:tc>
        <w:tc>
          <w:tcPr>
            <w:tcW w:w="4962" w:type="dxa"/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удельный вес численности руководителей образовательных организаций дошкольного образования, общеобразовательных организаций, прошедших повышение квалификации или профессиональную переподготовку, в общей численности руководителей организаций дошкольного, общего образования детей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33,3</w:t>
            </w:r>
          </w:p>
        </w:tc>
        <w:tc>
          <w:tcPr>
            <w:tcW w:w="125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77,8</w:t>
            </w:r>
          </w:p>
        </w:tc>
        <w:tc>
          <w:tcPr>
            <w:tcW w:w="1025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97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5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A0C5F" w:rsidRPr="008A0C5F" w:rsidTr="008A0C5F">
        <w:trPr>
          <w:trHeight w:val="235"/>
          <w:jc w:val="center"/>
        </w:trPr>
        <w:tc>
          <w:tcPr>
            <w:tcW w:w="560" w:type="dxa"/>
            <w:hideMark/>
          </w:tcPr>
          <w:p w:rsidR="008A0C5F" w:rsidRPr="008A0C5F" w:rsidRDefault="008A0C5F" w:rsidP="008A0C5F">
            <w:pPr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11</w:t>
            </w:r>
          </w:p>
        </w:tc>
        <w:tc>
          <w:tcPr>
            <w:tcW w:w="4962" w:type="dxa"/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доля выпускников общеобразовательных учреждений, не получивших аттестат о среднем общем образовании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01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5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25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A0C5F" w:rsidRPr="008A0C5F" w:rsidTr="008A0C5F">
        <w:trPr>
          <w:trHeight w:val="60"/>
          <w:jc w:val="center"/>
        </w:trPr>
        <w:tc>
          <w:tcPr>
            <w:tcW w:w="560" w:type="dxa"/>
            <w:hideMark/>
          </w:tcPr>
          <w:p w:rsidR="008A0C5F" w:rsidRPr="008A0C5F" w:rsidRDefault="008A0C5F" w:rsidP="008A0C5F">
            <w:pPr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12</w:t>
            </w:r>
          </w:p>
        </w:tc>
        <w:tc>
          <w:tcPr>
            <w:tcW w:w="4962" w:type="dxa"/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реструктуризация сети общеобразовательных учреждений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001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</w:t>
            </w:r>
          </w:p>
        </w:tc>
        <w:tc>
          <w:tcPr>
            <w:tcW w:w="125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25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A0C5F" w:rsidRPr="008A0C5F" w:rsidTr="008A0C5F">
        <w:trPr>
          <w:trHeight w:val="1032"/>
          <w:jc w:val="center"/>
        </w:trPr>
        <w:tc>
          <w:tcPr>
            <w:tcW w:w="560" w:type="dxa"/>
            <w:hideMark/>
          </w:tcPr>
          <w:p w:rsidR="008A0C5F" w:rsidRPr="008A0C5F" w:rsidRDefault="008A0C5F" w:rsidP="008A0C5F">
            <w:pPr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13</w:t>
            </w:r>
          </w:p>
        </w:tc>
        <w:tc>
          <w:tcPr>
            <w:tcW w:w="4962" w:type="dxa"/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численность обучающихся муниципальных общеобразовательных организаций Беловского района, которым  организован подвоз школьными автобусами к месту учебы и обратно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8A0C5F" w:rsidRPr="008A0C5F" w:rsidRDefault="008A0C5F" w:rsidP="008A0C5F">
            <w:pPr>
              <w:tabs>
                <w:tab w:val="left" w:pos="11057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414</w:t>
            </w:r>
          </w:p>
        </w:tc>
        <w:tc>
          <w:tcPr>
            <w:tcW w:w="992" w:type="dxa"/>
          </w:tcPr>
          <w:p w:rsidR="008A0C5F" w:rsidRPr="008A0C5F" w:rsidRDefault="008A0C5F" w:rsidP="008A0C5F">
            <w:pPr>
              <w:tabs>
                <w:tab w:val="left" w:pos="11057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434</w:t>
            </w:r>
          </w:p>
        </w:tc>
        <w:tc>
          <w:tcPr>
            <w:tcW w:w="1134" w:type="dxa"/>
          </w:tcPr>
          <w:p w:rsidR="008A0C5F" w:rsidRPr="008A0C5F" w:rsidRDefault="008A0C5F" w:rsidP="008A0C5F">
            <w:pPr>
              <w:tabs>
                <w:tab w:val="left" w:pos="11057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377</w:t>
            </w:r>
          </w:p>
        </w:tc>
        <w:tc>
          <w:tcPr>
            <w:tcW w:w="1001" w:type="dxa"/>
          </w:tcPr>
          <w:p w:rsidR="008A0C5F" w:rsidRPr="008A0C5F" w:rsidRDefault="008A0C5F" w:rsidP="008A0C5F">
            <w:pPr>
              <w:tabs>
                <w:tab w:val="left" w:pos="11057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378</w:t>
            </w:r>
          </w:p>
        </w:tc>
        <w:tc>
          <w:tcPr>
            <w:tcW w:w="1254" w:type="dxa"/>
          </w:tcPr>
          <w:p w:rsidR="008A0C5F" w:rsidRPr="008A0C5F" w:rsidRDefault="008A0C5F" w:rsidP="008A0C5F">
            <w:pPr>
              <w:tabs>
                <w:tab w:val="left" w:pos="11057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388</w:t>
            </w:r>
          </w:p>
        </w:tc>
        <w:tc>
          <w:tcPr>
            <w:tcW w:w="1025" w:type="dxa"/>
          </w:tcPr>
          <w:p w:rsidR="008A0C5F" w:rsidRPr="008A0C5F" w:rsidRDefault="008A0C5F" w:rsidP="008A0C5F">
            <w:pPr>
              <w:tabs>
                <w:tab w:val="left" w:pos="11057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370</w:t>
            </w:r>
          </w:p>
        </w:tc>
        <w:tc>
          <w:tcPr>
            <w:tcW w:w="97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370</w:t>
            </w:r>
          </w:p>
        </w:tc>
        <w:tc>
          <w:tcPr>
            <w:tcW w:w="115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370</w:t>
            </w:r>
          </w:p>
        </w:tc>
      </w:tr>
      <w:tr w:rsidR="008A0C5F" w:rsidRPr="008A0C5F" w:rsidTr="008A0C5F">
        <w:trPr>
          <w:trHeight w:val="788"/>
          <w:jc w:val="center"/>
        </w:trPr>
        <w:tc>
          <w:tcPr>
            <w:tcW w:w="560" w:type="dxa"/>
            <w:hideMark/>
          </w:tcPr>
          <w:p w:rsidR="008A0C5F" w:rsidRPr="008A0C5F" w:rsidRDefault="008A0C5F" w:rsidP="008A0C5F">
            <w:pPr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14</w:t>
            </w:r>
          </w:p>
        </w:tc>
        <w:tc>
          <w:tcPr>
            <w:tcW w:w="4962" w:type="dxa"/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доля педагогических работников и руководителей общеобразовательных организаций, прошедших повышение квалификации и профессиональную переподготовку в соответствии с федеральными образовательными стандартами, в общей численности педагогических работников и руководителей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125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1025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7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5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A0C5F" w:rsidRPr="008A0C5F" w:rsidTr="008A0C5F">
        <w:trPr>
          <w:trHeight w:val="409"/>
          <w:jc w:val="center"/>
        </w:trPr>
        <w:tc>
          <w:tcPr>
            <w:tcW w:w="560" w:type="dxa"/>
            <w:hideMark/>
          </w:tcPr>
          <w:p w:rsidR="008A0C5F" w:rsidRPr="008A0C5F" w:rsidRDefault="008A0C5F" w:rsidP="008A0C5F">
            <w:pPr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15</w:t>
            </w:r>
          </w:p>
        </w:tc>
        <w:tc>
          <w:tcPr>
            <w:tcW w:w="4962" w:type="dxa"/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proofErr w:type="gramStart"/>
            <w:r w:rsidRPr="008A0C5F">
              <w:rPr>
                <w:rFonts w:eastAsia="Times New Roman"/>
                <w:spacing w:val="2"/>
                <w:sz w:val="20"/>
                <w:szCs w:val="20"/>
              </w:rPr>
              <w:t>доля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организациях, охваченных горячим питанием, к общей численности указанной категории обучающихся,</w:t>
            </w:r>
            <w:proofErr w:type="gramEnd"/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5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025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7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5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A0C5F" w:rsidRPr="008A0C5F" w:rsidTr="008A0C5F">
        <w:trPr>
          <w:trHeight w:val="329"/>
          <w:jc w:val="center"/>
        </w:trPr>
        <w:tc>
          <w:tcPr>
            <w:tcW w:w="560" w:type="dxa"/>
            <w:hideMark/>
          </w:tcPr>
          <w:p w:rsidR="008A0C5F" w:rsidRPr="008A0C5F" w:rsidRDefault="008A0C5F" w:rsidP="008A0C5F">
            <w:pPr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16</w:t>
            </w:r>
          </w:p>
        </w:tc>
        <w:tc>
          <w:tcPr>
            <w:tcW w:w="4962" w:type="dxa"/>
          </w:tcPr>
          <w:p w:rsidR="008A0C5F" w:rsidRPr="008A0C5F" w:rsidRDefault="008A0C5F" w:rsidP="008A0C5F">
            <w:pPr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доля пищеблоков школьных столовых общеобразовательных учреждений, соответствующих санитарным нормам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5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025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7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5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A0C5F" w:rsidRPr="008A0C5F" w:rsidTr="008A0C5F">
        <w:trPr>
          <w:trHeight w:val="172"/>
          <w:jc w:val="center"/>
        </w:trPr>
        <w:tc>
          <w:tcPr>
            <w:tcW w:w="560" w:type="dxa"/>
            <w:hideMark/>
          </w:tcPr>
          <w:p w:rsidR="008A0C5F" w:rsidRPr="008A0C5F" w:rsidRDefault="008A0C5F" w:rsidP="008A0C5F">
            <w:pPr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17</w:t>
            </w:r>
          </w:p>
        </w:tc>
        <w:tc>
          <w:tcPr>
            <w:tcW w:w="4962" w:type="dxa"/>
          </w:tcPr>
          <w:p w:rsidR="008A0C5F" w:rsidRPr="008A0C5F" w:rsidRDefault="008A0C5F" w:rsidP="008A0C5F">
            <w:pPr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сокращение доли зданий  образовательных организаций, требующих капитального ремонта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6,3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 xml:space="preserve">          0</w:t>
            </w:r>
          </w:p>
        </w:tc>
        <w:tc>
          <w:tcPr>
            <w:tcW w:w="1001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25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025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97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15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</w:tr>
      <w:tr w:rsidR="008A0C5F" w:rsidRPr="008A0C5F" w:rsidTr="008A0C5F">
        <w:trPr>
          <w:trHeight w:val="206"/>
          <w:jc w:val="center"/>
        </w:trPr>
        <w:tc>
          <w:tcPr>
            <w:tcW w:w="560" w:type="dxa"/>
            <w:hideMark/>
          </w:tcPr>
          <w:p w:rsidR="008A0C5F" w:rsidRPr="008A0C5F" w:rsidRDefault="008A0C5F" w:rsidP="008A0C5F">
            <w:pPr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18</w:t>
            </w:r>
          </w:p>
        </w:tc>
        <w:tc>
          <w:tcPr>
            <w:tcW w:w="4962" w:type="dxa"/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доля работников образовательных организаций, получивших меры социальной поддержки, в общей численности работников образовательных организаций, имеющих право на предоставление мер социальной поддержки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5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025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7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5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A0C5F" w:rsidRPr="008A0C5F" w:rsidTr="008A0C5F">
        <w:trPr>
          <w:trHeight w:val="206"/>
          <w:jc w:val="center"/>
        </w:trPr>
        <w:tc>
          <w:tcPr>
            <w:tcW w:w="560" w:type="dxa"/>
            <w:hideMark/>
          </w:tcPr>
          <w:p w:rsidR="008A0C5F" w:rsidRPr="008A0C5F" w:rsidRDefault="008A0C5F" w:rsidP="008A0C5F">
            <w:pPr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19</w:t>
            </w:r>
          </w:p>
        </w:tc>
        <w:tc>
          <w:tcPr>
            <w:tcW w:w="4962" w:type="dxa"/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численность детей в дошкольных образовательных организациях, приходящихся на одного педагогического работника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9,5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9,5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9,5</w:t>
            </w:r>
          </w:p>
        </w:tc>
        <w:tc>
          <w:tcPr>
            <w:tcW w:w="1001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9,6</w:t>
            </w:r>
          </w:p>
        </w:tc>
        <w:tc>
          <w:tcPr>
            <w:tcW w:w="125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9,6</w:t>
            </w:r>
          </w:p>
        </w:tc>
        <w:tc>
          <w:tcPr>
            <w:tcW w:w="1025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9,4</w:t>
            </w:r>
          </w:p>
        </w:tc>
        <w:tc>
          <w:tcPr>
            <w:tcW w:w="97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9,4</w:t>
            </w:r>
          </w:p>
        </w:tc>
        <w:tc>
          <w:tcPr>
            <w:tcW w:w="115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9,4</w:t>
            </w:r>
          </w:p>
        </w:tc>
      </w:tr>
      <w:tr w:rsidR="008A0C5F" w:rsidRPr="008A0C5F" w:rsidTr="008A0C5F">
        <w:trPr>
          <w:trHeight w:val="360"/>
          <w:jc w:val="center"/>
        </w:trPr>
        <w:tc>
          <w:tcPr>
            <w:tcW w:w="560" w:type="dxa"/>
            <w:hideMark/>
          </w:tcPr>
          <w:p w:rsidR="008A0C5F" w:rsidRPr="008A0C5F" w:rsidRDefault="008A0C5F" w:rsidP="008A0C5F">
            <w:pPr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20</w:t>
            </w:r>
          </w:p>
        </w:tc>
        <w:tc>
          <w:tcPr>
            <w:tcW w:w="4962" w:type="dxa"/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 xml:space="preserve">численность </w:t>
            </w:r>
            <w:proofErr w:type="gramStart"/>
            <w:r w:rsidRPr="008A0C5F">
              <w:rPr>
                <w:rFonts w:eastAsia="Times New Roman"/>
                <w:spacing w:val="2"/>
                <w:sz w:val="20"/>
                <w:szCs w:val="20"/>
              </w:rPr>
              <w:t>обучающихся</w:t>
            </w:r>
            <w:proofErr w:type="gramEnd"/>
            <w:r w:rsidRPr="008A0C5F">
              <w:rPr>
                <w:rFonts w:eastAsia="Times New Roman"/>
                <w:spacing w:val="2"/>
                <w:sz w:val="20"/>
                <w:szCs w:val="20"/>
              </w:rPr>
              <w:t xml:space="preserve"> в расчете на одного педагогического работника общего образования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5,7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5,7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5,7</w:t>
            </w:r>
          </w:p>
        </w:tc>
        <w:tc>
          <w:tcPr>
            <w:tcW w:w="1001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5,8</w:t>
            </w:r>
          </w:p>
        </w:tc>
        <w:tc>
          <w:tcPr>
            <w:tcW w:w="1254" w:type="dxa"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5,7</w:t>
            </w:r>
          </w:p>
        </w:tc>
        <w:tc>
          <w:tcPr>
            <w:tcW w:w="1025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5,7</w:t>
            </w:r>
          </w:p>
        </w:tc>
        <w:tc>
          <w:tcPr>
            <w:tcW w:w="97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5,7</w:t>
            </w:r>
          </w:p>
        </w:tc>
        <w:tc>
          <w:tcPr>
            <w:tcW w:w="115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5,7</w:t>
            </w:r>
          </w:p>
        </w:tc>
      </w:tr>
      <w:tr w:rsidR="008A0C5F" w:rsidRPr="008A0C5F" w:rsidTr="008A0C5F">
        <w:trPr>
          <w:trHeight w:val="294"/>
          <w:jc w:val="center"/>
        </w:trPr>
        <w:tc>
          <w:tcPr>
            <w:tcW w:w="560" w:type="dxa"/>
            <w:hideMark/>
          </w:tcPr>
          <w:p w:rsidR="008A0C5F" w:rsidRPr="008A0C5F" w:rsidRDefault="008A0C5F" w:rsidP="008A0C5F">
            <w:pPr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21</w:t>
            </w:r>
          </w:p>
        </w:tc>
        <w:tc>
          <w:tcPr>
            <w:tcW w:w="4962" w:type="dxa"/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Беловского района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5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025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7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5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A0C5F" w:rsidRPr="008A0C5F" w:rsidTr="008A0C5F">
        <w:trPr>
          <w:trHeight w:val="429"/>
          <w:jc w:val="center"/>
        </w:trPr>
        <w:tc>
          <w:tcPr>
            <w:tcW w:w="560" w:type="dxa"/>
            <w:hideMark/>
          </w:tcPr>
          <w:p w:rsidR="008A0C5F" w:rsidRPr="008A0C5F" w:rsidRDefault="008A0C5F" w:rsidP="008A0C5F">
            <w:pPr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22</w:t>
            </w:r>
          </w:p>
        </w:tc>
        <w:tc>
          <w:tcPr>
            <w:tcW w:w="4962" w:type="dxa"/>
          </w:tcPr>
          <w:p w:rsidR="008A0C5F" w:rsidRPr="008A0C5F" w:rsidRDefault="008A0C5F" w:rsidP="008A0C5F">
            <w:pPr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отношение среднемесячной заработной платы педагогических работников образовательных организаций общего образования к средней заработной плате в Курской области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5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025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7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5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A0C5F" w:rsidRPr="008A0C5F" w:rsidTr="008A0C5F">
        <w:trPr>
          <w:trHeight w:val="243"/>
          <w:jc w:val="center"/>
        </w:trPr>
        <w:tc>
          <w:tcPr>
            <w:tcW w:w="560" w:type="dxa"/>
            <w:hideMark/>
          </w:tcPr>
          <w:p w:rsidR="008A0C5F" w:rsidRPr="008A0C5F" w:rsidRDefault="008A0C5F" w:rsidP="008A0C5F">
            <w:pPr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23</w:t>
            </w:r>
          </w:p>
        </w:tc>
        <w:tc>
          <w:tcPr>
            <w:tcW w:w="4962" w:type="dxa"/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 xml:space="preserve"> количество общеобразовательных организаций, в которых отремонтированы спортивные залы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2</w:t>
            </w:r>
          </w:p>
        </w:tc>
        <w:tc>
          <w:tcPr>
            <w:tcW w:w="1001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2</w:t>
            </w:r>
          </w:p>
        </w:tc>
        <w:tc>
          <w:tcPr>
            <w:tcW w:w="125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025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97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15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</w:tr>
      <w:tr w:rsidR="008A0C5F" w:rsidRPr="008A0C5F" w:rsidTr="008A0C5F">
        <w:trPr>
          <w:trHeight w:val="643"/>
          <w:jc w:val="center"/>
        </w:trPr>
        <w:tc>
          <w:tcPr>
            <w:tcW w:w="560" w:type="dxa"/>
            <w:vMerge w:val="restart"/>
            <w:hideMark/>
          </w:tcPr>
          <w:p w:rsidR="008A0C5F" w:rsidRPr="008A0C5F" w:rsidRDefault="008A0C5F" w:rsidP="008A0C5F">
            <w:pPr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24</w:t>
            </w:r>
          </w:p>
        </w:tc>
        <w:tc>
          <w:tcPr>
            <w:tcW w:w="4962" w:type="dxa"/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увеличение доли учащихся, занимающихся физической культурой и спортом во внеурочное время (по каждому уровню общего образования), за исключением дошкольного:</w:t>
            </w:r>
          </w:p>
          <w:p w:rsidR="008A0C5F" w:rsidRPr="008A0C5F" w:rsidRDefault="008A0C5F" w:rsidP="008A0C5F">
            <w:pPr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1134" w:type="dxa"/>
            <w:vMerge w:val="restart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8A0C5F" w:rsidRPr="008A0C5F" w:rsidRDefault="008A0C5F" w:rsidP="008A0C5F">
            <w:pPr>
              <w:tabs>
                <w:tab w:val="left" w:pos="11057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A0C5F" w:rsidRPr="008A0C5F" w:rsidRDefault="008A0C5F" w:rsidP="008A0C5F">
            <w:pPr>
              <w:tabs>
                <w:tab w:val="left" w:pos="11057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A0C5F" w:rsidRPr="008A0C5F" w:rsidRDefault="008A0C5F" w:rsidP="008A0C5F">
            <w:pPr>
              <w:tabs>
                <w:tab w:val="left" w:pos="11057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01" w:type="dxa"/>
          </w:tcPr>
          <w:p w:rsidR="008A0C5F" w:rsidRPr="008A0C5F" w:rsidRDefault="008A0C5F" w:rsidP="008A0C5F">
            <w:pPr>
              <w:tabs>
                <w:tab w:val="left" w:pos="11057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254" w:type="dxa"/>
          </w:tcPr>
          <w:p w:rsidR="008A0C5F" w:rsidRPr="008A0C5F" w:rsidRDefault="008A0C5F" w:rsidP="008A0C5F">
            <w:pPr>
              <w:tabs>
                <w:tab w:val="left" w:pos="11057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8A0C5F" w:rsidRPr="008A0C5F" w:rsidRDefault="008A0C5F" w:rsidP="008A0C5F">
            <w:pPr>
              <w:tabs>
                <w:tab w:val="left" w:pos="11057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A0C5F" w:rsidRPr="008A0C5F" w:rsidTr="008A0C5F">
        <w:trPr>
          <w:trHeight w:val="346"/>
          <w:jc w:val="center"/>
        </w:trPr>
        <w:tc>
          <w:tcPr>
            <w:tcW w:w="560" w:type="dxa"/>
            <w:vMerge/>
            <w:vAlign w:val="center"/>
            <w:hideMark/>
          </w:tcPr>
          <w:p w:rsidR="008A0C5F" w:rsidRPr="008A0C5F" w:rsidRDefault="008A0C5F" w:rsidP="008A0C5F">
            <w:pPr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4962" w:type="dxa"/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134" w:type="dxa"/>
            <w:vMerge/>
            <w:vAlign w:val="center"/>
            <w:hideMark/>
          </w:tcPr>
          <w:p w:rsidR="008A0C5F" w:rsidRPr="008A0C5F" w:rsidRDefault="008A0C5F" w:rsidP="008A0C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tabs>
                <w:tab w:val="left" w:pos="11057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tabs>
                <w:tab w:val="left" w:pos="11057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tabs>
                <w:tab w:val="left" w:pos="11057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  <w:hideMark/>
          </w:tcPr>
          <w:p w:rsidR="008A0C5F" w:rsidRPr="008A0C5F" w:rsidRDefault="008A0C5F" w:rsidP="008A0C5F">
            <w:pPr>
              <w:tabs>
                <w:tab w:val="left" w:pos="11057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1254" w:type="dxa"/>
            <w:hideMark/>
          </w:tcPr>
          <w:p w:rsidR="008A0C5F" w:rsidRPr="008A0C5F" w:rsidRDefault="008A0C5F" w:rsidP="008A0C5F">
            <w:pPr>
              <w:tabs>
                <w:tab w:val="left" w:pos="11057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8A0C5F" w:rsidRPr="008A0C5F" w:rsidRDefault="008A0C5F" w:rsidP="008A0C5F">
            <w:pPr>
              <w:tabs>
                <w:tab w:val="left" w:pos="11057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97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15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</w:tr>
      <w:tr w:rsidR="008A0C5F" w:rsidRPr="008A0C5F" w:rsidTr="008A0C5F">
        <w:trPr>
          <w:trHeight w:val="162"/>
          <w:jc w:val="center"/>
        </w:trPr>
        <w:tc>
          <w:tcPr>
            <w:tcW w:w="560" w:type="dxa"/>
            <w:vMerge/>
            <w:vAlign w:val="center"/>
            <w:hideMark/>
          </w:tcPr>
          <w:p w:rsidR="008A0C5F" w:rsidRPr="008A0C5F" w:rsidRDefault="008A0C5F" w:rsidP="008A0C5F">
            <w:pPr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4962" w:type="dxa"/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1134" w:type="dxa"/>
            <w:vMerge/>
            <w:vAlign w:val="center"/>
            <w:hideMark/>
          </w:tcPr>
          <w:p w:rsidR="008A0C5F" w:rsidRPr="008A0C5F" w:rsidRDefault="008A0C5F" w:rsidP="008A0C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tabs>
                <w:tab w:val="left" w:pos="11057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tabs>
                <w:tab w:val="left" w:pos="11057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tabs>
                <w:tab w:val="left" w:pos="11057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  <w:hideMark/>
          </w:tcPr>
          <w:p w:rsidR="008A0C5F" w:rsidRPr="008A0C5F" w:rsidRDefault="008A0C5F" w:rsidP="008A0C5F">
            <w:pPr>
              <w:tabs>
                <w:tab w:val="left" w:pos="11057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2,3</w:t>
            </w:r>
          </w:p>
        </w:tc>
        <w:tc>
          <w:tcPr>
            <w:tcW w:w="1254" w:type="dxa"/>
            <w:hideMark/>
          </w:tcPr>
          <w:p w:rsidR="008A0C5F" w:rsidRPr="008A0C5F" w:rsidRDefault="008A0C5F" w:rsidP="008A0C5F">
            <w:pPr>
              <w:tabs>
                <w:tab w:val="left" w:pos="11057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8A0C5F" w:rsidRPr="008A0C5F" w:rsidRDefault="008A0C5F" w:rsidP="008A0C5F">
            <w:pPr>
              <w:tabs>
                <w:tab w:val="left" w:pos="11057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7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15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</w:tr>
      <w:tr w:rsidR="008A0C5F" w:rsidRPr="008A0C5F" w:rsidTr="008A0C5F">
        <w:trPr>
          <w:trHeight w:val="982"/>
          <w:jc w:val="center"/>
        </w:trPr>
        <w:tc>
          <w:tcPr>
            <w:tcW w:w="560" w:type="dxa"/>
            <w:hideMark/>
          </w:tcPr>
          <w:p w:rsidR="008A0C5F" w:rsidRPr="008A0C5F" w:rsidRDefault="008A0C5F" w:rsidP="008A0C5F">
            <w:pPr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25</w:t>
            </w:r>
          </w:p>
        </w:tc>
        <w:tc>
          <w:tcPr>
            <w:tcW w:w="4962" w:type="dxa"/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 xml:space="preserve"> увеличение количества школьных спортивных клубов, созданных в общеобразовательных организациях, для занятий физической культурой и спортом</w:t>
            </w:r>
          </w:p>
        </w:tc>
        <w:tc>
          <w:tcPr>
            <w:tcW w:w="1134" w:type="dxa"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2</w:t>
            </w:r>
          </w:p>
        </w:tc>
        <w:tc>
          <w:tcPr>
            <w:tcW w:w="1001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2</w:t>
            </w:r>
          </w:p>
        </w:tc>
        <w:tc>
          <w:tcPr>
            <w:tcW w:w="125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025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97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15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</w:tr>
      <w:tr w:rsidR="008A0C5F" w:rsidRPr="008A0C5F" w:rsidTr="008A0C5F">
        <w:trPr>
          <w:trHeight w:val="530"/>
          <w:jc w:val="center"/>
        </w:trPr>
        <w:tc>
          <w:tcPr>
            <w:tcW w:w="560" w:type="dxa"/>
            <w:hideMark/>
          </w:tcPr>
          <w:p w:rsidR="008A0C5F" w:rsidRPr="008A0C5F" w:rsidRDefault="008A0C5F" w:rsidP="008A0C5F">
            <w:pPr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26</w:t>
            </w:r>
          </w:p>
        </w:tc>
        <w:tc>
          <w:tcPr>
            <w:tcW w:w="4962" w:type="dxa"/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количество общеобразовательных организаций, для которых приобретены средства обучения и воспитания, и (или) проведен ремонт спортивных залов, и (или) проведено перепрофилирование имеющихся аудиторий под спортивные залы для занятия физкультурой и спортом, и (или) созданы школьные спортивные клубы, и (или) оснащены спортивным инвентарем и оборудованием открытые плоскостные спортивные сооружения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2</w:t>
            </w:r>
          </w:p>
        </w:tc>
        <w:tc>
          <w:tcPr>
            <w:tcW w:w="1001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2</w:t>
            </w:r>
          </w:p>
        </w:tc>
        <w:tc>
          <w:tcPr>
            <w:tcW w:w="125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025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2</w:t>
            </w:r>
          </w:p>
        </w:tc>
        <w:tc>
          <w:tcPr>
            <w:tcW w:w="97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15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</w:tr>
      <w:tr w:rsidR="008A0C5F" w:rsidRPr="008A0C5F" w:rsidTr="008A0C5F">
        <w:trPr>
          <w:trHeight w:val="1649"/>
          <w:jc w:val="center"/>
        </w:trPr>
        <w:tc>
          <w:tcPr>
            <w:tcW w:w="560" w:type="dxa"/>
            <w:hideMark/>
          </w:tcPr>
          <w:p w:rsidR="008A0C5F" w:rsidRPr="008A0C5F" w:rsidRDefault="008A0C5F" w:rsidP="008A0C5F">
            <w:pPr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27</w:t>
            </w:r>
          </w:p>
        </w:tc>
        <w:tc>
          <w:tcPr>
            <w:tcW w:w="4962" w:type="dxa"/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8A0C5F">
              <w:rPr>
                <w:rFonts w:eastAsia="Times New Roman"/>
                <w:spacing w:val="2"/>
                <w:sz w:val="20"/>
                <w:szCs w:val="20"/>
              </w:rPr>
              <w:t xml:space="preserve">число общеобразовательных организаций, в которых создана (обновлена)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</w:t>
            </w:r>
            <w:proofErr w:type="gramEnd"/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2</w:t>
            </w:r>
          </w:p>
        </w:tc>
        <w:tc>
          <w:tcPr>
            <w:tcW w:w="1001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</w:t>
            </w:r>
          </w:p>
        </w:tc>
        <w:tc>
          <w:tcPr>
            <w:tcW w:w="125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</w:t>
            </w:r>
          </w:p>
        </w:tc>
        <w:tc>
          <w:tcPr>
            <w:tcW w:w="1025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</w:t>
            </w:r>
          </w:p>
        </w:tc>
        <w:tc>
          <w:tcPr>
            <w:tcW w:w="97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15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</w:tr>
      <w:tr w:rsidR="008A0C5F" w:rsidRPr="008A0C5F" w:rsidTr="008A0C5F">
        <w:trPr>
          <w:trHeight w:val="514"/>
          <w:jc w:val="center"/>
        </w:trPr>
        <w:tc>
          <w:tcPr>
            <w:tcW w:w="560" w:type="dxa"/>
            <w:hideMark/>
          </w:tcPr>
          <w:p w:rsidR="008A0C5F" w:rsidRPr="008A0C5F" w:rsidRDefault="008A0C5F" w:rsidP="008A0C5F">
            <w:pPr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28</w:t>
            </w:r>
          </w:p>
        </w:tc>
        <w:tc>
          <w:tcPr>
            <w:tcW w:w="4962" w:type="dxa"/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proofErr w:type="gramStart"/>
            <w:r w:rsidRPr="008A0C5F">
              <w:rPr>
                <w:rFonts w:eastAsia="Times New Roman"/>
                <w:spacing w:val="2"/>
                <w:sz w:val="20"/>
                <w:szCs w:val="20"/>
              </w:rPr>
              <w:t>количество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для которых приобретены оборудование, расходные материалы, средства обучения и воспитания</w:t>
            </w:r>
            <w:proofErr w:type="gramEnd"/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2</w:t>
            </w:r>
          </w:p>
        </w:tc>
        <w:tc>
          <w:tcPr>
            <w:tcW w:w="1001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</w:t>
            </w:r>
          </w:p>
        </w:tc>
        <w:tc>
          <w:tcPr>
            <w:tcW w:w="125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</w:t>
            </w:r>
          </w:p>
        </w:tc>
        <w:tc>
          <w:tcPr>
            <w:tcW w:w="1025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7</w:t>
            </w:r>
          </w:p>
        </w:tc>
        <w:tc>
          <w:tcPr>
            <w:tcW w:w="97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15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</w:tr>
      <w:tr w:rsidR="008A0C5F" w:rsidRPr="008A0C5F" w:rsidTr="008A0C5F">
        <w:trPr>
          <w:trHeight w:val="558"/>
          <w:jc w:val="center"/>
        </w:trPr>
        <w:tc>
          <w:tcPr>
            <w:tcW w:w="560" w:type="dxa"/>
            <w:hideMark/>
          </w:tcPr>
          <w:p w:rsidR="008A0C5F" w:rsidRPr="008A0C5F" w:rsidRDefault="008A0C5F" w:rsidP="008A0C5F">
            <w:pPr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29</w:t>
            </w:r>
          </w:p>
        </w:tc>
        <w:tc>
          <w:tcPr>
            <w:tcW w:w="4962" w:type="dxa"/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количество образовательных организаций, для которых приобретены оборудование, расходные материалы, средства обучения и воспитания для обеспечения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001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3</w:t>
            </w:r>
          </w:p>
        </w:tc>
        <w:tc>
          <w:tcPr>
            <w:tcW w:w="125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025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</w:t>
            </w:r>
          </w:p>
        </w:tc>
        <w:tc>
          <w:tcPr>
            <w:tcW w:w="97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15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</w:tr>
      <w:tr w:rsidR="008A0C5F" w:rsidRPr="008A0C5F" w:rsidTr="008A0C5F">
        <w:trPr>
          <w:trHeight w:val="459"/>
          <w:jc w:val="center"/>
        </w:trPr>
        <w:tc>
          <w:tcPr>
            <w:tcW w:w="560" w:type="dxa"/>
            <w:hideMark/>
          </w:tcPr>
          <w:p w:rsidR="008A0C5F" w:rsidRPr="008A0C5F" w:rsidRDefault="008A0C5F" w:rsidP="008A0C5F">
            <w:pPr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30</w:t>
            </w:r>
          </w:p>
        </w:tc>
        <w:tc>
          <w:tcPr>
            <w:tcW w:w="4962" w:type="dxa"/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sz w:val="20"/>
                <w:szCs w:val="20"/>
                <w:highlight w:val="yellow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количество созданных центров цифрового образования детей, для которых приобретены оборудование, расходные материалы, средства обучения и воспитания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001" w:type="dxa"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3</w:t>
            </w:r>
          </w:p>
        </w:tc>
        <w:tc>
          <w:tcPr>
            <w:tcW w:w="125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025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</w:t>
            </w:r>
          </w:p>
        </w:tc>
        <w:tc>
          <w:tcPr>
            <w:tcW w:w="97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15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</w:tr>
      <w:tr w:rsidR="008A0C5F" w:rsidRPr="008A0C5F" w:rsidTr="008A0C5F">
        <w:trPr>
          <w:trHeight w:val="292"/>
          <w:jc w:val="center"/>
        </w:trPr>
        <w:tc>
          <w:tcPr>
            <w:tcW w:w="560" w:type="dxa"/>
            <w:hideMark/>
          </w:tcPr>
          <w:p w:rsidR="008A0C5F" w:rsidRPr="008A0C5F" w:rsidRDefault="008A0C5F" w:rsidP="008A0C5F">
            <w:pPr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31</w:t>
            </w:r>
          </w:p>
        </w:tc>
        <w:tc>
          <w:tcPr>
            <w:tcW w:w="4962" w:type="dxa"/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 xml:space="preserve">численность обучающихся, охваченных основными и дополнительными общеобразовательными программами цифрового, </w:t>
            </w:r>
            <w:proofErr w:type="gramStart"/>
            <w:r w:rsidRPr="008A0C5F">
              <w:rPr>
                <w:rFonts w:eastAsia="Times New Roman"/>
                <w:spacing w:val="2"/>
                <w:sz w:val="20"/>
                <w:szCs w:val="20"/>
              </w:rPr>
              <w:t>естественно-научного</w:t>
            </w:r>
            <w:proofErr w:type="gramEnd"/>
            <w:r w:rsidRPr="008A0C5F">
              <w:rPr>
                <w:rFonts w:eastAsia="Times New Roman"/>
                <w:spacing w:val="2"/>
                <w:sz w:val="20"/>
                <w:szCs w:val="20"/>
              </w:rPr>
              <w:t xml:space="preserve"> и гуманитарного профилей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158</w:t>
            </w:r>
          </w:p>
        </w:tc>
        <w:tc>
          <w:tcPr>
            <w:tcW w:w="1001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39</w:t>
            </w:r>
          </w:p>
        </w:tc>
        <w:tc>
          <w:tcPr>
            <w:tcW w:w="125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42</w:t>
            </w:r>
          </w:p>
        </w:tc>
        <w:tc>
          <w:tcPr>
            <w:tcW w:w="1025" w:type="dxa"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563</w:t>
            </w:r>
          </w:p>
        </w:tc>
        <w:tc>
          <w:tcPr>
            <w:tcW w:w="973" w:type="dxa"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153" w:type="dxa"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</w:tr>
      <w:tr w:rsidR="008A0C5F" w:rsidRPr="008A0C5F" w:rsidTr="001F5493">
        <w:trPr>
          <w:trHeight w:val="1265"/>
          <w:jc w:val="center"/>
        </w:trPr>
        <w:tc>
          <w:tcPr>
            <w:tcW w:w="560" w:type="dxa"/>
            <w:hideMark/>
          </w:tcPr>
          <w:p w:rsidR="008A0C5F" w:rsidRPr="008A0C5F" w:rsidRDefault="008A0C5F" w:rsidP="008A0C5F">
            <w:pPr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32</w:t>
            </w:r>
          </w:p>
        </w:tc>
        <w:tc>
          <w:tcPr>
            <w:tcW w:w="4962" w:type="dxa"/>
          </w:tcPr>
          <w:p w:rsidR="008A0C5F" w:rsidRPr="008A0C5F" w:rsidRDefault="008A0C5F" w:rsidP="008A0C5F">
            <w:pPr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pacing w:val="2"/>
                <w:sz w:val="20"/>
                <w:szCs w:val="20"/>
              </w:rPr>
              <w:t>численность детей, осваивающих предметную область "Технология" по обновленным образовательным</w:t>
            </w:r>
            <w:r>
              <w:rPr>
                <w:rFonts w:eastAsia="Times New Roman"/>
                <w:spacing w:val="2"/>
                <w:sz w:val="20"/>
                <w:szCs w:val="20"/>
              </w:rPr>
              <w:t xml:space="preserve"> </w:t>
            </w:r>
            <w:r w:rsidRPr="008A0C5F">
              <w:rPr>
                <w:rFonts w:eastAsia="Times New Roman"/>
                <w:spacing w:val="2"/>
                <w:sz w:val="20"/>
                <w:szCs w:val="20"/>
              </w:rPr>
              <w:t>программам общего образования и на обновленной материально-технической базе, от общего числа детей указанной категории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7030A0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001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25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025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97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15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</w:tr>
      <w:tr w:rsidR="008A0C5F" w:rsidRPr="008A0C5F" w:rsidTr="008A0C5F">
        <w:trPr>
          <w:trHeight w:val="270"/>
          <w:jc w:val="center"/>
        </w:trPr>
        <w:tc>
          <w:tcPr>
            <w:tcW w:w="560" w:type="dxa"/>
            <w:hideMark/>
          </w:tcPr>
          <w:p w:rsidR="008A0C5F" w:rsidRPr="008A0C5F" w:rsidRDefault="008A0C5F" w:rsidP="008A0C5F">
            <w:pPr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33</w:t>
            </w:r>
          </w:p>
        </w:tc>
        <w:tc>
          <w:tcPr>
            <w:tcW w:w="4962" w:type="dxa"/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proofErr w:type="gramStart"/>
            <w:r w:rsidRPr="008A0C5F">
              <w:rPr>
                <w:rFonts w:eastAsia="Times New Roman"/>
                <w:spacing w:val="2"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100</w:t>
            </w:r>
          </w:p>
        </w:tc>
        <w:tc>
          <w:tcPr>
            <w:tcW w:w="1001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100</w:t>
            </w:r>
          </w:p>
        </w:tc>
        <w:tc>
          <w:tcPr>
            <w:tcW w:w="125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100</w:t>
            </w:r>
          </w:p>
        </w:tc>
        <w:tc>
          <w:tcPr>
            <w:tcW w:w="1025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100</w:t>
            </w:r>
          </w:p>
        </w:tc>
        <w:tc>
          <w:tcPr>
            <w:tcW w:w="97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100</w:t>
            </w:r>
          </w:p>
        </w:tc>
        <w:tc>
          <w:tcPr>
            <w:tcW w:w="115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100</w:t>
            </w:r>
          </w:p>
        </w:tc>
      </w:tr>
      <w:tr w:rsidR="008A0C5F" w:rsidRPr="008A0C5F" w:rsidTr="008A0C5F">
        <w:trPr>
          <w:trHeight w:val="415"/>
          <w:jc w:val="center"/>
        </w:trPr>
        <w:tc>
          <w:tcPr>
            <w:tcW w:w="560" w:type="dxa"/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34</w:t>
            </w:r>
          </w:p>
        </w:tc>
        <w:tc>
          <w:tcPr>
            <w:tcW w:w="4962" w:type="dxa"/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До</w:t>
            </w:r>
            <w:r w:rsidRPr="008A0C5F">
              <w:rPr>
                <w:rFonts w:eastAsia="Times New Roman"/>
                <w:spacing w:val="2"/>
                <w:sz w:val="20"/>
                <w:szCs w:val="20"/>
              </w:rPr>
              <w:t>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данной категории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100</w:t>
            </w:r>
          </w:p>
        </w:tc>
        <w:tc>
          <w:tcPr>
            <w:tcW w:w="1001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100</w:t>
            </w:r>
          </w:p>
        </w:tc>
        <w:tc>
          <w:tcPr>
            <w:tcW w:w="125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100</w:t>
            </w:r>
          </w:p>
        </w:tc>
        <w:tc>
          <w:tcPr>
            <w:tcW w:w="1025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100</w:t>
            </w:r>
          </w:p>
        </w:tc>
        <w:tc>
          <w:tcPr>
            <w:tcW w:w="97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100</w:t>
            </w:r>
          </w:p>
        </w:tc>
        <w:tc>
          <w:tcPr>
            <w:tcW w:w="115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100</w:t>
            </w:r>
          </w:p>
        </w:tc>
      </w:tr>
      <w:tr w:rsidR="008A0C5F" w:rsidRPr="008A0C5F" w:rsidTr="008A0C5F">
        <w:trPr>
          <w:trHeight w:val="450"/>
          <w:jc w:val="center"/>
        </w:trPr>
        <w:tc>
          <w:tcPr>
            <w:tcW w:w="560" w:type="dxa"/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35</w:t>
            </w:r>
          </w:p>
        </w:tc>
        <w:tc>
          <w:tcPr>
            <w:tcW w:w="4962" w:type="dxa"/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proofErr w:type="gramStart"/>
            <w:r w:rsidRPr="008A0C5F">
              <w:rPr>
                <w:rFonts w:eastAsia="Times New Roman"/>
                <w:color w:val="000000"/>
                <w:spacing w:val="2"/>
                <w:sz w:val="20"/>
                <w:szCs w:val="20"/>
              </w:rPr>
              <w:t>Количество муниципальных общеобразовательных организаций, в которых обновлена мебель (столы и стулья, ученические парты в отдельных классах и (или) столовая мебель (столы и стулья)</w:t>
            </w:r>
            <w:proofErr w:type="gramEnd"/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ед.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001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25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025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97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15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</w:tr>
      <w:tr w:rsidR="008A0C5F" w:rsidRPr="008A0C5F" w:rsidTr="001F5493">
        <w:trPr>
          <w:trHeight w:val="952"/>
          <w:jc w:val="center"/>
        </w:trPr>
        <w:tc>
          <w:tcPr>
            <w:tcW w:w="560" w:type="dxa"/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36</w:t>
            </w:r>
          </w:p>
        </w:tc>
        <w:tc>
          <w:tcPr>
            <w:tcW w:w="4962" w:type="dxa"/>
            <w:hideMark/>
          </w:tcPr>
          <w:p w:rsidR="008A0C5F" w:rsidRPr="008A0C5F" w:rsidRDefault="008A0C5F" w:rsidP="008A0C5F">
            <w:pPr>
              <w:jc w:val="both"/>
              <w:rPr>
                <w:rFonts w:eastAsia="Times New Roman"/>
                <w:color w:val="000000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000000"/>
                <w:spacing w:val="2"/>
                <w:sz w:val="20"/>
                <w:szCs w:val="20"/>
              </w:rPr>
              <w:t xml:space="preserve">Количество муниципальных общеобразовательных организаций, в которых реализованы  мероприятия, направленные на предотвращение распространения новой </w:t>
            </w:r>
            <w:proofErr w:type="spellStart"/>
            <w:r w:rsidRPr="008A0C5F">
              <w:rPr>
                <w:rFonts w:eastAsia="Times New Roman"/>
                <w:color w:val="000000"/>
                <w:spacing w:val="2"/>
                <w:sz w:val="20"/>
                <w:szCs w:val="20"/>
              </w:rPr>
              <w:t>коронавирусной</w:t>
            </w:r>
            <w:proofErr w:type="spellEnd"/>
            <w:r w:rsidRPr="008A0C5F">
              <w:rPr>
                <w:rFonts w:eastAsia="Times New Roman"/>
                <w:color w:val="000000"/>
                <w:spacing w:val="2"/>
                <w:sz w:val="20"/>
                <w:szCs w:val="20"/>
              </w:rPr>
              <w:t xml:space="preserve"> инфекции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ед.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17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001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254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025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97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15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</w:tr>
      <w:tr w:rsidR="008A0C5F" w:rsidRPr="008A0C5F" w:rsidTr="008A0C5F">
        <w:trPr>
          <w:trHeight w:val="2911"/>
          <w:jc w:val="center"/>
        </w:trPr>
        <w:tc>
          <w:tcPr>
            <w:tcW w:w="560" w:type="dxa"/>
            <w:hideMark/>
          </w:tcPr>
          <w:p w:rsidR="008A0C5F" w:rsidRPr="008A0C5F" w:rsidRDefault="008A0C5F" w:rsidP="008A0C5F">
            <w:pPr>
              <w:tabs>
                <w:tab w:val="left" w:pos="1524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4962" w:type="dxa"/>
            <w:hideMark/>
          </w:tcPr>
          <w:p w:rsidR="008A0C5F" w:rsidRPr="008A0C5F" w:rsidRDefault="008A0C5F" w:rsidP="008A0C5F">
            <w:pPr>
              <w:tabs>
                <w:tab w:val="left" w:pos="1524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Доля жителей населенного пункта (микрорайона) муниципального образования, на территории которого осуществляется реализация проекта, непосредственно вовлеченных в процесс решения вопросов местного значения в рамках реализации проекта, от общего количества населения, проживающего на территории населенного пункта (микрорайона) муниципального образования, в котором осуществляется реализация проекта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tabs>
                <w:tab w:val="left" w:pos="1524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tabs>
                <w:tab w:val="left" w:pos="1524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tabs>
                <w:tab w:val="left" w:pos="1524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tabs>
                <w:tab w:val="left" w:pos="1524"/>
              </w:tabs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8A0C5F">
              <w:rPr>
                <w:rFonts w:eastAsia="Times New Roman"/>
                <w:sz w:val="20"/>
                <w:szCs w:val="20"/>
              </w:rPr>
              <w:t>Долгобудская</w:t>
            </w:r>
            <w:proofErr w:type="spellEnd"/>
            <w:r w:rsidRPr="008A0C5F">
              <w:rPr>
                <w:rFonts w:eastAsia="Times New Roman"/>
                <w:sz w:val="20"/>
                <w:szCs w:val="20"/>
              </w:rPr>
              <w:t xml:space="preserve"> СОШ- 27</w:t>
            </w:r>
          </w:p>
        </w:tc>
        <w:tc>
          <w:tcPr>
            <w:tcW w:w="1001" w:type="dxa"/>
          </w:tcPr>
          <w:p w:rsidR="008A0C5F" w:rsidRPr="008A0C5F" w:rsidRDefault="008A0C5F" w:rsidP="008A0C5F">
            <w:pPr>
              <w:tabs>
                <w:tab w:val="left" w:pos="1524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Коммунаровский ДС -8</w:t>
            </w:r>
          </w:p>
          <w:p w:rsidR="008A0C5F" w:rsidRPr="008A0C5F" w:rsidRDefault="008A0C5F" w:rsidP="008A0C5F">
            <w:pPr>
              <w:tabs>
                <w:tab w:val="left" w:pos="1524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  <w:p w:rsidR="008A0C5F" w:rsidRPr="008A0C5F" w:rsidRDefault="008A0C5F" w:rsidP="008A0C5F">
            <w:pPr>
              <w:tabs>
                <w:tab w:val="left" w:pos="1524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  <w:p w:rsidR="008A0C5F" w:rsidRPr="008A0C5F" w:rsidRDefault="008A0C5F" w:rsidP="008A0C5F">
            <w:pPr>
              <w:tabs>
                <w:tab w:val="left" w:pos="1524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8A0C5F" w:rsidRPr="008A0C5F" w:rsidRDefault="008A0C5F" w:rsidP="008A0C5F">
            <w:pPr>
              <w:tabs>
                <w:tab w:val="left" w:pos="1524"/>
              </w:tabs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8A0C5F">
              <w:rPr>
                <w:rFonts w:eastAsia="Times New Roman"/>
                <w:sz w:val="20"/>
                <w:szCs w:val="20"/>
              </w:rPr>
              <w:t>Корочкинская</w:t>
            </w:r>
            <w:proofErr w:type="spellEnd"/>
            <w:r w:rsidRPr="008A0C5F">
              <w:rPr>
                <w:rFonts w:eastAsia="Times New Roman"/>
                <w:sz w:val="20"/>
                <w:szCs w:val="20"/>
              </w:rPr>
              <w:t xml:space="preserve"> ООШ – </w:t>
            </w:r>
          </w:p>
          <w:p w:rsidR="008A0C5F" w:rsidRPr="008A0C5F" w:rsidRDefault="008A0C5F" w:rsidP="008A0C5F">
            <w:pPr>
              <w:tabs>
                <w:tab w:val="left" w:pos="1524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16,8</w:t>
            </w:r>
          </w:p>
          <w:p w:rsidR="008A0C5F" w:rsidRPr="008A0C5F" w:rsidRDefault="008A0C5F" w:rsidP="008A0C5F">
            <w:pPr>
              <w:tabs>
                <w:tab w:val="left" w:pos="1524"/>
              </w:tabs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8A0C5F">
              <w:rPr>
                <w:rFonts w:eastAsia="Times New Roman"/>
                <w:sz w:val="20"/>
                <w:szCs w:val="20"/>
              </w:rPr>
              <w:t>Мокрушанская</w:t>
            </w:r>
            <w:proofErr w:type="spellEnd"/>
            <w:r w:rsidRPr="008A0C5F">
              <w:rPr>
                <w:rFonts w:eastAsia="Times New Roman"/>
                <w:sz w:val="20"/>
                <w:szCs w:val="20"/>
              </w:rPr>
              <w:t xml:space="preserve"> СОШ –</w:t>
            </w:r>
          </w:p>
          <w:p w:rsidR="008A0C5F" w:rsidRPr="008A0C5F" w:rsidRDefault="008A0C5F" w:rsidP="008A0C5F">
            <w:pPr>
              <w:tabs>
                <w:tab w:val="left" w:pos="1524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12,9</w:t>
            </w:r>
          </w:p>
          <w:p w:rsidR="008A0C5F" w:rsidRPr="008A0C5F" w:rsidRDefault="008A0C5F" w:rsidP="008A0C5F">
            <w:pPr>
              <w:tabs>
                <w:tab w:val="left" w:pos="1524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Коммунаровский ДС –</w:t>
            </w:r>
          </w:p>
          <w:p w:rsidR="008A0C5F" w:rsidRPr="008A0C5F" w:rsidRDefault="008A0C5F" w:rsidP="008A0C5F">
            <w:pPr>
              <w:tabs>
                <w:tab w:val="left" w:pos="1524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8,1</w:t>
            </w:r>
          </w:p>
          <w:p w:rsidR="008A0C5F" w:rsidRPr="008A0C5F" w:rsidRDefault="008A0C5F" w:rsidP="001F5493">
            <w:pPr>
              <w:tabs>
                <w:tab w:val="left" w:pos="1524"/>
              </w:tabs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8A0C5F">
              <w:rPr>
                <w:rFonts w:eastAsia="Times New Roman"/>
                <w:sz w:val="20"/>
                <w:szCs w:val="20"/>
              </w:rPr>
              <w:t>Беличанский</w:t>
            </w:r>
            <w:proofErr w:type="spellEnd"/>
            <w:r w:rsidRPr="008A0C5F">
              <w:rPr>
                <w:rFonts w:eastAsia="Times New Roman"/>
                <w:sz w:val="20"/>
                <w:szCs w:val="20"/>
              </w:rPr>
              <w:t xml:space="preserve"> ДС -6,5</w:t>
            </w:r>
          </w:p>
        </w:tc>
        <w:tc>
          <w:tcPr>
            <w:tcW w:w="1025" w:type="dxa"/>
            <w:hideMark/>
          </w:tcPr>
          <w:p w:rsidR="008A0C5F" w:rsidRPr="008A0C5F" w:rsidRDefault="008A0C5F" w:rsidP="008A0C5F">
            <w:pPr>
              <w:tabs>
                <w:tab w:val="left" w:pos="1524"/>
              </w:tabs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8A0C5F">
              <w:rPr>
                <w:rFonts w:eastAsia="Times New Roman"/>
                <w:sz w:val="20"/>
                <w:szCs w:val="20"/>
              </w:rPr>
              <w:t>Беловский</w:t>
            </w:r>
            <w:proofErr w:type="spellEnd"/>
            <w:r w:rsidRPr="008A0C5F">
              <w:rPr>
                <w:rFonts w:eastAsia="Times New Roman"/>
                <w:sz w:val="20"/>
                <w:szCs w:val="20"/>
              </w:rPr>
              <w:t xml:space="preserve"> ДС</w:t>
            </w:r>
            <w:proofErr w:type="gramStart"/>
            <w:r w:rsidRPr="008A0C5F">
              <w:rPr>
                <w:rFonts w:eastAsia="Times New Roman"/>
                <w:sz w:val="20"/>
                <w:szCs w:val="20"/>
              </w:rPr>
              <w:t>1</w:t>
            </w:r>
            <w:proofErr w:type="gramEnd"/>
            <w:r w:rsidRPr="008A0C5F">
              <w:rPr>
                <w:rFonts w:eastAsia="Times New Roman"/>
                <w:sz w:val="20"/>
                <w:szCs w:val="20"/>
              </w:rPr>
              <w:t xml:space="preserve"> -</w:t>
            </w:r>
          </w:p>
          <w:p w:rsidR="008A0C5F" w:rsidRPr="008A0C5F" w:rsidRDefault="008A0C5F" w:rsidP="008A0C5F">
            <w:pPr>
              <w:tabs>
                <w:tab w:val="left" w:pos="1524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5,9</w:t>
            </w:r>
          </w:p>
        </w:tc>
        <w:tc>
          <w:tcPr>
            <w:tcW w:w="97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  <w:tc>
          <w:tcPr>
            <w:tcW w:w="115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0</w:t>
            </w:r>
          </w:p>
        </w:tc>
      </w:tr>
      <w:tr w:rsidR="008A0C5F" w:rsidRPr="008A0C5F" w:rsidTr="008A0C5F">
        <w:trPr>
          <w:trHeight w:val="3029"/>
          <w:jc w:val="center"/>
        </w:trPr>
        <w:tc>
          <w:tcPr>
            <w:tcW w:w="560" w:type="dxa"/>
            <w:hideMark/>
          </w:tcPr>
          <w:p w:rsidR="008A0C5F" w:rsidRPr="008A0C5F" w:rsidRDefault="008A0C5F" w:rsidP="008A0C5F">
            <w:pPr>
              <w:tabs>
                <w:tab w:val="left" w:pos="1524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4962" w:type="dxa"/>
          </w:tcPr>
          <w:p w:rsidR="008A0C5F" w:rsidRPr="008A0C5F" w:rsidRDefault="008A0C5F" w:rsidP="008A0C5F">
            <w:pPr>
              <w:tabs>
                <w:tab w:val="left" w:pos="1524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Количество ставок советников директора по воспитанию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134" w:type="dxa"/>
          </w:tcPr>
          <w:p w:rsidR="008A0C5F" w:rsidRPr="008A0C5F" w:rsidRDefault="008A0C5F" w:rsidP="008A0C5F">
            <w:pPr>
              <w:tabs>
                <w:tab w:val="left" w:pos="1524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tabs>
                <w:tab w:val="left" w:pos="1524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8A0C5F" w:rsidRPr="008A0C5F" w:rsidRDefault="008A0C5F" w:rsidP="008A0C5F">
            <w:pPr>
              <w:tabs>
                <w:tab w:val="left" w:pos="1524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:rsidR="008A0C5F" w:rsidRPr="008A0C5F" w:rsidRDefault="008A0C5F" w:rsidP="008A0C5F">
            <w:pPr>
              <w:tabs>
                <w:tab w:val="left" w:pos="1524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01" w:type="dxa"/>
            <w:hideMark/>
          </w:tcPr>
          <w:p w:rsidR="008A0C5F" w:rsidRPr="008A0C5F" w:rsidRDefault="008A0C5F" w:rsidP="008A0C5F">
            <w:pPr>
              <w:tabs>
                <w:tab w:val="left" w:pos="1524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4,75</w:t>
            </w:r>
          </w:p>
        </w:tc>
        <w:tc>
          <w:tcPr>
            <w:tcW w:w="1254" w:type="dxa"/>
            <w:hideMark/>
          </w:tcPr>
          <w:p w:rsidR="008A0C5F" w:rsidRPr="008A0C5F" w:rsidRDefault="008A0C5F" w:rsidP="008A0C5F">
            <w:pPr>
              <w:tabs>
                <w:tab w:val="left" w:pos="1524"/>
              </w:tabs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4,5</w:t>
            </w:r>
          </w:p>
        </w:tc>
        <w:tc>
          <w:tcPr>
            <w:tcW w:w="1025" w:type="dxa"/>
            <w:hideMark/>
          </w:tcPr>
          <w:p w:rsidR="008A0C5F" w:rsidRPr="008A0C5F" w:rsidRDefault="008A0C5F" w:rsidP="008A0C5F">
            <w:pPr>
              <w:tabs>
                <w:tab w:val="left" w:pos="1524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8A0C5F">
              <w:rPr>
                <w:rFonts w:eastAsia="Times New Roman"/>
                <w:sz w:val="20"/>
                <w:szCs w:val="20"/>
              </w:rPr>
              <w:t>4,25</w:t>
            </w:r>
          </w:p>
        </w:tc>
        <w:tc>
          <w:tcPr>
            <w:tcW w:w="97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4,25</w:t>
            </w:r>
          </w:p>
        </w:tc>
        <w:tc>
          <w:tcPr>
            <w:tcW w:w="1153" w:type="dxa"/>
            <w:hideMark/>
          </w:tcPr>
          <w:p w:rsidR="008A0C5F" w:rsidRPr="008A0C5F" w:rsidRDefault="008A0C5F" w:rsidP="008A0C5F">
            <w:pPr>
              <w:jc w:val="center"/>
              <w:rPr>
                <w:rFonts w:eastAsia="Times New Roman"/>
                <w:color w:val="332E2D"/>
                <w:spacing w:val="2"/>
                <w:sz w:val="20"/>
                <w:szCs w:val="20"/>
              </w:rPr>
            </w:pPr>
            <w:r w:rsidRPr="008A0C5F">
              <w:rPr>
                <w:rFonts w:eastAsia="Times New Roman"/>
                <w:color w:val="332E2D"/>
                <w:spacing w:val="2"/>
                <w:sz w:val="20"/>
                <w:szCs w:val="20"/>
              </w:rPr>
              <w:t>4,25</w:t>
            </w:r>
          </w:p>
        </w:tc>
      </w:tr>
    </w:tbl>
    <w:p w:rsidR="008A0C5F" w:rsidRDefault="008A0C5F" w:rsidP="008A0C5F">
      <w:pPr>
        <w:spacing w:after="200" w:line="276" w:lineRule="auto"/>
        <w:rPr>
          <w:rFonts w:eastAsia="Times New Roman"/>
          <w:sz w:val="18"/>
          <w:szCs w:val="18"/>
        </w:rPr>
      </w:pPr>
    </w:p>
    <w:p w:rsidR="008A0C5F" w:rsidRDefault="008A0C5F" w:rsidP="008A0C5F">
      <w:pPr>
        <w:spacing w:after="200" w:line="276" w:lineRule="auto"/>
        <w:rPr>
          <w:rFonts w:eastAsia="Times New Roman"/>
          <w:sz w:val="18"/>
          <w:szCs w:val="18"/>
        </w:rPr>
      </w:pPr>
    </w:p>
    <w:p w:rsidR="001F5493" w:rsidRDefault="001F5493" w:rsidP="008A0C5F">
      <w:pPr>
        <w:spacing w:after="200" w:line="276" w:lineRule="auto"/>
        <w:rPr>
          <w:rFonts w:eastAsia="Times New Roman"/>
          <w:sz w:val="18"/>
          <w:szCs w:val="18"/>
        </w:rPr>
      </w:pPr>
    </w:p>
    <w:p w:rsidR="001F5493" w:rsidRDefault="001F5493" w:rsidP="008A0C5F">
      <w:pPr>
        <w:spacing w:after="200" w:line="276" w:lineRule="auto"/>
        <w:rPr>
          <w:rFonts w:eastAsia="Times New Roman"/>
          <w:sz w:val="18"/>
          <w:szCs w:val="18"/>
        </w:rPr>
      </w:pPr>
    </w:p>
    <w:p w:rsidR="001F5493" w:rsidRDefault="001F5493" w:rsidP="008A0C5F">
      <w:pPr>
        <w:spacing w:after="200" w:line="276" w:lineRule="auto"/>
        <w:rPr>
          <w:rFonts w:eastAsia="Times New Roman"/>
          <w:sz w:val="18"/>
          <w:szCs w:val="18"/>
        </w:rPr>
      </w:pPr>
    </w:p>
    <w:p w:rsidR="001F5493" w:rsidRDefault="001F5493" w:rsidP="008A0C5F">
      <w:pPr>
        <w:spacing w:after="200" w:line="276" w:lineRule="auto"/>
        <w:rPr>
          <w:rFonts w:eastAsia="Times New Roman"/>
          <w:sz w:val="18"/>
          <w:szCs w:val="18"/>
        </w:rPr>
      </w:pPr>
    </w:p>
    <w:p w:rsidR="001F5493" w:rsidRDefault="001F5493" w:rsidP="008A0C5F">
      <w:pPr>
        <w:spacing w:after="200" w:line="276" w:lineRule="auto"/>
        <w:rPr>
          <w:rFonts w:eastAsia="Times New Roman"/>
          <w:sz w:val="18"/>
          <w:szCs w:val="18"/>
        </w:rPr>
      </w:pPr>
    </w:p>
    <w:p w:rsidR="001F5493" w:rsidRDefault="001F5493" w:rsidP="008A0C5F">
      <w:pPr>
        <w:spacing w:after="200" w:line="276" w:lineRule="auto"/>
        <w:rPr>
          <w:rFonts w:eastAsia="Times New Roman"/>
          <w:sz w:val="18"/>
          <w:szCs w:val="18"/>
        </w:rPr>
      </w:pPr>
    </w:p>
    <w:p w:rsidR="001F5493" w:rsidRDefault="001F5493" w:rsidP="008A0C5F">
      <w:pPr>
        <w:spacing w:after="200" w:line="276" w:lineRule="auto"/>
        <w:rPr>
          <w:rFonts w:eastAsia="Times New Roman"/>
          <w:sz w:val="18"/>
          <w:szCs w:val="18"/>
        </w:rPr>
      </w:pPr>
    </w:p>
    <w:p w:rsidR="001F5493" w:rsidRDefault="001F5493" w:rsidP="008A0C5F">
      <w:pPr>
        <w:spacing w:after="200" w:line="276" w:lineRule="auto"/>
        <w:rPr>
          <w:rFonts w:eastAsia="Times New Roman"/>
          <w:sz w:val="18"/>
          <w:szCs w:val="18"/>
        </w:rPr>
      </w:pPr>
    </w:p>
    <w:p w:rsidR="001F5493" w:rsidRDefault="001F5493" w:rsidP="008A0C5F">
      <w:pPr>
        <w:spacing w:after="200" w:line="276" w:lineRule="auto"/>
        <w:rPr>
          <w:rFonts w:eastAsia="Times New Roman"/>
          <w:sz w:val="18"/>
          <w:szCs w:val="18"/>
        </w:rPr>
      </w:pPr>
    </w:p>
    <w:p w:rsidR="001F5493" w:rsidRDefault="001F5493" w:rsidP="008A0C5F">
      <w:pPr>
        <w:spacing w:after="200" w:line="276" w:lineRule="auto"/>
        <w:rPr>
          <w:rFonts w:eastAsia="Times New Roman"/>
          <w:sz w:val="18"/>
          <w:szCs w:val="18"/>
        </w:rPr>
      </w:pPr>
    </w:p>
    <w:p w:rsidR="001F5493" w:rsidRDefault="001F5493" w:rsidP="008A0C5F">
      <w:pPr>
        <w:spacing w:after="200" w:line="276" w:lineRule="auto"/>
        <w:rPr>
          <w:rFonts w:eastAsia="Times New Roman"/>
          <w:sz w:val="18"/>
          <w:szCs w:val="18"/>
        </w:rPr>
      </w:pPr>
    </w:p>
    <w:p w:rsidR="001F5493" w:rsidRDefault="001F5493" w:rsidP="008A0C5F">
      <w:pPr>
        <w:spacing w:after="200" w:line="276" w:lineRule="auto"/>
        <w:rPr>
          <w:rFonts w:eastAsia="Times New Roman"/>
          <w:sz w:val="18"/>
          <w:szCs w:val="18"/>
        </w:rPr>
      </w:pPr>
    </w:p>
    <w:p w:rsidR="008A0C5F" w:rsidRDefault="008A0C5F" w:rsidP="008A0C5F">
      <w:pPr>
        <w:spacing w:after="200" w:line="276" w:lineRule="auto"/>
        <w:rPr>
          <w:rFonts w:eastAsia="Times New Roman"/>
          <w:sz w:val="18"/>
          <w:szCs w:val="18"/>
        </w:rPr>
      </w:pPr>
    </w:p>
    <w:p w:rsidR="001F5493" w:rsidRDefault="001F5493" w:rsidP="001F5493">
      <w:pPr>
        <w:jc w:val="right"/>
        <w:rPr>
          <w:rFonts w:eastAsia="Times New Roman"/>
        </w:rPr>
      </w:pPr>
      <w:r w:rsidRPr="001F5493">
        <w:rPr>
          <w:rFonts w:eastAsia="Times New Roman"/>
        </w:rPr>
        <w:t>Приложение № 2</w:t>
      </w:r>
    </w:p>
    <w:p w:rsidR="001F5493" w:rsidRDefault="001F5493" w:rsidP="001F5493">
      <w:pPr>
        <w:jc w:val="right"/>
        <w:rPr>
          <w:rFonts w:eastAsia="Times New Roman"/>
        </w:rPr>
      </w:pPr>
      <w:r w:rsidRPr="001F5493">
        <w:rPr>
          <w:rFonts w:eastAsia="Times New Roman"/>
        </w:rPr>
        <w:t>подпрограммы 2 «Развитие дошкольного и общего образования детей Беловского района»</w:t>
      </w:r>
    </w:p>
    <w:p w:rsidR="001F5493" w:rsidRDefault="001F5493" w:rsidP="001F5493">
      <w:pPr>
        <w:jc w:val="right"/>
        <w:rPr>
          <w:rFonts w:eastAsia="Times New Roman"/>
          <w:sz w:val="18"/>
          <w:szCs w:val="18"/>
        </w:rPr>
      </w:pPr>
    </w:p>
    <w:tbl>
      <w:tblPr>
        <w:tblW w:w="15877" w:type="dxa"/>
        <w:jc w:val="center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851"/>
        <w:gridCol w:w="1275"/>
        <w:gridCol w:w="1134"/>
        <w:gridCol w:w="1560"/>
        <w:gridCol w:w="1134"/>
        <w:gridCol w:w="1134"/>
        <w:gridCol w:w="992"/>
        <w:gridCol w:w="1134"/>
        <w:gridCol w:w="1134"/>
        <w:gridCol w:w="992"/>
        <w:gridCol w:w="1134"/>
        <w:gridCol w:w="850"/>
      </w:tblGrid>
      <w:tr w:rsidR="001F5493" w:rsidRPr="001F5493" w:rsidTr="001F5493">
        <w:trPr>
          <w:jc w:val="center"/>
        </w:trPr>
        <w:tc>
          <w:tcPr>
            <w:tcW w:w="567" w:type="dxa"/>
            <w:vMerge w:val="restart"/>
            <w:vAlign w:val="center"/>
          </w:tcPr>
          <w:p w:rsidR="001F5493" w:rsidRPr="001F5493" w:rsidRDefault="001F5493" w:rsidP="001F5493">
            <w:pPr>
              <w:tabs>
                <w:tab w:val="left" w:pos="9390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bCs/>
                <w:sz w:val="20"/>
                <w:szCs w:val="20"/>
              </w:rPr>
              <w:t xml:space="preserve">№ </w:t>
            </w:r>
            <w:proofErr w:type="gramStart"/>
            <w:r w:rsidRPr="001F5493"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 w:rsidRPr="001F5493">
              <w:rPr>
                <w:rFonts w:eastAsia="Calibri"/>
                <w:bCs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1F5493" w:rsidRPr="001F5493" w:rsidRDefault="001F5493" w:rsidP="001F5493">
            <w:pPr>
              <w:spacing w:after="200"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5493">
              <w:rPr>
                <w:rFonts w:eastAsia="Calibri"/>
                <w:bCs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851" w:type="dxa"/>
            <w:vMerge w:val="restart"/>
            <w:vAlign w:val="center"/>
          </w:tcPr>
          <w:p w:rsidR="001F5493" w:rsidRPr="001F5493" w:rsidRDefault="001F5493" w:rsidP="001F5493">
            <w:pPr>
              <w:spacing w:after="200"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5493">
              <w:rPr>
                <w:rFonts w:eastAsia="Calibri"/>
                <w:bCs/>
                <w:sz w:val="20"/>
                <w:szCs w:val="20"/>
              </w:rPr>
              <w:t>Сроки выполнения (год)</w:t>
            </w:r>
          </w:p>
        </w:tc>
        <w:tc>
          <w:tcPr>
            <w:tcW w:w="1275" w:type="dxa"/>
            <w:vMerge w:val="restart"/>
            <w:vAlign w:val="center"/>
          </w:tcPr>
          <w:p w:rsidR="001F5493" w:rsidRPr="001F5493" w:rsidRDefault="001F5493" w:rsidP="001F5493">
            <w:pPr>
              <w:spacing w:after="200"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1F5493">
              <w:rPr>
                <w:rFonts w:eastAsia="Calibri"/>
                <w:bCs/>
                <w:sz w:val="20"/>
                <w:szCs w:val="20"/>
              </w:rPr>
              <w:t>Исполни-</w:t>
            </w:r>
            <w:proofErr w:type="spellStart"/>
            <w:r w:rsidRPr="001F5493">
              <w:rPr>
                <w:rFonts w:eastAsia="Calibri"/>
                <w:bCs/>
                <w:sz w:val="20"/>
                <w:szCs w:val="20"/>
              </w:rPr>
              <w:t>тели</w:t>
            </w:r>
            <w:proofErr w:type="spellEnd"/>
            <w:proofErr w:type="gramEnd"/>
            <w:r w:rsidRPr="001F5493">
              <w:rPr>
                <w:rFonts w:eastAsia="Calibri"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1F5493" w:rsidRPr="001F5493" w:rsidRDefault="001F5493" w:rsidP="001F5493">
            <w:pPr>
              <w:spacing w:after="200"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5493">
              <w:rPr>
                <w:rFonts w:eastAsia="Calibri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064" w:type="dxa"/>
            <w:gridSpan w:val="9"/>
            <w:vAlign w:val="center"/>
          </w:tcPr>
          <w:p w:rsidR="001F5493" w:rsidRPr="001F5493" w:rsidRDefault="001F5493" w:rsidP="001F5493">
            <w:pPr>
              <w:spacing w:after="200"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5493">
              <w:rPr>
                <w:rFonts w:eastAsia="Calibri"/>
                <w:bCs/>
                <w:sz w:val="20"/>
                <w:szCs w:val="20"/>
              </w:rPr>
              <w:t>Объем финансирования (рублей)</w:t>
            </w:r>
          </w:p>
        </w:tc>
      </w:tr>
      <w:tr w:rsidR="001F5493" w:rsidRPr="001F5493" w:rsidTr="001F5493">
        <w:trPr>
          <w:trHeight w:val="798"/>
          <w:jc w:val="center"/>
        </w:trPr>
        <w:tc>
          <w:tcPr>
            <w:tcW w:w="567" w:type="dxa"/>
            <w:vMerge/>
            <w:vAlign w:val="center"/>
          </w:tcPr>
          <w:p w:rsidR="001F5493" w:rsidRPr="001F5493" w:rsidRDefault="001F5493" w:rsidP="001F5493">
            <w:pPr>
              <w:tabs>
                <w:tab w:val="left" w:pos="9390"/>
              </w:tabs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F5493" w:rsidRPr="001F5493" w:rsidRDefault="001F5493" w:rsidP="001F5493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F5493" w:rsidRPr="001F5493" w:rsidRDefault="001F5493" w:rsidP="001F5493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F5493" w:rsidRPr="001F5493" w:rsidRDefault="001F5493" w:rsidP="001F5493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F5493" w:rsidRPr="001F5493" w:rsidRDefault="001F5493" w:rsidP="001F5493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F5493" w:rsidRPr="001F5493" w:rsidRDefault="001F5493" w:rsidP="001F5493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Calibri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F5493" w:rsidRPr="001F5493" w:rsidRDefault="001F5493" w:rsidP="001F5493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Calibri"/>
                <w:bCs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1F5493" w:rsidRPr="001F5493" w:rsidRDefault="001F5493" w:rsidP="001F5493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Calibri"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1F5493" w:rsidRPr="001F5493" w:rsidRDefault="001F5493" w:rsidP="001F5493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Calibri"/>
                <w:bCs/>
                <w:sz w:val="20"/>
                <w:szCs w:val="20"/>
              </w:rPr>
              <w:t>2021</w:t>
            </w:r>
          </w:p>
        </w:tc>
        <w:tc>
          <w:tcPr>
            <w:tcW w:w="1134" w:type="dxa"/>
            <w:vAlign w:val="center"/>
          </w:tcPr>
          <w:p w:rsidR="001F5493" w:rsidRPr="001F5493" w:rsidRDefault="001F5493" w:rsidP="001F5493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Calibri"/>
                <w:bCs/>
                <w:sz w:val="20"/>
                <w:szCs w:val="20"/>
              </w:rPr>
              <w:t>202</w:t>
            </w:r>
            <w:r w:rsidRPr="001F5493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F5493" w:rsidRPr="001F5493" w:rsidRDefault="001F5493" w:rsidP="001F5493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Calibri"/>
                <w:bCs/>
                <w:sz w:val="20"/>
                <w:szCs w:val="20"/>
              </w:rPr>
              <w:t>202</w:t>
            </w:r>
            <w:r w:rsidRPr="001F5493">
              <w:rPr>
                <w:rFonts w:eastAsia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1F5493" w:rsidRPr="001F5493" w:rsidRDefault="001F5493" w:rsidP="001F5493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Calibri"/>
                <w:bCs/>
                <w:sz w:val="20"/>
                <w:szCs w:val="20"/>
              </w:rPr>
              <w:t>202</w:t>
            </w:r>
            <w:r w:rsidRPr="001F5493">
              <w:rPr>
                <w:rFonts w:eastAsia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F5493" w:rsidRPr="001F5493" w:rsidRDefault="001F5493" w:rsidP="001F5493">
            <w:pPr>
              <w:spacing w:after="200"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5493">
              <w:rPr>
                <w:rFonts w:eastAsia="Calibri"/>
                <w:bCs/>
                <w:sz w:val="20"/>
                <w:szCs w:val="20"/>
              </w:rPr>
              <w:t>2025</w:t>
            </w:r>
          </w:p>
        </w:tc>
        <w:tc>
          <w:tcPr>
            <w:tcW w:w="850" w:type="dxa"/>
            <w:vAlign w:val="center"/>
          </w:tcPr>
          <w:p w:rsidR="001F5493" w:rsidRPr="001F5493" w:rsidRDefault="001F5493" w:rsidP="001F5493">
            <w:pPr>
              <w:spacing w:after="200"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F5493">
              <w:rPr>
                <w:rFonts w:eastAsia="Calibri"/>
                <w:bCs/>
                <w:sz w:val="20"/>
                <w:szCs w:val="20"/>
              </w:rPr>
              <w:t>2026</w:t>
            </w:r>
          </w:p>
        </w:tc>
      </w:tr>
      <w:tr w:rsidR="001F5493" w:rsidRPr="001F5493" w:rsidTr="001F5493">
        <w:trPr>
          <w:jc w:val="center"/>
        </w:trPr>
        <w:tc>
          <w:tcPr>
            <w:tcW w:w="567" w:type="dxa"/>
          </w:tcPr>
          <w:p w:rsidR="001F5493" w:rsidRPr="001F5493" w:rsidRDefault="001F5493" w:rsidP="001F5493">
            <w:pPr>
              <w:tabs>
                <w:tab w:val="left" w:pos="9390"/>
              </w:tabs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Реализация дошкольных образовательных программ</w:t>
            </w:r>
          </w:p>
        </w:tc>
        <w:tc>
          <w:tcPr>
            <w:tcW w:w="851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2019-2026 г.</w:t>
            </w:r>
          </w:p>
        </w:tc>
        <w:tc>
          <w:tcPr>
            <w:tcW w:w="1275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Областной и местный бюджеты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452862851,38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50264444,01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50072206,96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53847290,41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61873930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60565303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58646559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58796559,00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58796559,00</w:t>
            </w:r>
          </w:p>
        </w:tc>
      </w:tr>
      <w:tr w:rsidR="001F5493" w:rsidRPr="001F5493" w:rsidTr="001F5493">
        <w:trPr>
          <w:trHeight w:val="1693"/>
          <w:jc w:val="center"/>
        </w:trPr>
        <w:tc>
          <w:tcPr>
            <w:tcW w:w="567" w:type="dxa"/>
          </w:tcPr>
          <w:p w:rsidR="001F5493" w:rsidRPr="001F5493" w:rsidRDefault="001F5493" w:rsidP="001F5493">
            <w:pPr>
              <w:tabs>
                <w:tab w:val="left" w:pos="9390"/>
              </w:tabs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Содействие развитию дошкольного образования</w:t>
            </w:r>
          </w:p>
        </w:tc>
        <w:tc>
          <w:tcPr>
            <w:tcW w:w="851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2019-2026 г.</w:t>
            </w:r>
          </w:p>
        </w:tc>
        <w:tc>
          <w:tcPr>
            <w:tcW w:w="1275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Управление образования, образовательные учреждения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Областной и местный бюджеты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37846062,00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1507339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984637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1433450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9293934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11636843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4329953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4329953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4329953</w:t>
            </w:r>
          </w:p>
        </w:tc>
      </w:tr>
      <w:tr w:rsidR="001F5493" w:rsidRPr="001F5493" w:rsidTr="001F5493">
        <w:trPr>
          <w:jc w:val="center"/>
        </w:trPr>
        <w:tc>
          <w:tcPr>
            <w:tcW w:w="567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2.1</w:t>
            </w:r>
          </w:p>
        </w:tc>
        <w:tc>
          <w:tcPr>
            <w:tcW w:w="1985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Проведение капитального ремонта муниципальных образовательных организаций</w:t>
            </w:r>
          </w:p>
        </w:tc>
        <w:tc>
          <w:tcPr>
            <w:tcW w:w="851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Управление образования,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F5493">
              <w:rPr>
                <w:rFonts w:eastAsia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F5493" w:rsidRPr="001F5493" w:rsidTr="001F5493">
        <w:trPr>
          <w:trHeight w:val="851"/>
          <w:jc w:val="center"/>
        </w:trPr>
        <w:tc>
          <w:tcPr>
            <w:tcW w:w="567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F5493">
              <w:rPr>
                <w:rFonts w:eastAsia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F5493" w:rsidRPr="001F5493" w:rsidTr="001F5493">
        <w:trPr>
          <w:jc w:val="center"/>
        </w:trPr>
        <w:tc>
          <w:tcPr>
            <w:tcW w:w="567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2.2</w:t>
            </w:r>
          </w:p>
        </w:tc>
        <w:tc>
          <w:tcPr>
            <w:tcW w:w="1985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51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2019-2026 г.</w:t>
            </w:r>
          </w:p>
        </w:tc>
        <w:tc>
          <w:tcPr>
            <w:tcW w:w="1275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 xml:space="preserve">Управление </w:t>
            </w:r>
            <w:proofErr w:type="spellStart"/>
            <w:r w:rsidRPr="001F5493">
              <w:rPr>
                <w:rFonts w:eastAsia="Calibri"/>
                <w:sz w:val="20"/>
                <w:szCs w:val="20"/>
              </w:rPr>
              <w:t>образованияОбразовательныеучреждения</w:t>
            </w:r>
            <w:proofErr w:type="spellEnd"/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12614134,00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1484919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962217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1404510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1367673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1918861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1825318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1825318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1825318</w:t>
            </w:r>
          </w:p>
        </w:tc>
      </w:tr>
      <w:tr w:rsidR="001F5493" w:rsidRPr="001F5493" w:rsidTr="001F5493">
        <w:trPr>
          <w:jc w:val="center"/>
        </w:trPr>
        <w:tc>
          <w:tcPr>
            <w:tcW w:w="567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2.3</w:t>
            </w:r>
          </w:p>
        </w:tc>
        <w:tc>
          <w:tcPr>
            <w:tcW w:w="1985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851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2019-2026 г.</w:t>
            </w:r>
          </w:p>
        </w:tc>
        <w:tc>
          <w:tcPr>
            <w:tcW w:w="1275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Образовательные учреждения</w:t>
            </w: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294063,00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19006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19457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24689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24025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35112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57258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57258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57258</w:t>
            </w:r>
          </w:p>
        </w:tc>
      </w:tr>
      <w:tr w:rsidR="001F5493" w:rsidRPr="001F5493" w:rsidTr="001F5493">
        <w:trPr>
          <w:jc w:val="center"/>
        </w:trPr>
        <w:tc>
          <w:tcPr>
            <w:tcW w:w="567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33806,00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3414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2963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4251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4137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5595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4482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4482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4482</w:t>
            </w:r>
          </w:p>
        </w:tc>
      </w:tr>
      <w:tr w:rsidR="001F5493" w:rsidRPr="001F5493" w:rsidTr="001F5493">
        <w:trPr>
          <w:trHeight w:val="692"/>
          <w:jc w:val="center"/>
        </w:trPr>
        <w:tc>
          <w:tcPr>
            <w:tcW w:w="567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2.4.</w:t>
            </w:r>
          </w:p>
        </w:tc>
        <w:tc>
          <w:tcPr>
            <w:tcW w:w="1985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1F5493">
              <w:rPr>
                <w:rFonts w:eastAsia="Calibri"/>
                <w:sz w:val="20"/>
                <w:szCs w:val="20"/>
              </w:rPr>
              <w:t>Мероприятия</w:t>
            </w:r>
            <w:proofErr w:type="gramEnd"/>
            <w:r w:rsidRPr="001F5493">
              <w:rPr>
                <w:rFonts w:eastAsia="Calibri"/>
                <w:sz w:val="20"/>
                <w:szCs w:val="20"/>
              </w:rPr>
              <w:t xml:space="preserve"> направленные на реализацию проекта "Народный бюджет"</w:t>
            </w:r>
          </w:p>
        </w:tc>
        <w:tc>
          <w:tcPr>
            <w:tcW w:w="851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2022г.</w:t>
            </w:r>
          </w:p>
        </w:tc>
        <w:tc>
          <w:tcPr>
            <w:tcW w:w="1275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 xml:space="preserve">Коммунаровский ДС 2022, Коммунаровский ДС, </w:t>
            </w:r>
            <w:proofErr w:type="spellStart"/>
            <w:r w:rsidRPr="001F5493">
              <w:rPr>
                <w:rFonts w:eastAsia="Calibri"/>
                <w:sz w:val="20"/>
                <w:szCs w:val="20"/>
              </w:rPr>
              <w:t>Беличанский</w:t>
            </w:r>
            <w:proofErr w:type="spellEnd"/>
            <w:r w:rsidRPr="001F5493">
              <w:rPr>
                <w:rFonts w:eastAsia="Calibri"/>
                <w:sz w:val="20"/>
                <w:szCs w:val="20"/>
              </w:rPr>
              <w:t xml:space="preserve"> ДС  2023 г., </w:t>
            </w:r>
            <w:proofErr w:type="spellStart"/>
            <w:r w:rsidRPr="001F5493">
              <w:rPr>
                <w:rFonts w:eastAsia="Calibri"/>
                <w:sz w:val="20"/>
                <w:szCs w:val="20"/>
              </w:rPr>
              <w:t>Беловский</w:t>
            </w:r>
            <w:proofErr w:type="spellEnd"/>
            <w:r w:rsidRPr="001F5493">
              <w:rPr>
                <w:rFonts w:eastAsia="Calibri"/>
                <w:sz w:val="20"/>
                <w:szCs w:val="20"/>
              </w:rPr>
              <w:t xml:space="preserve"> ДС</w:t>
            </w:r>
            <w:proofErr w:type="gramStart"/>
            <w:r w:rsidRPr="001F5493">
              <w:rPr>
                <w:rFonts w:eastAsia="Calibri"/>
                <w:sz w:val="20"/>
                <w:szCs w:val="20"/>
              </w:rPr>
              <w:t>1</w:t>
            </w:r>
            <w:proofErr w:type="gramEnd"/>
            <w:r w:rsidRPr="001F5493">
              <w:rPr>
                <w:rFonts w:eastAsia="Calibri"/>
                <w:sz w:val="20"/>
                <w:szCs w:val="20"/>
              </w:rPr>
              <w:t>. 2024 г.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6961272,00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1010286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3848628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2102358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F5493" w:rsidRPr="001F5493" w:rsidTr="001F5493">
        <w:trPr>
          <w:jc w:val="center"/>
        </w:trPr>
        <w:tc>
          <w:tcPr>
            <w:tcW w:w="567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4640848,00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673524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2565752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1401572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F5493" w:rsidRPr="001F5493" w:rsidTr="001F5493">
        <w:trPr>
          <w:trHeight w:val="5321"/>
          <w:jc w:val="center"/>
        </w:trPr>
        <w:tc>
          <w:tcPr>
            <w:tcW w:w="567" w:type="dxa"/>
          </w:tcPr>
          <w:p w:rsidR="001F5493" w:rsidRPr="001F5493" w:rsidRDefault="001F5493" w:rsidP="001F5493">
            <w:pPr>
              <w:tabs>
                <w:tab w:val="right" w:pos="9707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2.5.</w:t>
            </w:r>
          </w:p>
          <w:p w:rsidR="001F5493" w:rsidRPr="001F5493" w:rsidRDefault="001F5493" w:rsidP="001F5493">
            <w:pPr>
              <w:tabs>
                <w:tab w:val="right" w:pos="9707"/>
              </w:tabs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Pr="001F5493" w:rsidRDefault="001F5493" w:rsidP="001F5493">
            <w:pPr>
              <w:tabs>
                <w:tab w:val="right" w:pos="9707"/>
              </w:tabs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Pr="001F5493" w:rsidRDefault="001F5493" w:rsidP="001F5493">
            <w:pPr>
              <w:tabs>
                <w:tab w:val="right" w:pos="9707"/>
              </w:tabs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Default="001F5493" w:rsidP="001F5493">
            <w:pPr>
              <w:tabs>
                <w:tab w:val="right" w:pos="9707"/>
              </w:tabs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Default="001F5493" w:rsidP="001F5493">
            <w:pPr>
              <w:tabs>
                <w:tab w:val="right" w:pos="9707"/>
              </w:tabs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Default="001F5493" w:rsidP="001F5493">
            <w:pPr>
              <w:tabs>
                <w:tab w:val="right" w:pos="9707"/>
              </w:tabs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Default="001F5493" w:rsidP="001F5493">
            <w:pPr>
              <w:tabs>
                <w:tab w:val="right" w:pos="9707"/>
              </w:tabs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Pr="001F5493" w:rsidRDefault="001F5493" w:rsidP="001F5493">
            <w:pPr>
              <w:tabs>
                <w:tab w:val="right" w:pos="9707"/>
              </w:tabs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Pr="001F5493" w:rsidRDefault="001F5493" w:rsidP="001F5493">
            <w:pPr>
              <w:tabs>
                <w:tab w:val="right" w:pos="9707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2.6.</w:t>
            </w:r>
          </w:p>
        </w:tc>
        <w:tc>
          <w:tcPr>
            <w:tcW w:w="1985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851" w:type="dxa"/>
          </w:tcPr>
          <w:p w:rsidR="001F5493" w:rsidRPr="001F5493" w:rsidRDefault="001F5493" w:rsidP="001F5493">
            <w:pPr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2022г.</w:t>
            </w:r>
          </w:p>
          <w:p w:rsidR="001F5493" w:rsidRPr="001F5493" w:rsidRDefault="001F5493" w:rsidP="001F5493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2022-2026г.</w:t>
            </w:r>
          </w:p>
          <w:p w:rsidR="001F5493" w:rsidRPr="001F5493" w:rsidRDefault="001F5493" w:rsidP="001F549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5493" w:rsidRPr="001F5493" w:rsidRDefault="001F5493" w:rsidP="001F5493">
            <w:pPr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Образовательные учреждения</w:t>
            </w:r>
          </w:p>
          <w:p w:rsidR="001F5493" w:rsidRDefault="001F5493" w:rsidP="001F5493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Образовательные учреждения</w:t>
            </w:r>
          </w:p>
          <w:p w:rsidR="001F5493" w:rsidRPr="001F5493" w:rsidRDefault="001F5493" w:rsidP="001F5493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Местный бюджет</w:t>
            </w:r>
          </w:p>
          <w:p w:rsidR="001F5493" w:rsidRPr="001F5493" w:rsidRDefault="001F5493" w:rsidP="001F5493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Областной бюджет</w:t>
            </w:r>
          </w:p>
          <w:p w:rsidR="001F5493" w:rsidRPr="001F5493" w:rsidRDefault="001F5493" w:rsidP="001F5493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4920000</w:t>
            </w: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11885869,00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4100000</w:t>
            </w: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2114289</w:t>
            </w: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820000</w:t>
            </w: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2442895</w:t>
            </w: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2442895</w:t>
            </w: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2442895</w:t>
            </w: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2442895</w:t>
            </w:r>
          </w:p>
          <w:p w:rsidR="001F5493" w:rsidRPr="001F5493" w:rsidRDefault="001F5493" w:rsidP="001F5493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F5493" w:rsidRPr="001F5493" w:rsidTr="001F5493">
        <w:trPr>
          <w:jc w:val="center"/>
        </w:trPr>
        <w:tc>
          <w:tcPr>
            <w:tcW w:w="567" w:type="dxa"/>
          </w:tcPr>
          <w:p w:rsidR="001F5493" w:rsidRPr="001F5493" w:rsidRDefault="001F5493" w:rsidP="001F5493">
            <w:pPr>
              <w:tabs>
                <w:tab w:val="right" w:pos="9707"/>
              </w:tabs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3.</w:t>
            </w:r>
            <w:r w:rsidRPr="001F5493">
              <w:rPr>
                <w:rFonts w:eastAsia="Calibri"/>
                <w:sz w:val="20"/>
                <w:szCs w:val="20"/>
              </w:rPr>
              <w:tab/>
              <w:t>3.</w:t>
            </w:r>
          </w:p>
        </w:tc>
        <w:tc>
          <w:tcPr>
            <w:tcW w:w="1985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Реализация основных общеобразовательных программ</w:t>
            </w:r>
          </w:p>
        </w:tc>
        <w:tc>
          <w:tcPr>
            <w:tcW w:w="851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2019-2026 г.</w:t>
            </w:r>
          </w:p>
        </w:tc>
        <w:tc>
          <w:tcPr>
            <w:tcW w:w="1275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2231433188,30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237790322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246510405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279985426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301667909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292604014,3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289273624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291800744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291800744</w:t>
            </w:r>
          </w:p>
        </w:tc>
      </w:tr>
      <w:tr w:rsidR="001F5493" w:rsidRPr="001F5493" w:rsidTr="001F5493">
        <w:trPr>
          <w:jc w:val="center"/>
        </w:trPr>
        <w:tc>
          <w:tcPr>
            <w:tcW w:w="567" w:type="dxa"/>
          </w:tcPr>
          <w:p w:rsidR="001F5493" w:rsidRPr="001F5493" w:rsidRDefault="001F5493" w:rsidP="000800DE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3.1</w:t>
            </w:r>
          </w:p>
        </w:tc>
        <w:tc>
          <w:tcPr>
            <w:tcW w:w="1985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Ежемесячное денежное вознаграждение за классное руководство работникам государственных и муниципальных образовательных организаций</w:t>
            </w:r>
          </w:p>
        </w:tc>
        <w:tc>
          <w:tcPr>
            <w:tcW w:w="851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2020-2026г.</w:t>
            </w: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91581272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5077800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15233400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14086232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14295960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14295960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14295960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14295960</w:t>
            </w:r>
          </w:p>
        </w:tc>
      </w:tr>
      <w:tr w:rsidR="001F5493" w:rsidRPr="001F5493" w:rsidTr="001F5493">
        <w:trPr>
          <w:jc w:val="center"/>
        </w:trPr>
        <w:tc>
          <w:tcPr>
            <w:tcW w:w="567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3.2</w:t>
            </w:r>
          </w:p>
        </w:tc>
        <w:tc>
          <w:tcPr>
            <w:tcW w:w="1985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2020г</w:t>
            </w:r>
          </w:p>
        </w:tc>
        <w:tc>
          <w:tcPr>
            <w:tcW w:w="1275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1F5493">
              <w:rPr>
                <w:rFonts w:eastAsia="Times New Roman"/>
                <w:sz w:val="20"/>
                <w:szCs w:val="20"/>
              </w:rPr>
              <w:t>Щеголянская</w:t>
            </w:r>
            <w:proofErr w:type="spellEnd"/>
            <w:r w:rsidRPr="001F5493">
              <w:rPr>
                <w:rFonts w:eastAsia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58008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58008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F5493" w:rsidRPr="001F5493" w:rsidTr="001F5493">
        <w:trPr>
          <w:jc w:val="center"/>
        </w:trPr>
        <w:tc>
          <w:tcPr>
            <w:tcW w:w="567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3.3.</w:t>
            </w: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 xml:space="preserve">Расходы на мероприятия направленные на профилактику </w:t>
            </w:r>
            <w:proofErr w:type="spellStart"/>
            <w:r w:rsidRPr="001F5493">
              <w:rPr>
                <w:rFonts w:eastAsia="Times New Roman"/>
                <w:sz w:val="20"/>
                <w:szCs w:val="20"/>
              </w:rPr>
              <w:t>короновирусной</w:t>
            </w:r>
            <w:proofErr w:type="spellEnd"/>
            <w:r w:rsidRPr="001F5493">
              <w:rPr>
                <w:rFonts w:eastAsia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851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2020 г.-2021г.</w:t>
            </w:r>
          </w:p>
        </w:tc>
        <w:tc>
          <w:tcPr>
            <w:tcW w:w="1275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1062000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911000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151000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F5493" w:rsidRPr="001F5493" w:rsidTr="001F5493">
        <w:trPr>
          <w:jc w:val="center"/>
        </w:trPr>
        <w:tc>
          <w:tcPr>
            <w:tcW w:w="567" w:type="dxa"/>
          </w:tcPr>
          <w:p w:rsidR="001F5493" w:rsidRPr="001F5493" w:rsidRDefault="001F5493" w:rsidP="001F5493">
            <w:pPr>
              <w:tabs>
                <w:tab w:val="right" w:pos="9707"/>
              </w:tabs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4.</w:t>
            </w:r>
            <w:r w:rsidRPr="001F5493">
              <w:rPr>
                <w:rFonts w:eastAsia="Calibri"/>
                <w:sz w:val="20"/>
                <w:szCs w:val="20"/>
              </w:rPr>
              <w:tab/>
              <w:t>4.</w:t>
            </w:r>
          </w:p>
        </w:tc>
        <w:tc>
          <w:tcPr>
            <w:tcW w:w="1985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Содействие развитию общего образования</w:t>
            </w:r>
          </w:p>
        </w:tc>
        <w:tc>
          <w:tcPr>
            <w:tcW w:w="851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2019-2026 г.</w:t>
            </w:r>
          </w:p>
        </w:tc>
        <w:tc>
          <w:tcPr>
            <w:tcW w:w="1275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F5493">
              <w:rPr>
                <w:rFonts w:eastAsia="Times New Roman"/>
                <w:bCs/>
                <w:sz w:val="20"/>
                <w:szCs w:val="20"/>
              </w:rPr>
              <w:t>Местный и областной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262116228,00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11166760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19601961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27629739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37708751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38837137,0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57729531,0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34730262,0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34712087,0</w:t>
            </w:r>
          </w:p>
        </w:tc>
      </w:tr>
      <w:tr w:rsidR="001F5493" w:rsidRPr="001F5493" w:rsidTr="001F5493">
        <w:trPr>
          <w:trHeight w:val="809"/>
          <w:jc w:val="center"/>
        </w:trPr>
        <w:tc>
          <w:tcPr>
            <w:tcW w:w="567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4.1.</w:t>
            </w: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851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2019-2026 г.</w:t>
            </w:r>
          </w:p>
        </w:tc>
        <w:tc>
          <w:tcPr>
            <w:tcW w:w="1275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5067247,00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562886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519629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558566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546627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576997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767514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767514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767514</w:t>
            </w:r>
          </w:p>
        </w:tc>
      </w:tr>
      <w:tr w:rsidR="001F5493" w:rsidRPr="001F5493" w:rsidTr="001F5493">
        <w:trPr>
          <w:jc w:val="center"/>
        </w:trPr>
        <w:tc>
          <w:tcPr>
            <w:tcW w:w="567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466386,00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86139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60664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66684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65259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62075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41855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41855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41855</w:t>
            </w:r>
          </w:p>
        </w:tc>
      </w:tr>
      <w:tr w:rsidR="001F5493" w:rsidRPr="001F5493" w:rsidTr="001F5493">
        <w:trPr>
          <w:jc w:val="center"/>
        </w:trPr>
        <w:tc>
          <w:tcPr>
            <w:tcW w:w="567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4.2.</w:t>
            </w:r>
          </w:p>
        </w:tc>
        <w:tc>
          <w:tcPr>
            <w:tcW w:w="1985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1F5493">
              <w:rPr>
                <w:rFonts w:eastAsia="Calibri"/>
                <w:sz w:val="20"/>
                <w:szCs w:val="20"/>
              </w:rPr>
              <w:t>Мероприятия по организации питания обучающихся  из малоимущих и (или) многодетных семей, а так же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851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2019-2026 г.</w:t>
            </w: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Управление образования, образовательные учреждения</w:t>
            </w: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27382800,00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2500000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3342882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2934698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2620220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3724780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4086740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4086740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4086740</w:t>
            </w:r>
          </w:p>
        </w:tc>
      </w:tr>
      <w:tr w:rsidR="001F5493" w:rsidRPr="001F5493" w:rsidTr="001F5493">
        <w:trPr>
          <w:jc w:val="center"/>
        </w:trPr>
        <w:tc>
          <w:tcPr>
            <w:tcW w:w="567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3088630,00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263917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358715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438802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391780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384836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416860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416860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416860</w:t>
            </w:r>
          </w:p>
        </w:tc>
      </w:tr>
      <w:tr w:rsidR="001F5493" w:rsidRPr="001F5493" w:rsidTr="001F5493">
        <w:trPr>
          <w:trHeight w:val="1176"/>
          <w:jc w:val="center"/>
        </w:trPr>
        <w:tc>
          <w:tcPr>
            <w:tcW w:w="567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4.3.</w:t>
            </w: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Обеспечение проведения капитального ремонта муниципальных образовательных организаций</w:t>
            </w:r>
          </w:p>
        </w:tc>
        <w:tc>
          <w:tcPr>
            <w:tcW w:w="851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2019г.</w:t>
            </w:r>
          </w:p>
        </w:tc>
        <w:tc>
          <w:tcPr>
            <w:tcW w:w="1275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1F5493">
              <w:rPr>
                <w:rFonts w:eastAsia="Calibri"/>
                <w:sz w:val="20"/>
                <w:szCs w:val="20"/>
              </w:rPr>
              <w:t>Беличанская</w:t>
            </w:r>
            <w:proofErr w:type="spellEnd"/>
            <w:r w:rsidRPr="001F5493">
              <w:rPr>
                <w:rFonts w:eastAsia="Calibri"/>
                <w:sz w:val="20"/>
                <w:szCs w:val="20"/>
              </w:rPr>
              <w:t xml:space="preserve"> СОШ 2019 год.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418991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418891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F5493" w:rsidRPr="001F5493" w:rsidTr="001F5493">
        <w:trPr>
          <w:jc w:val="center"/>
        </w:trPr>
        <w:tc>
          <w:tcPr>
            <w:tcW w:w="567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777941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777941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00</w:t>
            </w:r>
          </w:p>
        </w:tc>
      </w:tr>
      <w:tr w:rsidR="001F5493" w:rsidRPr="001F5493" w:rsidTr="001F5493">
        <w:trPr>
          <w:trHeight w:val="1352"/>
          <w:jc w:val="center"/>
        </w:trPr>
        <w:tc>
          <w:tcPr>
            <w:tcW w:w="567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4.4.</w:t>
            </w: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b/>
                <w:sz w:val="20"/>
                <w:szCs w:val="20"/>
              </w:rPr>
              <w:t>Успех каждого  ребенка</w:t>
            </w: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Создание 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0800DE" w:rsidRPr="001F5493" w:rsidRDefault="000800DE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Обновление 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Times New Roman"/>
                <w:bCs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851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2019-2026</w:t>
            </w:r>
          </w:p>
        </w:tc>
        <w:tc>
          <w:tcPr>
            <w:tcW w:w="1275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Коммунаровская СОШ 2019 год, Кондратовская  СОШ 2020 год</w:t>
            </w:r>
            <w:proofErr w:type="gramStart"/>
            <w:r w:rsidRPr="001F5493">
              <w:rPr>
                <w:rFonts w:eastAsia="Calibri"/>
                <w:sz w:val="20"/>
                <w:szCs w:val="20"/>
              </w:rPr>
              <w:t xml:space="preserve">.,  </w:t>
            </w:r>
            <w:proofErr w:type="spellStart"/>
            <w:proofErr w:type="gramEnd"/>
            <w:r w:rsidRPr="001F5493">
              <w:rPr>
                <w:rFonts w:eastAsia="Calibri"/>
                <w:sz w:val="20"/>
                <w:szCs w:val="20"/>
              </w:rPr>
              <w:t>Беличанская</w:t>
            </w:r>
            <w:proofErr w:type="spellEnd"/>
            <w:r w:rsidRPr="001F5493">
              <w:rPr>
                <w:rFonts w:eastAsia="Calibri"/>
                <w:sz w:val="20"/>
                <w:szCs w:val="20"/>
              </w:rPr>
              <w:t xml:space="preserve"> СОШ, </w:t>
            </w:r>
            <w:proofErr w:type="spellStart"/>
            <w:r w:rsidRPr="001F5493">
              <w:rPr>
                <w:rFonts w:eastAsia="Calibri"/>
                <w:sz w:val="20"/>
                <w:szCs w:val="20"/>
              </w:rPr>
              <w:t>Мокрушанская</w:t>
            </w:r>
            <w:proofErr w:type="spellEnd"/>
            <w:r w:rsidRPr="001F5493">
              <w:rPr>
                <w:rFonts w:eastAsia="Calibri"/>
                <w:sz w:val="20"/>
                <w:szCs w:val="20"/>
              </w:rPr>
              <w:t xml:space="preserve"> СОШ  2021 год.; </w:t>
            </w:r>
            <w:proofErr w:type="spellStart"/>
            <w:r w:rsidRPr="001F5493">
              <w:rPr>
                <w:rFonts w:eastAsia="Calibri"/>
                <w:sz w:val="20"/>
                <w:szCs w:val="20"/>
              </w:rPr>
              <w:t>Бобравская</w:t>
            </w:r>
            <w:proofErr w:type="spellEnd"/>
            <w:r w:rsidRPr="001F5493">
              <w:rPr>
                <w:rFonts w:eastAsia="Calibri"/>
                <w:sz w:val="20"/>
                <w:szCs w:val="20"/>
              </w:rPr>
              <w:t xml:space="preserve"> СОШ, </w:t>
            </w:r>
            <w:proofErr w:type="spellStart"/>
            <w:r w:rsidRPr="001F5493">
              <w:rPr>
                <w:rFonts w:eastAsia="Calibri"/>
                <w:sz w:val="20"/>
                <w:szCs w:val="20"/>
              </w:rPr>
              <w:t>Ильковская</w:t>
            </w:r>
            <w:proofErr w:type="spellEnd"/>
            <w:r w:rsidRPr="001F5493">
              <w:rPr>
                <w:rFonts w:eastAsia="Calibri"/>
                <w:sz w:val="20"/>
                <w:szCs w:val="20"/>
              </w:rPr>
              <w:t xml:space="preserve">  СОШ  2022 год.,</w:t>
            </w: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0800DE" w:rsidRDefault="000800DE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1F5493">
              <w:rPr>
                <w:rFonts w:eastAsia="Calibri"/>
                <w:sz w:val="20"/>
                <w:szCs w:val="20"/>
              </w:rPr>
              <w:t>Пенская</w:t>
            </w:r>
            <w:proofErr w:type="spellEnd"/>
            <w:r w:rsidRPr="001F5493">
              <w:rPr>
                <w:rFonts w:eastAsia="Calibri"/>
                <w:sz w:val="20"/>
                <w:szCs w:val="20"/>
              </w:rPr>
              <w:t xml:space="preserve"> СОШ,  </w:t>
            </w:r>
            <w:proofErr w:type="spellStart"/>
            <w:r w:rsidRPr="001F5493">
              <w:rPr>
                <w:rFonts w:eastAsia="Calibri"/>
                <w:sz w:val="20"/>
                <w:szCs w:val="20"/>
              </w:rPr>
              <w:t>Песчанская</w:t>
            </w:r>
            <w:proofErr w:type="spellEnd"/>
            <w:r w:rsidRPr="001F5493">
              <w:rPr>
                <w:rFonts w:eastAsia="Calibri"/>
                <w:sz w:val="20"/>
                <w:szCs w:val="20"/>
              </w:rPr>
              <w:t xml:space="preserve"> СОШ,  2024 г.</w:t>
            </w: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0800DE" w:rsidRPr="001F5493" w:rsidRDefault="000800DE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1F5493">
              <w:rPr>
                <w:rFonts w:eastAsia="Calibri"/>
                <w:sz w:val="20"/>
                <w:szCs w:val="20"/>
              </w:rPr>
              <w:t>Беловская</w:t>
            </w:r>
            <w:proofErr w:type="spellEnd"/>
            <w:r w:rsidRPr="001F5493">
              <w:rPr>
                <w:rFonts w:eastAsia="Calibri"/>
                <w:sz w:val="20"/>
                <w:szCs w:val="20"/>
              </w:rPr>
              <w:t xml:space="preserve"> СОШ, 2024 г.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3906268,10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699960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644336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1484762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1077210,1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F5493" w:rsidRPr="001F5493" w:rsidTr="001F5493">
        <w:trPr>
          <w:jc w:val="center"/>
        </w:trPr>
        <w:tc>
          <w:tcPr>
            <w:tcW w:w="567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6834787,19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1130936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1041062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2702268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1960521,19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F5493" w:rsidRPr="001F5493" w:rsidTr="001F5493">
        <w:trPr>
          <w:trHeight w:val="2175"/>
          <w:jc w:val="center"/>
        </w:trPr>
        <w:tc>
          <w:tcPr>
            <w:tcW w:w="567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0800DE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419710,71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168990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155562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55148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40010,71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0800DE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F5493" w:rsidRPr="001F5493" w:rsidTr="001F5493">
        <w:trPr>
          <w:trHeight w:val="3681"/>
          <w:jc w:val="center"/>
        </w:trPr>
        <w:tc>
          <w:tcPr>
            <w:tcW w:w="567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466944</w:t>
            </w:r>
          </w:p>
        </w:tc>
        <w:tc>
          <w:tcPr>
            <w:tcW w:w="1134" w:type="dxa"/>
          </w:tcPr>
          <w:p w:rsidR="001F5493" w:rsidRPr="001F5493" w:rsidRDefault="000800DE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466944</w:t>
            </w:r>
          </w:p>
        </w:tc>
        <w:tc>
          <w:tcPr>
            <w:tcW w:w="1134" w:type="dxa"/>
          </w:tcPr>
          <w:p w:rsidR="001F5493" w:rsidRPr="001F5493" w:rsidRDefault="001F5493" w:rsidP="000800DE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F5493" w:rsidRPr="001F5493" w:rsidTr="001F5493">
        <w:trPr>
          <w:trHeight w:val="465"/>
          <w:jc w:val="center"/>
        </w:trPr>
        <w:tc>
          <w:tcPr>
            <w:tcW w:w="567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849838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849838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F5493" w:rsidRPr="001F5493" w:rsidTr="000800DE">
        <w:trPr>
          <w:trHeight w:val="625"/>
          <w:jc w:val="center"/>
        </w:trPr>
        <w:tc>
          <w:tcPr>
            <w:tcW w:w="567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0800DE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17344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0800DE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17344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F5493" w:rsidRPr="001F5493" w:rsidTr="001F5493">
        <w:trPr>
          <w:trHeight w:val="705"/>
          <w:jc w:val="center"/>
        </w:trPr>
        <w:tc>
          <w:tcPr>
            <w:tcW w:w="567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347628,00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347628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F5493" w:rsidRPr="001F5493" w:rsidTr="001F5493">
        <w:trPr>
          <w:trHeight w:val="1035"/>
          <w:jc w:val="center"/>
        </w:trPr>
        <w:tc>
          <w:tcPr>
            <w:tcW w:w="567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7094,00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7094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F5493" w:rsidRPr="001F5493" w:rsidTr="001F5493">
        <w:trPr>
          <w:trHeight w:val="785"/>
          <w:jc w:val="center"/>
        </w:trPr>
        <w:tc>
          <w:tcPr>
            <w:tcW w:w="567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7239,00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7239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F5493" w:rsidRPr="001F5493" w:rsidTr="001F5493">
        <w:trPr>
          <w:trHeight w:val="417"/>
          <w:jc w:val="center"/>
        </w:trPr>
        <w:tc>
          <w:tcPr>
            <w:tcW w:w="567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4.5.</w:t>
            </w: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b/>
                <w:sz w:val="20"/>
                <w:szCs w:val="20"/>
              </w:rPr>
              <w:t>Цифровая образовательная среда</w:t>
            </w:r>
            <w:r w:rsidRPr="001F5493">
              <w:rPr>
                <w:rFonts w:eastAsia="Times New Roman"/>
                <w:sz w:val="20"/>
                <w:szCs w:val="20"/>
              </w:rPr>
              <w:t xml:space="preserve">            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851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2020г.</w:t>
            </w:r>
          </w:p>
        </w:tc>
        <w:tc>
          <w:tcPr>
            <w:tcW w:w="1275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1F5493">
              <w:rPr>
                <w:rFonts w:eastAsia="Times New Roman"/>
                <w:sz w:val="20"/>
                <w:szCs w:val="20"/>
              </w:rPr>
              <w:t>Беловская</w:t>
            </w:r>
            <w:proofErr w:type="spellEnd"/>
            <w:r w:rsidRPr="001F5493">
              <w:rPr>
                <w:rFonts w:eastAsia="Times New Roman"/>
                <w:sz w:val="20"/>
                <w:szCs w:val="20"/>
              </w:rPr>
              <w:t xml:space="preserve"> СОШ, </w:t>
            </w:r>
            <w:proofErr w:type="spellStart"/>
            <w:r w:rsidRPr="001F5493">
              <w:rPr>
                <w:rFonts w:eastAsia="Times New Roman"/>
                <w:sz w:val="20"/>
                <w:szCs w:val="20"/>
              </w:rPr>
              <w:t>Пенская</w:t>
            </w:r>
            <w:proofErr w:type="spellEnd"/>
            <w:r w:rsidRPr="001F5493">
              <w:rPr>
                <w:rFonts w:eastAsia="Times New Roman"/>
                <w:sz w:val="20"/>
                <w:szCs w:val="20"/>
              </w:rPr>
              <w:t xml:space="preserve"> СОШ 2020 -2021 г.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121823,00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92211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29612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F5493" w:rsidRPr="001F5493" w:rsidTr="001F5493">
        <w:trPr>
          <w:jc w:val="center"/>
        </w:trPr>
        <w:tc>
          <w:tcPr>
            <w:tcW w:w="567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98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119400,00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90367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29033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F5493" w:rsidRPr="001F5493" w:rsidTr="001F5493">
        <w:trPr>
          <w:jc w:val="center"/>
        </w:trPr>
        <w:tc>
          <w:tcPr>
            <w:tcW w:w="567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98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5849973,00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4427978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1421995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F5493" w:rsidRPr="001F5493" w:rsidTr="001F5493">
        <w:trPr>
          <w:trHeight w:val="595"/>
          <w:jc w:val="center"/>
        </w:trPr>
        <w:tc>
          <w:tcPr>
            <w:tcW w:w="567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4.6</w:t>
            </w:r>
          </w:p>
        </w:tc>
        <w:tc>
          <w:tcPr>
            <w:tcW w:w="1985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F5493">
              <w:rPr>
                <w:rFonts w:eastAsia="Times New Roman"/>
                <w:bCs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F5493">
              <w:rPr>
                <w:rFonts w:eastAsia="Times New Roman"/>
                <w:bCs/>
                <w:sz w:val="20"/>
                <w:szCs w:val="20"/>
              </w:rPr>
              <w:t xml:space="preserve">Обновление материально – технической базы образовательных организаций для внедрения цифровой образовательной среды и развития цифровых навыков обучающихся </w:t>
            </w:r>
            <w:proofErr w:type="gramStart"/>
            <w:r w:rsidRPr="001F5493">
              <w:rPr>
                <w:rFonts w:eastAsia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1F5493">
              <w:rPr>
                <w:rFonts w:eastAsia="Times New Roman"/>
                <w:bCs/>
                <w:sz w:val="20"/>
                <w:szCs w:val="20"/>
              </w:rPr>
              <w:t>Обеспечение образовательных организаций материально- технической базой для внедрения цифровой образовательной среды)</w:t>
            </w:r>
          </w:p>
        </w:tc>
        <w:tc>
          <w:tcPr>
            <w:tcW w:w="851" w:type="dxa"/>
            <w:vMerge w:val="restart"/>
          </w:tcPr>
          <w:p w:rsidR="001F5493" w:rsidRPr="001F5493" w:rsidRDefault="001F5493" w:rsidP="000800DE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2022 г-2026г</w:t>
            </w:r>
            <w:proofErr w:type="gramStart"/>
            <w:r w:rsidRPr="001F5493">
              <w:rPr>
                <w:rFonts w:eastAsia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275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 xml:space="preserve">Вишневская СОШ, </w:t>
            </w:r>
            <w:proofErr w:type="spellStart"/>
            <w:r w:rsidRPr="001F5493">
              <w:rPr>
                <w:rFonts w:eastAsia="Times New Roman"/>
                <w:sz w:val="20"/>
                <w:szCs w:val="20"/>
              </w:rPr>
              <w:t>Беличанская</w:t>
            </w:r>
            <w:proofErr w:type="spellEnd"/>
            <w:r w:rsidRPr="001F5493">
              <w:rPr>
                <w:rFonts w:eastAsia="Times New Roman"/>
                <w:sz w:val="20"/>
                <w:szCs w:val="20"/>
              </w:rPr>
              <w:t xml:space="preserve"> СОШ, </w:t>
            </w:r>
            <w:proofErr w:type="spellStart"/>
            <w:r w:rsidRPr="001F5493">
              <w:rPr>
                <w:rFonts w:eastAsia="Times New Roman"/>
                <w:sz w:val="20"/>
                <w:szCs w:val="20"/>
              </w:rPr>
              <w:t>Долгобудская</w:t>
            </w:r>
            <w:proofErr w:type="spellEnd"/>
            <w:r w:rsidRPr="001F5493">
              <w:rPr>
                <w:rFonts w:eastAsia="Times New Roman"/>
                <w:sz w:val="20"/>
                <w:szCs w:val="20"/>
              </w:rPr>
              <w:t xml:space="preserve"> СОШ 2022 год,</w:t>
            </w: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Коммунаровская СОШ 2024.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201546,00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116202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85344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F5493" w:rsidRPr="001F5493" w:rsidTr="001F5493">
        <w:trPr>
          <w:trHeight w:val="595"/>
          <w:jc w:val="center"/>
        </w:trPr>
        <w:tc>
          <w:tcPr>
            <w:tcW w:w="567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197514,00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113877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83637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F5493" w:rsidRPr="001F5493" w:rsidTr="001F5493">
        <w:trPr>
          <w:trHeight w:val="595"/>
          <w:jc w:val="center"/>
        </w:trPr>
        <w:tc>
          <w:tcPr>
            <w:tcW w:w="567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9678237,00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5580018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4098219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F5493" w:rsidRPr="001F5493" w:rsidTr="001F5493">
        <w:trPr>
          <w:trHeight w:val="595"/>
          <w:jc w:val="center"/>
        </w:trPr>
        <w:tc>
          <w:tcPr>
            <w:tcW w:w="567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4.7.</w:t>
            </w:r>
          </w:p>
        </w:tc>
        <w:tc>
          <w:tcPr>
            <w:tcW w:w="1985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F5493">
              <w:rPr>
                <w:rFonts w:eastAsia="Times New Roman"/>
                <w:bCs/>
                <w:sz w:val="20"/>
                <w:szCs w:val="20"/>
              </w:rPr>
              <w:t>Операционные расходы за счет средств местного бюджета в рамках реализации Регионального проекта "Цифровая образовательная среда"</w:t>
            </w:r>
          </w:p>
        </w:tc>
        <w:tc>
          <w:tcPr>
            <w:tcW w:w="851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2022-2026.</w:t>
            </w:r>
          </w:p>
        </w:tc>
        <w:tc>
          <w:tcPr>
            <w:tcW w:w="1275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 xml:space="preserve">Вишневская СОШ, </w:t>
            </w:r>
            <w:proofErr w:type="spellStart"/>
            <w:r w:rsidRPr="001F5493">
              <w:rPr>
                <w:rFonts w:eastAsia="Times New Roman"/>
                <w:sz w:val="20"/>
                <w:szCs w:val="20"/>
              </w:rPr>
              <w:t>Беличанская</w:t>
            </w:r>
            <w:proofErr w:type="spellEnd"/>
            <w:r w:rsidRPr="001F5493">
              <w:rPr>
                <w:rFonts w:eastAsia="Times New Roman"/>
                <w:sz w:val="20"/>
                <w:szCs w:val="20"/>
              </w:rPr>
              <w:t xml:space="preserve"> СОШ, </w:t>
            </w:r>
            <w:proofErr w:type="spellStart"/>
            <w:r w:rsidRPr="001F5493">
              <w:rPr>
                <w:rFonts w:eastAsia="Times New Roman"/>
                <w:sz w:val="20"/>
                <w:szCs w:val="20"/>
              </w:rPr>
              <w:t>Долгобудская</w:t>
            </w:r>
            <w:proofErr w:type="spellEnd"/>
            <w:r w:rsidRPr="001F5493">
              <w:rPr>
                <w:rFonts w:eastAsia="Times New Roman"/>
                <w:sz w:val="20"/>
                <w:szCs w:val="20"/>
              </w:rPr>
              <w:t xml:space="preserve"> СОШ 2022 год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399884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399884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F5493" w:rsidRPr="001F5493" w:rsidTr="001F5493">
        <w:trPr>
          <w:trHeight w:val="447"/>
          <w:jc w:val="center"/>
        </w:trPr>
        <w:tc>
          <w:tcPr>
            <w:tcW w:w="567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4.8.</w:t>
            </w:r>
          </w:p>
        </w:tc>
        <w:tc>
          <w:tcPr>
            <w:tcW w:w="1985" w:type="dxa"/>
            <w:vMerge w:val="restart"/>
          </w:tcPr>
          <w:p w:rsidR="001F5493" w:rsidRPr="001F5493" w:rsidRDefault="001F5493" w:rsidP="000800DE">
            <w:pPr>
              <w:spacing w:after="200" w:line="276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1F5493">
              <w:rPr>
                <w:rFonts w:eastAsia="Times New Roman"/>
                <w:b/>
                <w:sz w:val="20"/>
                <w:szCs w:val="20"/>
              </w:rPr>
              <w:t>Современная школа</w:t>
            </w:r>
            <w:r w:rsidRPr="001F5493">
              <w:rPr>
                <w:rFonts w:eastAsia="Times New Roman"/>
                <w:sz w:val="20"/>
                <w:szCs w:val="20"/>
              </w:rPr>
              <w:t xml:space="preserve">   Субсидия на создание (обновление) материально-технической базы для реализации основных и дополнительных образовательных программ </w:t>
            </w:r>
            <w:proofErr w:type="gramStart"/>
            <w:r w:rsidRPr="001F5493">
              <w:rPr>
                <w:rFonts w:eastAsia="Times New Roman"/>
                <w:sz w:val="20"/>
                <w:szCs w:val="20"/>
              </w:rPr>
              <w:t>цифрового</w:t>
            </w:r>
            <w:proofErr w:type="gramEnd"/>
            <w:r w:rsidRPr="001F5493">
              <w:rPr>
                <w:rFonts w:eastAsia="Times New Roman"/>
                <w:sz w:val="20"/>
                <w:szCs w:val="20"/>
              </w:rPr>
              <w:t xml:space="preserve"> и гуманитарных профилей в общеобразовательных организациях</w:t>
            </w:r>
          </w:p>
        </w:tc>
        <w:tc>
          <w:tcPr>
            <w:tcW w:w="851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F5493" w:rsidRPr="001F5493" w:rsidTr="001F5493">
        <w:trPr>
          <w:trHeight w:val="614"/>
          <w:jc w:val="center"/>
        </w:trPr>
        <w:tc>
          <w:tcPr>
            <w:tcW w:w="567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F5493" w:rsidRPr="001F5493" w:rsidTr="001F5493">
        <w:trPr>
          <w:trHeight w:val="809"/>
          <w:jc w:val="center"/>
        </w:trPr>
        <w:tc>
          <w:tcPr>
            <w:tcW w:w="567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F5493" w:rsidRPr="001F5493" w:rsidTr="001F5493">
        <w:trPr>
          <w:trHeight w:val="809"/>
          <w:jc w:val="center"/>
        </w:trPr>
        <w:tc>
          <w:tcPr>
            <w:tcW w:w="567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4.9.</w:t>
            </w: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1F5493">
              <w:rPr>
                <w:rFonts w:eastAsia="Times New Roman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 (Создание и обеспечение функционирования центров образования </w:t>
            </w:r>
            <w:proofErr w:type="gramStart"/>
            <w:r w:rsidRPr="001F5493">
              <w:rPr>
                <w:rFonts w:eastAsia="Times New Roman"/>
                <w:sz w:val="20"/>
                <w:szCs w:val="20"/>
              </w:rPr>
              <w:t>естественно-научной</w:t>
            </w:r>
            <w:proofErr w:type="gramEnd"/>
            <w:r w:rsidRPr="001F5493">
              <w:rPr>
                <w:rFonts w:eastAsia="Times New Roman"/>
                <w:sz w:val="20"/>
                <w:szCs w:val="20"/>
              </w:rPr>
              <w:t xml:space="preserve">  и технической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851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2021-2026г.</w:t>
            </w:r>
          </w:p>
        </w:tc>
        <w:tc>
          <w:tcPr>
            <w:tcW w:w="1275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 xml:space="preserve">Коммунаровская СОШ,  </w:t>
            </w:r>
            <w:proofErr w:type="spellStart"/>
            <w:r w:rsidRPr="001F5493">
              <w:rPr>
                <w:rFonts w:eastAsia="Times New Roman"/>
                <w:sz w:val="20"/>
                <w:szCs w:val="20"/>
              </w:rPr>
              <w:t>Песчанская</w:t>
            </w:r>
            <w:proofErr w:type="spellEnd"/>
            <w:r w:rsidRPr="001F5493">
              <w:rPr>
                <w:rFonts w:eastAsia="Times New Roman"/>
                <w:sz w:val="20"/>
                <w:szCs w:val="20"/>
              </w:rPr>
              <w:t xml:space="preserve"> СОШ 2021 год</w:t>
            </w:r>
            <w:proofErr w:type="gramStart"/>
            <w:r w:rsidRPr="001F5493">
              <w:rPr>
                <w:rFonts w:eastAsia="Times New Roman"/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1F5493">
              <w:rPr>
                <w:rFonts w:eastAsia="Times New Roman"/>
                <w:sz w:val="20"/>
                <w:szCs w:val="20"/>
              </w:rPr>
              <w:t>Пенская</w:t>
            </w:r>
            <w:proofErr w:type="spellEnd"/>
            <w:r w:rsidRPr="001F5493">
              <w:rPr>
                <w:rFonts w:eastAsia="Times New Roman"/>
                <w:sz w:val="20"/>
                <w:szCs w:val="20"/>
              </w:rPr>
              <w:t xml:space="preserve"> СОШ 2022 год.,  </w:t>
            </w:r>
            <w:proofErr w:type="spellStart"/>
            <w:r w:rsidRPr="001F5493">
              <w:rPr>
                <w:rFonts w:eastAsia="Times New Roman"/>
                <w:sz w:val="20"/>
                <w:szCs w:val="20"/>
              </w:rPr>
              <w:t>Ильковская</w:t>
            </w:r>
            <w:proofErr w:type="spellEnd"/>
            <w:r w:rsidRPr="001F5493">
              <w:rPr>
                <w:rFonts w:eastAsia="Times New Roman"/>
                <w:sz w:val="20"/>
                <w:szCs w:val="20"/>
              </w:rPr>
              <w:t xml:space="preserve"> СОШ 2023.,</w:t>
            </w: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Default="000800DE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1F5493">
              <w:rPr>
                <w:rFonts w:eastAsia="Times New Roman"/>
                <w:sz w:val="20"/>
                <w:szCs w:val="20"/>
              </w:rPr>
              <w:t>Беличанская</w:t>
            </w:r>
            <w:proofErr w:type="spellEnd"/>
            <w:r w:rsidRPr="001F5493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1F5493">
              <w:rPr>
                <w:rFonts w:eastAsia="Times New Roman"/>
                <w:sz w:val="20"/>
                <w:szCs w:val="20"/>
              </w:rPr>
              <w:t>Долгобудская</w:t>
            </w:r>
            <w:proofErr w:type="spellEnd"/>
            <w:r w:rsidRPr="001F5493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1F5493">
              <w:rPr>
                <w:rFonts w:eastAsia="Times New Roman"/>
                <w:sz w:val="20"/>
                <w:szCs w:val="20"/>
              </w:rPr>
              <w:t>Вишнеская</w:t>
            </w:r>
            <w:proofErr w:type="spellEnd"/>
            <w:r w:rsidRPr="001F5493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1F5493">
              <w:rPr>
                <w:rFonts w:eastAsia="Times New Roman"/>
                <w:sz w:val="20"/>
                <w:szCs w:val="20"/>
              </w:rPr>
              <w:t>Гирьянская</w:t>
            </w:r>
            <w:proofErr w:type="spellEnd"/>
            <w:r w:rsidRPr="001F5493">
              <w:rPr>
                <w:rFonts w:eastAsia="Times New Roman"/>
                <w:sz w:val="20"/>
                <w:szCs w:val="20"/>
              </w:rPr>
              <w:t xml:space="preserve">, Кондратовская, </w:t>
            </w:r>
            <w:proofErr w:type="spellStart"/>
            <w:r w:rsidRPr="001F5493">
              <w:rPr>
                <w:rFonts w:eastAsia="Times New Roman"/>
                <w:sz w:val="20"/>
                <w:szCs w:val="20"/>
              </w:rPr>
              <w:t>Мокрушанская</w:t>
            </w:r>
            <w:proofErr w:type="spellEnd"/>
            <w:r w:rsidRPr="001F5493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1F5493">
              <w:rPr>
                <w:rFonts w:eastAsia="Times New Roman"/>
                <w:sz w:val="20"/>
                <w:szCs w:val="20"/>
              </w:rPr>
              <w:t>Беловская</w:t>
            </w:r>
            <w:proofErr w:type="spellEnd"/>
            <w:r w:rsidRPr="001F5493">
              <w:rPr>
                <w:rFonts w:eastAsia="Times New Roman"/>
                <w:sz w:val="20"/>
                <w:szCs w:val="20"/>
              </w:rPr>
              <w:t xml:space="preserve"> СОШ , 2024 г.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493077,28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75609,28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30759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37219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349490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F5493" w:rsidRPr="001F5493" w:rsidTr="001F5493">
        <w:trPr>
          <w:trHeight w:val="938"/>
          <w:jc w:val="center"/>
        </w:trPr>
        <w:tc>
          <w:tcPr>
            <w:tcW w:w="567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98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469466,66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66227,66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27204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33534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342501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F5493" w:rsidRPr="001F5493" w:rsidTr="001F5493">
        <w:trPr>
          <w:jc w:val="center"/>
        </w:trPr>
        <w:tc>
          <w:tcPr>
            <w:tcW w:w="567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98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23003876,06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3245153,06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1333015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1643178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16782530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F5493" w:rsidRPr="001F5493" w:rsidTr="001F5493">
        <w:trPr>
          <w:trHeight w:val="826"/>
          <w:jc w:val="center"/>
        </w:trPr>
        <w:tc>
          <w:tcPr>
            <w:tcW w:w="567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4.10.</w:t>
            </w: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1F5493">
              <w:rPr>
                <w:rFonts w:eastAsia="Times New Roman"/>
                <w:sz w:val="20"/>
                <w:szCs w:val="20"/>
              </w:rPr>
              <w:t>Мероприятия</w:t>
            </w:r>
            <w:proofErr w:type="gramEnd"/>
            <w:r w:rsidRPr="001F5493">
              <w:rPr>
                <w:rFonts w:eastAsia="Times New Roman"/>
                <w:sz w:val="20"/>
                <w:szCs w:val="20"/>
              </w:rPr>
              <w:t xml:space="preserve"> направленные на реализацию проекта "Народный бюджет"</w:t>
            </w:r>
          </w:p>
        </w:tc>
        <w:tc>
          <w:tcPr>
            <w:tcW w:w="851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2019 -2023г</w:t>
            </w:r>
            <w:r w:rsidRPr="001F5493">
              <w:rPr>
                <w:rFonts w:eastAsia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275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 xml:space="preserve">Общеобразовательные учреждения                  </w:t>
            </w:r>
            <w:proofErr w:type="spellStart"/>
            <w:r w:rsidRPr="001F5493">
              <w:rPr>
                <w:rFonts w:eastAsia="Times New Roman"/>
                <w:sz w:val="20"/>
                <w:szCs w:val="20"/>
              </w:rPr>
              <w:t>Пенская</w:t>
            </w:r>
            <w:proofErr w:type="spellEnd"/>
            <w:r w:rsidRPr="001F5493">
              <w:rPr>
                <w:rFonts w:eastAsia="Times New Roman"/>
                <w:sz w:val="20"/>
                <w:szCs w:val="20"/>
              </w:rPr>
              <w:t xml:space="preserve"> СОШ, Вишневская  СОШ 2019 год., </w:t>
            </w:r>
            <w:proofErr w:type="spellStart"/>
            <w:r w:rsidRPr="001F5493">
              <w:rPr>
                <w:rFonts w:eastAsia="Times New Roman"/>
                <w:sz w:val="20"/>
                <w:szCs w:val="20"/>
              </w:rPr>
              <w:t>Беловская</w:t>
            </w:r>
            <w:proofErr w:type="spellEnd"/>
            <w:r w:rsidRPr="001F5493">
              <w:rPr>
                <w:rFonts w:eastAsia="Times New Roman"/>
                <w:sz w:val="20"/>
                <w:szCs w:val="20"/>
              </w:rPr>
              <w:t xml:space="preserve"> СОШ 2020 год,</w:t>
            </w:r>
            <w:proofErr w:type="gramStart"/>
            <w:r w:rsidRPr="001F5493">
              <w:rPr>
                <w:rFonts w:eastAsia="Times New Roman"/>
                <w:sz w:val="20"/>
                <w:szCs w:val="20"/>
              </w:rPr>
              <w:t xml:space="preserve">  ,</w:t>
            </w:r>
            <w:proofErr w:type="gramEnd"/>
            <w:r w:rsidRPr="001F5493">
              <w:rPr>
                <w:rFonts w:eastAsia="Times New Roman"/>
                <w:sz w:val="20"/>
                <w:szCs w:val="20"/>
              </w:rPr>
              <w:t xml:space="preserve"> Д. </w:t>
            </w:r>
            <w:proofErr w:type="spellStart"/>
            <w:r w:rsidRPr="001F5493">
              <w:rPr>
                <w:rFonts w:eastAsia="Times New Roman"/>
                <w:sz w:val="20"/>
                <w:szCs w:val="20"/>
              </w:rPr>
              <w:t>Будская</w:t>
            </w:r>
            <w:proofErr w:type="spellEnd"/>
            <w:r w:rsidRPr="001F5493">
              <w:rPr>
                <w:rFonts w:eastAsia="Times New Roman"/>
                <w:sz w:val="20"/>
                <w:szCs w:val="20"/>
              </w:rPr>
              <w:t xml:space="preserve"> СОШ, 2021г..Беловская СОШ 2022, </w:t>
            </w:r>
            <w:proofErr w:type="spellStart"/>
            <w:r w:rsidRPr="001F5493">
              <w:rPr>
                <w:rFonts w:eastAsia="Times New Roman"/>
                <w:sz w:val="20"/>
                <w:szCs w:val="20"/>
              </w:rPr>
              <w:t>Мокрушанская</w:t>
            </w:r>
            <w:proofErr w:type="spellEnd"/>
            <w:r w:rsidRPr="001F5493">
              <w:rPr>
                <w:rFonts w:eastAsia="Times New Roman"/>
                <w:sz w:val="20"/>
                <w:szCs w:val="20"/>
              </w:rPr>
              <w:t xml:space="preserve"> СОШ 2023г. </w:t>
            </w:r>
            <w:proofErr w:type="spellStart"/>
            <w:r w:rsidRPr="001F5493">
              <w:rPr>
                <w:rFonts w:eastAsia="Times New Roman"/>
                <w:sz w:val="20"/>
                <w:szCs w:val="20"/>
              </w:rPr>
              <w:t>Корочкинская</w:t>
            </w:r>
            <w:proofErr w:type="spellEnd"/>
            <w:r w:rsidRPr="001F5493">
              <w:rPr>
                <w:rFonts w:eastAsia="Times New Roman"/>
                <w:sz w:val="20"/>
                <w:szCs w:val="20"/>
              </w:rPr>
              <w:t xml:space="preserve"> СОШ 2023 г.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6947932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1144190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1783622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1510914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2509206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F5493" w:rsidRPr="001F5493" w:rsidTr="001F5493">
        <w:trPr>
          <w:jc w:val="center"/>
        </w:trPr>
        <w:tc>
          <w:tcPr>
            <w:tcW w:w="567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4631954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762792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1189081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1007277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1672804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F5493" w:rsidRPr="001F5493" w:rsidTr="001F5493">
        <w:trPr>
          <w:trHeight w:val="850"/>
          <w:jc w:val="center"/>
        </w:trPr>
        <w:tc>
          <w:tcPr>
            <w:tcW w:w="567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4.11.</w:t>
            </w: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Мероприятия, направленные на приобретение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851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2019 - 2026 г.</w:t>
            </w:r>
          </w:p>
        </w:tc>
        <w:tc>
          <w:tcPr>
            <w:tcW w:w="1275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Местный</w:t>
            </w: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12216745,00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1515498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999885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1499623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1094731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1664144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1814288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1814288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1814288</w:t>
            </w:r>
          </w:p>
        </w:tc>
      </w:tr>
      <w:tr w:rsidR="001F5493" w:rsidRPr="001F5493" w:rsidTr="001F5493">
        <w:trPr>
          <w:jc w:val="center"/>
        </w:trPr>
        <w:tc>
          <w:tcPr>
            <w:tcW w:w="567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6486759,00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984620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649627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974307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711249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949164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739264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739264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739264</w:t>
            </w:r>
          </w:p>
        </w:tc>
      </w:tr>
      <w:tr w:rsidR="001F5493" w:rsidRPr="001F5493" w:rsidTr="001F5493">
        <w:trPr>
          <w:jc w:val="center"/>
        </w:trPr>
        <w:tc>
          <w:tcPr>
            <w:tcW w:w="567" w:type="dxa"/>
          </w:tcPr>
          <w:p w:rsidR="001F5493" w:rsidRPr="001F5493" w:rsidRDefault="001F5493" w:rsidP="001F5493">
            <w:pPr>
              <w:tabs>
                <w:tab w:val="right" w:pos="9991"/>
              </w:tabs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 xml:space="preserve">4.12. </w:t>
            </w:r>
            <w:r w:rsidRPr="001F5493">
              <w:rPr>
                <w:rFonts w:eastAsia="Calibri"/>
                <w:sz w:val="20"/>
                <w:szCs w:val="20"/>
              </w:rPr>
              <w:tab/>
              <w:t>4.9.</w:t>
            </w:r>
          </w:p>
        </w:tc>
        <w:tc>
          <w:tcPr>
            <w:tcW w:w="1985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  <w:highlight w:val="red"/>
              </w:rPr>
            </w:pPr>
          </w:p>
        </w:tc>
        <w:tc>
          <w:tcPr>
            <w:tcW w:w="851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2023 г.</w:t>
            </w:r>
          </w:p>
        </w:tc>
        <w:tc>
          <w:tcPr>
            <w:tcW w:w="1275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1F5493">
              <w:rPr>
                <w:rFonts w:eastAsia="Times New Roman"/>
                <w:sz w:val="20"/>
                <w:szCs w:val="20"/>
              </w:rPr>
              <w:t>Гирьянская</w:t>
            </w:r>
            <w:proofErr w:type="spellEnd"/>
            <w:r w:rsidRPr="001F5493">
              <w:rPr>
                <w:rFonts w:eastAsia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6150000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3650000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2500000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F5493" w:rsidRPr="001F5493" w:rsidTr="001F5493">
        <w:trPr>
          <w:trHeight w:val="680"/>
          <w:jc w:val="center"/>
        </w:trPr>
        <w:tc>
          <w:tcPr>
            <w:tcW w:w="567" w:type="dxa"/>
          </w:tcPr>
          <w:p w:rsidR="001F5493" w:rsidRPr="001F5493" w:rsidRDefault="001F5493" w:rsidP="001F5493">
            <w:pPr>
              <w:tabs>
                <w:tab w:val="right" w:pos="9991"/>
              </w:tabs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4.13.</w:t>
            </w:r>
            <w:r w:rsidRPr="001F5493">
              <w:rPr>
                <w:rFonts w:eastAsia="Calibri"/>
                <w:sz w:val="20"/>
                <w:szCs w:val="20"/>
              </w:rPr>
              <w:tab/>
              <w:t>4.10</w:t>
            </w:r>
          </w:p>
        </w:tc>
        <w:tc>
          <w:tcPr>
            <w:tcW w:w="1985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Проведение мероприятий в области образования</w:t>
            </w:r>
          </w:p>
        </w:tc>
        <w:tc>
          <w:tcPr>
            <w:tcW w:w="851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2019 г.</w:t>
            </w:r>
          </w:p>
        </w:tc>
        <w:tc>
          <w:tcPr>
            <w:tcW w:w="1275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1F5493">
              <w:rPr>
                <w:rFonts w:eastAsia="Times New Roman"/>
                <w:sz w:val="20"/>
                <w:szCs w:val="20"/>
              </w:rPr>
              <w:t>Мокрушанская</w:t>
            </w:r>
            <w:proofErr w:type="spellEnd"/>
            <w:r w:rsidRPr="001F5493">
              <w:rPr>
                <w:rFonts w:eastAsia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F5493">
              <w:rPr>
                <w:rFonts w:eastAsia="Times New Roman"/>
                <w:bCs/>
                <w:sz w:val="20"/>
                <w:szCs w:val="20"/>
              </w:rPr>
              <w:t>150000,00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150000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F5493" w:rsidRPr="001F5493" w:rsidTr="001F5493">
        <w:trPr>
          <w:trHeight w:val="501"/>
          <w:jc w:val="center"/>
        </w:trPr>
        <w:tc>
          <w:tcPr>
            <w:tcW w:w="567" w:type="dxa"/>
          </w:tcPr>
          <w:p w:rsidR="001F5493" w:rsidRPr="001F5493" w:rsidRDefault="001F5493" w:rsidP="001F5493">
            <w:pPr>
              <w:tabs>
                <w:tab w:val="right" w:pos="9991"/>
              </w:tabs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Calibri"/>
                <w:sz w:val="20"/>
                <w:szCs w:val="20"/>
              </w:rPr>
              <w:t>4.14.</w:t>
            </w:r>
            <w:r w:rsidRPr="001F5493">
              <w:rPr>
                <w:rFonts w:eastAsia="Calibri"/>
                <w:sz w:val="20"/>
                <w:szCs w:val="20"/>
              </w:rPr>
              <w:tab/>
              <w:t>4.11.</w:t>
            </w:r>
          </w:p>
        </w:tc>
        <w:tc>
          <w:tcPr>
            <w:tcW w:w="1985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Расходы на мероприятия по организации питания обучающихся муниципальных общеобразовательных организаций</w:t>
            </w:r>
          </w:p>
        </w:tc>
        <w:tc>
          <w:tcPr>
            <w:tcW w:w="851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2020-2026 г.</w:t>
            </w:r>
          </w:p>
        </w:tc>
        <w:tc>
          <w:tcPr>
            <w:tcW w:w="1275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14243087,00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179900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813400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891000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2342057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3338910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3338910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3338910</w:t>
            </w:r>
          </w:p>
        </w:tc>
      </w:tr>
      <w:tr w:rsidR="001F5493" w:rsidRPr="001F5493" w:rsidTr="001F5493">
        <w:trPr>
          <w:jc w:val="center"/>
        </w:trPr>
        <w:tc>
          <w:tcPr>
            <w:tcW w:w="567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4.15.</w:t>
            </w:r>
          </w:p>
        </w:tc>
        <w:tc>
          <w:tcPr>
            <w:tcW w:w="1985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proofErr w:type="gramStart"/>
            <w:r w:rsidRPr="001F5493">
              <w:rPr>
                <w:rFonts w:eastAsia="Times New Roman"/>
                <w:bCs/>
                <w:sz w:val="20"/>
                <w:szCs w:val="20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851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2020-2026г.</w:t>
            </w:r>
          </w:p>
        </w:tc>
        <w:tc>
          <w:tcPr>
            <w:tcW w:w="1275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Общеобразовательные учреждения.</w:t>
            </w:r>
          </w:p>
        </w:tc>
        <w:tc>
          <w:tcPr>
            <w:tcW w:w="1134" w:type="dxa"/>
          </w:tcPr>
          <w:p w:rsidR="001F5493" w:rsidRP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Федеральный бюджет</w:t>
            </w:r>
          </w:p>
          <w:p w:rsidR="000800DE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Областной бюджет</w:t>
            </w:r>
          </w:p>
          <w:p w:rsidR="000800DE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</w:tcPr>
          <w:p w:rsidR="001F5493" w:rsidRP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24953504,67</w:t>
            </w:r>
          </w:p>
          <w:p w:rsid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4199201,15</w:t>
            </w:r>
          </w:p>
          <w:p w:rsid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Pr="001F5493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4356153,18</w:t>
            </w:r>
          </w:p>
        </w:tc>
        <w:tc>
          <w:tcPr>
            <w:tcW w:w="1134" w:type="dxa"/>
          </w:tcPr>
          <w:p w:rsidR="001F5493" w:rsidRP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  <w:p w:rsid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Pr="001F5493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  <w:p w:rsid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Pr="001F5493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1812882</w:t>
            </w:r>
          </w:p>
          <w:p w:rsid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Pr="001F5493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270890</w:t>
            </w:r>
          </w:p>
          <w:p w:rsid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Pr="001F5493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311368</w:t>
            </w:r>
          </w:p>
        </w:tc>
        <w:tc>
          <w:tcPr>
            <w:tcW w:w="992" w:type="dxa"/>
          </w:tcPr>
          <w:p w:rsidR="001F5493" w:rsidRP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3834198</w:t>
            </w:r>
          </w:p>
          <w:p w:rsid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Pr="001F5493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572926</w:t>
            </w:r>
          </w:p>
          <w:p w:rsid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Pr="001F5493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658536</w:t>
            </w:r>
          </w:p>
        </w:tc>
        <w:tc>
          <w:tcPr>
            <w:tcW w:w="1134" w:type="dxa"/>
          </w:tcPr>
          <w:p w:rsidR="001F5493" w:rsidRP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3547414,67</w:t>
            </w:r>
          </w:p>
          <w:p w:rsid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Pr="001F5493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530073,15</w:t>
            </w:r>
          </w:p>
          <w:p w:rsid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Pr="001F5493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609280,18</w:t>
            </w:r>
          </w:p>
        </w:tc>
        <w:tc>
          <w:tcPr>
            <w:tcW w:w="1134" w:type="dxa"/>
          </w:tcPr>
          <w:p w:rsidR="001F5493" w:rsidRP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3932002</w:t>
            </w:r>
          </w:p>
          <w:p w:rsid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Pr="001F5493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587541</w:t>
            </w:r>
          </w:p>
          <w:p w:rsid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675334</w:t>
            </w:r>
          </w:p>
        </w:tc>
        <w:tc>
          <w:tcPr>
            <w:tcW w:w="992" w:type="dxa"/>
          </w:tcPr>
          <w:p w:rsidR="001F5493" w:rsidRP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4259980</w:t>
            </w:r>
          </w:p>
          <w:p w:rsid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Pr="001F5493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636549</w:t>
            </w:r>
          </w:p>
          <w:p w:rsid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Pr="001F5493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731666</w:t>
            </w:r>
          </w:p>
          <w:p w:rsidR="001F5493" w:rsidRP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3951282</w:t>
            </w:r>
          </w:p>
          <w:p w:rsid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Pr="001F5493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697285</w:t>
            </w:r>
          </w:p>
          <w:p w:rsid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Pr="001F5493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694614</w:t>
            </w:r>
          </w:p>
        </w:tc>
        <w:tc>
          <w:tcPr>
            <w:tcW w:w="850" w:type="dxa"/>
          </w:tcPr>
          <w:p w:rsidR="001F5493" w:rsidRP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3615746</w:t>
            </w:r>
          </w:p>
          <w:p w:rsid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Pr="001F5493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903937</w:t>
            </w:r>
          </w:p>
          <w:p w:rsid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0800DE" w:rsidRPr="001F5493" w:rsidRDefault="000800DE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0800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675355</w:t>
            </w:r>
          </w:p>
        </w:tc>
      </w:tr>
      <w:tr w:rsidR="001F5493" w:rsidRPr="001F5493" w:rsidTr="000800DE">
        <w:trPr>
          <w:trHeight w:val="1123"/>
          <w:jc w:val="center"/>
        </w:trPr>
        <w:tc>
          <w:tcPr>
            <w:tcW w:w="567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4.16.</w:t>
            </w:r>
          </w:p>
        </w:tc>
        <w:tc>
          <w:tcPr>
            <w:tcW w:w="1985" w:type="dxa"/>
            <w:vMerge w:val="restart"/>
          </w:tcPr>
          <w:p w:rsidR="001F5493" w:rsidRPr="001F5493" w:rsidRDefault="001F5493" w:rsidP="000800DE">
            <w:pPr>
              <w:spacing w:after="200"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F5493">
              <w:rPr>
                <w:rFonts w:eastAsia="Times New Roman"/>
                <w:bCs/>
                <w:sz w:val="20"/>
                <w:szCs w:val="20"/>
              </w:rPr>
              <w:t>Приобретение мебели  для муниципальных общеобразовательных   организаций, расположенных в  сельских  населенных пунктах (рабочих поселках, поселках   городского типа)</w:t>
            </w:r>
          </w:p>
        </w:tc>
        <w:tc>
          <w:tcPr>
            <w:tcW w:w="851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2020г.</w:t>
            </w:r>
          </w:p>
        </w:tc>
        <w:tc>
          <w:tcPr>
            <w:tcW w:w="1275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Общеобразовательные учреждения:</w:t>
            </w:r>
          </w:p>
          <w:p w:rsidR="001F5493" w:rsidRPr="001F5493" w:rsidRDefault="001F5493" w:rsidP="000800DE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 xml:space="preserve">Вишневская СОШ, </w:t>
            </w:r>
            <w:proofErr w:type="spellStart"/>
            <w:r w:rsidRPr="001F5493">
              <w:rPr>
                <w:rFonts w:eastAsia="Times New Roman"/>
                <w:sz w:val="20"/>
                <w:szCs w:val="20"/>
              </w:rPr>
              <w:t>Пенская</w:t>
            </w:r>
            <w:proofErr w:type="spellEnd"/>
            <w:r w:rsidRPr="001F5493">
              <w:rPr>
                <w:rFonts w:eastAsia="Times New Roman"/>
                <w:sz w:val="20"/>
                <w:szCs w:val="20"/>
              </w:rPr>
              <w:t xml:space="preserve"> СОШ, </w:t>
            </w:r>
            <w:proofErr w:type="spellStart"/>
            <w:r w:rsidRPr="001F5493">
              <w:rPr>
                <w:rFonts w:eastAsia="Times New Roman"/>
                <w:sz w:val="20"/>
                <w:szCs w:val="20"/>
              </w:rPr>
              <w:t>Долгбудская</w:t>
            </w:r>
            <w:proofErr w:type="spellEnd"/>
            <w:r w:rsidRPr="001F5493">
              <w:rPr>
                <w:rFonts w:eastAsia="Times New Roman"/>
                <w:sz w:val="20"/>
                <w:szCs w:val="20"/>
              </w:rPr>
              <w:t xml:space="preserve"> СОШ, </w:t>
            </w:r>
            <w:proofErr w:type="spellStart"/>
            <w:r w:rsidRPr="001F5493">
              <w:rPr>
                <w:rFonts w:eastAsia="Times New Roman"/>
                <w:sz w:val="20"/>
                <w:szCs w:val="20"/>
              </w:rPr>
              <w:t>Ильковская</w:t>
            </w:r>
            <w:proofErr w:type="spellEnd"/>
            <w:r w:rsidRPr="001F5493">
              <w:rPr>
                <w:rFonts w:eastAsia="Times New Roman"/>
                <w:sz w:val="20"/>
                <w:szCs w:val="20"/>
              </w:rPr>
              <w:t xml:space="preserve"> СОШ, </w:t>
            </w:r>
            <w:proofErr w:type="spellStart"/>
            <w:r w:rsidRPr="001F5493">
              <w:rPr>
                <w:rFonts w:eastAsia="Times New Roman"/>
                <w:sz w:val="20"/>
                <w:szCs w:val="20"/>
              </w:rPr>
              <w:t>Бобравская</w:t>
            </w:r>
            <w:proofErr w:type="spellEnd"/>
            <w:r w:rsidRPr="001F5493">
              <w:rPr>
                <w:rFonts w:eastAsia="Times New Roman"/>
                <w:sz w:val="20"/>
                <w:szCs w:val="20"/>
              </w:rPr>
              <w:t xml:space="preserve"> СОШ.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F5493">
              <w:rPr>
                <w:rFonts w:eastAsia="Times New Roman"/>
                <w:bCs/>
                <w:sz w:val="20"/>
                <w:szCs w:val="20"/>
              </w:rPr>
              <w:t>409487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F5493">
              <w:rPr>
                <w:rFonts w:eastAsia="Times New Roman"/>
                <w:bCs/>
                <w:sz w:val="20"/>
                <w:szCs w:val="20"/>
              </w:rPr>
              <w:t>409487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F5493" w:rsidRPr="001F5493" w:rsidTr="001F5493">
        <w:trPr>
          <w:trHeight w:val="1490"/>
          <w:jc w:val="center"/>
        </w:trPr>
        <w:tc>
          <w:tcPr>
            <w:tcW w:w="567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Областной бюджет</w:t>
            </w: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F5493">
              <w:rPr>
                <w:rFonts w:eastAsia="Times New Roman"/>
                <w:bCs/>
                <w:sz w:val="20"/>
                <w:szCs w:val="20"/>
              </w:rPr>
              <w:t>635113,00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F5493">
              <w:rPr>
                <w:rFonts w:eastAsia="Times New Roman"/>
                <w:bCs/>
                <w:sz w:val="20"/>
                <w:szCs w:val="20"/>
              </w:rPr>
              <w:t>635113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F5493" w:rsidRPr="001F5493" w:rsidTr="001F5493">
        <w:trPr>
          <w:trHeight w:val="787"/>
          <w:jc w:val="center"/>
        </w:trPr>
        <w:tc>
          <w:tcPr>
            <w:tcW w:w="567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4.17.</w:t>
            </w:r>
          </w:p>
        </w:tc>
        <w:tc>
          <w:tcPr>
            <w:tcW w:w="1985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F5493">
              <w:rPr>
                <w:rFonts w:eastAsia="Times New Roman"/>
                <w:bCs/>
                <w:sz w:val="20"/>
                <w:szCs w:val="20"/>
              </w:rPr>
              <w:t xml:space="preserve">Мероприятия, направленные на предотвращение распространения новой </w:t>
            </w:r>
            <w:proofErr w:type="spellStart"/>
            <w:r w:rsidRPr="001F5493">
              <w:rPr>
                <w:rFonts w:eastAsia="Times New Roman"/>
                <w:bCs/>
                <w:sz w:val="20"/>
                <w:szCs w:val="20"/>
              </w:rPr>
              <w:t>короновирусной</w:t>
            </w:r>
            <w:proofErr w:type="spellEnd"/>
            <w:r w:rsidRPr="001F5493">
              <w:rPr>
                <w:rFonts w:eastAsia="Times New Roman"/>
                <w:bCs/>
                <w:sz w:val="20"/>
                <w:szCs w:val="20"/>
              </w:rPr>
              <w:t xml:space="preserve"> инфекции в муниципальных общеобразовательных организациях.</w:t>
            </w:r>
          </w:p>
        </w:tc>
        <w:tc>
          <w:tcPr>
            <w:tcW w:w="851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2020г.</w:t>
            </w:r>
          </w:p>
        </w:tc>
        <w:tc>
          <w:tcPr>
            <w:tcW w:w="1275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F5493">
              <w:rPr>
                <w:rFonts w:eastAsia="Times New Roman"/>
                <w:bCs/>
                <w:sz w:val="20"/>
                <w:szCs w:val="20"/>
              </w:rPr>
              <w:t>100256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F5493">
              <w:rPr>
                <w:rFonts w:eastAsia="Times New Roman"/>
                <w:bCs/>
                <w:sz w:val="20"/>
                <w:szCs w:val="20"/>
              </w:rPr>
              <w:t>100256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F5493" w:rsidRPr="001F5493" w:rsidTr="001F5493">
        <w:trPr>
          <w:trHeight w:val="871"/>
          <w:jc w:val="center"/>
        </w:trPr>
        <w:tc>
          <w:tcPr>
            <w:tcW w:w="567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F5493">
              <w:rPr>
                <w:rFonts w:eastAsia="Times New Roman"/>
                <w:bCs/>
                <w:sz w:val="20"/>
                <w:szCs w:val="20"/>
              </w:rPr>
              <w:t>526344,00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F5493">
              <w:rPr>
                <w:rFonts w:eastAsia="Times New Roman"/>
                <w:bCs/>
                <w:sz w:val="20"/>
                <w:szCs w:val="20"/>
              </w:rPr>
              <w:t>526344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F5493" w:rsidRPr="001F5493" w:rsidTr="001F5493">
        <w:trPr>
          <w:jc w:val="center"/>
        </w:trPr>
        <w:tc>
          <w:tcPr>
            <w:tcW w:w="567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4.18</w:t>
            </w:r>
          </w:p>
        </w:tc>
        <w:tc>
          <w:tcPr>
            <w:tcW w:w="1985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Создание новых мест в образовательных организациях</w:t>
            </w:r>
            <w:proofErr w:type="gramStart"/>
            <w:r w:rsidRPr="001F5493">
              <w:rPr>
                <w:rFonts w:eastAsia="Times New Roman"/>
                <w:sz w:val="20"/>
                <w:szCs w:val="20"/>
              </w:rPr>
              <w:t xml:space="preserve"> ,</w:t>
            </w:r>
            <w:proofErr w:type="gramEnd"/>
            <w:r w:rsidRPr="001F5493">
              <w:rPr>
                <w:rFonts w:eastAsia="Times New Roman"/>
                <w:sz w:val="20"/>
                <w:szCs w:val="20"/>
              </w:rPr>
              <w:t xml:space="preserve"> расположенных в сельской местности</w:t>
            </w:r>
          </w:p>
        </w:tc>
        <w:tc>
          <w:tcPr>
            <w:tcW w:w="851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2023г</w:t>
            </w:r>
          </w:p>
        </w:tc>
        <w:tc>
          <w:tcPr>
            <w:tcW w:w="1275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 xml:space="preserve">Администрация Беловского </w:t>
            </w:r>
            <w:proofErr w:type="spellStart"/>
            <w:r w:rsidRPr="001F5493">
              <w:rPr>
                <w:rFonts w:eastAsia="Times New Roman"/>
                <w:sz w:val="20"/>
                <w:szCs w:val="20"/>
              </w:rPr>
              <w:t>оайонаГирьянская</w:t>
            </w:r>
            <w:proofErr w:type="spellEnd"/>
            <w:r w:rsidRPr="001F5493">
              <w:rPr>
                <w:rFonts w:eastAsia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F5493" w:rsidRPr="001F5493" w:rsidTr="000800DE">
        <w:trPr>
          <w:trHeight w:val="840"/>
          <w:jc w:val="center"/>
        </w:trPr>
        <w:tc>
          <w:tcPr>
            <w:tcW w:w="567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4.19</w:t>
            </w:r>
          </w:p>
        </w:tc>
        <w:tc>
          <w:tcPr>
            <w:tcW w:w="1985" w:type="dxa"/>
          </w:tcPr>
          <w:p w:rsidR="001F5493" w:rsidRPr="001F5493" w:rsidRDefault="001F5493" w:rsidP="000800DE">
            <w:pPr>
              <w:spacing w:after="200"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851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2022 г.</w:t>
            </w:r>
          </w:p>
        </w:tc>
        <w:tc>
          <w:tcPr>
            <w:tcW w:w="1275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75098718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13275494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15455806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15455806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15455806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15455806</w:t>
            </w:r>
          </w:p>
        </w:tc>
      </w:tr>
      <w:tr w:rsidR="001F5493" w:rsidRPr="001F5493" w:rsidTr="001F5493">
        <w:trPr>
          <w:jc w:val="center"/>
        </w:trPr>
        <w:tc>
          <w:tcPr>
            <w:tcW w:w="567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4.20</w:t>
            </w:r>
          </w:p>
        </w:tc>
        <w:tc>
          <w:tcPr>
            <w:tcW w:w="1985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F5493">
              <w:rPr>
                <w:rFonts w:eastAsia="Times New Roman"/>
                <w:bCs/>
                <w:sz w:val="20"/>
                <w:szCs w:val="20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1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 xml:space="preserve">2022-2026 </w:t>
            </w:r>
            <w:proofErr w:type="spellStart"/>
            <w:r w:rsidRPr="001F5493">
              <w:rPr>
                <w:rFonts w:eastAsia="Times New Roman"/>
                <w:sz w:val="20"/>
                <w:szCs w:val="20"/>
              </w:rPr>
              <w:t>г</w:t>
            </w:r>
            <w:proofErr w:type="gramStart"/>
            <w:r w:rsidRPr="001F5493">
              <w:rPr>
                <w:rFonts w:eastAsia="Times New Roman"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1275" w:type="dxa"/>
            <w:vMerge w:val="restart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10077633,72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813384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2484036,72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2270628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2270628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2238957</w:t>
            </w:r>
          </w:p>
        </w:tc>
      </w:tr>
      <w:tr w:rsidR="001F5493" w:rsidRPr="001F5493" w:rsidTr="001F5493">
        <w:trPr>
          <w:jc w:val="center"/>
        </w:trPr>
        <w:tc>
          <w:tcPr>
            <w:tcW w:w="567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1074071,28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16600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50694,28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46339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400699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559739</w:t>
            </w:r>
          </w:p>
        </w:tc>
      </w:tr>
      <w:tr w:rsidR="001F5493" w:rsidRPr="001F5493" w:rsidTr="001F5493">
        <w:trPr>
          <w:jc w:val="center"/>
        </w:trPr>
        <w:tc>
          <w:tcPr>
            <w:tcW w:w="567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227585,00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16938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F5493">
              <w:rPr>
                <w:rFonts w:eastAsia="Times New Roman"/>
                <w:sz w:val="20"/>
                <w:szCs w:val="20"/>
              </w:rPr>
              <w:t>51729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47285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54517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57116</w:t>
            </w:r>
          </w:p>
        </w:tc>
      </w:tr>
      <w:tr w:rsidR="001F5493" w:rsidRPr="001F5493" w:rsidTr="001F5493">
        <w:trPr>
          <w:jc w:val="center"/>
        </w:trPr>
        <w:tc>
          <w:tcPr>
            <w:tcW w:w="567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F5493">
              <w:rPr>
                <w:rFonts w:eastAsia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2987762259,68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300728865,01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317169209,96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362895905,41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410544524,00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403643297,30</w:t>
            </w:r>
          </w:p>
        </w:tc>
        <w:tc>
          <w:tcPr>
            <w:tcW w:w="992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413483597,00</w:t>
            </w:r>
          </w:p>
        </w:tc>
        <w:tc>
          <w:tcPr>
            <w:tcW w:w="1134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389657518,00</w:t>
            </w:r>
          </w:p>
        </w:tc>
        <w:tc>
          <w:tcPr>
            <w:tcW w:w="850" w:type="dxa"/>
          </w:tcPr>
          <w:p w:rsidR="001F5493" w:rsidRPr="001F5493" w:rsidRDefault="001F5493" w:rsidP="001F5493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F5493">
              <w:rPr>
                <w:rFonts w:eastAsia="Times New Roman"/>
                <w:color w:val="000000"/>
                <w:sz w:val="20"/>
                <w:szCs w:val="20"/>
              </w:rPr>
              <w:t>389639343,00</w:t>
            </w:r>
          </w:p>
        </w:tc>
      </w:tr>
    </w:tbl>
    <w:p w:rsidR="001F5493" w:rsidRDefault="001F5493" w:rsidP="001F5493">
      <w:pPr>
        <w:jc w:val="right"/>
        <w:rPr>
          <w:rFonts w:eastAsia="Times New Roman"/>
          <w:sz w:val="18"/>
          <w:szCs w:val="18"/>
        </w:rPr>
      </w:pPr>
    </w:p>
    <w:p w:rsidR="001F5493" w:rsidRDefault="001F5493" w:rsidP="001F5493">
      <w:pPr>
        <w:jc w:val="right"/>
        <w:rPr>
          <w:rFonts w:eastAsia="Times New Roman"/>
          <w:sz w:val="18"/>
          <w:szCs w:val="18"/>
        </w:rPr>
      </w:pPr>
    </w:p>
    <w:p w:rsidR="001F5493" w:rsidRDefault="001F5493" w:rsidP="001F5493">
      <w:pPr>
        <w:jc w:val="right"/>
        <w:rPr>
          <w:rFonts w:eastAsia="Times New Roman"/>
          <w:sz w:val="18"/>
          <w:szCs w:val="18"/>
        </w:rPr>
      </w:pPr>
    </w:p>
    <w:p w:rsidR="001F5493" w:rsidRDefault="001F5493" w:rsidP="001F5493">
      <w:pPr>
        <w:jc w:val="right"/>
        <w:rPr>
          <w:rFonts w:eastAsia="Times New Roman"/>
          <w:sz w:val="18"/>
          <w:szCs w:val="18"/>
        </w:rPr>
      </w:pPr>
    </w:p>
    <w:p w:rsidR="001F5493" w:rsidRDefault="001F5493" w:rsidP="001F5493">
      <w:pPr>
        <w:jc w:val="right"/>
        <w:rPr>
          <w:rFonts w:eastAsia="Times New Roman"/>
          <w:sz w:val="18"/>
          <w:szCs w:val="18"/>
        </w:rPr>
      </w:pPr>
    </w:p>
    <w:p w:rsidR="001F5493" w:rsidRDefault="001F5493" w:rsidP="001F5493">
      <w:pPr>
        <w:jc w:val="right"/>
        <w:rPr>
          <w:rFonts w:eastAsia="Times New Roman"/>
          <w:sz w:val="18"/>
          <w:szCs w:val="18"/>
        </w:rPr>
      </w:pPr>
    </w:p>
    <w:p w:rsidR="001F5493" w:rsidRDefault="001F5493" w:rsidP="001F5493">
      <w:pPr>
        <w:jc w:val="right"/>
        <w:rPr>
          <w:rFonts w:eastAsia="Times New Roman"/>
          <w:sz w:val="18"/>
          <w:szCs w:val="18"/>
        </w:rPr>
      </w:pPr>
    </w:p>
    <w:p w:rsidR="000800DE" w:rsidRDefault="000800DE" w:rsidP="001F5493">
      <w:pPr>
        <w:jc w:val="right"/>
        <w:rPr>
          <w:rFonts w:eastAsia="Times New Roman"/>
          <w:sz w:val="18"/>
          <w:szCs w:val="18"/>
        </w:rPr>
      </w:pPr>
    </w:p>
    <w:p w:rsidR="000800DE" w:rsidRDefault="000800DE" w:rsidP="001F5493">
      <w:pPr>
        <w:jc w:val="right"/>
        <w:rPr>
          <w:rFonts w:eastAsia="Times New Roman"/>
          <w:sz w:val="18"/>
          <w:szCs w:val="18"/>
        </w:rPr>
      </w:pPr>
    </w:p>
    <w:p w:rsidR="000800DE" w:rsidRDefault="000800DE" w:rsidP="001F5493">
      <w:pPr>
        <w:jc w:val="right"/>
        <w:rPr>
          <w:rFonts w:eastAsia="Times New Roman"/>
          <w:sz w:val="18"/>
          <w:szCs w:val="18"/>
        </w:rPr>
      </w:pPr>
    </w:p>
    <w:p w:rsidR="000800DE" w:rsidRDefault="000800DE" w:rsidP="001F5493">
      <w:pPr>
        <w:jc w:val="right"/>
        <w:rPr>
          <w:rFonts w:eastAsia="Times New Roman"/>
          <w:sz w:val="18"/>
          <w:szCs w:val="18"/>
        </w:rPr>
      </w:pPr>
    </w:p>
    <w:p w:rsidR="000800DE" w:rsidRDefault="000800DE" w:rsidP="001F5493">
      <w:pPr>
        <w:jc w:val="right"/>
        <w:rPr>
          <w:rFonts w:eastAsia="Times New Roman"/>
          <w:sz w:val="18"/>
          <w:szCs w:val="18"/>
        </w:rPr>
      </w:pPr>
    </w:p>
    <w:p w:rsidR="000800DE" w:rsidRDefault="000800DE" w:rsidP="001F5493">
      <w:pPr>
        <w:jc w:val="right"/>
        <w:rPr>
          <w:rFonts w:eastAsia="Times New Roman"/>
          <w:sz w:val="18"/>
          <w:szCs w:val="18"/>
        </w:rPr>
      </w:pPr>
    </w:p>
    <w:p w:rsidR="000800DE" w:rsidRDefault="000800DE" w:rsidP="001F5493">
      <w:pPr>
        <w:jc w:val="right"/>
        <w:rPr>
          <w:rFonts w:eastAsia="Times New Roman"/>
          <w:sz w:val="18"/>
          <w:szCs w:val="18"/>
        </w:rPr>
      </w:pPr>
    </w:p>
    <w:p w:rsidR="000800DE" w:rsidRDefault="000800DE" w:rsidP="001F5493">
      <w:pPr>
        <w:jc w:val="right"/>
        <w:rPr>
          <w:rFonts w:eastAsia="Times New Roman"/>
          <w:sz w:val="18"/>
          <w:szCs w:val="18"/>
        </w:rPr>
      </w:pPr>
    </w:p>
    <w:p w:rsidR="001F5493" w:rsidRDefault="001F5493" w:rsidP="001F5493">
      <w:pPr>
        <w:jc w:val="right"/>
        <w:rPr>
          <w:rFonts w:eastAsia="Times New Roman"/>
          <w:sz w:val="18"/>
          <w:szCs w:val="18"/>
        </w:rPr>
      </w:pPr>
    </w:p>
    <w:p w:rsidR="001F5493" w:rsidRDefault="001F5493" w:rsidP="001F5493">
      <w:pPr>
        <w:jc w:val="right"/>
        <w:rPr>
          <w:rFonts w:eastAsia="Times New Roman"/>
          <w:sz w:val="18"/>
          <w:szCs w:val="18"/>
        </w:rPr>
      </w:pPr>
    </w:p>
    <w:p w:rsidR="001F5493" w:rsidRPr="001F5493" w:rsidRDefault="001F5493" w:rsidP="001F5493">
      <w:pPr>
        <w:jc w:val="right"/>
        <w:rPr>
          <w:rFonts w:eastAsia="Times New Roman"/>
          <w:sz w:val="18"/>
          <w:szCs w:val="18"/>
        </w:rPr>
      </w:pPr>
    </w:p>
    <w:p w:rsidR="008A0C5F" w:rsidRPr="008A0C5F" w:rsidRDefault="008A0C5F" w:rsidP="008A0C5F">
      <w:pPr>
        <w:spacing w:before="30" w:after="30"/>
        <w:jc w:val="both"/>
        <w:rPr>
          <w:rFonts w:eastAsia="Times New Roman"/>
          <w:spacing w:val="2"/>
          <w:sz w:val="16"/>
          <w:szCs w:val="16"/>
        </w:rPr>
      </w:pPr>
    </w:p>
    <w:p w:rsidR="008A0C5F" w:rsidRPr="008A0C5F" w:rsidRDefault="008A0C5F" w:rsidP="008A0C5F">
      <w:pPr>
        <w:spacing w:before="30" w:after="30"/>
        <w:jc w:val="both"/>
        <w:rPr>
          <w:rFonts w:eastAsia="Times New Roman"/>
          <w:spacing w:val="2"/>
          <w:sz w:val="16"/>
          <w:szCs w:val="16"/>
        </w:rPr>
      </w:pPr>
    </w:p>
    <w:p w:rsidR="008A0C5F" w:rsidRPr="008A0C5F" w:rsidRDefault="008A0C5F" w:rsidP="008A0C5F">
      <w:pPr>
        <w:spacing w:before="30" w:after="30"/>
        <w:jc w:val="both"/>
        <w:rPr>
          <w:rFonts w:eastAsia="Times New Roman"/>
          <w:spacing w:val="2"/>
          <w:sz w:val="16"/>
          <w:szCs w:val="16"/>
        </w:rPr>
      </w:pPr>
    </w:p>
    <w:p w:rsidR="000800DE" w:rsidRDefault="000800DE" w:rsidP="008A0C5F">
      <w:pPr>
        <w:spacing w:after="200" w:line="276" w:lineRule="auto"/>
        <w:jc w:val="center"/>
        <w:rPr>
          <w:rFonts w:eastAsia="Times New Roman"/>
        </w:rPr>
      </w:pPr>
    </w:p>
    <w:p w:rsidR="000800DE" w:rsidRDefault="008A0C5F" w:rsidP="000800DE">
      <w:pPr>
        <w:jc w:val="right"/>
        <w:rPr>
          <w:rFonts w:eastAsia="Times New Roman"/>
        </w:rPr>
      </w:pPr>
      <w:r w:rsidRPr="008A0C5F">
        <w:rPr>
          <w:rFonts w:eastAsia="Times New Roman"/>
        </w:rPr>
        <w:t>Приложение № 1</w:t>
      </w:r>
    </w:p>
    <w:p w:rsidR="000800DE" w:rsidRDefault="008A0C5F" w:rsidP="000800DE">
      <w:pPr>
        <w:jc w:val="right"/>
        <w:rPr>
          <w:rFonts w:eastAsia="Times New Roman"/>
        </w:rPr>
      </w:pPr>
      <w:r w:rsidRPr="008A0C5F">
        <w:rPr>
          <w:rFonts w:eastAsia="Times New Roman"/>
        </w:rPr>
        <w:t xml:space="preserve">к </w:t>
      </w:r>
      <w:r w:rsidRPr="008A0C5F">
        <w:rPr>
          <w:rFonts w:eastAsia="Times New Roman"/>
          <w:color w:val="000000"/>
        </w:rPr>
        <w:t>Подпрограмме 3</w:t>
      </w:r>
      <w:r w:rsidRPr="008A0C5F">
        <w:rPr>
          <w:rFonts w:eastAsia="Times New Roman"/>
        </w:rPr>
        <w:t>«Развитие дополнительного образования</w:t>
      </w:r>
    </w:p>
    <w:p w:rsidR="000800DE" w:rsidRDefault="008A0C5F" w:rsidP="000800DE">
      <w:pPr>
        <w:jc w:val="right"/>
        <w:rPr>
          <w:rFonts w:eastAsia="Times New Roman"/>
        </w:rPr>
      </w:pPr>
      <w:r w:rsidRPr="008A0C5F">
        <w:rPr>
          <w:rFonts w:eastAsia="Times New Roman"/>
        </w:rPr>
        <w:t>детей  Беловского  района»</w:t>
      </w:r>
    </w:p>
    <w:p w:rsidR="000800DE" w:rsidRDefault="000800DE" w:rsidP="000800DE">
      <w:pPr>
        <w:jc w:val="center"/>
        <w:rPr>
          <w:rFonts w:eastAsia="Times New Roman"/>
          <w:color w:val="000000"/>
        </w:rPr>
      </w:pPr>
    </w:p>
    <w:p w:rsidR="008A0C5F" w:rsidRDefault="008A0C5F" w:rsidP="000800DE">
      <w:pPr>
        <w:jc w:val="center"/>
        <w:rPr>
          <w:rFonts w:eastAsia="Times New Roman"/>
          <w:color w:val="000000"/>
          <w:sz w:val="24"/>
          <w:szCs w:val="24"/>
        </w:rPr>
      </w:pPr>
      <w:r w:rsidRPr="000800DE">
        <w:rPr>
          <w:rFonts w:eastAsia="Times New Roman"/>
          <w:color w:val="000000"/>
          <w:sz w:val="24"/>
          <w:szCs w:val="24"/>
        </w:rPr>
        <w:t xml:space="preserve"> </w:t>
      </w:r>
      <w:r w:rsidRPr="000800DE">
        <w:rPr>
          <w:rFonts w:eastAsia="Times New Roman"/>
          <w:b/>
          <w:color w:val="000000"/>
          <w:sz w:val="24"/>
          <w:szCs w:val="24"/>
        </w:rPr>
        <w:t>«Сведения о показателях (индикаторах)»</w:t>
      </w:r>
      <w:r w:rsidRPr="000800DE">
        <w:rPr>
          <w:rFonts w:eastAsia="Times New Roman"/>
          <w:color w:val="000000"/>
          <w:sz w:val="24"/>
          <w:szCs w:val="24"/>
        </w:rPr>
        <w:t>:</w:t>
      </w:r>
    </w:p>
    <w:p w:rsidR="000800DE" w:rsidRPr="000800DE" w:rsidRDefault="000800DE" w:rsidP="000800DE">
      <w:pPr>
        <w:jc w:val="center"/>
        <w:rPr>
          <w:rFonts w:eastAsia="Times New Roman"/>
          <w:color w:val="000000"/>
          <w:sz w:val="24"/>
          <w:szCs w:val="24"/>
        </w:rPr>
      </w:pPr>
    </w:p>
    <w:tbl>
      <w:tblPr>
        <w:tblW w:w="14742" w:type="dxa"/>
        <w:jc w:val="center"/>
        <w:tblInd w:w="5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21"/>
        <w:gridCol w:w="3277"/>
        <w:gridCol w:w="863"/>
        <w:gridCol w:w="992"/>
        <w:gridCol w:w="1134"/>
        <w:gridCol w:w="992"/>
        <w:gridCol w:w="1134"/>
        <w:gridCol w:w="993"/>
        <w:gridCol w:w="1275"/>
        <w:gridCol w:w="1140"/>
        <w:gridCol w:w="15"/>
        <w:gridCol w:w="2106"/>
      </w:tblGrid>
      <w:tr w:rsidR="008A0C5F" w:rsidRPr="008A0C5F" w:rsidTr="000800DE">
        <w:trPr>
          <w:jc w:val="center"/>
        </w:trPr>
        <w:tc>
          <w:tcPr>
            <w:tcW w:w="821" w:type="dxa"/>
            <w:vMerge w:val="restart"/>
            <w:vAlign w:val="center"/>
            <w:hideMark/>
          </w:tcPr>
          <w:p w:rsidR="008A0C5F" w:rsidRPr="008A0C5F" w:rsidRDefault="008A0C5F" w:rsidP="000800DE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 xml:space="preserve">№ </w:t>
            </w:r>
            <w:proofErr w:type="gramStart"/>
            <w:r w:rsidRPr="008A0C5F">
              <w:rPr>
                <w:rFonts w:eastAsia="Times New Roman"/>
              </w:rPr>
              <w:t>п</w:t>
            </w:r>
            <w:proofErr w:type="gramEnd"/>
            <w:r w:rsidRPr="008A0C5F">
              <w:rPr>
                <w:rFonts w:eastAsia="Times New Roman"/>
              </w:rPr>
              <w:t>/п</w:t>
            </w:r>
          </w:p>
        </w:tc>
        <w:tc>
          <w:tcPr>
            <w:tcW w:w="3277" w:type="dxa"/>
            <w:vMerge w:val="restart"/>
            <w:vAlign w:val="center"/>
            <w:hideMark/>
          </w:tcPr>
          <w:p w:rsidR="008A0C5F" w:rsidRPr="008A0C5F" w:rsidRDefault="008A0C5F" w:rsidP="000800DE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Наименование индикаторов</w:t>
            </w:r>
          </w:p>
        </w:tc>
        <w:tc>
          <w:tcPr>
            <w:tcW w:w="863" w:type="dxa"/>
            <w:vMerge w:val="restart"/>
            <w:vAlign w:val="center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ед.</w:t>
            </w:r>
          </w:p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изм.</w:t>
            </w:r>
          </w:p>
        </w:tc>
        <w:tc>
          <w:tcPr>
            <w:tcW w:w="9781" w:type="dxa"/>
            <w:gridSpan w:val="9"/>
            <w:vAlign w:val="center"/>
            <w:hideMark/>
          </w:tcPr>
          <w:p w:rsidR="008A0C5F" w:rsidRPr="008A0C5F" w:rsidRDefault="008A0C5F" w:rsidP="000800DE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Значения индикаторов и показателей</w:t>
            </w:r>
          </w:p>
        </w:tc>
      </w:tr>
      <w:tr w:rsidR="008A0C5F" w:rsidRPr="008A0C5F" w:rsidTr="000800DE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vAlign w:val="center"/>
          </w:tcPr>
          <w:p w:rsidR="008A0C5F" w:rsidRPr="008A0C5F" w:rsidRDefault="008A0C5F" w:rsidP="000800DE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2019</w:t>
            </w:r>
          </w:p>
        </w:tc>
        <w:tc>
          <w:tcPr>
            <w:tcW w:w="1134" w:type="dxa"/>
            <w:vAlign w:val="center"/>
            <w:hideMark/>
          </w:tcPr>
          <w:p w:rsidR="008A0C5F" w:rsidRPr="008A0C5F" w:rsidRDefault="008A0C5F" w:rsidP="000800DE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2020</w:t>
            </w:r>
          </w:p>
        </w:tc>
        <w:tc>
          <w:tcPr>
            <w:tcW w:w="992" w:type="dxa"/>
            <w:vAlign w:val="center"/>
            <w:hideMark/>
          </w:tcPr>
          <w:p w:rsidR="008A0C5F" w:rsidRPr="008A0C5F" w:rsidRDefault="008A0C5F" w:rsidP="000800DE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2021</w:t>
            </w:r>
          </w:p>
        </w:tc>
        <w:tc>
          <w:tcPr>
            <w:tcW w:w="1134" w:type="dxa"/>
            <w:vAlign w:val="center"/>
            <w:hideMark/>
          </w:tcPr>
          <w:p w:rsidR="008A0C5F" w:rsidRPr="008A0C5F" w:rsidRDefault="008A0C5F" w:rsidP="000800DE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2022</w:t>
            </w:r>
          </w:p>
        </w:tc>
        <w:tc>
          <w:tcPr>
            <w:tcW w:w="993" w:type="dxa"/>
            <w:vAlign w:val="center"/>
            <w:hideMark/>
          </w:tcPr>
          <w:p w:rsidR="008A0C5F" w:rsidRPr="008A0C5F" w:rsidRDefault="008A0C5F" w:rsidP="000800DE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2023</w:t>
            </w:r>
          </w:p>
        </w:tc>
        <w:tc>
          <w:tcPr>
            <w:tcW w:w="1275" w:type="dxa"/>
            <w:vAlign w:val="center"/>
            <w:hideMark/>
          </w:tcPr>
          <w:p w:rsidR="008A0C5F" w:rsidRPr="008A0C5F" w:rsidRDefault="008A0C5F" w:rsidP="000800DE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2024</w:t>
            </w:r>
          </w:p>
        </w:tc>
        <w:tc>
          <w:tcPr>
            <w:tcW w:w="1155" w:type="dxa"/>
            <w:gridSpan w:val="2"/>
            <w:vAlign w:val="center"/>
            <w:hideMark/>
          </w:tcPr>
          <w:p w:rsidR="008A0C5F" w:rsidRPr="008A0C5F" w:rsidRDefault="008A0C5F" w:rsidP="000800DE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2025</w:t>
            </w:r>
          </w:p>
        </w:tc>
        <w:tc>
          <w:tcPr>
            <w:tcW w:w="2106" w:type="dxa"/>
            <w:vAlign w:val="center"/>
            <w:hideMark/>
          </w:tcPr>
          <w:p w:rsidR="008A0C5F" w:rsidRPr="008A0C5F" w:rsidRDefault="008A0C5F" w:rsidP="000800DE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2026</w:t>
            </w:r>
          </w:p>
        </w:tc>
      </w:tr>
      <w:tr w:rsidR="008A0C5F" w:rsidRPr="008A0C5F" w:rsidTr="000800DE">
        <w:trPr>
          <w:jc w:val="center"/>
        </w:trPr>
        <w:tc>
          <w:tcPr>
            <w:tcW w:w="821" w:type="dxa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1</w:t>
            </w:r>
          </w:p>
        </w:tc>
        <w:tc>
          <w:tcPr>
            <w:tcW w:w="3277" w:type="dxa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доля детей в возрасте от 5 до 8 лет, охваченных дополнительным образованием</w:t>
            </w:r>
          </w:p>
        </w:tc>
        <w:tc>
          <w:tcPr>
            <w:tcW w:w="863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%</w:t>
            </w:r>
          </w:p>
        </w:tc>
        <w:tc>
          <w:tcPr>
            <w:tcW w:w="992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19,3</w:t>
            </w:r>
          </w:p>
        </w:tc>
        <w:tc>
          <w:tcPr>
            <w:tcW w:w="1134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47,7</w:t>
            </w:r>
          </w:p>
        </w:tc>
        <w:tc>
          <w:tcPr>
            <w:tcW w:w="992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62</w:t>
            </w:r>
          </w:p>
        </w:tc>
        <w:tc>
          <w:tcPr>
            <w:tcW w:w="1134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82</w:t>
            </w:r>
          </w:p>
        </w:tc>
        <w:tc>
          <w:tcPr>
            <w:tcW w:w="993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82</w:t>
            </w:r>
          </w:p>
        </w:tc>
        <w:tc>
          <w:tcPr>
            <w:tcW w:w="1275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84</w:t>
            </w:r>
          </w:p>
        </w:tc>
        <w:tc>
          <w:tcPr>
            <w:tcW w:w="1155" w:type="dxa"/>
            <w:gridSpan w:val="2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84</w:t>
            </w:r>
          </w:p>
        </w:tc>
        <w:tc>
          <w:tcPr>
            <w:tcW w:w="2106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85</w:t>
            </w:r>
          </w:p>
        </w:tc>
      </w:tr>
      <w:tr w:rsidR="008A0C5F" w:rsidRPr="008A0C5F" w:rsidTr="000800DE">
        <w:trPr>
          <w:jc w:val="center"/>
        </w:trPr>
        <w:tc>
          <w:tcPr>
            <w:tcW w:w="821" w:type="dxa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2</w:t>
            </w:r>
          </w:p>
        </w:tc>
        <w:tc>
          <w:tcPr>
            <w:tcW w:w="3277" w:type="dxa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332E2D"/>
                <w:spacing w:val="2"/>
                <w:sz w:val="24"/>
                <w:szCs w:val="24"/>
              </w:rPr>
            </w:pPr>
            <w:r w:rsidRPr="008A0C5F">
              <w:rPr>
                <w:rFonts w:eastAsia="Times New Roman"/>
                <w:spacing w:val="2"/>
                <w:sz w:val="24"/>
                <w:szCs w:val="24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 общей </w:t>
            </w:r>
            <w:proofErr w:type="gramStart"/>
            <w:r w:rsidRPr="008A0C5F">
              <w:rPr>
                <w:rFonts w:eastAsia="Times New Roman"/>
                <w:spacing w:val="2"/>
                <w:sz w:val="24"/>
                <w:szCs w:val="24"/>
              </w:rPr>
              <w:t>численности</w:t>
            </w:r>
            <w:proofErr w:type="gramEnd"/>
            <w:r w:rsidRPr="008A0C5F">
              <w:rPr>
                <w:rFonts w:eastAsia="Times New Roman"/>
                <w:spacing w:val="2"/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863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%</w:t>
            </w:r>
          </w:p>
        </w:tc>
        <w:tc>
          <w:tcPr>
            <w:tcW w:w="992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26,9</w:t>
            </w:r>
          </w:p>
        </w:tc>
        <w:tc>
          <w:tcPr>
            <w:tcW w:w="1134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86,5</w:t>
            </w:r>
          </w:p>
        </w:tc>
        <w:tc>
          <w:tcPr>
            <w:tcW w:w="992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87,3</w:t>
            </w:r>
          </w:p>
        </w:tc>
        <w:tc>
          <w:tcPr>
            <w:tcW w:w="1134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91,2</w:t>
            </w:r>
          </w:p>
        </w:tc>
        <w:tc>
          <w:tcPr>
            <w:tcW w:w="993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92</w:t>
            </w:r>
          </w:p>
        </w:tc>
        <w:tc>
          <w:tcPr>
            <w:tcW w:w="1275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93</w:t>
            </w:r>
          </w:p>
        </w:tc>
        <w:tc>
          <w:tcPr>
            <w:tcW w:w="1155" w:type="dxa"/>
            <w:gridSpan w:val="2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94</w:t>
            </w:r>
          </w:p>
        </w:tc>
        <w:tc>
          <w:tcPr>
            <w:tcW w:w="2106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94</w:t>
            </w:r>
          </w:p>
        </w:tc>
      </w:tr>
      <w:tr w:rsidR="008A0C5F" w:rsidRPr="008A0C5F" w:rsidTr="000800DE">
        <w:trPr>
          <w:jc w:val="center"/>
        </w:trPr>
        <w:tc>
          <w:tcPr>
            <w:tcW w:w="821" w:type="dxa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3</w:t>
            </w:r>
          </w:p>
        </w:tc>
        <w:tc>
          <w:tcPr>
            <w:tcW w:w="3277" w:type="dxa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332E2D"/>
                <w:spacing w:val="2"/>
                <w:sz w:val="24"/>
                <w:szCs w:val="24"/>
              </w:rPr>
            </w:pPr>
            <w:r w:rsidRPr="008A0C5F">
              <w:rPr>
                <w:rFonts w:eastAsia="Times New Roman"/>
                <w:spacing w:val="2"/>
                <w:sz w:val="24"/>
                <w:szCs w:val="24"/>
              </w:rPr>
              <w:t>отношение среднемесячной заработной платы педагогических работников государственных муниципальных) организаций дополнительного образования детей к    среднемесячной заработной плате учителей Курской области</w:t>
            </w:r>
          </w:p>
        </w:tc>
        <w:tc>
          <w:tcPr>
            <w:tcW w:w="863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%</w:t>
            </w:r>
          </w:p>
        </w:tc>
        <w:tc>
          <w:tcPr>
            <w:tcW w:w="992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100</w:t>
            </w:r>
          </w:p>
        </w:tc>
        <w:tc>
          <w:tcPr>
            <w:tcW w:w="1134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100</w:t>
            </w:r>
          </w:p>
        </w:tc>
        <w:tc>
          <w:tcPr>
            <w:tcW w:w="992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100</w:t>
            </w:r>
          </w:p>
        </w:tc>
        <w:tc>
          <w:tcPr>
            <w:tcW w:w="1134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100</w:t>
            </w:r>
          </w:p>
        </w:tc>
        <w:tc>
          <w:tcPr>
            <w:tcW w:w="993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100</w:t>
            </w:r>
          </w:p>
        </w:tc>
        <w:tc>
          <w:tcPr>
            <w:tcW w:w="1275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100</w:t>
            </w:r>
          </w:p>
        </w:tc>
        <w:tc>
          <w:tcPr>
            <w:tcW w:w="1155" w:type="dxa"/>
            <w:gridSpan w:val="2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100</w:t>
            </w:r>
          </w:p>
        </w:tc>
        <w:tc>
          <w:tcPr>
            <w:tcW w:w="2106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100</w:t>
            </w:r>
          </w:p>
        </w:tc>
      </w:tr>
      <w:tr w:rsidR="008A0C5F" w:rsidRPr="008A0C5F" w:rsidTr="000800DE">
        <w:trPr>
          <w:jc w:val="center"/>
        </w:trPr>
        <w:tc>
          <w:tcPr>
            <w:tcW w:w="821" w:type="dxa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4</w:t>
            </w:r>
          </w:p>
        </w:tc>
        <w:tc>
          <w:tcPr>
            <w:tcW w:w="3277" w:type="dxa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  <w:r w:rsidRPr="008A0C5F">
              <w:rPr>
                <w:rFonts w:eastAsia="Times New Roman"/>
                <w:spacing w:val="2"/>
                <w:sz w:val="24"/>
                <w:szCs w:val="24"/>
              </w:rPr>
              <w:t>количество созданных новых мест в образовательных организациях различных          типов для реализации дополнительных общеразвивающих программ всех направленностей в отчетном финансовом году</w:t>
            </w:r>
          </w:p>
        </w:tc>
        <w:tc>
          <w:tcPr>
            <w:tcW w:w="863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ед.</w:t>
            </w:r>
          </w:p>
        </w:tc>
        <w:tc>
          <w:tcPr>
            <w:tcW w:w="992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0</w:t>
            </w:r>
          </w:p>
        </w:tc>
        <w:tc>
          <w:tcPr>
            <w:tcW w:w="1134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15</w:t>
            </w:r>
          </w:p>
        </w:tc>
        <w:tc>
          <w:tcPr>
            <w:tcW w:w="992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0</w:t>
            </w:r>
          </w:p>
        </w:tc>
        <w:tc>
          <w:tcPr>
            <w:tcW w:w="1134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0</w:t>
            </w:r>
          </w:p>
        </w:tc>
        <w:tc>
          <w:tcPr>
            <w:tcW w:w="993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0</w:t>
            </w:r>
          </w:p>
        </w:tc>
        <w:tc>
          <w:tcPr>
            <w:tcW w:w="1275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0</w:t>
            </w:r>
          </w:p>
        </w:tc>
        <w:tc>
          <w:tcPr>
            <w:tcW w:w="1155" w:type="dxa"/>
            <w:gridSpan w:val="2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0</w:t>
            </w:r>
          </w:p>
        </w:tc>
        <w:tc>
          <w:tcPr>
            <w:tcW w:w="2106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0</w:t>
            </w:r>
          </w:p>
        </w:tc>
      </w:tr>
      <w:tr w:rsidR="008A0C5F" w:rsidRPr="008A0C5F" w:rsidTr="000800DE">
        <w:trPr>
          <w:jc w:val="center"/>
        </w:trPr>
        <w:tc>
          <w:tcPr>
            <w:tcW w:w="821" w:type="dxa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5</w:t>
            </w:r>
          </w:p>
        </w:tc>
        <w:tc>
          <w:tcPr>
            <w:tcW w:w="3277" w:type="dxa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332E2D"/>
                <w:spacing w:val="2"/>
                <w:sz w:val="24"/>
                <w:szCs w:val="24"/>
              </w:rPr>
            </w:pPr>
            <w:r w:rsidRPr="008A0C5F">
              <w:rPr>
                <w:rFonts w:eastAsia="Times New Roman"/>
                <w:spacing w:val="2"/>
                <w:sz w:val="24"/>
                <w:szCs w:val="24"/>
              </w:rPr>
              <w:t>количество новых мест в образовательных организациях различных типов, для которых приобретены оборудование, расходные материалы, средства обучения и воспитания в целях реализации дополнительных общеобразовательных программ всех направленностей</w:t>
            </w:r>
          </w:p>
        </w:tc>
        <w:tc>
          <w:tcPr>
            <w:tcW w:w="863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ед.</w:t>
            </w:r>
          </w:p>
        </w:tc>
        <w:tc>
          <w:tcPr>
            <w:tcW w:w="992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0</w:t>
            </w:r>
          </w:p>
        </w:tc>
        <w:tc>
          <w:tcPr>
            <w:tcW w:w="1134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0</w:t>
            </w:r>
          </w:p>
        </w:tc>
        <w:tc>
          <w:tcPr>
            <w:tcW w:w="992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80</w:t>
            </w:r>
          </w:p>
        </w:tc>
        <w:tc>
          <w:tcPr>
            <w:tcW w:w="1134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0</w:t>
            </w:r>
          </w:p>
        </w:tc>
        <w:tc>
          <w:tcPr>
            <w:tcW w:w="993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0</w:t>
            </w:r>
          </w:p>
        </w:tc>
        <w:tc>
          <w:tcPr>
            <w:tcW w:w="1275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10</w:t>
            </w:r>
          </w:p>
        </w:tc>
        <w:tc>
          <w:tcPr>
            <w:tcW w:w="1155" w:type="dxa"/>
            <w:gridSpan w:val="2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60</w:t>
            </w:r>
          </w:p>
        </w:tc>
        <w:tc>
          <w:tcPr>
            <w:tcW w:w="2106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0</w:t>
            </w:r>
          </w:p>
        </w:tc>
      </w:tr>
      <w:tr w:rsidR="008A0C5F" w:rsidRPr="008A0C5F" w:rsidTr="000800DE">
        <w:trPr>
          <w:trHeight w:val="301"/>
          <w:jc w:val="center"/>
        </w:trPr>
        <w:tc>
          <w:tcPr>
            <w:tcW w:w="821" w:type="dxa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6</w:t>
            </w:r>
          </w:p>
        </w:tc>
        <w:tc>
          <w:tcPr>
            <w:tcW w:w="3277" w:type="dxa"/>
            <w:hideMark/>
          </w:tcPr>
          <w:p w:rsidR="008A0C5F" w:rsidRPr="008A0C5F" w:rsidRDefault="008A0C5F" w:rsidP="000800DE">
            <w:pPr>
              <w:tabs>
                <w:tab w:val="left" w:pos="1155"/>
              </w:tabs>
              <w:jc w:val="both"/>
              <w:rPr>
                <w:rFonts w:eastAsia="Times New Roman"/>
                <w:color w:val="332E2D"/>
                <w:spacing w:val="2"/>
                <w:sz w:val="24"/>
                <w:szCs w:val="24"/>
              </w:rPr>
            </w:pPr>
            <w:r w:rsidRPr="008A0C5F">
              <w:rPr>
                <w:rFonts w:eastAsia="Times New Roman"/>
                <w:spacing w:val="2"/>
                <w:sz w:val="24"/>
                <w:szCs w:val="24"/>
              </w:rPr>
              <w:t>численность  детей, вовлеченных в мероприятия, проводимых с участием мобильного технопарка «</w:t>
            </w:r>
            <w:proofErr w:type="spellStart"/>
            <w:r w:rsidRPr="008A0C5F">
              <w:rPr>
                <w:rFonts w:eastAsia="Times New Roman"/>
                <w:spacing w:val="2"/>
                <w:sz w:val="24"/>
                <w:szCs w:val="24"/>
              </w:rPr>
              <w:t>Кванториум</w:t>
            </w:r>
            <w:proofErr w:type="spellEnd"/>
            <w:r w:rsidRPr="008A0C5F">
              <w:rPr>
                <w:rFonts w:eastAsia="Times New Roman"/>
                <w:spacing w:val="2"/>
                <w:sz w:val="24"/>
                <w:szCs w:val="24"/>
              </w:rPr>
              <w:t>»</w:t>
            </w:r>
          </w:p>
        </w:tc>
        <w:tc>
          <w:tcPr>
            <w:tcW w:w="863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чел.</w:t>
            </w:r>
          </w:p>
        </w:tc>
        <w:tc>
          <w:tcPr>
            <w:tcW w:w="992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0</w:t>
            </w:r>
          </w:p>
        </w:tc>
        <w:tc>
          <w:tcPr>
            <w:tcW w:w="1134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0</w:t>
            </w:r>
          </w:p>
        </w:tc>
        <w:tc>
          <w:tcPr>
            <w:tcW w:w="992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0</w:t>
            </w:r>
          </w:p>
        </w:tc>
        <w:tc>
          <w:tcPr>
            <w:tcW w:w="1134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0</w:t>
            </w:r>
          </w:p>
        </w:tc>
        <w:tc>
          <w:tcPr>
            <w:tcW w:w="993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0</w:t>
            </w:r>
          </w:p>
        </w:tc>
        <w:tc>
          <w:tcPr>
            <w:tcW w:w="1275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0</w:t>
            </w:r>
          </w:p>
        </w:tc>
        <w:tc>
          <w:tcPr>
            <w:tcW w:w="1155" w:type="dxa"/>
            <w:gridSpan w:val="2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0</w:t>
            </w:r>
          </w:p>
        </w:tc>
        <w:tc>
          <w:tcPr>
            <w:tcW w:w="2106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0</w:t>
            </w:r>
          </w:p>
        </w:tc>
      </w:tr>
      <w:tr w:rsidR="008A0C5F" w:rsidRPr="008A0C5F" w:rsidTr="000800DE">
        <w:trPr>
          <w:trHeight w:val="217"/>
          <w:jc w:val="center"/>
        </w:trPr>
        <w:tc>
          <w:tcPr>
            <w:tcW w:w="821" w:type="dxa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7</w:t>
            </w:r>
          </w:p>
        </w:tc>
        <w:tc>
          <w:tcPr>
            <w:tcW w:w="3277" w:type="dxa"/>
            <w:hideMark/>
          </w:tcPr>
          <w:p w:rsidR="008A0C5F" w:rsidRPr="008A0C5F" w:rsidRDefault="008A0C5F" w:rsidP="000800DE">
            <w:pPr>
              <w:tabs>
                <w:tab w:val="left" w:pos="1155"/>
              </w:tabs>
              <w:jc w:val="both"/>
              <w:rPr>
                <w:rFonts w:eastAsia="Times New Roman"/>
                <w:color w:val="332E2D"/>
                <w:spacing w:val="2"/>
                <w:sz w:val="24"/>
                <w:szCs w:val="24"/>
              </w:rPr>
            </w:pPr>
            <w:r w:rsidRPr="008A0C5F">
              <w:rPr>
                <w:rFonts w:eastAsia="Times New Roman"/>
                <w:spacing w:val="2"/>
                <w:sz w:val="24"/>
                <w:szCs w:val="24"/>
              </w:rPr>
              <w:t>число участников открытых онлайн-уроков, реализуемых с учетом опыта цикла          открытых уроков</w:t>
            </w:r>
            <w:r w:rsidR="000800DE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r w:rsidRPr="008A0C5F">
              <w:rPr>
                <w:rFonts w:eastAsia="Times New Roman"/>
                <w:spacing w:val="2"/>
                <w:sz w:val="24"/>
                <w:szCs w:val="24"/>
              </w:rPr>
              <w:t>«</w:t>
            </w:r>
            <w:proofErr w:type="spellStart"/>
            <w:r w:rsidRPr="008A0C5F">
              <w:rPr>
                <w:rFonts w:eastAsia="Times New Roman"/>
                <w:spacing w:val="2"/>
                <w:sz w:val="24"/>
                <w:szCs w:val="24"/>
              </w:rPr>
              <w:t>Проектория</w:t>
            </w:r>
            <w:proofErr w:type="spellEnd"/>
            <w:r w:rsidRPr="008A0C5F">
              <w:rPr>
                <w:rFonts w:eastAsia="Times New Roman"/>
                <w:spacing w:val="2"/>
                <w:sz w:val="24"/>
                <w:szCs w:val="24"/>
              </w:rPr>
              <w:t>», «Уроки настоящего» или иных аналогичных по  возможностям, функциям и результатам проектах, направленных на раннюю  профориентацию</w:t>
            </w:r>
          </w:p>
        </w:tc>
        <w:tc>
          <w:tcPr>
            <w:tcW w:w="863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чел.</w:t>
            </w:r>
          </w:p>
        </w:tc>
        <w:tc>
          <w:tcPr>
            <w:tcW w:w="992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508</w:t>
            </w:r>
          </w:p>
        </w:tc>
        <w:tc>
          <w:tcPr>
            <w:tcW w:w="1134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510</w:t>
            </w:r>
          </w:p>
        </w:tc>
        <w:tc>
          <w:tcPr>
            <w:tcW w:w="992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497</w:t>
            </w:r>
          </w:p>
        </w:tc>
        <w:tc>
          <w:tcPr>
            <w:tcW w:w="1134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485</w:t>
            </w:r>
          </w:p>
        </w:tc>
        <w:tc>
          <w:tcPr>
            <w:tcW w:w="993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476</w:t>
            </w:r>
          </w:p>
        </w:tc>
        <w:tc>
          <w:tcPr>
            <w:tcW w:w="1275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432</w:t>
            </w:r>
          </w:p>
        </w:tc>
        <w:tc>
          <w:tcPr>
            <w:tcW w:w="1155" w:type="dxa"/>
            <w:gridSpan w:val="2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466</w:t>
            </w:r>
          </w:p>
        </w:tc>
        <w:tc>
          <w:tcPr>
            <w:tcW w:w="2106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448</w:t>
            </w:r>
          </w:p>
        </w:tc>
      </w:tr>
      <w:tr w:rsidR="008A0C5F" w:rsidRPr="008A0C5F" w:rsidTr="000800DE">
        <w:trPr>
          <w:trHeight w:val="3108"/>
          <w:jc w:val="center"/>
        </w:trPr>
        <w:tc>
          <w:tcPr>
            <w:tcW w:w="821" w:type="dxa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8</w:t>
            </w:r>
          </w:p>
        </w:tc>
        <w:tc>
          <w:tcPr>
            <w:tcW w:w="3277" w:type="dxa"/>
            <w:hideMark/>
          </w:tcPr>
          <w:p w:rsidR="008A0C5F" w:rsidRPr="008A0C5F" w:rsidRDefault="008A0C5F" w:rsidP="000800DE">
            <w:pPr>
              <w:tabs>
                <w:tab w:val="left" w:pos="1155"/>
              </w:tabs>
              <w:jc w:val="both"/>
              <w:rPr>
                <w:rFonts w:eastAsia="Times New Roman"/>
                <w:color w:val="332E2D"/>
                <w:spacing w:val="2"/>
                <w:sz w:val="24"/>
                <w:szCs w:val="24"/>
              </w:rPr>
            </w:pPr>
            <w:r w:rsidRPr="008A0C5F">
              <w:rPr>
                <w:rFonts w:eastAsia="Times New Roman"/>
                <w:spacing w:val="2"/>
                <w:sz w:val="24"/>
                <w:szCs w:val="24"/>
              </w:rPr>
              <w:t xml:space="preserve">число детей, получивших рекомендации </w:t>
            </w:r>
            <w:proofErr w:type="gramStart"/>
            <w:r w:rsidRPr="008A0C5F">
              <w:rPr>
                <w:rFonts w:eastAsia="Times New Roman"/>
                <w:spacing w:val="2"/>
                <w:sz w:val="24"/>
                <w:szCs w:val="24"/>
              </w:rPr>
              <w:t>по</w:t>
            </w:r>
            <w:proofErr w:type="gramEnd"/>
            <w:r w:rsidRPr="008A0C5F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8A0C5F">
              <w:rPr>
                <w:rFonts w:eastAsia="Times New Roman"/>
                <w:spacing w:val="2"/>
                <w:sz w:val="24"/>
                <w:szCs w:val="24"/>
              </w:rPr>
              <w:t>построении</w:t>
            </w:r>
            <w:proofErr w:type="gramEnd"/>
            <w:r w:rsidRPr="008A0C5F">
              <w:rPr>
                <w:rFonts w:eastAsia="Times New Roman"/>
                <w:spacing w:val="2"/>
                <w:sz w:val="24"/>
                <w:szCs w:val="24"/>
              </w:rPr>
              <w:t xml:space="preserve">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      </w:r>
          </w:p>
        </w:tc>
        <w:tc>
          <w:tcPr>
            <w:tcW w:w="863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чел.</w:t>
            </w:r>
          </w:p>
        </w:tc>
        <w:tc>
          <w:tcPr>
            <w:tcW w:w="992" w:type="dxa"/>
            <w:hideMark/>
          </w:tcPr>
          <w:p w:rsidR="008A0C5F" w:rsidRPr="008A0C5F" w:rsidRDefault="008A0C5F" w:rsidP="000800DE">
            <w:pPr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426</w:t>
            </w:r>
          </w:p>
        </w:tc>
        <w:tc>
          <w:tcPr>
            <w:tcW w:w="1134" w:type="dxa"/>
            <w:hideMark/>
          </w:tcPr>
          <w:p w:rsidR="008A0C5F" w:rsidRPr="008A0C5F" w:rsidRDefault="008A0C5F" w:rsidP="000800DE">
            <w:pPr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427</w:t>
            </w:r>
          </w:p>
        </w:tc>
        <w:tc>
          <w:tcPr>
            <w:tcW w:w="992" w:type="dxa"/>
            <w:hideMark/>
          </w:tcPr>
          <w:p w:rsidR="008A0C5F" w:rsidRPr="008A0C5F" w:rsidRDefault="008A0C5F" w:rsidP="000800DE">
            <w:pPr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439</w:t>
            </w:r>
          </w:p>
        </w:tc>
        <w:tc>
          <w:tcPr>
            <w:tcW w:w="1134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428</w:t>
            </w:r>
          </w:p>
        </w:tc>
        <w:tc>
          <w:tcPr>
            <w:tcW w:w="993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416</w:t>
            </w:r>
          </w:p>
        </w:tc>
        <w:tc>
          <w:tcPr>
            <w:tcW w:w="1275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407</w:t>
            </w:r>
          </w:p>
        </w:tc>
        <w:tc>
          <w:tcPr>
            <w:tcW w:w="1140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402</w:t>
            </w:r>
          </w:p>
        </w:tc>
        <w:tc>
          <w:tcPr>
            <w:tcW w:w="2121" w:type="dxa"/>
            <w:gridSpan w:val="2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386</w:t>
            </w:r>
          </w:p>
        </w:tc>
      </w:tr>
      <w:tr w:rsidR="008A0C5F" w:rsidRPr="008A0C5F" w:rsidTr="000800DE">
        <w:trPr>
          <w:trHeight w:val="1138"/>
          <w:jc w:val="center"/>
        </w:trPr>
        <w:tc>
          <w:tcPr>
            <w:tcW w:w="821" w:type="dxa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9</w:t>
            </w:r>
          </w:p>
        </w:tc>
        <w:tc>
          <w:tcPr>
            <w:tcW w:w="3277" w:type="dxa"/>
            <w:hideMark/>
          </w:tcPr>
          <w:p w:rsidR="008A0C5F" w:rsidRPr="008A0C5F" w:rsidRDefault="008A0C5F" w:rsidP="000800DE">
            <w:pPr>
              <w:tabs>
                <w:tab w:val="left" w:pos="1155"/>
              </w:tabs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  <w:r w:rsidRPr="008A0C5F">
              <w:rPr>
                <w:rFonts w:eastAsia="Times New Roman"/>
                <w:spacing w:val="2"/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863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%</w:t>
            </w:r>
          </w:p>
        </w:tc>
        <w:tc>
          <w:tcPr>
            <w:tcW w:w="992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0</w:t>
            </w:r>
          </w:p>
        </w:tc>
        <w:tc>
          <w:tcPr>
            <w:tcW w:w="1134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0</w:t>
            </w:r>
          </w:p>
        </w:tc>
        <w:tc>
          <w:tcPr>
            <w:tcW w:w="992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0</w:t>
            </w:r>
          </w:p>
        </w:tc>
        <w:tc>
          <w:tcPr>
            <w:tcW w:w="1134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10</w:t>
            </w:r>
          </w:p>
        </w:tc>
        <w:tc>
          <w:tcPr>
            <w:tcW w:w="993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32</w:t>
            </w:r>
          </w:p>
        </w:tc>
        <w:tc>
          <w:tcPr>
            <w:tcW w:w="1275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35</w:t>
            </w:r>
          </w:p>
        </w:tc>
        <w:tc>
          <w:tcPr>
            <w:tcW w:w="1140" w:type="dxa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35</w:t>
            </w:r>
          </w:p>
        </w:tc>
        <w:tc>
          <w:tcPr>
            <w:tcW w:w="2121" w:type="dxa"/>
            <w:gridSpan w:val="2"/>
            <w:hideMark/>
          </w:tcPr>
          <w:p w:rsidR="008A0C5F" w:rsidRPr="008A0C5F" w:rsidRDefault="008A0C5F" w:rsidP="000800DE">
            <w:pPr>
              <w:jc w:val="center"/>
              <w:rPr>
                <w:rFonts w:eastAsia="Times New Roman"/>
              </w:rPr>
            </w:pPr>
            <w:r w:rsidRPr="008A0C5F">
              <w:rPr>
                <w:rFonts w:eastAsia="Times New Roman"/>
              </w:rPr>
              <w:t>35</w:t>
            </w:r>
          </w:p>
        </w:tc>
      </w:tr>
    </w:tbl>
    <w:p w:rsidR="008A0C5F" w:rsidRPr="008A0C5F" w:rsidRDefault="008A0C5F" w:rsidP="008A0C5F">
      <w:pPr>
        <w:spacing w:after="200" w:line="276" w:lineRule="auto"/>
        <w:jc w:val="center"/>
        <w:rPr>
          <w:rFonts w:eastAsia="Times New Roman"/>
          <w:b/>
        </w:rPr>
      </w:pPr>
    </w:p>
    <w:p w:rsidR="008A0C5F" w:rsidRPr="008A0C5F" w:rsidRDefault="008A0C5F" w:rsidP="008A0C5F">
      <w:pPr>
        <w:spacing w:after="200" w:line="276" w:lineRule="auto"/>
        <w:jc w:val="center"/>
        <w:rPr>
          <w:rFonts w:eastAsia="Times New Roman"/>
          <w:b/>
        </w:rPr>
      </w:pPr>
    </w:p>
    <w:p w:rsidR="008A0C5F" w:rsidRPr="008A0C5F" w:rsidRDefault="008A0C5F" w:rsidP="008A0C5F">
      <w:pPr>
        <w:spacing w:after="200" w:line="276" w:lineRule="auto"/>
        <w:jc w:val="center"/>
        <w:rPr>
          <w:rFonts w:eastAsia="Times New Roman"/>
          <w:b/>
        </w:rPr>
      </w:pPr>
    </w:p>
    <w:p w:rsidR="008A0C5F" w:rsidRDefault="008A0C5F" w:rsidP="008A0C5F">
      <w:pPr>
        <w:spacing w:after="200" w:line="276" w:lineRule="auto"/>
        <w:jc w:val="center"/>
        <w:rPr>
          <w:rFonts w:eastAsia="Times New Roman"/>
          <w:b/>
        </w:rPr>
      </w:pPr>
    </w:p>
    <w:p w:rsidR="000800DE" w:rsidRDefault="000800DE" w:rsidP="008A0C5F">
      <w:pPr>
        <w:spacing w:after="200" w:line="276" w:lineRule="auto"/>
        <w:jc w:val="center"/>
        <w:rPr>
          <w:rFonts w:eastAsia="Times New Roman"/>
          <w:b/>
        </w:rPr>
      </w:pPr>
    </w:p>
    <w:p w:rsidR="000800DE" w:rsidRDefault="000800DE" w:rsidP="008A0C5F">
      <w:pPr>
        <w:spacing w:after="200" w:line="276" w:lineRule="auto"/>
        <w:jc w:val="center"/>
        <w:rPr>
          <w:rFonts w:eastAsia="Times New Roman"/>
          <w:b/>
        </w:rPr>
      </w:pPr>
    </w:p>
    <w:p w:rsidR="000800DE" w:rsidRDefault="000800DE" w:rsidP="008A0C5F">
      <w:pPr>
        <w:spacing w:after="200" w:line="276" w:lineRule="auto"/>
        <w:jc w:val="center"/>
        <w:rPr>
          <w:rFonts w:eastAsia="Times New Roman"/>
          <w:b/>
        </w:rPr>
      </w:pPr>
    </w:p>
    <w:p w:rsidR="000800DE" w:rsidRPr="008A0C5F" w:rsidRDefault="000800DE" w:rsidP="008A0C5F">
      <w:pPr>
        <w:spacing w:after="200" w:line="276" w:lineRule="auto"/>
        <w:jc w:val="center"/>
        <w:rPr>
          <w:rFonts w:eastAsia="Times New Roman"/>
          <w:b/>
        </w:rPr>
      </w:pPr>
    </w:p>
    <w:p w:rsidR="008A0C5F" w:rsidRPr="008A0C5F" w:rsidRDefault="008A0C5F" w:rsidP="008A0C5F">
      <w:pPr>
        <w:spacing w:after="200" w:line="276" w:lineRule="auto"/>
        <w:jc w:val="center"/>
        <w:rPr>
          <w:rFonts w:eastAsia="Times New Roman"/>
          <w:b/>
        </w:rPr>
      </w:pPr>
    </w:p>
    <w:p w:rsidR="008A0C5F" w:rsidRPr="008A0C5F" w:rsidRDefault="008A0C5F" w:rsidP="008A0C5F">
      <w:pPr>
        <w:spacing w:after="200" w:line="276" w:lineRule="auto"/>
        <w:jc w:val="center"/>
        <w:rPr>
          <w:rFonts w:eastAsia="Times New Roman"/>
          <w:b/>
        </w:rPr>
      </w:pPr>
    </w:p>
    <w:p w:rsidR="000800DE" w:rsidRDefault="008A0C5F" w:rsidP="00957078">
      <w:pPr>
        <w:jc w:val="right"/>
        <w:rPr>
          <w:rFonts w:eastAsia="Times New Roman"/>
          <w:b/>
        </w:rPr>
      </w:pPr>
      <w:bookmarkStart w:id="2" w:name="_GoBack"/>
      <w:r w:rsidRPr="008A0C5F">
        <w:rPr>
          <w:rFonts w:eastAsia="Times New Roman"/>
          <w:b/>
        </w:rPr>
        <w:t>Приложение № 2</w:t>
      </w:r>
    </w:p>
    <w:p w:rsidR="008A0C5F" w:rsidRPr="008A0C5F" w:rsidRDefault="008A0C5F" w:rsidP="00957078">
      <w:pPr>
        <w:jc w:val="right"/>
        <w:rPr>
          <w:rFonts w:eastAsia="Times New Roman"/>
          <w:sz w:val="18"/>
          <w:szCs w:val="18"/>
        </w:rPr>
      </w:pPr>
      <w:r w:rsidRPr="008A0C5F">
        <w:rPr>
          <w:rFonts w:eastAsia="Times New Roman"/>
        </w:rPr>
        <w:t xml:space="preserve"> подпрограммы 3« Развитие дополнительного образования детей Беловского  района»</w:t>
      </w:r>
    </w:p>
    <w:bookmarkEnd w:id="2"/>
    <w:p w:rsidR="008A0C5F" w:rsidRPr="008A0C5F" w:rsidRDefault="008A0C5F" w:rsidP="000B6DD9">
      <w:pPr>
        <w:jc w:val="both"/>
        <w:rPr>
          <w:rFonts w:eastAsia="Times New Roman"/>
          <w:spacing w:val="2"/>
          <w:sz w:val="18"/>
          <w:szCs w:val="18"/>
        </w:rPr>
      </w:pPr>
    </w:p>
    <w:p w:rsidR="008A0C5F" w:rsidRPr="008A0C5F" w:rsidRDefault="008A0C5F" w:rsidP="008A0C5F">
      <w:pPr>
        <w:spacing w:before="30"/>
        <w:jc w:val="both"/>
        <w:rPr>
          <w:rFonts w:eastAsia="Times New Roman"/>
          <w:spacing w:val="2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-28"/>
        <w:tblW w:w="158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8"/>
        <w:gridCol w:w="804"/>
        <w:gridCol w:w="961"/>
        <w:gridCol w:w="1035"/>
        <w:gridCol w:w="1068"/>
        <w:gridCol w:w="1483"/>
        <w:gridCol w:w="1418"/>
        <w:gridCol w:w="1417"/>
        <w:gridCol w:w="1418"/>
        <w:gridCol w:w="992"/>
        <w:gridCol w:w="1417"/>
        <w:gridCol w:w="851"/>
        <w:gridCol w:w="851"/>
      </w:tblGrid>
      <w:tr w:rsidR="000800DE" w:rsidRPr="008A0C5F" w:rsidTr="000800DE">
        <w:trPr>
          <w:trHeight w:val="428"/>
        </w:trPr>
        <w:tc>
          <w:tcPr>
            <w:tcW w:w="567" w:type="dxa"/>
            <w:vMerge w:val="restart"/>
            <w:shd w:val="clear" w:color="auto" w:fill="FFFFFF"/>
            <w:vAlign w:val="center"/>
            <w:hideMark/>
          </w:tcPr>
          <w:p w:rsidR="000800DE" w:rsidRPr="008A0C5F" w:rsidRDefault="000800DE" w:rsidP="000800D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A0C5F">
              <w:rPr>
                <w:rFonts w:eastAsia="Times New Roman"/>
                <w:sz w:val="18"/>
                <w:szCs w:val="18"/>
              </w:rPr>
              <w:t xml:space="preserve">№ </w:t>
            </w:r>
            <w:proofErr w:type="spellStart"/>
            <w:r w:rsidRPr="008A0C5F">
              <w:rPr>
                <w:rFonts w:eastAsia="Times New Roman"/>
                <w:sz w:val="18"/>
                <w:szCs w:val="18"/>
              </w:rPr>
              <w:t>п</w:t>
            </w:r>
            <w:proofErr w:type="gramStart"/>
            <w:r w:rsidRPr="008A0C5F">
              <w:rPr>
                <w:rFonts w:eastAsia="Times New Roman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1558" w:type="dxa"/>
            <w:vMerge w:val="restart"/>
            <w:shd w:val="clear" w:color="auto" w:fill="FFFFFF"/>
            <w:vAlign w:val="center"/>
            <w:hideMark/>
          </w:tcPr>
          <w:p w:rsidR="000800DE" w:rsidRPr="008A0C5F" w:rsidRDefault="000800DE" w:rsidP="000800D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A0C5F">
              <w:rPr>
                <w:rFonts w:eastAsia="Times New Roman"/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804" w:type="dxa"/>
            <w:vMerge w:val="restart"/>
            <w:shd w:val="clear" w:color="auto" w:fill="FFFFFF"/>
            <w:vAlign w:val="center"/>
            <w:hideMark/>
          </w:tcPr>
          <w:p w:rsidR="000800DE" w:rsidRPr="008A0C5F" w:rsidRDefault="000800DE" w:rsidP="000800D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A0C5F">
              <w:rPr>
                <w:rFonts w:eastAsia="Times New Roman"/>
                <w:sz w:val="18"/>
                <w:szCs w:val="18"/>
              </w:rPr>
              <w:t xml:space="preserve">Сроки </w:t>
            </w:r>
            <w:proofErr w:type="spellStart"/>
            <w:r w:rsidRPr="008A0C5F">
              <w:rPr>
                <w:rFonts w:eastAsia="Times New Roman"/>
                <w:sz w:val="18"/>
                <w:szCs w:val="18"/>
              </w:rPr>
              <w:t>выпол</w:t>
            </w:r>
            <w:proofErr w:type="spellEnd"/>
          </w:p>
          <w:p w:rsidR="000800DE" w:rsidRPr="008A0C5F" w:rsidRDefault="000800DE" w:rsidP="000800D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A0C5F">
              <w:rPr>
                <w:rFonts w:eastAsia="Times New Roman"/>
                <w:sz w:val="18"/>
                <w:szCs w:val="18"/>
              </w:rPr>
              <w:t>нения</w:t>
            </w:r>
          </w:p>
          <w:p w:rsidR="000800DE" w:rsidRPr="008A0C5F" w:rsidRDefault="000800DE" w:rsidP="000800D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A0C5F">
              <w:rPr>
                <w:rFonts w:eastAsia="Times New Roman"/>
                <w:sz w:val="18"/>
                <w:szCs w:val="18"/>
              </w:rPr>
              <w:t>(год)</w:t>
            </w:r>
          </w:p>
          <w:p w:rsidR="000800DE" w:rsidRPr="008A0C5F" w:rsidRDefault="000800DE" w:rsidP="000800DE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1" w:type="dxa"/>
            <w:vMerge w:val="restart"/>
            <w:shd w:val="clear" w:color="auto" w:fill="FFFFFF"/>
            <w:vAlign w:val="center"/>
            <w:hideMark/>
          </w:tcPr>
          <w:p w:rsidR="000800DE" w:rsidRPr="008A0C5F" w:rsidRDefault="000800DE" w:rsidP="000800DE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8A0C5F">
              <w:rPr>
                <w:rFonts w:eastAsia="Times New Roman"/>
                <w:sz w:val="18"/>
                <w:szCs w:val="18"/>
              </w:rPr>
              <w:t>Испо</w:t>
            </w:r>
            <w:proofErr w:type="spellEnd"/>
          </w:p>
          <w:p w:rsidR="000800DE" w:rsidRPr="008A0C5F" w:rsidRDefault="000800DE" w:rsidP="000800DE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8A0C5F">
              <w:rPr>
                <w:rFonts w:eastAsia="Times New Roman"/>
                <w:sz w:val="18"/>
                <w:szCs w:val="18"/>
              </w:rPr>
              <w:t>лнители</w:t>
            </w:r>
            <w:proofErr w:type="spellEnd"/>
          </w:p>
          <w:p w:rsidR="000800DE" w:rsidRPr="008A0C5F" w:rsidRDefault="000800DE" w:rsidP="000800DE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8A0C5F">
              <w:rPr>
                <w:rFonts w:eastAsia="Times New Roman"/>
                <w:sz w:val="18"/>
                <w:szCs w:val="18"/>
              </w:rPr>
              <w:t>меро</w:t>
            </w:r>
            <w:proofErr w:type="spellEnd"/>
          </w:p>
          <w:p w:rsidR="000800DE" w:rsidRPr="008A0C5F" w:rsidRDefault="000800DE" w:rsidP="000800D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A0C5F">
              <w:rPr>
                <w:rFonts w:eastAsia="Times New Roman"/>
                <w:sz w:val="18"/>
                <w:szCs w:val="18"/>
              </w:rPr>
              <w:t>приятия</w:t>
            </w:r>
          </w:p>
        </w:tc>
        <w:tc>
          <w:tcPr>
            <w:tcW w:w="1035" w:type="dxa"/>
            <w:vMerge w:val="restart"/>
            <w:shd w:val="clear" w:color="auto" w:fill="FFFFFF"/>
            <w:vAlign w:val="center"/>
            <w:hideMark/>
          </w:tcPr>
          <w:p w:rsidR="000800DE" w:rsidRPr="008A0C5F" w:rsidRDefault="000800DE" w:rsidP="000800D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A0C5F">
              <w:rPr>
                <w:rFonts w:eastAsia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8" w:type="dxa"/>
            <w:vMerge w:val="restart"/>
            <w:shd w:val="clear" w:color="auto" w:fill="FFFFFF"/>
            <w:vAlign w:val="center"/>
            <w:hideMark/>
          </w:tcPr>
          <w:p w:rsidR="000800DE" w:rsidRPr="008A0C5F" w:rsidRDefault="000800DE" w:rsidP="000800D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A0C5F">
              <w:rPr>
                <w:rFonts w:eastAsia="Times New Roman"/>
                <w:sz w:val="18"/>
                <w:szCs w:val="18"/>
              </w:rPr>
              <w:t>итого</w:t>
            </w:r>
          </w:p>
        </w:tc>
        <w:tc>
          <w:tcPr>
            <w:tcW w:w="9847" w:type="dxa"/>
            <w:gridSpan w:val="8"/>
            <w:shd w:val="clear" w:color="auto" w:fill="FFFFFF"/>
            <w:vAlign w:val="center"/>
            <w:hideMark/>
          </w:tcPr>
          <w:p w:rsidR="000800DE" w:rsidRPr="008A0C5F" w:rsidRDefault="000800DE" w:rsidP="000800DE">
            <w:pPr>
              <w:jc w:val="center"/>
              <w:rPr>
                <w:rFonts w:ascii="Constantia" w:eastAsia="Times New Roman" w:hAnsi="Constantia"/>
              </w:rPr>
            </w:pPr>
            <w:r w:rsidRPr="008A0C5F">
              <w:rPr>
                <w:rFonts w:eastAsia="Times New Roman"/>
                <w:sz w:val="18"/>
                <w:szCs w:val="18"/>
              </w:rPr>
              <w:t>Объем финансирования (рублей)</w:t>
            </w:r>
          </w:p>
        </w:tc>
      </w:tr>
      <w:tr w:rsidR="000800DE" w:rsidRPr="008A0C5F" w:rsidTr="000800DE">
        <w:trPr>
          <w:trHeight w:val="405"/>
        </w:trPr>
        <w:tc>
          <w:tcPr>
            <w:tcW w:w="567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0800DE" w:rsidRPr="008A0C5F" w:rsidRDefault="000800DE" w:rsidP="000800DE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0800DE" w:rsidRPr="008A0C5F" w:rsidRDefault="000800DE" w:rsidP="000800DE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0800DE" w:rsidRPr="008A0C5F" w:rsidRDefault="000800DE" w:rsidP="000800DE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0800DE" w:rsidRPr="008A0C5F" w:rsidRDefault="000800DE" w:rsidP="000800DE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0800DE" w:rsidRPr="008A0C5F" w:rsidRDefault="000800DE" w:rsidP="000800DE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0800DE" w:rsidRPr="008A0C5F" w:rsidRDefault="000800DE" w:rsidP="000800DE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0800DE" w:rsidRPr="008A0C5F" w:rsidRDefault="000800DE" w:rsidP="000800DE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8A0C5F">
              <w:rPr>
                <w:rFonts w:eastAsia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0800DE" w:rsidRPr="008A0C5F" w:rsidRDefault="000800DE" w:rsidP="000800DE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8A0C5F">
              <w:rPr>
                <w:rFonts w:eastAsia="Times New Roman"/>
                <w:bCs/>
                <w:sz w:val="18"/>
                <w:szCs w:val="18"/>
              </w:rPr>
              <w:t>2020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0800DE" w:rsidRPr="008A0C5F" w:rsidRDefault="000800DE" w:rsidP="000800DE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8A0C5F">
              <w:rPr>
                <w:rFonts w:eastAsia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0800DE" w:rsidRPr="008A0C5F" w:rsidRDefault="000800DE" w:rsidP="000800DE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8A0C5F">
              <w:rPr>
                <w:rFonts w:eastAsia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0800DE" w:rsidRPr="008A0C5F" w:rsidRDefault="000800DE" w:rsidP="000800DE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8A0C5F">
              <w:rPr>
                <w:rFonts w:eastAsia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0800DE" w:rsidRPr="008A0C5F" w:rsidRDefault="000800DE" w:rsidP="000800DE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8A0C5F">
              <w:rPr>
                <w:rFonts w:eastAsia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0800DE" w:rsidRPr="008A0C5F" w:rsidRDefault="000800DE" w:rsidP="000800DE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8A0C5F">
              <w:rPr>
                <w:rFonts w:eastAsia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0800DE" w:rsidRPr="008A0C5F" w:rsidRDefault="000800DE" w:rsidP="000800DE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8A0C5F">
              <w:rPr>
                <w:rFonts w:eastAsia="Times New Roman"/>
                <w:bCs/>
                <w:sz w:val="18"/>
                <w:szCs w:val="18"/>
              </w:rPr>
              <w:t>2026</w:t>
            </w:r>
          </w:p>
        </w:tc>
      </w:tr>
      <w:tr w:rsidR="008A0C5F" w:rsidRPr="008A0C5F" w:rsidTr="000800DE">
        <w:trPr>
          <w:trHeight w:val="64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8A0C5F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8A0C5F">
              <w:rPr>
                <w:rFonts w:eastAsia="Times New Roman"/>
                <w:sz w:val="18"/>
                <w:szCs w:val="18"/>
              </w:rPr>
              <w:t>Содействие  развитию дополнительного образования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8A0C5F">
              <w:rPr>
                <w:rFonts w:eastAsia="Times New Roman"/>
                <w:sz w:val="18"/>
                <w:szCs w:val="18"/>
              </w:rPr>
              <w:t>2019-2026</w:t>
            </w:r>
          </w:p>
        </w:tc>
        <w:tc>
          <w:tcPr>
            <w:tcW w:w="9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8A0C5F">
              <w:rPr>
                <w:rFonts w:eastAsia="Times New Roman"/>
                <w:sz w:val="18"/>
                <w:szCs w:val="18"/>
              </w:rPr>
              <w:t>Дом творчества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8A0C5F">
              <w:rPr>
                <w:rFonts w:eastAsia="Times New Roman"/>
                <w:sz w:val="18"/>
                <w:szCs w:val="18"/>
              </w:rPr>
              <w:t>Местный и областной бюджет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43452982,8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5387000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5893001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10824290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8202391,8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3286575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3286575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3286575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3286575</w:t>
            </w:r>
          </w:p>
        </w:tc>
      </w:tr>
      <w:tr w:rsidR="008A0C5F" w:rsidRPr="008A0C5F" w:rsidTr="000800DE">
        <w:trPr>
          <w:trHeight w:val="111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8A0C5F">
              <w:rPr>
                <w:rFonts w:eastAsia="Times New Roman"/>
                <w:sz w:val="18"/>
                <w:szCs w:val="18"/>
              </w:rPr>
              <w:t>1.1.</w:t>
            </w:r>
          </w:p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0800DE" w:rsidRDefault="000800DE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0800DE" w:rsidRDefault="000800DE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0800DE" w:rsidRDefault="000800DE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0800DE" w:rsidRDefault="000800DE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0800DE" w:rsidRDefault="000800DE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0800DE" w:rsidRDefault="000800DE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0800DE" w:rsidRDefault="000800DE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8A0C5F">
              <w:rPr>
                <w:rFonts w:eastAsia="Times New Roman"/>
                <w:sz w:val="18"/>
                <w:szCs w:val="18"/>
              </w:rPr>
              <w:t>1.2.</w:t>
            </w:r>
          </w:p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0800DE" w:rsidRDefault="000800DE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8A0C5F">
              <w:rPr>
                <w:rFonts w:eastAsia="Times New Roman"/>
                <w:sz w:val="18"/>
                <w:szCs w:val="18"/>
              </w:rPr>
              <w:t>1.3.</w:t>
            </w:r>
          </w:p>
        </w:tc>
        <w:tc>
          <w:tcPr>
            <w:tcW w:w="15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8A0C5F">
              <w:rPr>
                <w:rFonts w:eastAsia="Times New Roman"/>
                <w:sz w:val="18"/>
                <w:szCs w:val="18"/>
              </w:rPr>
              <w:t>Создание новых мест в образовательных организациях различных типов для реализации дополнительных общеразвивающих программ  всех направленностей</w:t>
            </w:r>
          </w:p>
        </w:tc>
        <w:tc>
          <w:tcPr>
            <w:tcW w:w="8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8A0C5F">
              <w:rPr>
                <w:rFonts w:eastAsia="Times New Roman"/>
                <w:sz w:val="18"/>
                <w:szCs w:val="18"/>
              </w:rPr>
              <w:t>2020-2021</w:t>
            </w:r>
          </w:p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8A0C5F">
              <w:rPr>
                <w:rFonts w:eastAsia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68259,63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12280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55979,63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8A0C5F" w:rsidRPr="008A0C5F" w:rsidTr="000800DE">
        <w:trPr>
          <w:trHeight w:val="883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8A0C5F">
              <w:rPr>
                <w:rFonts w:eastAsia="Times New Roman"/>
                <w:sz w:val="18"/>
                <w:szCs w:val="18"/>
              </w:rPr>
              <w:t>Областной бюджет</w:t>
            </w:r>
          </w:p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8A0C5F"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66895,21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12035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54860,21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8A0C5F" w:rsidRPr="008A0C5F" w:rsidTr="000800DE">
        <w:trPr>
          <w:trHeight w:val="1074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3277836,16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589686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2688150,16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A0C5F" w:rsidRPr="008A0C5F" w:rsidTr="000800DE">
        <w:trPr>
          <w:trHeight w:val="600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8A0C5F">
              <w:rPr>
                <w:rFonts w:eastAsia="Times New Roman"/>
                <w:sz w:val="18"/>
                <w:szCs w:val="18"/>
              </w:rPr>
              <w:t>создание мобильных технопарков  «</w:t>
            </w:r>
            <w:proofErr w:type="spellStart"/>
            <w:r w:rsidRPr="008A0C5F">
              <w:rPr>
                <w:rFonts w:eastAsia="Times New Roman"/>
                <w:sz w:val="18"/>
                <w:szCs w:val="18"/>
              </w:rPr>
              <w:t>Кванториум</w:t>
            </w:r>
            <w:proofErr w:type="spellEnd"/>
            <w:r w:rsidRPr="008A0C5F">
              <w:rPr>
                <w:rFonts w:eastAsia="Times New Roman"/>
                <w:sz w:val="18"/>
                <w:szCs w:val="18"/>
              </w:rPr>
              <w:t>»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ascii="Constantia" w:eastAsia="Times New Roman" w:hAnsi="Constantia"/>
              </w:rPr>
            </w:pPr>
          </w:p>
        </w:tc>
        <w:tc>
          <w:tcPr>
            <w:tcW w:w="9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8A0C5F" w:rsidRPr="008A0C5F" w:rsidTr="000800DE">
        <w:trPr>
          <w:trHeight w:val="2269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8A0C5F">
              <w:rPr>
                <w:rFonts w:eastAsia="Times New Roman"/>
                <w:sz w:val="18"/>
                <w:szCs w:val="18"/>
              </w:rPr>
              <w:t>формирование современных управленческих и организационно-</w:t>
            </w:r>
            <w:proofErr w:type="gramStart"/>
            <w:r w:rsidRPr="008A0C5F">
              <w:rPr>
                <w:rFonts w:eastAsia="Times New Roman"/>
                <w:sz w:val="18"/>
                <w:szCs w:val="18"/>
              </w:rPr>
              <w:t>экономических механизмов</w:t>
            </w:r>
            <w:proofErr w:type="gramEnd"/>
            <w:r w:rsidRPr="008A0C5F">
              <w:rPr>
                <w:rFonts w:eastAsia="Times New Roman"/>
                <w:sz w:val="18"/>
                <w:szCs w:val="18"/>
              </w:rPr>
              <w:t xml:space="preserve"> в системе дополнительного образования детей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ascii="Constantia" w:eastAsia="Times New Roman" w:hAnsi="Constantia"/>
              </w:rPr>
            </w:pPr>
          </w:p>
        </w:tc>
        <w:tc>
          <w:tcPr>
            <w:tcW w:w="9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A0C5F" w:rsidRPr="008A0C5F" w:rsidTr="000800DE">
        <w:trPr>
          <w:trHeight w:val="64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8A0C5F">
              <w:rPr>
                <w:rFonts w:eastAsia="Times New Roman"/>
                <w:sz w:val="18"/>
                <w:szCs w:val="18"/>
              </w:rPr>
              <w:t>1.4.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8A0C5F">
              <w:rPr>
                <w:rFonts w:eastAsia="Times New Roman"/>
                <w:sz w:val="18"/>
                <w:szCs w:val="18"/>
              </w:rPr>
              <w:t xml:space="preserve">Расходы на мероприятия направленные на профилактику </w:t>
            </w:r>
            <w:proofErr w:type="spellStart"/>
            <w:r w:rsidRPr="008A0C5F">
              <w:rPr>
                <w:rFonts w:eastAsia="Times New Roman"/>
                <w:sz w:val="18"/>
                <w:szCs w:val="18"/>
              </w:rPr>
              <w:t>короновирусной</w:t>
            </w:r>
            <w:proofErr w:type="spellEnd"/>
            <w:r w:rsidRPr="008A0C5F">
              <w:rPr>
                <w:rFonts w:eastAsia="Times New Roman"/>
                <w:sz w:val="18"/>
                <w:szCs w:val="18"/>
              </w:rPr>
              <w:t xml:space="preserve"> инфекции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8A0C5F">
              <w:rPr>
                <w:rFonts w:eastAsia="Times New Roman"/>
                <w:sz w:val="18"/>
                <w:szCs w:val="18"/>
              </w:rPr>
              <w:t>2020-2021 г.</w:t>
            </w:r>
          </w:p>
        </w:tc>
        <w:tc>
          <w:tcPr>
            <w:tcW w:w="9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8A0C5F">
              <w:rPr>
                <w:rFonts w:eastAsia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A0C5F" w:rsidRPr="008A0C5F" w:rsidTr="000800DE">
        <w:trPr>
          <w:trHeight w:val="55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8A0C5F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bCs/>
                <w:sz w:val="18"/>
                <w:szCs w:val="18"/>
              </w:rPr>
            </w:pPr>
            <w:r w:rsidRPr="008A0C5F">
              <w:rPr>
                <w:rFonts w:eastAsia="Times New Roman"/>
                <w:bCs/>
                <w:sz w:val="18"/>
                <w:szCs w:val="18"/>
              </w:rPr>
              <w:t xml:space="preserve">Внедрение и обеспечение </w:t>
            </w:r>
            <w:proofErr w:type="gramStart"/>
            <w:r w:rsidRPr="008A0C5F">
              <w:rPr>
                <w:rFonts w:eastAsia="Times New Roman"/>
                <w:bCs/>
                <w:sz w:val="18"/>
                <w:szCs w:val="1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8A0C5F">
              <w:rPr>
                <w:rFonts w:eastAsia="Times New Roman"/>
                <w:sz w:val="18"/>
                <w:szCs w:val="18"/>
              </w:rPr>
              <w:t xml:space="preserve">2022-2026 </w:t>
            </w:r>
            <w:proofErr w:type="spellStart"/>
            <w:r w:rsidRPr="008A0C5F">
              <w:rPr>
                <w:rFonts w:eastAsia="Times New Roman"/>
                <w:sz w:val="18"/>
                <w:szCs w:val="18"/>
              </w:rPr>
              <w:t>ьг</w:t>
            </w:r>
            <w:proofErr w:type="spellEnd"/>
            <w:r w:rsidRPr="008A0C5F"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ascii="Constantia" w:eastAsia="Times New Roman" w:hAnsi="Constantia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8A0C5F">
              <w:rPr>
                <w:rFonts w:eastAsia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23492910,2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1225510,2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5566850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5566850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5566850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5566850</w:t>
            </w:r>
          </w:p>
        </w:tc>
      </w:tr>
      <w:tr w:rsidR="008A0C5F" w:rsidRPr="008A0C5F" w:rsidTr="000800DE">
        <w:trPr>
          <w:trHeight w:val="55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8A0C5F">
              <w:rPr>
                <w:rFonts w:eastAsia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66945893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5387000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5893001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10824290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9427902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8853425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8853425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8853425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A0C5F" w:rsidRPr="008A0C5F" w:rsidRDefault="008A0C5F" w:rsidP="000800D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8A0C5F">
              <w:rPr>
                <w:rFonts w:eastAsia="Times New Roman"/>
                <w:color w:val="000000"/>
                <w:sz w:val="16"/>
                <w:szCs w:val="16"/>
              </w:rPr>
              <w:t>8853425</w:t>
            </w:r>
          </w:p>
        </w:tc>
      </w:tr>
    </w:tbl>
    <w:p w:rsidR="008A0C5F" w:rsidRPr="008A0C5F" w:rsidRDefault="008A0C5F" w:rsidP="008A0C5F">
      <w:pPr>
        <w:spacing w:before="30" w:after="30"/>
        <w:jc w:val="both"/>
        <w:rPr>
          <w:rFonts w:eastAsia="Times New Roman"/>
          <w:spacing w:val="2"/>
          <w:sz w:val="18"/>
          <w:szCs w:val="18"/>
        </w:rPr>
      </w:pPr>
    </w:p>
    <w:p w:rsidR="008A0C5F" w:rsidRPr="008A0C5F" w:rsidRDefault="008A0C5F" w:rsidP="008A0C5F">
      <w:pPr>
        <w:spacing w:after="200" w:line="276" w:lineRule="auto"/>
        <w:rPr>
          <w:rFonts w:eastAsia="Times New Roman"/>
          <w:sz w:val="18"/>
          <w:szCs w:val="18"/>
        </w:rPr>
      </w:pPr>
    </w:p>
    <w:p w:rsidR="0035263C" w:rsidRDefault="0035263C" w:rsidP="00791DB4">
      <w:pPr>
        <w:jc w:val="right"/>
        <w:rPr>
          <w:sz w:val="28"/>
          <w:szCs w:val="28"/>
        </w:rPr>
      </w:pPr>
    </w:p>
    <w:sectPr w:rsidR="0035263C" w:rsidSect="008A0C5F">
      <w:pgSz w:w="16838" w:h="11906" w:orient="landscape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B9E" w:rsidRDefault="00F27B9E" w:rsidP="008C554A">
      <w:r>
        <w:separator/>
      </w:r>
    </w:p>
  </w:endnote>
  <w:endnote w:type="continuationSeparator" w:id="0">
    <w:p w:rsidR="00F27B9E" w:rsidRDefault="00F27B9E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B9E" w:rsidRDefault="00F27B9E" w:rsidP="008C554A">
      <w:r>
        <w:separator/>
      </w:r>
    </w:p>
  </w:footnote>
  <w:footnote w:type="continuationSeparator" w:id="0">
    <w:p w:rsidR="00F27B9E" w:rsidRDefault="00F27B9E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493" w:rsidRDefault="001F5493" w:rsidP="00751FD6">
    <w:pPr>
      <w:pStyle w:val="af"/>
      <w:framePr w:wrap="around" w:vAnchor="text" w:hAnchor="margin" w:xAlign="right" w:y="1"/>
      <w:rPr>
        <w:rStyle w:val="af3"/>
      </w:rPr>
    </w:pPr>
  </w:p>
  <w:p w:rsidR="001F5493" w:rsidRDefault="001F5493" w:rsidP="00751FD6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39639E1"/>
    <w:multiLevelType w:val="hybridMultilevel"/>
    <w:tmpl w:val="6D0A8EF8"/>
    <w:lvl w:ilvl="0" w:tplc="497EFB44">
      <w:numFmt w:val="bullet"/>
      <w:lvlText w:val="-"/>
      <w:lvlJc w:val="left"/>
      <w:pPr>
        <w:ind w:left="611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7CF888">
      <w:numFmt w:val="bullet"/>
      <w:lvlText w:val="•"/>
      <w:lvlJc w:val="left"/>
      <w:pPr>
        <w:ind w:left="1592" w:hanging="185"/>
      </w:pPr>
      <w:rPr>
        <w:rFonts w:hint="default"/>
        <w:lang w:val="ru-RU" w:eastAsia="en-US" w:bidi="ar-SA"/>
      </w:rPr>
    </w:lvl>
    <w:lvl w:ilvl="2" w:tplc="09E85F6C">
      <w:numFmt w:val="bullet"/>
      <w:lvlText w:val="•"/>
      <w:lvlJc w:val="left"/>
      <w:pPr>
        <w:ind w:left="2565" w:hanging="185"/>
      </w:pPr>
      <w:rPr>
        <w:rFonts w:hint="default"/>
        <w:lang w:val="ru-RU" w:eastAsia="en-US" w:bidi="ar-SA"/>
      </w:rPr>
    </w:lvl>
    <w:lvl w:ilvl="3" w:tplc="3708B376">
      <w:numFmt w:val="bullet"/>
      <w:lvlText w:val="•"/>
      <w:lvlJc w:val="left"/>
      <w:pPr>
        <w:ind w:left="3537" w:hanging="185"/>
      </w:pPr>
      <w:rPr>
        <w:rFonts w:hint="default"/>
        <w:lang w:val="ru-RU" w:eastAsia="en-US" w:bidi="ar-SA"/>
      </w:rPr>
    </w:lvl>
    <w:lvl w:ilvl="4" w:tplc="38A8F5D6">
      <w:numFmt w:val="bullet"/>
      <w:lvlText w:val="•"/>
      <w:lvlJc w:val="left"/>
      <w:pPr>
        <w:ind w:left="4510" w:hanging="185"/>
      </w:pPr>
      <w:rPr>
        <w:rFonts w:hint="default"/>
        <w:lang w:val="ru-RU" w:eastAsia="en-US" w:bidi="ar-SA"/>
      </w:rPr>
    </w:lvl>
    <w:lvl w:ilvl="5" w:tplc="D2B6304A">
      <w:numFmt w:val="bullet"/>
      <w:lvlText w:val="•"/>
      <w:lvlJc w:val="left"/>
      <w:pPr>
        <w:ind w:left="5483" w:hanging="185"/>
      </w:pPr>
      <w:rPr>
        <w:rFonts w:hint="default"/>
        <w:lang w:val="ru-RU" w:eastAsia="en-US" w:bidi="ar-SA"/>
      </w:rPr>
    </w:lvl>
    <w:lvl w:ilvl="6" w:tplc="CD523E76">
      <w:numFmt w:val="bullet"/>
      <w:lvlText w:val="•"/>
      <w:lvlJc w:val="left"/>
      <w:pPr>
        <w:ind w:left="6455" w:hanging="185"/>
      </w:pPr>
      <w:rPr>
        <w:rFonts w:hint="default"/>
        <w:lang w:val="ru-RU" w:eastAsia="en-US" w:bidi="ar-SA"/>
      </w:rPr>
    </w:lvl>
    <w:lvl w:ilvl="7" w:tplc="C0A038EC">
      <w:numFmt w:val="bullet"/>
      <w:lvlText w:val="•"/>
      <w:lvlJc w:val="left"/>
      <w:pPr>
        <w:ind w:left="7428" w:hanging="185"/>
      </w:pPr>
      <w:rPr>
        <w:rFonts w:hint="default"/>
        <w:lang w:val="ru-RU" w:eastAsia="en-US" w:bidi="ar-SA"/>
      </w:rPr>
    </w:lvl>
    <w:lvl w:ilvl="8" w:tplc="3B9C26E8">
      <w:numFmt w:val="bullet"/>
      <w:lvlText w:val="•"/>
      <w:lvlJc w:val="left"/>
      <w:pPr>
        <w:ind w:left="8401" w:hanging="185"/>
      </w:pPr>
      <w:rPr>
        <w:rFonts w:hint="default"/>
        <w:lang w:val="ru-RU" w:eastAsia="en-US" w:bidi="ar-SA"/>
      </w:rPr>
    </w:lvl>
  </w:abstractNum>
  <w:abstractNum w:abstractNumId="4">
    <w:nsid w:val="38C062EA"/>
    <w:multiLevelType w:val="hybridMultilevel"/>
    <w:tmpl w:val="0ECC1E02"/>
    <w:lvl w:ilvl="0" w:tplc="26609C34">
      <w:start w:val="5"/>
      <w:numFmt w:val="decimal"/>
      <w:lvlText w:val="%1"/>
      <w:lvlJc w:val="left"/>
      <w:pPr>
        <w:ind w:left="6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5">
    <w:nsid w:val="4DCE243A"/>
    <w:multiLevelType w:val="hybridMultilevel"/>
    <w:tmpl w:val="1DA6DFD2"/>
    <w:lvl w:ilvl="0" w:tplc="169E11C6">
      <w:start w:val="1"/>
      <w:numFmt w:val="decimal"/>
      <w:lvlText w:val="%1."/>
      <w:lvlJc w:val="left"/>
      <w:pPr>
        <w:ind w:left="611" w:hanging="250"/>
      </w:pPr>
      <w:rPr>
        <w:rFonts w:ascii="Times New Roman" w:eastAsia="Times New Roman" w:hAnsi="Times New Roman" w:cs="Times New Roman" w:hint="default"/>
        <w:spacing w:val="18"/>
        <w:w w:val="100"/>
        <w:sz w:val="28"/>
        <w:szCs w:val="28"/>
        <w:lang w:val="ru-RU" w:eastAsia="en-US" w:bidi="ar-SA"/>
      </w:rPr>
    </w:lvl>
    <w:lvl w:ilvl="1" w:tplc="6008783C">
      <w:numFmt w:val="bullet"/>
      <w:lvlText w:val="•"/>
      <w:lvlJc w:val="left"/>
      <w:pPr>
        <w:ind w:left="1592" w:hanging="250"/>
      </w:pPr>
      <w:rPr>
        <w:rFonts w:hint="default"/>
        <w:lang w:val="ru-RU" w:eastAsia="en-US" w:bidi="ar-SA"/>
      </w:rPr>
    </w:lvl>
    <w:lvl w:ilvl="2" w:tplc="09BCAD8A">
      <w:numFmt w:val="bullet"/>
      <w:lvlText w:val="•"/>
      <w:lvlJc w:val="left"/>
      <w:pPr>
        <w:ind w:left="2565" w:hanging="250"/>
      </w:pPr>
      <w:rPr>
        <w:rFonts w:hint="default"/>
        <w:lang w:val="ru-RU" w:eastAsia="en-US" w:bidi="ar-SA"/>
      </w:rPr>
    </w:lvl>
    <w:lvl w:ilvl="3" w:tplc="248C8A7E">
      <w:numFmt w:val="bullet"/>
      <w:lvlText w:val="•"/>
      <w:lvlJc w:val="left"/>
      <w:pPr>
        <w:ind w:left="3537" w:hanging="250"/>
      </w:pPr>
      <w:rPr>
        <w:rFonts w:hint="default"/>
        <w:lang w:val="ru-RU" w:eastAsia="en-US" w:bidi="ar-SA"/>
      </w:rPr>
    </w:lvl>
    <w:lvl w:ilvl="4" w:tplc="A254EC06">
      <w:numFmt w:val="bullet"/>
      <w:lvlText w:val="•"/>
      <w:lvlJc w:val="left"/>
      <w:pPr>
        <w:ind w:left="4510" w:hanging="250"/>
      </w:pPr>
      <w:rPr>
        <w:rFonts w:hint="default"/>
        <w:lang w:val="ru-RU" w:eastAsia="en-US" w:bidi="ar-SA"/>
      </w:rPr>
    </w:lvl>
    <w:lvl w:ilvl="5" w:tplc="2E223952">
      <w:numFmt w:val="bullet"/>
      <w:lvlText w:val="•"/>
      <w:lvlJc w:val="left"/>
      <w:pPr>
        <w:ind w:left="5483" w:hanging="250"/>
      </w:pPr>
      <w:rPr>
        <w:rFonts w:hint="default"/>
        <w:lang w:val="ru-RU" w:eastAsia="en-US" w:bidi="ar-SA"/>
      </w:rPr>
    </w:lvl>
    <w:lvl w:ilvl="6" w:tplc="7506DF3C">
      <w:numFmt w:val="bullet"/>
      <w:lvlText w:val="•"/>
      <w:lvlJc w:val="left"/>
      <w:pPr>
        <w:ind w:left="6455" w:hanging="250"/>
      </w:pPr>
      <w:rPr>
        <w:rFonts w:hint="default"/>
        <w:lang w:val="ru-RU" w:eastAsia="en-US" w:bidi="ar-SA"/>
      </w:rPr>
    </w:lvl>
    <w:lvl w:ilvl="7" w:tplc="AE76804A">
      <w:numFmt w:val="bullet"/>
      <w:lvlText w:val="•"/>
      <w:lvlJc w:val="left"/>
      <w:pPr>
        <w:ind w:left="7428" w:hanging="250"/>
      </w:pPr>
      <w:rPr>
        <w:rFonts w:hint="default"/>
        <w:lang w:val="ru-RU" w:eastAsia="en-US" w:bidi="ar-SA"/>
      </w:rPr>
    </w:lvl>
    <w:lvl w:ilvl="8" w:tplc="F9303776">
      <w:numFmt w:val="bullet"/>
      <w:lvlText w:val="•"/>
      <w:lvlJc w:val="left"/>
      <w:pPr>
        <w:ind w:left="8401" w:hanging="250"/>
      </w:pPr>
      <w:rPr>
        <w:rFonts w:hint="default"/>
        <w:lang w:val="ru-RU" w:eastAsia="en-US" w:bidi="ar-SA"/>
      </w:rPr>
    </w:lvl>
  </w:abstractNum>
  <w:abstractNum w:abstractNumId="6">
    <w:nsid w:val="58E51D25"/>
    <w:multiLevelType w:val="hybridMultilevel"/>
    <w:tmpl w:val="B0BA6B56"/>
    <w:lvl w:ilvl="0" w:tplc="1DB28084">
      <w:start w:val="1"/>
      <w:numFmt w:val="decimal"/>
      <w:lvlText w:val="%1."/>
      <w:lvlJc w:val="left"/>
      <w:pPr>
        <w:ind w:left="611" w:hanging="305"/>
        <w:jc w:val="right"/>
      </w:pPr>
      <w:rPr>
        <w:rFonts w:hint="default"/>
        <w:w w:val="100"/>
        <w:lang w:val="ru-RU" w:eastAsia="en-US" w:bidi="ar-SA"/>
      </w:rPr>
    </w:lvl>
    <w:lvl w:ilvl="1" w:tplc="D73A4DFC">
      <w:numFmt w:val="bullet"/>
      <w:lvlText w:val="•"/>
      <w:lvlJc w:val="left"/>
      <w:pPr>
        <w:ind w:left="2580" w:hanging="305"/>
      </w:pPr>
      <w:rPr>
        <w:rFonts w:hint="default"/>
        <w:lang w:val="ru-RU" w:eastAsia="en-US" w:bidi="ar-SA"/>
      </w:rPr>
    </w:lvl>
    <w:lvl w:ilvl="2" w:tplc="4AA05B1E">
      <w:numFmt w:val="bullet"/>
      <w:lvlText w:val="•"/>
      <w:lvlJc w:val="left"/>
      <w:pPr>
        <w:ind w:left="3442" w:hanging="305"/>
      </w:pPr>
      <w:rPr>
        <w:rFonts w:hint="default"/>
        <w:lang w:val="ru-RU" w:eastAsia="en-US" w:bidi="ar-SA"/>
      </w:rPr>
    </w:lvl>
    <w:lvl w:ilvl="3" w:tplc="13C6E840">
      <w:numFmt w:val="bullet"/>
      <w:lvlText w:val="•"/>
      <w:lvlJc w:val="left"/>
      <w:pPr>
        <w:ind w:left="4305" w:hanging="305"/>
      </w:pPr>
      <w:rPr>
        <w:rFonts w:hint="default"/>
        <w:lang w:val="ru-RU" w:eastAsia="en-US" w:bidi="ar-SA"/>
      </w:rPr>
    </w:lvl>
    <w:lvl w:ilvl="4" w:tplc="63C85754">
      <w:numFmt w:val="bullet"/>
      <w:lvlText w:val="•"/>
      <w:lvlJc w:val="left"/>
      <w:pPr>
        <w:ind w:left="5168" w:hanging="305"/>
      </w:pPr>
      <w:rPr>
        <w:rFonts w:hint="default"/>
        <w:lang w:val="ru-RU" w:eastAsia="en-US" w:bidi="ar-SA"/>
      </w:rPr>
    </w:lvl>
    <w:lvl w:ilvl="5" w:tplc="C60C673C">
      <w:numFmt w:val="bullet"/>
      <w:lvlText w:val="•"/>
      <w:lvlJc w:val="left"/>
      <w:pPr>
        <w:ind w:left="6031" w:hanging="305"/>
      </w:pPr>
      <w:rPr>
        <w:rFonts w:hint="default"/>
        <w:lang w:val="ru-RU" w:eastAsia="en-US" w:bidi="ar-SA"/>
      </w:rPr>
    </w:lvl>
    <w:lvl w:ilvl="6" w:tplc="E8943D84">
      <w:numFmt w:val="bullet"/>
      <w:lvlText w:val="•"/>
      <w:lvlJc w:val="left"/>
      <w:pPr>
        <w:ind w:left="6894" w:hanging="305"/>
      </w:pPr>
      <w:rPr>
        <w:rFonts w:hint="default"/>
        <w:lang w:val="ru-RU" w:eastAsia="en-US" w:bidi="ar-SA"/>
      </w:rPr>
    </w:lvl>
    <w:lvl w:ilvl="7" w:tplc="41E079E2">
      <w:numFmt w:val="bullet"/>
      <w:lvlText w:val="•"/>
      <w:lvlJc w:val="left"/>
      <w:pPr>
        <w:ind w:left="7757" w:hanging="305"/>
      </w:pPr>
      <w:rPr>
        <w:rFonts w:hint="default"/>
        <w:lang w:val="ru-RU" w:eastAsia="en-US" w:bidi="ar-SA"/>
      </w:rPr>
    </w:lvl>
    <w:lvl w:ilvl="8" w:tplc="6C1C06E8">
      <w:numFmt w:val="bullet"/>
      <w:lvlText w:val="•"/>
      <w:lvlJc w:val="left"/>
      <w:pPr>
        <w:ind w:left="8620" w:hanging="305"/>
      </w:pPr>
      <w:rPr>
        <w:rFonts w:hint="default"/>
        <w:lang w:val="ru-RU" w:eastAsia="en-US" w:bidi="ar-SA"/>
      </w:rPr>
    </w:lvl>
  </w:abstractNum>
  <w:abstractNum w:abstractNumId="7">
    <w:nsid w:val="71C73F98"/>
    <w:multiLevelType w:val="hybridMultilevel"/>
    <w:tmpl w:val="CC8CA7BA"/>
    <w:lvl w:ilvl="0" w:tplc="3E385DD0">
      <w:numFmt w:val="bullet"/>
      <w:lvlText w:val="–"/>
      <w:lvlJc w:val="left"/>
      <w:pPr>
        <w:ind w:left="8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9A67F4">
      <w:numFmt w:val="bullet"/>
      <w:lvlText w:val="-"/>
      <w:lvlJc w:val="left"/>
      <w:pPr>
        <w:ind w:left="149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7A54C4">
      <w:numFmt w:val="bullet"/>
      <w:lvlText w:val="•"/>
      <w:lvlJc w:val="left"/>
      <w:pPr>
        <w:ind w:left="2482" w:hanging="173"/>
      </w:pPr>
      <w:rPr>
        <w:rFonts w:hint="default"/>
        <w:lang w:val="ru-RU" w:eastAsia="en-US" w:bidi="ar-SA"/>
      </w:rPr>
    </w:lvl>
    <w:lvl w:ilvl="3" w:tplc="79CC1410">
      <w:numFmt w:val="bullet"/>
      <w:lvlText w:val="•"/>
      <w:lvlJc w:val="left"/>
      <w:pPr>
        <w:ind w:left="3465" w:hanging="173"/>
      </w:pPr>
      <w:rPr>
        <w:rFonts w:hint="default"/>
        <w:lang w:val="ru-RU" w:eastAsia="en-US" w:bidi="ar-SA"/>
      </w:rPr>
    </w:lvl>
    <w:lvl w:ilvl="4" w:tplc="24426C40">
      <w:numFmt w:val="bullet"/>
      <w:lvlText w:val="•"/>
      <w:lvlJc w:val="left"/>
      <w:pPr>
        <w:ind w:left="4448" w:hanging="173"/>
      </w:pPr>
      <w:rPr>
        <w:rFonts w:hint="default"/>
        <w:lang w:val="ru-RU" w:eastAsia="en-US" w:bidi="ar-SA"/>
      </w:rPr>
    </w:lvl>
    <w:lvl w:ilvl="5" w:tplc="52C83B22">
      <w:numFmt w:val="bullet"/>
      <w:lvlText w:val="•"/>
      <w:lvlJc w:val="left"/>
      <w:pPr>
        <w:ind w:left="5431" w:hanging="173"/>
      </w:pPr>
      <w:rPr>
        <w:rFonts w:hint="default"/>
        <w:lang w:val="ru-RU" w:eastAsia="en-US" w:bidi="ar-SA"/>
      </w:rPr>
    </w:lvl>
    <w:lvl w:ilvl="6" w:tplc="096028AC">
      <w:numFmt w:val="bullet"/>
      <w:lvlText w:val="•"/>
      <w:lvlJc w:val="left"/>
      <w:pPr>
        <w:ind w:left="6414" w:hanging="173"/>
      </w:pPr>
      <w:rPr>
        <w:rFonts w:hint="default"/>
        <w:lang w:val="ru-RU" w:eastAsia="en-US" w:bidi="ar-SA"/>
      </w:rPr>
    </w:lvl>
    <w:lvl w:ilvl="7" w:tplc="CE3A3726">
      <w:numFmt w:val="bullet"/>
      <w:lvlText w:val="•"/>
      <w:lvlJc w:val="left"/>
      <w:pPr>
        <w:ind w:left="7397" w:hanging="173"/>
      </w:pPr>
      <w:rPr>
        <w:rFonts w:hint="default"/>
        <w:lang w:val="ru-RU" w:eastAsia="en-US" w:bidi="ar-SA"/>
      </w:rPr>
    </w:lvl>
    <w:lvl w:ilvl="8" w:tplc="13C82312">
      <w:numFmt w:val="bullet"/>
      <w:lvlText w:val="•"/>
      <w:lvlJc w:val="left"/>
      <w:pPr>
        <w:ind w:left="8380" w:hanging="17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E4F"/>
    <w:rsid w:val="0000764C"/>
    <w:rsid w:val="000156D6"/>
    <w:rsid w:val="00017B22"/>
    <w:rsid w:val="00024C76"/>
    <w:rsid w:val="00030878"/>
    <w:rsid w:val="00031CB9"/>
    <w:rsid w:val="00036386"/>
    <w:rsid w:val="00040F21"/>
    <w:rsid w:val="00040F5C"/>
    <w:rsid w:val="0005377B"/>
    <w:rsid w:val="0005519A"/>
    <w:rsid w:val="00057A44"/>
    <w:rsid w:val="00061F35"/>
    <w:rsid w:val="0006541F"/>
    <w:rsid w:val="00066A0A"/>
    <w:rsid w:val="00070ABE"/>
    <w:rsid w:val="000710B6"/>
    <w:rsid w:val="0007343B"/>
    <w:rsid w:val="000800DE"/>
    <w:rsid w:val="00087AD7"/>
    <w:rsid w:val="000952B8"/>
    <w:rsid w:val="00096542"/>
    <w:rsid w:val="00097477"/>
    <w:rsid w:val="000A3B51"/>
    <w:rsid w:val="000A4F4C"/>
    <w:rsid w:val="000A72EC"/>
    <w:rsid w:val="000B3998"/>
    <w:rsid w:val="000B6DD9"/>
    <w:rsid w:val="000B72C8"/>
    <w:rsid w:val="000C1AC7"/>
    <w:rsid w:val="000C7CF3"/>
    <w:rsid w:val="000D271C"/>
    <w:rsid w:val="000D5889"/>
    <w:rsid w:val="000D7253"/>
    <w:rsid w:val="000F0209"/>
    <w:rsid w:val="000F3529"/>
    <w:rsid w:val="000F465B"/>
    <w:rsid w:val="000F6CF8"/>
    <w:rsid w:val="00100DEA"/>
    <w:rsid w:val="00102517"/>
    <w:rsid w:val="00106040"/>
    <w:rsid w:val="00116E16"/>
    <w:rsid w:val="00117CF8"/>
    <w:rsid w:val="00123A50"/>
    <w:rsid w:val="00123CC4"/>
    <w:rsid w:val="00126DCB"/>
    <w:rsid w:val="00130017"/>
    <w:rsid w:val="00131EB2"/>
    <w:rsid w:val="001340C3"/>
    <w:rsid w:val="00134EEC"/>
    <w:rsid w:val="00135D5A"/>
    <w:rsid w:val="0013667C"/>
    <w:rsid w:val="0014195A"/>
    <w:rsid w:val="00141FDB"/>
    <w:rsid w:val="00144874"/>
    <w:rsid w:val="00147702"/>
    <w:rsid w:val="001540AA"/>
    <w:rsid w:val="00154CA7"/>
    <w:rsid w:val="00154E7B"/>
    <w:rsid w:val="001552C0"/>
    <w:rsid w:val="001600B4"/>
    <w:rsid w:val="00162920"/>
    <w:rsid w:val="001633E9"/>
    <w:rsid w:val="00165B35"/>
    <w:rsid w:val="0016683C"/>
    <w:rsid w:val="0016748E"/>
    <w:rsid w:val="00175A2D"/>
    <w:rsid w:val="00182E7B"/>
    <w:rsid w:val="00184791"/>
    <w:rsid w:val="00185247"/>
    <w:rsid w:val="00190817"/>
    <w:rsid w:val="001913EC"/>
    <w:rsid w:val="001A196E"/>
    <w:rsid w:val="001B0498"/>
    <w:rsid w:val="001B1111"/>
    <w:rsid w:val="001C04AE"/>
    <w:rsid w:val="001C4920"/>
    <w:rsid w:val="001C5D81"/>
    <w:rsid w:val="001C6A8E"/>
    <w:rsid w:val="001D1638"/>
    <w:rsid w:val="001D1D11"/>
    <w:rsid w:val="001D4BE4"/>
    <w:rsid w:val="001D698F"/>
    <w:rsid w:val="001E0746"/>
    <w:rsid w:val="001E2E82"/>
    <w:rsid w:val="001E5825"/>
    <w:rsid w:val="001F5493"/>
    <w:rsid w:val="00205420"/>
    <w:rsid w:val="002058A3"/>
    <w:rsid w:val="00206DF3"/>
    <w:rsid w:val="00220A17"/>
    <w:rsid w:val="002236DE"/>
    <w:rsid w:val="00223C55"/>
    <w:rsid w:val="00224A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2EA5"/>
    <w:rsid w:val="00254531"/>
    <w:rsid w:val="00254962"/>
    <w:rsid w:val="002634D3"/>
    <w:rsid w:val="00263AEF"/>
    <w:rsid w:val="002642C5"/>
    <w:rsid w:val="002706D0"/>
    <w:rsid w:val="0027096B"/>
    <w:rsid w:val="002725EC"/>
    <w:rsid w:val="00281B1C"/>
    <w:rsid w:val="00283ED2"/>
    <w:rsid w:val="00284526"/>
    <w:rsid w:val="0029259D"/>
    <w:rsid w:val="00293A00"/>
    <w:rsid w:val="002955B9"/>
    <w:rsid w:val="002A26C9"/>
    <w:rsid w:val="002B137F"/>
    <w:rsid w:val="002C01E4"/>
    <w:rsid w:val="002C2983"/>
    <w:rsid w:val="002C4C6F"/>
    <w:rsid w:val="002C6480"/>
    <w:rsid w:val="002D2300"/>
    <w:rsid w:val="002D2451"/>
    <w:rsid w:val="002D3262"/>
    <w:rsid w:val="002D4154"/>
    <w:rsid w:val="002D563D"/>
    <w:rsid w:val="002E15F0"/>
    <w:rsid w:val="002F0201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275CB"/>
    <w:rsid w:val="003319AF"/>
    <w:rsid w:val="00332344"/>
    <w:rsid w:val="00332726"/>
    <w:rsid w:val="00335C6C"/>
    <w:rsid w:val="00337F0E"/>
    <w:rsid w:val="0034569D"/>
    <w:rsid w:val="00346EF5"/>
    <w:rsid w:val="00350F92"/>
    <w:rsid w:val="0035263C"/>
    <w:rsid w:val="00352854"/>
    <w:rsid w:val="0035602E"/>
    <w:rsid w:val="003578BA"/>
    <w:rsid w:val="003755DC"/>
    <w:rsid w:val="003760FD"/>
    <w:rsid w:val="00385077"/>
    <w:rsid w:val="00386264"/>
    <w:rsid w:val="00392EBC"/>
    <w:rsid w:val="00393607"/>
    <w:rsid w:val="00397914"/>
    <w:rsid w:val="003A4216"/>
    <w:rsid w:val="003A47E2"/>
    <w:rsid w:val="003B03DE"/>
    <w:rsid w:val="003B23F8"/>
    <w:rsid w:val="003B3103"/>
    <w:rsid w:val="003B4D5A"/>
    <w:rsid w:val="003B6F74"/>
    <w:rsid w:val="003C6C0D"/>
    <w:rsid w:val="003C6CC6"/>
    <w:rsid w:val="003C6E10"/>
    <w:rsid w:val="003D37C7"/>
    <w:rsid w:val="003D4245"/>
    <w:rsid w:val="003D5034"/>
    <w:rsid w:val="003D6805"/>
    <w:rsid w:val="003E065F"/>
    <w:rsid w:val="003E40F7"/>
    <w:rsid w:val="003E7F63"/>
    <w:rsid w:val="003F40EE"/>
    <w:rsid w:val="00404C59"/>
    <w:rsid w:val="00407512"/>
    <w:rsid w:val="00410DF2"/>
    <w:rsid w:val="004160C3"/>
    <w:rsid w:val="004167B4"/>
    <w:rsid w:val="004204CB"/>
    <w:rsid w:val="00422F06"/>
    <w:rsid w:val="00423FAB"/>
    <w:rsid w:val="00425F75"/>
    <w:rsid w:val="004262BB"/>
    <w:rsid w:val="00430D75"/>
    <w:rsid w:val="00434295"/>
    <w:rsid w:val="00442799"/>
    <w:rsid w:val="0044536A"/>
    <w:rsid w:val="00446C3E"/>
    <w:rsid w:val="0045227A"/>
    <w:rsid w:val="004559E2"/>
    <w:rsid w:val="00460654"/>
    <w:rsid w:val="00462E93"/>
    <w:rsid w:val="004639A5"/>
    <w:rsid w:val="00464EF5"/>
    <w:rsid w:val="0046641B"/>
    <w:rsid w:val="00466A05"/>
    <w:rsid w:val="00470F75"/>
    <w:rsid w:val="004730A2"/>
    <w:rsid w:val="00476C81"/>
    <w:rsid w:val="00483D8D"/>
    <w:rsid w:val="00490BCF"/>
    <w:rsid w:val="00491027"/>
    <w:rsid w:val="00493D06"/>
    <w:rsid w:val="00494B62"/>
    <w:rsid w:val="00497A6F"/>
    <w:rsid w:val="004A0B1A"/>
    <w:rsid w:val="004A145C"/>
    <w:rsid w:val="004A2F08"/>
    <w:rsid w:val="004A4570"/>
    <w:rsid w:val="004A56F1"/>
    <w:rsid w:val="004A63BF"/>
    <w:rsid w:val="004B2E37"/>
    <w:rsid w:val="004B47BD"/>
    <w:rsid w:val="004B5233"/>
    <w:rsid w:val="004B608C"/>
    <w:rsid w:val="004B7891"/>
    <w:rsid w:val="004B7A11"/>
    <w:rsid w:val="004C1359"/>
    <w:rsid w:val="004C1836"/>
    <w:rsid w:val="004C3691"/>
    <w:rsid w:val="004C4C41"/>
    <w:rsid w:val="004D05F3"/>
    <w:rsid w:val="004D121B"/>
    <w:rsid w:val="004D33CF"/>
    <w:rsid w:val="004D47F9"/>
    <w:rsid w:val="004D4A10"/>
    <w:rsid w:val="004D59DF"/>
    <w:rsid w:val="004D752B"/>
    <w:rsid w:val="004D7B9B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1F3F"/>
    <w:rsid w:val="0053438F"/>
    <w:rsid w:val="005351A2"/>
    <w:rsid w:val="00535C17"/>
    <w:rsid w:val="0053639A"/>
    <w:rsid w:val="005403C0"/>
    <w:rsid w:val="0054141F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56A0"/>
    <w:rsid w:val="00575F04"/>
    <w:rsid w:val="00576A9E"/>
    <w:rsid w:val="0057754F"/>
    <w:rsid w:val="0057788B"/>
    <w:rsid w:val="00577A83"/>
    <w:rsid w:val="0058142B"/>
    <w:rsid w:val="00581DCC"/>
    <w:rsid w:val="00582ACD"/>
    <w:rsid w:val="00585BE5"/>
    <w:rsid w:val="00585DC7"/>
    <w:rsid w:val="00587836"/>
    <w:rsid w:val="00590680"/>
    <w:rsid w:val="005908E7"/>
    <w:rsid w:val="00591423"/>
    <w:rsid w:val="0059656E"/>
    <w:rsid w:val="005969A6"/>
    <w:rsid w:val="0059751B"/>
    <w:rsid w:val="005B197D"/>
    <w:rsid w:val="005B19D1"/>
    <w:rsid w:val="005B52DC"/>
    <w:rsid w:val="005B666F"/>
    <w:rsid w:val="005C56DA"/>
    <w:rsid w:val="005C59F3"/>
    <w:rsid w:val="005C7A02"/>
    <w:rsid w:val="005C7D51"/>
    <w:rsid w:val="005D05F5"/>
    <w:rsid w:val="005D1042"/>
    <w:rsid w:val="005D62C8"/>
    <w:rsid w:val="005E2D9C"/>
    <w:rsid w:val="005F123A"/>
    <w:rsid w:val="005F21AD"/>
    <w:rsid w:val="005F2873"/>
    <w:rsid w:val="005F4605"/>
    <w:rsid w:val="005F4D92"/>
    <w:rsid w:val="005F550B"/>
    <w:rsid w:val="005F5FA4"/>
    <w:rsid w:val="005F62D8"/>
    <w:rsid w:val="006004D4"/>
    <w:rsid w:val="006044E0"/>
    <w:rsid w:val="0060569D"/>
    <w:rsid w:val="00605861"/>
    <w:rsid w:val="00611028"/>
    <w:rsid w:val="0061246E"/>
    <w:rsid w:val="00617A53"/>
    <w:rsid w:val="006211CD"/>
    <w:rsid w:val="006217FE"/>
    <w:rsid w:val="006218F8"/>
    <w:rsid w:val="00623167"/>
    <w:rsid w:val="00626277"/>
    <w:rsid w:val="0062633E"/>
    <w:rsid w:val="006301F5"/>
    <w:rsid w:val="00630AB0"/>
    <w:rsid w:val="006409A2"/>
    <w:rsid w:val="00650BA4"/>
    <w:rsid w:val="0065281A"/>
    <w:rsid w:val="0065308C"/>
    <w:rsid w:val="0065421C"/>
    <w:rsid w:val="006567A3"/>
    <w:rsid w:val="00662D8C"/>
    <w:rsid w:val="00664F99"/>
    <w:rsid w:val="006651A7"/>
    <w:rsid w:val="006656E5"/>
    <w:rsid w:val="0066703B"/>
    <w:rsid w:val="00683EA0"/>
    <w:rsid w:val="006875A1"/>
    <w:rsid w:val="0069012E"/>
    <w:rsid w:val="00693A25"/>
    <w:rsid w:val="00694AA3"/>
    <w:rsid w:val="006A35B5"/>
    <w:rsid w:val="006A48AB"/>
    <w:rsid w:val="006A75B8"/>
    <w:rsid w:val="006B2CF4"/>
    <w:rsid w:val="006B2D13"/>
    <w:rsid w:val="006B2D75"/>
    <w:rsid w:val="006B4390"/>
    <w:rsid w:val="006B6F9B"/>
    <w:rsid w:val="006D04EF"/>
    <w:rsid w:val="006D0B4E"/>
    <w:rsid w:val="006D258D"/>
    <w:rsid w:val="006D5E35"/>
    <w:rsid w:val="006D6A70"/>
    <w:rsid w:val="006D766A"/>
    <w:rsid w:val="006D7E5A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1438F"/>
    <w:rsid w:val="00715430"/>
    <w:rsid w:val="00722C82"/>
    <w:rsid w:val="00723E25"/>
    <w:rsid w:val="007244C4"/>
    <w:rsid w:val="00725168"/>
    <w:rsid w:val="00727139"/>
    <w:rsid w:val="007364D4"/>
    <w:rsid w:val="00737C66"/>
    <w:rsid w:val="00743CD9"/>
    <w:rsid w:val="007477F8"/>
    <w:rsid w:val="00751FB5"/>
    <w:rsid w:val="00751FD6"/>
    <w:rsid w:val="00754FDD"/>
    <w:rsid w:val="007647C3"/>
    <w:rsid w:val="0076537A"/>
    <w:rsid w:val="007661BE"/>
    <w:rsid w:val="00766F35"/>
    <w:rsid w:val="0077139D"/>
    <w:rsid w:val="00775D31"/>
    <w:rsid w:val="00781F39"/>
    <w:rsid w:val="007861AA"/>
    <w:rsid w:val="00787D1E"/>
    <w:rsid w:val="00791664"/>
    <w:rsid w:val="00791DB4"/>
    <w:rsid w:val="00794B2E"/>
    <w:rsid w:val="00795122"/>
    <w:rsid w:val="00796CA6"/>
    <w:rsid w:val="007A6228"/>
    <w:rsid w:val="007A6F2E"/>
    <w:rsid w:val="007B2BD3"/>
    <w:rsid w:val="007B6C01"/>
    <w:rsid w:val="007B6D8B"/>
    <w:rsid w:val="007C1E29"/>
    <w:rsid w:val="007C5DA0"/>
    <w:rsid w:val="007D4C91"/>
    <w:rsid w:val="007E3327"/>
    <w:rsid w:val="007E40C0"/>
    <w:rsid w:val="007E547D"/>
    <w:rsid w:val="007E5723"/>
    <w:rsid w:val="007F0239"/>
    <w:rsid w:val="007F227E"/>
    <w:rsid w:val="007F29A9"/>
    <w:rsid w:val="007F4D08"/>
    <w:rsid w:val="007F6890"/>
    <w:rsid w:val="007F7A09"/>
    <w:rsid w:val="008017C3"/>
    <w:rsid w:val="008029D3"/>
    <w:rsid w:val="00805366"/>
    <w:rsid w:val="00805D7A"/>
    <w:rsid w:val="00806B98"/>
    <w:rsid w:val="008124CB"/>
    <w:rsid w:val="0082117A"/>
    <w:rsid w:val="00822C12"/>
    <w:rsid w:val="0082612F"/>
    <w:rsid w:val="00826E13"/>
    <w:rsid w:val="00827F7B"/>
    <w:rsid w:val="008356E4"/>
    <w:rsid w:val="00842E9E"/>
    <w:rsid w:val="00842F65"/>
    <w:rsid w:val="00843B37"/>
    <w:rsid w:val="00862E0C"/>
    <w:rsid w:val="0086449F"/>
    <w:rsid w:val="00871AD7"/>
    <w:rsid w:val="00873A64"/>
    <w:rsid w:val="00874365"/>
    <w:rsid w:val="00874D0D"/>
    <w:rsid w:val="0087738D"/>
    <w:rsid w:val="00883760"/>
    <w:rsid w:val="0088572E"/>
    <w:rsid w:val="00886959"/>
    <w:rsid w:val="0089110A"/>
    <w:rsid w:val="008A0414"/>
    <w:rsid w:val="008A0C5F"/>
    <w:rsid w:val="008A11E6"/>
    <w:rsid w:val="008A16B2"/>
    <w:rsid w:val="008A2580"/>
    <w:rsid w:val="008A65FC"/>
    <w:rsid w:val="008B2776"/>
    <w:rsid w:val="008B5BB0"/>
    <w:rsid w:val="008B6D7F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8F3932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2970"/>
    <w:rsid w:val="00922AFE"/>
    <w:rsid w:val="009279D3"/>
    <w:rsid w:val="009348A2"/>
    <w:rsid w:val="009353D8"/>
    <w:rsid w:val="00937CAC"/>
    <w:rsid w:val="00943153"/>
    <w:rsid w:val="00946D15"/>
    <w:rsid w:val="00947818"/>
    <w:rsid w:val="00947F2D"/>
    <w:rsid w:val="009531AE"/>
    <w:rsid w:val="00956980"/>
    <w:rsid w:val="00957078"/>
    <w:rsid w:val="0096088A"/>
    <w:rsid w:val="00960DBA"/>
    <w:rsid w:val="009616E2"/>
    <w:rsid w:val="009645AC"/>
    <w:rsid w:val="00966328"/>
    <w:rsid w:val="009664C4"/>
    <w:rsid w:val="00967800"/>
    <w:rsid w:val="009723D5"/>
    <w:rsid w:val="00975586"/>
    <w:rsid w:val="009807B8"/>
    <w:rsid w:val="00986442"/>
    <w:rsid w:val="009864EC"/>
    <w:rsid w:val="009920AD"/>
    <w:rsid w:val="0099529D"/>
    <w:rsid w:val="00995801"/>
    <w:rsid w:val="00995D35"/>
    <w:rsid w:val="00995D96"/>
    <w:rsid w:val="009A1FE8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6C9B"/>
    <w:rsid w:val="009E6DEE"/>
    <w:rsid w:val="009E7550"/>
    <w:rsid w:val="009F08A6"/>
    <w:rsid w:val="009F102F"/>
    <w:rsid w:val="009F1D35"/>
    <w:rsid w:val="009F3379"/>
    <w:rsid w:val="009F34BC"/>
    <w:rsid w:val="009F4184"/>
    <w:rsid w:val="009F4480"/>
    <w:rsid w:val="009F4C76"/>
    <w:rsid w:val="009F5918"/>
    <w:rsid w:val="009F5F08"/>
    <w:rsid w:val="00A014C5"/>
    <w:rsid w:val="00A133FA"/>
    <w:rsid w:val="00A150C7"/>
    <w:rsid w:val="00A15189"/>
    <w:rsid w:val="00A15A4C"/>
    <w:rsid w:val="00A16005"/>
    <w:rsid w:val="00A238EA"/>
    <w:rsid w:val="00A30C9D"/>
    <w:rsid w:val="00A31971"/>
    <w:rsid w:val="00A33D2C"/>
    <w:rsid w:val="00A355BB"/>
    <w:rsid w:val="00A37AA8"/>
    <w:rsid w:val="00A40FAF"/>
    <w:rsid w:val="00A434B1"/>
    <w:rsid w:val="00A4367E"/>
    <w:rsid w:val="00A52AAA"/>
    <w:rsid w:val="00A6047C"/>
    <w:rsid w:val="00A6147A"/>
    <w:rsid w:val="00A63013"/>
    <w:rsid w:val="00A648B7"/>
    <w:rsid w:val="00A678FB"/>
    <w:rsid w:val="00A727E4"/>
    <w:rsid w:val="00A736D6"/>
    <w:rsid w:val="00A77D61"/>
    <w:rsid w:val="00A77D82"/>
    <w:rsid w:val="00A82189"/>
    <w:rsid w:val="00A82909"/>
    <w:rsid w:val="00A9454E"/>
    <w:rsid w:val="00A946B9"/>
    <w:rsid w:val="00AA32D0"/>
    <w:rsid w:val="00AA5B5D"/>
    <w:rsid w:val="00AA6311"/>
    <w:rsid w:val="00AB2906"/>
    <w:rsid w:val="00AB31F9"/>
    <w:rsid w:val="00AB4723"/>
    <w:rsid w:val="00AB4C1A"/>
    <w:rsid w:val="00AB4FB6"/>
    <w:rsid w:val="00AC28E4"/>
    <w:rsid w:val="00AC4662"/>
    <w:rsid w:val="00AC5C04"/>
    <w:rsid w:val="00AD2AF6"/>
    <w:rsid w:val="00AE1B4F"/>
    <w:rsid w:val="00AE1E1A"/>
    <w:rsid w:val="00AE5943"/>
    <w:rsid w:val="00AE6D22"/>
    <w:rsid w:val="00AF24E4"/>
    <w:rsid w:val="00AF6007"/>
    <w:rsid w:val="00B004DF"/>
    <w:rsid w:val="00B0470C"/>
    <w:rsid w:val="00B06908"/>
    <w:rsid w:val="00B07D46"/>
    <w:rsid w:val="00B10157"/>
    <w:rsid w:val="00B1136D"/>
    <w:rsid w:val="00B11502"/>
    <w:rsid w:val="00B12BC3"/>
    <w:rsid w:val="00B15EA5"/>
    <w:rsid w:val="00B21943"/>
    <w:rsid w:val="00B2456A"/>
    <w:rsid w:val="00B24FF9"/>
    <w:rsid w:val="00B266EA"/>
    <w:rsid w:val="00B279D4"/>
    <w:rsid w:val="00B4008E"/>
    <w:rsid w:val="00B40466"/>
    <w:rsid w:val="00B44F17"/>
    <w:rsid w:val="00B47112"/>
    <w:rsid w:val="00B50D22"/>
    <w:rsid w:val="00B5186A"/>
    <w:rsid w:val="00B5220D"/>
    <w:rsid w:val="00B524D6"/>
    <w:rsid w:val="00B53A50"/>
    <w:rsid w:val="00B545A8"/>
    <w:rsid w:val="00B6340F"/>
    <w:rsid w:val="00B646E3"/>
    <w:rsid w:val="00B65C67"/>
    <w:rsid w:val="00B7147C"/>
    <w:rsid w:val="00B75E40"/>
    <w:rsid w:val="00B80401"/>
    <w:rsid w:val="00B81338"/>
    <w:rsid w:val="00B8224A"/>
    <w:rsid w:val="00B84313"/>
    <w:rsid w:val="00B843B4"/>
    <w:rsid w:val="00B86089"/>
    <w:rsid w:val="00B8686F"/>
    <w:rsid w:val="00B91253"/>
    <w:rsid w:val="00B91645"/>
    <w:rsid w:val="00B94006"/>
    <w:rsid w:val="00B9631E"/>
    <w:rsid w:val="00B97145"/>
    <w:rsid w:val="00B97266"/>
    <w:rsid w:val="00BA0145"/>
    <w:rsid w:val="00BA0CE6"/>
    <w:rsid w:val="00BA1288"/>
    <w:rsid w:val="00BA172B"/>
    <w:rsid w:val="00BA1C6D"/>
    <w:rsid w:val="00BA539E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04E1"/>
    <w:rsid w:val="00BE0ED0"/>
    <w:rsid w:val="00BE26C3"/>
    <w:rsid w:val="00BE3AA9"/>
    <w:rsid w:val="00BE5928"/>
    <w:rsid w:val="00BF63FA"/>
    <w:rsid w:val="00BF6AB9"/>
    <w:rsid w:val="00BF729E"/>
    <w:rsid w:val="00BF76F6"/>
    <w:rsid w:val="00C0118E"/>
    <w:rsid w:val="00C04011"/>
    <w:rsid w:val="00C07474"/>
    <w:rsid w:val="00C11D2F"/>
    <w:rsid w:val="00C1221B"/>
    <w:rsid w:val="00C12415"/>
    <w:rsid w:val="00C16CBA"/>
    <w:rsid w:val="00C216B6"/>
    <w:rsid w:val="00C24398"/>
    <w:rsid w:val="00C2523C"/>
    <w:rsid w:val="00C26F88"/>
    <w:rsid w:val="00C30E71"/>
    <w:rsid w:val="00C347E1"/>
    <w:rsid w:val="00C36FE3"/>
    <w:rsid w:val="00C40B3A"/>
    <w:rsid w:val="00C45F4D"/>
    <w:rsid w:val="00C47115"/>
    <w:rsid w:val="00C546C3"/>
    <w:rsid w:val="00C62B0C"/>
    <w:rsid w:val="00C655FA"/>
    <w:rsid w:val="00C72C66"/>
    <w:rsid w:val="00C734A2"/>
    <w:rsid w:val="00C824EC"/>
    <w:rsid w:val="00C82A14"/>
    <w:rsid w:val="00C8592B"/>
    <w:rsid w:val="00C93914"/>
    <w:rsid w:val="00C93E2D"/>
    <w:rsid w:val="00C9695C"/>
    <w:rsid w:val="00CA6CC8"/>
    <w:rsid w:val="00CB499E"/>
    <w:rsid w:val="00CB4BEB"/>
    <w:rsid w:val="00CB5181"/>
    <w:rsid w:val="00CB6ABE"/>
    <w:rsid w:val="00CB7B5D"/>
    <w:rsid w:val="00CB7B78"/>
    <w:rsid w:val="00CC2607"/>
    <w:rsid w:val="00CC3834"/>
    <w:rsid w:val="00CC6B6C"/>
    <w:rsid w:val="00CD0667"/>
    <w:rsid w:val="00CD144B"/>
    <w:rsid w:val="00CD1C45"/>
    <w:rsid w:val="00CD3145"/>
    <w:rsid w:val="00CD3335"/>
    <w:rsid w:val="00CD424D"/>
    <w:rsid w:val="00CD4D9D"/>
    <w:rsid w:val="00CD4E78"/>
    <w:rsid w:val="00CD5777"/>
    <w:rsid w:val="00CD6B02"/>
    <w:rsid w:val="00CE08FB"/>
    <w:rsid w:val="00CE167D"/>
    <w:rsid w:val="00CE2EFD"/>
    <w:rsid w:val="00CE4EA1"/>
    <w:rsid w:val="00CE7237"/>
    <w:rsid w:val="00CE7499"/>
    <w:rsid w:val="00CF09F1"/>
    <w:rsid w:val="00CF2579"/>
    <w:rsid w:val="00CF46AF"/>
    <w:rsid w:val="00D009E9"/>
    <w:rsid w:val="00D024CC"/>
    <w:rsid w:val="00D03BD0"/>
    <w:rsid w:val="00D04944"/>
    <w:rsid w:val="00D05DB2"/>
    <w:rsid w:val="00D10B67"/>
    <w:rsid w:val="00D155FF"/>
    <w:rsid w:val="00D20A54"/>
    <w:rsid w:val="00D232F3"/>
    <w:rsid w:val="00D245BA"/>
    <w:rsid w:val="00D30DC2"/>
    <w:rsid w:val="00D3588A"/>
    <w:rsid w:val="00D3614F"/>
    <w:rsid w:val="00D40AB7"/>
    <w:rsid w:val="00D40EF9"/>
    <w:rsid w:val="00D47708"/>
    <w:rsid w:val="00D53F99"/>
    <w:rsid w:val="00D55291"/>
    <w:rsid w:val="00D573DF"/>
    <w:rsid w:val="00D62AF7"/>
    <w:rsid w:val="00D642CA"/>
    <w:rsid w:val="00D64A3F"/>
    <w:rsid w:val="00D655E4"/>
    <w:rsid w:val="00D65EDF"/>
    <w:rsid w:val="00D65F69"/>
    <w:rsid w:val="00D71C2D"/>
    <w:rsid w:val="00D755C9"/>
    <w:rsid w:val="00D802E3"/>
    <w:rsid w:val="00D825BC"/>
    <w:rsid w:val="00D85FB4"/>
    <w:rsid w:val="00D86C78"/>
    <w:rsid w:val="00D90B96"/>
    <w:rsid w:val="00D9759C"/>
    <w:rsid w:val="00DA073C"/>
    <w:rsid w:val="00DA3001"/>
    <w:rsid w:val="00DA3CF8"/>
    <w:rsid w:val="00DA7859"/>
    <w:rsid w:val="00DB2370"/>
    <w:rsid w:val="00DC356E"/>
    <w:rsid w:val="00DC61F0"/>
    <w:rsid w:val="00DC65A9"/>
    <w:rsid w:val="00DD2DDE"/>
    <w:rsid w:val="00DD7CED"/>
    <w:rsid w:val="00DE0C7A"/>
    <w:rsid w:val="00DE6089"/>
    <w:rsid w:val="00DE6125"/>
    <w:rsid w:val="00DE6AC9"/>
    <w:rsid w:val="00DF1A2B"/>
    <w:rsid w:val="00DF5D19"/>
    <w:rsid w:val="00DF7E13"/>
    <w:rsid w:val="00E03957"/>
    <w:rsid w:val="00E03C7B"/>
    <w:rsid w:val="00E0798F"/>
    <w:rsid w:val="00E11544"/>
    <w:rsid w:val="00E14811"/>
    <w:rsid w:val="00E21004"/>
    <w:rsid w:val="00E21856"/>
    <w:rsid w:val="00E24DFE"/>
    <w:rsid w:val="00E26EE8"/>
    <w:rsid w:val="00E27D48"/>
    <w:rsid w:val="00E351E8"/>
    <w:rsid w:val="00E36A89"/>
    <w:rsid w:val="00E40CF3"/>
    <w:rsid w:val="00E4245D"/>
    <w:rsid w:val="00E440E7"/>
    <w:rsid w:val="00E4448D"/>
    <w:rsid w:val="00E44E5D"/>
    <w:rsid w:val="00E50811"/>
    <w:rsid w:val="00E538C9"/>
    <w:rsid w:val="00E53994"/>
    <w:rsid w:val="00E5788F"/>
    <w:rsid w:val="00E60F2B"/>
    <w:rsid w:val="00E6644A"/>
    <w:rsid w:val="00E7023A"/>
    <w:rsid w:val="00E71761"/>
    <w:rsid w:val="00E71EA4"/>
    <w:rsid w:val="00E77183"/>
    <w:rsid w:val="00E77BDF"/>
    <w:rsid w:val="00E81BC3"/>
    <w:rsid w:val="00E85662"/>
    <w:rsid w:val="00E86BE3"/>
    <w:rsid w:val="00E87A93"/>
    <w:rsid w:val="00E943DA"/>
    <w:rsid w:val="00E9770D"/>
    <w:rsid w:val="00EA1D19"/>
    <w:rsid w:val="00EA4D35"/>
    <w:rsid w:val="00EA5044"/>
    <w:rsid w:val="00EB02FB"/>
    <w:rsid w:val="00EB080A"/>
    <w:rsid w:val="00EB2798"/>
    <w:rsid w:val="00EB597E"/>
    <w:rsid w:val="00EB5D1E"/>
    <w:rsid w:val="00EB5DA8"/>
    <w:rsid w:val="00EC0445"/>
    <w:rsid w:val="00EC0CB0"/>
    <w:rsid w:val="00EC2912"/>
    <w:rsid w:val="00EC3AE7"/>
    <w:rsid w:val="00ED1DC3"/>
    <w:rsid w:val="00ED71D9"/>
    <w:rsid w:val="00EE2DC9"/>
    <w:rsid w:val="00EE536D"/>
    <w:rsid w:val="00EF5A38"/>
    <w:rsid w:val="00EF6FDF"/>
    <w:rsid w:val="00F05FF2"/>
    <w:rsid w:val="00F12BC3"/>
    <w:rsid w:val="00F176DD"/>
    <w:rsid w:val="00F207BD"/>
    <w:rsid w:val="00F22E4F"/>
    <w:rsid w:val="00F2583C"/>
    <w:rsid w:val="00F259C0"/>
    <w:rsid w:val="00F27B9E"/>
    <w:rsid w:val="00F30F0E"/>
    <w:rsid w:val="00F3278E"/>
    <w:rsid w:val="00F32B91"/>
    <w:rsid w:val="00F35134"/>
    <w:rsid w:val="00F3515F"/>
    <w:rsid w:val="00F3576E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54C8"/>
    <w:rsid w:val="00F57FBE"/>
    <w:rsid w:val="00F60674"/>
    <w:rsid w:val="00F64DE0"/>
    <w:rsid w:val="00F73BAF"/>
    <w:rsid w:val="00F74B73"/>
    <w:rsid w:val="00F75179"/>
    <w:rsid w:val="00F767D9"/>
    <w:rsid w:val="00F77F78"/>
    <w:rsid w:val="00F80D28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CEF"/>
    <w:rsid w:val="00F93E15"/>
    <w:rsid w:val="00FA0468"/>
    <w:rsid w:val="00FA3833"/>
    <w:rsid w:val="00FA641E"/>
    <w:rsid w:val="00FB0A73"/>
    <w:rsid w:val="00FB12F4"/>
    <w:rsid w:val="00FB2EFB"/>
    <w:rsid w:val="00FB61AB"/>
    <w:rsid w:val="00FB6669"/>
    <w:rsid w:val="00FD27E4"/>
    <w:rsid w:val="00FD69C6"/>
    <w:rsid w:val="00FE19E9"/>
    <w:rsid w:val="00FE1EC6"/>
    <w:rsid w:val="00FE39A6"/>
    <w:rsid w:val="00FE4895"/>
    <w:rsid w:val="00FE6E7B"/>
    <w:rsid w:val="00FE7ED0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1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iPriority w:val="99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qFormat/>
    <w:rsid w:val="00650BA4"/>
  </w:style>
  <w:style w:type="paragraph" w:styleId="ab">
    <w:name w:val="Normal (Web)"/>
    <w:basedOn w:val="a"/>
    <w:link w:val="ac"/>
    <w:uiPriority w:val="99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d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header"/>
    <w:basedOn w:val="a"/>
    <w:link w:val="af0"/>
    <w:unhideWhenUsed/>
    <w:rsid w:val="008C55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C554A"/>
  </w:style>
  <w:style w:type="paragraph" w:styleId="af1">
    <w:name w:val="footer"/>
    <w:basedOn w:val="a"/>
    <w:link w:val="af2"/>
    <w:unhideWhenUsed/>
    <w:rsid w:val="008C55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C554A"/>
  </w:style>
  <w:style w:type="character" w:styleId="af3">
    <w:name w:val="page number"/>
    <w:rsid w:val="008C554A"/>
  </w:style>
  <w:style w:type="paragraph" w:customStyle="1" w:styleId="af4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7">
    <w:name w:val="Subtitle"/>
    <w:basedOn w:val="a"/>
    <w:next w:val="a"/>
    <w:link w:val="af8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9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f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e">
    <w:name w:val="Основной текст Знак"/>
    <w:link w:val="afff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">
    <w:name w:val="Body Text"/>
    <w:basedOn w:val="a"/>
    <w:link w:val="affe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0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9">
    <w:name w:val="FollowedHyperlink"/>
    <w:basedOn w:val="a0"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a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c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0">
    <w:name w:val="Знак"/>
    <w:basedOn w:val="a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"/>
    <w:uiPriority w:val="1"/>
    <w:qFormat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0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d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1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"/>
    <w:link w:val="affff1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2">
    <w:name w:val="Body Text Indent"/>
    <w:basedOn w:val="a"/>
    <w:link w:val="affff3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3">
    <w:name w:val="Основной текст с отступом Знак"/>
    <w:basedOn w:val="a0"/>
    <w:link w:val="affff2"/>
    <w:rsid w:val="006F3E46"/>
    <w:rPr>
      <w:rFonts w:eastAsia="Times New Roman"/>
      <w:lang w:eastAsia="en-US"/>
    </w:rPr>
  </w:style>
  <w:style w:type="paragraph" w:customStyle="1" w:styleId="36">
    <w:name w:val="Знак3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1"/>
    <w:next w:val="ad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1"/>
    <w:next w:val="ad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4">
    <w:name w:val="Основной шрифт"/>
    <w:rsid w:val="006F3E46"/>
  </w:style>
  <w:style w:type="character" w:styleId="affff5">
    <w:name w:val="Strong"/>
    <w:uiPriority w:val="22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6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7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8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9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a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b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c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"/>
    <w:next w:val="afff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d">
    <w:name w:val="List"/>
    <w:basedOn w:val="afff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e">
    <w:name w:val="caption"/>
    <w:basedOn w:val="a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"/>
    <w:next w:val="a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"/>
    <w:next w:val="a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">
    <w:name w:val="Табличный"/>
    <w:basedOn w:val="a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"/>
    <w:next w:val="a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footnote text"/>
    <w:basedOn w:val="a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0"/>
    <w:link w:val="afffff0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annotation text"/>
    <w:basedOn w:val="a"/>
    <w:link w:val="1f7"/>
    <w:uiPriority w:val="99"/>
    <w:semiHidden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0"/>
    <w:link w:val="afffff1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2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2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3">
    <w:name w:val="Нормальный (таблица)"/>
    <w:basedOn w:val="a"/>
    <w:next w:val="a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"/>
    <w:next w:val="a"/>
    <w:link w:val="214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0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"/>
    <w:next w:val="a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4">
    <w:name w:val="toa heading"/>
    <w:basedOn w:val="1"/>
    <w:next w:val="a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"/>
    <w:next w:val="a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5">
    <w:name w:val="Содержимое таблицы"/>
    <w:basedOn w:val="a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6">
    <w:name w:val="Заголовок таблицы"/>
    <w:basedOn w:val="afffff5"/>
    <w:rsid w:val="006F3E46"/>
    <w:pPr>
      <w:jc w:val="center"/>
    </w:pPr>
    <w:rPr>
      <w:b/>
      <w:bCs/>
    </w:rPr>
  </w:style>
  <w:style w:type="paragraph" w:customStyle="1" w:styleId="afffff7">
    <w:name w:val="Содержимое врезки"/>
    <w:basedOn w:val="a"/>
    <w:rsid w:val="006F3E46"/>
    <w:rPr>
      <w:rFonts w:eastAsia="Times New Roman"/>
      <w:sz w:val="24"/>
      <w:szCs w:val="24"/>
      <w:lang w:eastAsia="zh-CN"/>
    </w:rPr>
  </w:style>
  <w:style w:type="paragraph" w:customStyle="1" w:styleId="afffff8">
    <w:name w:val="Верхний колонтитул слева"/>
    <w:basedOn w:val="a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9">
    <w:name w:val="Блочная цитата"/>
    <w:basedOn w:val="a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2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a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b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c">
    <w:name w:val="footnote reference"/>
    <w:rsid w:val="006F3E46"/>
    <w:rPr>
      <w:vertAlign w:val="superscript"/>
    </w:rPr>
  </w:style>
  <w:style w:type="character" w:styleId="afffffd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e">
    <w:name w:val="Знак"/>
    <w:basedOn w:val="a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Знак"/>
    <w:basedOn w:val="a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Разделитель таблиц"/>
    <w:basedOn w:val="a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1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2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3">
    <w:name w:val="Знак"/>
    <w:basedOn w:val="a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2"/>
    <w:semiHidden/>
    <w:rsid w:val="004262BB"/>
  </w:style>
  <w:style w:type="table" w:customStyle="1" w:styleId="56">
    <w:name w:val="Сетка таблицы5"/>
    <w:basedOn w:val="a1"/>
    <w:next w:val="ad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4">
    <w:name w:val="Знак"/>
    <w:basedOn w:val="a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5">
    <w:name w:val="Emphasis"/>
    <w:basedOn w:val="a0"/>
    <w:rsid w:val="00C36FE3"/>
    <w:rPr>
      <w:i/>
      <w:iCs/>
    </w:rPr>
  </w:style>
  <w:style w:type="paragraph" w:customStyle="1" w:styleId="112">
    <w:name w:val="Заголовок 11"/>
    <w:link w:val="Heading1Char"/>
    <w:uiPriority w:val="1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6">
    <w:name w:val="Intense Quote"/>
    <w:link w:val="affffff7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7">
    <w:name w:val="Выделенная цитата Знак"/>
    <w:basedOn w:val="a0"/>
    <w:link w:val="affffff6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8">
    <w:name w:val="TOC Heading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2"/>
    <w:uiPriority w:val="99"/>
    <w:semiHidden/>
    <w:unhideWhenUsed/>
    <w:rsid w:val="00B5220D"/>
  </w:style>
  <w:style w:type="paragraph" w:customStyle="1" w:styleId="1fe">
    <w:name w:val="Знак Знак1"/>
    <w:basedOn w:val="a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2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1"/>
    <w:next w:val="ad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9">
    <w:name w:val="endnote text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affffffa">
    <w:name w:val="Текст концевой сноски Знак"/>
    <w:basedOn w:val="a0"/>
    <w:link w:val="affffff9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2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1"/>
    <w:next w:val="ad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b">
    <w:name w:val="Заголовок"/>
    <w:basedOn w:val="a"/>
    <w:next w:val="afff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c">
    <w:name w:val="Plain Text"/>
    <w:basedOn w:val="a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d">
    <w:name w:val="Текст Знак"/>
    <w:basedOn w:val="a0"/>
    <w:link w:val="affffffc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0"/>
    <w:uiPriority w:val="99"/>
    <w:semiHidden/>
    <w:rsid w:val="00D64A3F"/>
  </w:style>
  <w:style w:type="paragraph" w:customStyle="1" w:styleId="msolistparagraphcxspmiddle">
    <w:name w:val="msolistparagraphcxspmiddle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e">
    <w:name w:val="Заголовок отчета"/>
    <w:basedOn w:val="a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">
    <w:name w:val="Основной"/>
    <w:basedOn w:val="a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numbering" w:customStyle="1" w:styleId="84">
    <w:name w:val="Нет списка8"/>
    <w:next w:val="a2"/>
    <w:semiHidden/>
    <w:unhideWhenUsed/>
    <w:rsid w:val="00422F06"/>
  </w:style>
  <w:style w:type="paragraph" w:customStyle="1" w:styleId="msonormalcxspmiddle">
    <w:name w:val="msonormalcxspmiddle"/>
    <w:basedOn w:val="a"/>
    <w:rsid w:val="00422F06"/>
    <w:pPr>
      <w:widowControl w:val="0"/>
      <w:suppressAutoHyphens/>
      <w:spacing w:before="280" w:after="280"/>
    </w:pPr>
    <w:rPr>
      <w:rFonts w:eastAsia="Andale Sans UI"/>
      <w:kern w:val="1"/>
      <w:sz w:val="24"/>
      <w:szCs w:val="24"/>
    </w:rPr>
  </w:style>
  <w:style w:type="paragraph" w:customStyle="1" w:styleId="msonormalcxsplast">
    <w:name w:val="msonormalcxsplast"/>
    <w:basedOn w:val="a"/>
    <w:rsid w:val="00422F06"/>
    <w:pPr>
      <w:widowControl w:val="0"/>
      <w:suppressAutoHyphens/>
      <w:spacing w:before="280" w:after="280"/>
    </w:pPr>
    <w:rPr>
      <w:rFonts w:eastAsia="Andale Sans UI"/>
      <w:kern w:val="1"/>
      <w:sz w:val="24"/>
      <w:szCs w:val="24"/>
    </w:rPr>
  </w:style>
  <w:style w:type="character" w:customStyle="1" w:styleId="FontStyle39">
    <w:name w:val="Font Style39"/>
    <w:rsid w:val="00422F06"/>
    <w:rPr>
      <w:rFonts w:ascii="Arial Narrow" w:hAnsi="Arial Narrow" w:cs="Arial Narrow"/>
      <w:b/>
      <w:bCs/>
      <w:sz w:val="18"/>
      <w:szCs w:val="18"/>
    </w:rPr>
  </w:style>
  <w:style w:type="character" w:customStyle="1" w:styleId="FontStyle25">
    <w:name w:val="Font Style25"/>
    <w:rsid w:val="00422F06"/>
    <w:rPr>
      <w:rFonts w:ascii="Lucida Sans Unicode" w:hAnsi="Lucida Sans Unicode" w:cs="Lucida Sans Unicode"/>
      <w:b/>
      <w:bCs/>
      <w:i/>
      <w:iCs/>
      <w:sz w:val="12"/>
      <w:szCs w:val="12"/>
    </w:rPr>
  </w:style>
  <w:style w:type="character" w:customStyle="1" w:styleId="FontStyle34">
    <w:name w:val="Font Style34"/>
    <w:rsid w:val="00422F06"/>
    <w:rPr>
      <w:rFonts w:ascii="Courier New" w:hAnsi="Courier New" w:cs="Courier New"/>
      <w:b/>
      <w:bCs/>
      <w:sz w:val="14"/>
      <w:szCs w:val="14"/>
    </w:rPr>
  </w:style>
  <w:style w:type="character" w:customStyle="1" w:styleId="FontStyle35">
    <w:name w:val="Font Style35"/>
    <w:rsid w:val="00422F06"/>
    <w:rPr>
      <w:rFonts w:ascii="Arial Unicode MS" w:eastAsia="Arial Unicode MS" w:hAnsi="Arial Unicode MS" w:cs="Arial Unicode MS"/>
      <w:b/>
      <w:bCs/>
      <w:sz w:val="10"/>
      <w:szCs w:val="10"/>
    </w:rPr>
  </w:style>
  <w:style w:type="character" w:customStyle="1" w:styleId="FontStyle36">
    <w:name w:val="Font Style36"/>
    <w:rsid w:val="00422F06"/>
    <w:rPr>
      <w:rFonts w:ascii="Century Gothic" w:hAnsi="Century Gothic" w:cs="Century Gothic"/>
      <w:i/>
      <w:iCs/>
      <w:sz w:val="12"/>
      <w:szCs w:val="12"/>
    </w:rPr>
  </w:style>
  <w:style w:type="character" w:customStyle="1" w:styleId="FontStyle38">
    <w:name w:val="Font Style38"/>
    <w:rsid w:val="00422F06"/>
    <w:rPr>
      <w:rFonts w:ascii="Courier New" w:hAnsi="Courier New" w:cs="Courier New"/>
      <w:b/>
      <w:bCs/>
      <w:sz w:val="12"/>
      <w:szCs w:val="12"/>
    </w:rPr>
  </w:style>
  <w:style w:type="character" w:customStyle="1" w:styleId="FontStyle37">
    <w:name w:val="Font Style37"/>
    <w:rsid w:val="00422F06"/>
    <w:rPr>
      <w:rFonts w:ascii="Bookman Old Style" w:hAnsi="Bookman Old Style" w:cs="Bookman Old Style"/>
      <w:sz w:val="8"/>
      <w:szCs w:val="8"/>
    </w:rPr>
  </w:style>
  <w:style w:type="paragraph" w:customStyle="1" w:styleId="Style19">
    <w:name w:val="Style19"/>
    <w:basedOn w:val="a"/>
    <w:rsid w:val="00422F06"/>
    <w:pPr>
      <w:widowControl w:val="0"/>
      <w:suppressAutoHyphens/>
      <w:autoSpaceDE w:val="0"/>
      <w:spacing w:line="266" w:lineRule="exact"/>
      <w:ind w:firstLine="538"/>
      <w:jc w:val="both"/>
    </w:pPr>
    <w:rPr>
      <w:rFonts w:eastAsia="Andale Sans UI"/>
      <w:kern w:val="1"/>
      <w:sz w:val="24"/>
      <w:szCs w:val="24"/>
    </w:rPr>
  </w:style>
  <w:style w:type="paragraph" w:customStyle="1" w:styleId="Style17">
    <w:name w:val="Style17"/>
    <w:basedOn w:val="a"/>
    <w:rsid w:val="00422F06"/>
    <w:pPr>
      <w:widowControl w:val="0"/>
      <w:suppressAutoHyphens/>
      <w:autoSpaceDE w:val="0"/>
      <w:spacing w:line="263" w:lineRule="exact"/>
      <w:ind w:firstLine="518"/>
      <w:jc w:val="both"/>
    </w:pPr>
    <w:rPr>
      <w:rFonts w:eastAsia="Andale Sans UI"/>
      <w:kern w:val="1"/>
      <w:sz w:val="24"/>
      <w:szCs w:val="24"/>
    </w:rPr>
  </w:style>
  <w:style w:type="paragraph" w:customStyle="1" w:styleId="Style20">
    <w:name w:val="Style20"/>
    <w:basedOn w:val="a"/>
    <w:rsid w:val="00422F06"/>
    <w:pPr>
      <w:widowControl w:val="0"/>
      <w:suppressAutoHyphens/>
      <w:autoSpaceDE w:val="0"/>
      <w:spacing w:line="262" w:lineRule="exact"/>
      <w:ind w:firstLine="518"/>
      <w:jc w:val="both"/>
    </w:pPr>
    <w:rPr>
      <w:rFonts w:eastAsia="Andale Sans UI"/>
      <w:kern w:val="1"/>
      <w:sz w:val="24"/>
      <w:szCs w:val="24"/>
    </w:rPr>
  </w:style>
  <w:style w:type="paragraph" w:customStyle="1" w:styleId="Style21">
    <w:name w:val="Style21"/>
    <w:basedOn w:val="a"/>
    <w:rsid w:val="00422F06"/>
    <w:pPr>
      <w:widowControl w:val="0"/>
      <w:suppressAutoHyphens/>
      <w:autoSpaceDE w:val="0"/>
      <w:spacing w:line="264" w:lineRule="exact"/>
      <w:ind w:firstLine="518"/>
      <w:jc w:val="both"/>
    </w:pPr>
    <w:rPr>
      <w:rFonts w:eastAsia="Andale Sans UI"/>
      <w:kern w:val="1"/>
      <w:sz w:val="24"/>
      <w:szCs w:val="24"/>
    </w:rPr>
  </w:style>
  <w:style w:type="paragraph" w:customStyle="1" w:styleId="Style14">
    <w:name w:val="Style14"/>
    <w:basedOn w:val="a"/>
    <w:rsid w:val="00422F06"/>
    <w:pPr>
      <w:widowControl w:val="0"/>
      <w:suppressAutoHyphens/>
      <w:autoSpaceDE w:val="0"/>
      <w:spacing w:line="266" w:lineRule="exact"/>
      <w:ind w:firstLine="557"/>
      <w:jc w:val="both"/>
    </w:pPr>
    <w:rPr>
      <w:rFonts w:eastAsia="Andale Sans UI"/>
      <w:kern w:val="1"/>
      <w:sz w:val="24"/>
      <w:szCs w:val="24"/>
    </w:rPr>
  </w:style>
  <w:style w:type="paragraph" w:customStyle="1" w:styleId="Style16">
    <w:name w:val="Style16"/>
    <w:basedOn w:val="a"/>
    <w:rsid w:val="00422F06"/>
    <w:pPr>
      <w:widowControl w:val="0"/>
      <w:suppressAutoHyphens/>
      <w:autoSpaceDE w:val="0"/>
      <w:spacing w:line="259" w:lineRule="exact"/>
      <w:ind w:firstLine="528"/>
      <w:jc w:val="both"/>
    </w:pPr>
    <w:rPr>
      <w:rFonts w:eastAsia="Andale Sans UI"/>
      <w:kern w:val="1"/>
      <w:sz w:val="24"/>
      <w:szCs w:val="24"/>
    </w:rPr>
  </w:style>
  <w:style w:type="paragraph" w:customStyle="1" w:styleId="Style22">
    <w:name w:val="Style22"/>
    <w:basedOn w:val="a"/>
    <w:rsid w:val="00422F06"/>
    <w:pPr>
      <w:widowControl w:val="0"/>
      <w:suppressAutoHyphens/>
      <w:autoSpaceDE w:val="0"/>
      <w:spacing w:line="264" w:lineRule="exact"/>
      <w:ind w:firstLine="518"/>
      <w:jc w:val="both"/>
    </w:pPr>
    <w:rPr>
      <w:rFonts w:eastAsia="Andale Sans UI"/>
      <w:kern w:val="1"/>
      <w:sz w:val="24"/>
      <w:szCs w:val="24"/>
    </w:rPr>
  </w:style>
  <w:style w:type="numbering" w:customStyle="1" w:styleId="94">
    <w:name w:val="Нет списка9"/>
    <w:next w:val="a2"/>
    <w:uiPriority w:val="99"/>
    <w:semiHidden/>
    <w:unhideWhenUsed/>
    <w:rsid w:val="00AE1E1A"/>
  </w:style>
  <w:style w:type="table" w:customStyle="1" w:styleId="TableNormal1">
    <w:name w:val="Table Normal1"/>
    <w:uiPriority w:val="2"/>
    <w:semiHidden/>
    <w:unhideWhenUsed/>
    <w:qFormat/>
    <w:rsid w:val="00AE1E1A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2"/>
    <w:uiPriority w:val="99"/>
    <w:semiHidden/>
    <w:unhideWhenUsed/>
    <w:rsid w:val="008A0C5F"/>
  </w:style>
  <w:style w:type="character" w:customStyle="1" w:styleId="ac">
    <w:name w:val="Обычный (веб) Знак"/>
    <w:link w:val="ab"/>
    <w:uiPriority w:val="99"/>
    <w:locked/>
    <w:rsid w:val="008A0C5F"/>
    <w:rPr>
      <w:rFonts w:eastAsia="Times New Roman"/>
      <w:sz w:val="24"/>
      <w:szCs w:val="24"/>
    </w:rPr>
  </w:style>
  <w:style w:type="paragraph" w:customStyle="1" w:styleId="a00">
    <w:name w:val="a0"/>
    <w:basedOn w:val="a"/>
    <w:uiPriority w:val="99"/>
    <w:rsid w:val="008A0C5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numbering" w:customStyle="1" w:styleId="121">
    <w:name w:val="Нет списка12"/>
    <w:next w:val="a2"/>
    <w:uiPriority w:val="99"/>
    <w:semiHidden/>
    <w:unhideWhenUsed/>
    <w:rsid w:val="001F5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d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C554A"/>
  </w:style>
  <w:style w:type="paragraph" w:styleId="af1">
    <w:name w:val="footer"/>
    <w:basedOn w:val="a"/>
    <w:link w:val="af2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C554A"/>
  </w:style>
  <w:style w:type="character" w:styleId="af3">
    <w:name w:val="page number"/>
    <w:rsid w:val="008C554A"/>
  </w:style>
  <w:style w:type="paragraph" w:customStyle="1" w:styleId="af4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7">
    <w:name w:val="Subtitle"/>
    <w:basedOn w:val="a"/>
    <w:next w:val="a"/>
    <w:link w:val="af8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9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f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e">
    <w:name w:val="Основной текст Знак"/>
    <w:link w:val="afff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">
    <w:name w:val="Body Text"/>
    <w:basedOn w:val="a"/>
    <w:link w:val="affe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0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9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a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c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99498-198B-433C-986F-8069CB3B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31</Pages>
  <Words>5364</Words>
  <Characters>30579</Characters>
  <Application>Microsoft Office Word</Application>
  <DocSecurity>0</DocSecurity>
  <Lines>254</Lines>
  <Paragraphs>71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35872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428</cp:revision>
  <cp:lastPrinted>2023-10-23T06:49:00Z</cp:lastPrinted>
  <dcterms:created xsi:type="dcterms:W3CDTF">2018-05-11T05:53:00Z</dcterms:created>
  <dcterms:modified xsi:type="dcterms:W3CDTF">2023-11-03T12:11:00Z</dcterms:modified>
</cp:coreProperties>
</file>