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D1E" w:rsidRDefault="00805366" w:rsidP="00922970">
      <w:pPr>
        <w:pStyle w:val="a5"/>
        <w:rPr>
          <w:sz w:val="28"/>
          <w:szCs w:val="28"/>
        </w:rPr>
      </w:pPr>
      <w:r>
        <w:rPr>
          <w:noProof/>
        </w:rPr>
        <w:drawing>
          <wp:inline distT="0" distB="0" distL="0" distR="0" wp14:anchorId="5B86623E" wp14:editId="4D73C016">
            <wp:extent cx="1057275" cy="1232535"/>
            <wp:effectExtent l="0" t="0" r="952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366" w:rsidRPr="00F2206B" w:rsidRDefault="00805366" w:rsidP="00805366">
      <w:pPr>
        <w:pStyle w:val="a5"/>
        <w:rPr>
          <w:sz w:val="28"/>
          <w:szCs w:val="28"/>
          <w:u w:val="single"/>
        </w:rPr>
      </w:pPr>
    </w:p>
    <w:p w:rsidR="00805366" w:rsidRPr="0034398E" w:rsidRDefault="00805366" w:rsidP="00805366">
      <w:pPr>
        <w:pStyle w:val="a5"/>
        <w:contextualSpacing/>
      </w:pPr>
      <w:r w:rsidRPr="0034398E">
        <w:t>АДМИНИСТРАЦИЯ</w:t>
      </w:r>
    </w:p>
    <w:p w:rsidR="00805366" w:rsidRPr="0034398E" w:rsidRDefault="00805366" w:rsidP="00805366">
      <w:pPr>
        <w:pStyle w:val="1"/>
        <w:spacing w:after="0"/>
        <w:contextualSpacing/>
        <w:jc w:val="center"/>
        <w:rPr>
          <w:color w:val="auto"/>
          <w:sz w:val="36"/>
          <w:szCs w:val="36"/>
        </w:rPr>
      </w:pPr>
      <w:r w:rsidRPr="0034398E">
        <w:rPr>
          <w:color w:val="auto"/>
          <w:sz w:val="36"/>
          <w:szCs w:val="36"/>
        </w:rPr>
        <w:t>БЕЛОВСКОГО РАЙОНА КУРСКОЙ ОБЛАСТИ</w:t>
      </w:r>
    </w:p>
    <w:p w:rsidR="00805366" w:rsidRPr="00F46953" w:rsidRDefault="00805366" w:rsidP="00805366">
      <w:pPr>
        <w:contextualSpacing/>
        <w:jc w:val="center"/>
        <w:rPr>
          <w:b/>
          <w:bCs/>
          <w:sz w:val="48"/>
          <w:szCs w:val="48"/>
        </w:rPr>
      </w:pPr>
    </w:p>
    <w:p w:rsidR="00805366" w:rsidRPr="0034398E" w:rsidRDefault="00805366" w:rsidP="00805366">
      <w:pPr>
        <w:contextualSpacing/>
        <w:jc w:val="center"/>
        <w:rPr>
          <w:sz w:val="40"/>
          <w:szCs w:val="40"/>
        </w:rPr>
      </w:pPr>
      <w:proofErr w:type="gramStart"/>
      <w:r w:rsidRPr="0034398E">
        <w:rPr>
          <w:sz w:val="40"/>
          <w:szCs w:val="40"/>
        </w:rPr>
        <w:t>П</w:t>
      </w:r>
      <w:proofErr w:type="gramEnd"/>
      <w:r w:rsidRPr="0034398E">
        <w:rPr>
          <w:sz w:val="40"/>
          <w:szCs w:val="40"/>
        </w:rPr>
        <w:t xml:space="preserve"> О С Т А Н О В Л Е Н И Е</w:t>
      </w:r>
    </w:p>
    <w:p w:rsidR="00805366" w:rsidRPr="00F46953" w:rsidRDefault="00805366" w:rsidP="00805366">
      <w:pPr>
        <w:jc w:val="center"/>
        <w:rPr>
          <w:sz w:val="48"/>
          <w:szCs w:val="48"/>
        </w:rPr>
      </w:pPr>
    </w:p>
    <w:p w:rsidR="00822C12" w:rsidRDefault="00805366" w:rsidP="00805366">
      <w:pPr>
        <w:contextualSpacing/>
        <w:rPr>
          <w:sz w:val="28"/>
          <w:szCs w:val="28"/>
        </w:rPr>
      </w:pPr>
      <w:r w:rsidRPr="0034398E">
        <w:rPr>
          <w:sz w:val="28"/>
          <w:szCs w:val="28"/>
        </w:rPr>
        <w:t xml:space="preserve">от </w:t>
      </w:r>
      <w:r w:rsidR="00CA6CC8">
        <w:rPr>
          <w:sz w:val="28"/>
          <w:szCs w:val="28"/>
        </w:rPr>
        <w:t>2</w:t>
      </w:r>
      <w:r w:rsidR="00791DB4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D40EF9">
        <w:rPr>
          <w:sz w:val="28"/>
          <w:szCs w:val="28"/>
        </w:rPr>
        <w:t>10</w:t>
      </w:r>
      <w:r>
        <w:rPr>
          <w:sz w:val="28"/>
          <w:szCs w:val="28"/>
        </w:rPr>
        <w:t>.2023</w:t>
      </w:r>
      <w:r w:rsidR="00C546C3">
        <w:rPr>
          <w:sz w:val="28"/>
          <w:szCs w:val="28"/>
        </w:rPr>
        <w:t xml:space="preserve">г. </w:t>
      </w:r>
      <w:r w:rsidRPr="0034398E">
        <w:rPr>
          <w:sz w:val="28"/>
          <w:szCs w:val="28"/>
        </w:rPr>
        <w:t>№</w:t>
      </w:r>
      <w:r w:rsidR="00B53A50">
        <w:rPr>
          <w:sz w:val="28"/>
          <w:szCs w:val="28"/>
        </w:rPr>
        <w:t>1</w:t>
      </w:r>
      <w:r w:rsidR="00DA073C">
        <w:rPr>
          <w:sz w:val="28"/>
          <w:szCs w:val="28"/>
        </w:rPr>
        <w:t>0</w:t>
      </w:r>
      <w:r w:rsidR="00422F06">
        <w:rPr>
          <w:sz w:val="28"/>
          <w:szCs w:val="28"/>
        </w:rPr>
        <w:t>9</w:t>
      </w:r>
      <w:r w:rsidR="000E5819">
        <w:rPr>
          <w:sz w:val="28"/>
          <w:szCs w:val="28"/>
        </w:rPr>
        <w:t>5</w:t>
      </w:r>
    </w:p>
    <w:p w:rsidR="002236DE" w:rsidRPr="004B47BD" w:rsidRDefault="00805366" w:rsidP="00805366">
      <w:pPr>
        <w:contextualSpacing/>
        <w:rPr>
          <w:b/>
          <w:color w:val="000000"/>
          <w:sz w:val="20"/>
          <w:szCs w:val="20"/>
        </w:rPr>
      </w:pPr>
      <w:r w:rsidRPr="0034398E">
        <w:rPr>
          <w:b/>
          <w:sz w:val="20"/>
          <w:szCs w:val="20"/>
        </w:rPr>
        <w:t xml:space="preserve">307 910 Курская область, </w:t>
      </w:r>
      <w:proofErr w:type="spellStart"/>
      <w:r w:rsidRPr="0034398E">
        <w:rPr>
          <w:b/>
          <w:sz w:val="20"/>
          <w:szCs w:val="20"/>
        </w:rPr>
        <w:t>сл</w:t>
      </w:r>
      <w:proofErr w:type="gramStart"/>
      <w:r w:rsidRPr="0034398E">
        <w:rPr>
          <w:b/>
          <w:sz w:val="20"/>
          <w:szCs w:val="20"/>
        </w:rPr>
        <w:t>.Б</w:t>
      </w:r>
      <w:proofErr w:type="gramEnd"/>
      <w:r w:rsidRPr="0034398E">
        <w:rPr>
          <w:b/>
          <w:sz w:val="20"/>
          <w:szCs w:val="20"/>
        </w:rPr>
        <w:t>елая</w:t>
      </w:r>
      <w:proofErr w:type="spellEnd"/>
    </w:p>
    <w:p w:rsidR="006F3E46" w:rsidRDefault="006F3E46" w:rsidP="00805366"/>
    <w:p w:rsidR="009348A2" w:rsidRDefault="009348A2" w:rsidP="00805366"/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805366" w:rsidRPr="00A6147A" w:rsidTr="00116E16">
        <w:trPr>
          <w:trHeight w:val="375"/>
        </w:trPr>
        <w:tc>
          <w:tcPr>
            <w:tcW w:w="4928" w:type="dxa"/>
          </w:tcPr>
          <w:p w:rsidR="0066703B" w:rsidRPr="00873A64" w:rsidRDefault="000E5819" w:rsidP="00E4448D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0E5819">
              <w:rPr>
                <w:sz w:val="28"/>
                <w:szCs w:val="28"/>
              </w:rPr>
              <w:t>О внесении изменений и дополнений в постановление администрации Беловского района Курской области от 28.10.2014 г. № 697 «Об утверждении муниципальной программы Беловского района Курской области «Охрана окружающей среды Беловского района Курской области на 2015-2020 годы»</w:t>
            </w:r>
          </w:p>
        </w:tc>
      </w:tr>
    </w:tbl>
    <w:p w:rsidR="00D64A3F" w:rsidRDefault="00D64A3F" w:rsidP="00E5788F">
      <w:pPr>
        <w:jc w:val="both"/>
        <w:rPr>
          <w:sz w:val="28"/>
          <w:szCs w:val="28"/>
        </w:rPr>
      </w:pPr>
    </w:p>
    <w:p w:rsidR="00460654" w:rsidRDefault="00460654" w:rsidP="00E5788F">
      <w:pPr>
        <w:jc w:val="both"/>
        <w:rPr>
          <w:sz w:val="28"/>
          <w:szCs w:val="28"/>
        </w:rPr>
      </w:pPr>
    </w:p>
    <w:p w:rsidR="000E5819" w:rsidRPr="000E5819" w:rsidRDefault="000E5819" w:rsidP="000E5819">
      <w:pPr>
        <w:suppressAutoHyphens/>
        <w:ind w:firstLine="720"/>
        <w:jc w:val="both"/>
        <w:rPr>
          <w:rFonts w:eastAsia="Times New Roman"/>
          <w:sz w:val="28"/>
          <w:szCs w:val="28"/>
        </w:rPr>
      </w:pPr>
      <w:proofErr w:type="gramStart"/>
      <w:r w:rsidRPr="000E5819">
        <w:rPr>
          <w:rFonts w:eastAsia="Times New Roman"/>
          <w:sz w:val="28"/>
          <w:szCs w:val="28"/>
        </w:rPr>
        <w:t>В соответствии со ст.78, ст.179 Бюджетного Кодекса Российской Федерации, руководствуясь Федеральным законом Российской Федерации от 06.10.2003 г. № 131-ФЗ «Об общих принципах организации местного самоуправления в Российской Федерации»,</w:t>
      </w:r>
      <w:r>
        <w:rPr>
          <w:rFonts w:eastAsia="Times New Roman"/>
          <w:sz w:val="28"/>
          <w:szCs w:val="28"/>
        </w:rPr>
        <w:t xml:space="preserve"> </w:t>
      </w:r>
      <w:r w:rsidRPr="000E5819">
        <w:rPr>
          <w:rFonts w:eastAsia="Times New Roman"/>
          <w:sz w:val="28"/>
          <w:szCs w:val="28"/>
        </w:rPr>
        <w:t xml:space="preserve">решением Представительного Собрания Беловского района Курской области от 20.12.2022 № </w:t>
      </w:r>
      <w:r w:rsidRPr="000E5819">
        <w:rPr>
          <w:rFonts w:eastAsia="Times New Roman"/>
          <w:sz w:val="28"/>
          <w:szCs w:val="28"/>
          <w:lang w:val="en-US"/>
        </w:rPr>
        <w:t>IV</w:t>
      </w:r>
      <w:r w:rsidRPr="000E5819">
        <w:rPr>
          <w:rFonts w:eastAsia="Times New Roman"/>
          <w:sz w:val="28"/>
          <w:szCs w:val="28"/>
        </w:rPr>
        <w:t xml:space="preserve"> - 27/1 "О бюджете муниципального района «</w:t>
      </w:r>
      <w:proofErr w:type="spellStart"/>
      <w:r w:rsidRPr="000E5819">
        <w:rPr>
          <w:rFonts w:eastAsia="Times New Roman"/>
          <w:sz w:val="28"/>
          <w:szCs w:val="28"/>
        </w:rPr>
        <w:t>Беловский</w:t>
      </w:r>
      <w:proofErr w:type="spellEnd"/>
      <w:r w:rsidRPr="000E5819">
        <w:rPr>
          <w:rFonts w:eastAsia="Times New Roman"/>
          <w:sz w:val="28"/>
          <w:szCs w:val="28"/>
        </w:rPr>
        <w:t xml:space="preserve"> район» на 2023 год и на плановый период 2024 и 2025 годов (в ред</w:t>
      </w:r>
      <w:proofErr w:type="gramEnd"/>
      <w:r w:rsidRPr="000E5819">
        <w:rPr>
          <w:rFonts w:eastAsia="Times New Roman"/>
          <w:sz w:val="28"/>
          <w:szCs w:val="28"/>
        </w:rPr>
        <w:t xml:space="preserve">. Решения от 16.02.2023 года № </w:t>
      </w:r>
      <w:r w:rsidRPr="000E5819">
        <w:rPr>
          <w:rFonts w:eastAsia="Times New Roman"/>
          <w:sz w:val="28"/>
          <w:szCs w:val="28"/>
          <w:lang w:val="en-US"/>
        </w:rPr>
        <w:t>IV</w:t>
      </w:r>
      <w:r w:rsidRPr="000E5819">
        <w:rPr>
          <w:rFonts w:eastAsia="Times New Roman"/>
          <w:sz w:val="28"/>
          <w:szCs w:val="28"/>
        </w:rPr>
        <w:t xml:space="preserve"> – 29/2, от 27.09.2023 года № </w:t>
      </w:r>
      <w:r w:rsidRPr="000E5819">
        <w:rPr>
          <w:rFonts w:eastAsia="Times New Roman"/>
          <w:sz w:val="28"/>
          <w:szCs w:val="28"/>
          <w:lang w:val="en-US"/>
        </w:rPr>
        <w:t>IV</w:t>
      </w:r>
      <w:r w:rsidRPr="000E5819">
        <w:rPr>
          <w:rFonts w:eastAsia="Times New Roman"/>
          <w:sz w:val="28"/>
          <w:szCs w:val="28"/>
        </w:rPr>
        <w:t xml:space="preserve"> – 36/1)",  руководствуясь Уставом муниципального района "</w:t>
      </w:r>
      <w:proofErr w:type="spellStart"/>
      <w:r w:rsidRPr="000E5819">
        <w:rPr>
          <w:rFonts w:eastAsia="Times New Roman"/>
          <w:sz w:val="28"/>
          <w:szCs w:val="28"/>
        </w:rPr>
        <w:t>Беловский</w:t>
      </w:r>
      <w:proofErr w:type="spellEnd"/>
      <w:r w:rsidRPr="000E5819">
        <w:rPr>
          <w:rFonts w:eastAsia="Times New Roman"/>
          <w:sz w:val="28"/>
          <w:szCs w:val="28"/>
        </w:rPr>
        <w:t xml:space="preserve"> район" Курской области, а также в целях улучшения качества жизни населения, </w:t>
      </w:r>
      <w:r>
        <w:rPr>
          <w:rFonts w:eastAsia="Times New Roman"/>
          <w:sz w:val="28"/>
          <w:szCs w:val="28"/>
        </w:rPr>
        <w:t>А</w:t>
      </w:r>
      <w:r w:rsidRPr="000E5819">
        <w:rPr>
          <w:rFonts w:eastAsia="Times New Roman"/>
          <w:sz w:val="28"/>
          <w:szCs w:val="28"/>
        </w:rPr>
        <w:t>дминистрация Беловского района Курской области ПОСТАНОВЛЯЕТ:</w:t>
      </w:r>
    </w:p>
    <w:p w:rsidR="000E5819" w:rsidRDefault="000E5819" w:rsidP="000E5819">
      <w:pPr>
        <w:ind w:firstLine="720"/>
        <w:jc w:val="both"/>
        <w:rPr>
          <w:rFonts w:eastAsia="Times New Roman"/>
          <w:sz w:val="28"/>
          <w:szCs w:val="28"/>
        </w:rPr>
      </w:pPr>
      <w:r w:rsidRPr="000E5819">
        <w:rPr>
          <w:rFonts w:eastAsia="Times New Roman"/>
          <w:sz w:val="28"/>
          <w:szCs w:val="28"/>
        </w:rPr>
        <w:t>1.Внести изменени</w:t>
      </w:r>
      <w:r>
        <w:rPr>
          <w:rFonts w:eastAsia="Times New Roman"/>
          <w:sz w:val="28"/>
          <w:szCs w:val="28"/>
        </w:rPr>
        <w:t>я</w:t>
      </w:r>
      <w:r w:rsidRPr="000E5819">
        <w:rPr>
          <w:rFonts w:eastAsia="Times New Roman"/>
          <w:sz w:val="28"/>
          <w:szCs w:val="28"/>
        </w:rPr>
        <w:t xml:space="preserve"> и дополнени</w:t>
      </w:r>
      <w:r>
        <w:rPr>
          <w:rFonts w:eastAsia="Times New Roman"/>
          <w:sz w:val="28"/>
          <w:szCs w:val="28"/>
        </w:rPr>
        <w:t>я</w:t>
      </w:r>
      <w:r w:rsidRPr="000E5819">
        <w:rPr>
          <w:rFonts w:eastAsia="Times New Roman"/>
          <w:sz w:val="28"/>
          <w:szCs w:val="28"/>
        </w:rPr>
        <w:t xml:space="preserve"> в постановление администрации Беловского района Курской области от 28.10.2014 г. № 697 «Об утверждении муниципальной программы Беловского района Курской области «Охрана окружающей среды Беловского района Курской области на 2015-2020 годы» (с учетом изменений и дополнений):</w:t>
      </w:r>
    </w:p>
    <w:p w:rsidR="000E5819" w:rsidRDefault="000E5819" w:rsidP="000E5819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1.1.</w:t>
      </w:r>
      <w:r w:rsidRPr="000E5819">
        <w:rPr>
          <w:rFonts w:eastAsia="Times New Roman"/>
          <w:sz w:val="28"/>
          <w:szCs w:val="28"/>
        </w:rPr>
        <w:t>В паспорте программы раздел «</w:t>
      </w:r>
      <w:r w:rsidRPr="000E5819">
        <w:rPr>
          <w:rFonts w:eastAsia="Arial Unicode MS"/>
          <w:sz w:val="28"/>
          <w:szCs w:val="24"/>
        </w:rPr>
        <w:t xml:space="preserve">Этапы и сроки  </w:t>
      </w:r>
      <w:r w:rsidRPr="000E5819">
        <w:rPr>
          <w:rFonts w:eastAsia="Arial Unicode MS"/>
          <w:sz w:val="28"/>
          <w:szCs w:val="28"/>
        </w:rPr>
        <w:t xml:space="preserve"> реализации программы» изложить: «2020-2026 годы»</w:t>
      </w:r>
      <w:r>
        <w:rPr>
          <w:rFonts w:eastAsia="Arial Unicode MS"/>
          <w:sz w:val="28"/>
          <w:szCs w:val="28"/>
        </w:rPr>
        <w:t>.</w:t>
      </w:r>
    </w:p>
    <w:p w:rsidR="000E5819" w:rsidRPr="000E5819" w:rsidRDefault="000E5819" w:rsidP="000E5819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1.2.</w:t>
      </w:r>
      <w:r w:rsidRPr="000E5819">
        <w:rPr>
          <w:rFonts w:eastAsia="Times New Roman"/>
          <w:sz w:val="28"/>
          <w:szCs w:val="28"/>
        </w:rPr>
        <w:t>Раздел «</w:t>
      </w:r>
      <w:r w:rsidRPr="000E5819">
        <w:rPr>
          <w:rFonts w:eastAsia="Arial Unicode MS"/>
          <w:sz w:val="28"/>
          <w:szCs w:val="28"/>
        </w:rPr>
        <w:t>Объемы бюджетных ассигнований программы» паспорта муниципальной программы изложить:</w:t>
      </w:r>
    </w:p>
    <w:p w:rsidR="000E5819" w:rsidRPr="000E5819" w:rsidRDefault="000E5819" w:rsidP="000E5819">
      <w:pPr>
        <w:ind w:firstLine="720"/>
        <w:jc w:val="both"/>
        <w:rPr>
          <w:rFonts w:eastAsia="Times New Roman"/>
        </w:rPr>
      </w:pPr>
      <w:r w:rsidRPr="000E5819">
        <w:rPr>
          <w:rFonts w:eastAsia="Arial Unicode MS"/>
          <w:sz w:val="28"/>
          <w:szCs w:val="24"/>
        </w:rPr>
        <w:t>«Объем финансового обеспечения реализации про</w:t>
      </w:r>
      <w:r w:rsidRPr="000E5819">
        <w:rPr>
          <w:rFonts w:eastAsia="Arial Unicode MS"/>
          <w:sz w:val="28"/>
          <w:szCs w:val="24"/>
        </w:rPr>
        <w:softHyphen/>
        <w:t>граммы за 2020-2026 годы составит  18427,415 тысяч рублей, в том чис</w:t>
      </w:r>
      <w:r w:rsidRPr="000E5819">
        <w:rPr>
          <w:rFonts w:eastAsia="Arial Unicode MS"/>
          <w:sz w:val="28"/>
          <w:szCs w:val="24"/>
        </w:rPr>
        <w:softHyphen/>
        <w:t>ле по годам:</w:t>
      </w:r>
    </w:p>
    <w:p w:rsidR="000E5819" w:rsidRPr="000E5819" w:rsidRDefault="000E5819" w:rsidP="000E5819">
      <w:pPr>
        <w:suppressAutoHyphens/>
        <w:ind w:firstLine="720"/>
        <w:jc w:val="both"/>
        <w:rPr>
          <w:rFonts w:eastAsia="Times New Roman"/>
        </w:rPr>
      </w:pPr>
      <w:r w:rsidRPr="000E5819">
        <w:rPr>
          <w:rFonts w:eastAsia="Arial Unicode MS"/>
          <w:sz w:val="28"/>
          <w:szCs w:val="28"/>
        </w:rPr>
        <w:t>2020 год -  980,628 тыс. рублей;</w:t>
      </w:r>
    </w:p>
    <w:p w:rsidR="000E5819" w:rsidRPr="000E5819" w:rsidRDefault="000E5819" w:rsidP="000E5819">
      <w:pPr>
        <w:tabs>
          <w:tab w:val="left" w:pos="0"/>
        </w:tabs>
        <w:ind w:firstLine="720"/>
        <w:jc w:val="both"/>
        <w:rPr>
          <w:rFonts w:eastAsia="Arial Unicode MS"/>
          <w:sz w:val="28"/>
          <w:szCs w:val="28"/>
        </w:rPr>
      </w:pPr>
      <w:r w:rsidRPr="000E5819">
        <w:rPr>
          <w:rFonts w:eastAsia="Arial Unicode MS"/>
          <w:sz w:val="28"/>
          <w:szCs w:val="28"/>
        </w:rPr>
        <w:t>2021 год -  00,0 тыс. рублей;</w:t>
      </w:r>
    </w:p>
    <w:p w:rsidR="000E5819" w:rsidRPr="000E5819" w:rsidRDefault="000E5819" w:rsidP="000E5819">
      <w:pPr>
        <w:tabs>
          <w:tab w:val="left" w:pos="0"/>
        </w:tabs>
        <w:ind w:firstLine="720"/>
        <w:jc w:val="both"/>
        <w:rPr>
          <w:rFonts w:eastAsia="Times New Roman"/>
        </w:rPr>
      </w:pPr>
      <w:r w:rsidRPr="000E5819">
        <w:rPr>
          <w:rFonts w:eastAsia="Arial Unicode MS"/>
          <w:sz w:val="28"/>
          <w:szCs w:val="28"/>
        </w:rPr>
        <w:t xml:space="preserve">2022 год -  </w:t>
      </w:r>
      <w:r w:rsidRPr="000E5819">
        <w:rPr>
          <w:rFonts w:eastAsia="Times New Roman"/>
          <w:sz w:val="28"/>
          <w:szCs w:val="28"/>
        </w:rPr>
        <w:t>16790,451</w:t>
      </w:r>
      <w:r w:rsidRPr="000E5819">
        <w:rPr>
          <w:rFonts w:eastAsia="Arial Unicode MS"/>
          <w:sz w:val="28"/>
          <w:szCs w:val="28"/>
        </w:rPr>
        <w:t>тыс. рублей;</w:t>
      </w:r>
    </w:p>
    <w:p w:rsidR="000E5819" w:rsidRPr="000E5819" w:rsidRDefault="000E5819" w:rsidP="000E5819">
      <w:pPr>
        <w:tabs>
          <w:tab w:val="left" w:pos="1249"/>
        </w:tabs>
        <w:ind w:firstLine="720"/>
        <w:jc w:val="both"/>
        <w:rPr>
          <w:rFonts w:eastAsia="Times New Roman"/>
          <w:sz w:val="28"/>
          <w:szCs w:val="28"/>
        </w:rPr>
      </w:pPr>
      <w:r w:rsidRPr="000E5819">
        <w:rPr>
          <w:rFonts w:eastAsia="Arial Unicode MS"/>
          <w:sz w:val="28"/>
          <w:szCs w:val="28"/>
        </w:rPr>
        <w:t>2023 год -  164,084   тыс. рублей;</w:t>
      </w:r>
    </w:p>
    <w:p w:rsidR="000E5819" w:rsidRPr="000E5819" w:rsidRDefault="000E5819" w:rsidP="000E5819">
      <w:pPr>
        <w:tabs>
          <w:tab w:val="left" w:pos="1249"/>
        </w:tabs>
        <w:ind w:firstLine="720"/>
        <w:jc w:val="both"/>
        <w:rPr>
          <w:rFonts w:eastAsia="Arial Unicode MS"/>
          <w:sz w:val="28"/>
          <w:szCs w:val="28"/>
        </w:rPr>
      </w:pPr>
      <w:r w:rsidRPr="000E5819">
        <w:rPr>
          <w:rFonts w:eastAsia="Times New Roman"/>
          <w:sz w:val="28"/>
          <w:szCs w:val="28"/>
        </w:rPr>
        <w:t>2024 год</w:t>
      </w:r>
      <w:r w:rsidRPr="000E5819">
        <w:rPr>
          <w:rFonts w:eastAsia="Arial Unicode MS"/>
          <w:sz w:val="28"/>
          <w:szCs w:val="28"/>
        </w:rPr>
        <w:t xml:space="preserve"> -  164,084тыс. рублей;</w:t>
      </w:r>
    </w:p>
    <w:p w:rsidR="000E5819" w:rsidRPr="000E5819" w:rsidRDefault="000E5819" w:rsidP="000E5819">
      <w:pPr>
        <w:tabs>
          <w:tab w:val="left" w:pos="1249"/>
        </w:tabs>
        <w:ind w:firstLine="720"/>
        <w:jc w:val="both"/>
        <w:rPr>
          <w:rFonts w:eastAsia="Arial Unicode MS"/>
          <w:sz w:val="28"/>
          <w:szCs w:val="28"/>
        </w:rPr>
      </w:pPr>
      <w:r w:rsidRPr="000E5819">
        <w:rPr>
          <w:rFonts w:eastAsia="Arial Unicode MS"/>
          <w:sz w:val="28"/>
          <w:szCs w:val="28"/>
        </w:rPr>
        <w:t>2025 год – 164,084 тыс. рублей;</w:t>
      </w:r>
    </w:p>
    <w:p w:rsidR="000E5819" w:rsidRDefault="000E5819" w:rsidP="000E5819">
      <w:pPr>
        <w:tabs>
          <w:tab w:val="left" w:pos="1249"/>
        </w:tabs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0E5819">
        <w:rPr>
          <w:rFonts w:eastAsia="Arial Unicode MS"/>
          <w:sz w:val="28"/>
          <w:szCs w:val="28"/>
        </w:rPr>
        <w:t>2026 год – 164,084 тыс. рублей</w:t>
      </w:r>
      <w:proofErr w:type="gramStart"/>
      <w:r w:rsidRPr="000E5819">
        <w:rPr>
          <w:rFonts w:eastAsia="Arial Unicode MS"/>
          <w:sz w:val="28"/>
          <w:szCs w:val="28"/>
        </w:rPr>
        <w:t>.»</w:t>
      </w:r>
      <w:r>
        <w:rPr>
          <w:rFonts w:eastAsia="Arial Unicode MS"/>
          <w:sz w:val="28"/>
          <w:szCs w:val="28"/>
        </w:rPr>
        <w:t>.</w:t>
      </w:r>
      <w:proofErr w:type="gramEnd"/>
    </w:p>
    <w:p w:rsidR="000E5819" w:rsidRPr="000E5819" w:rsidRDefault="000E5819" w:rsidP="000E5819">
      <w:pPr>
        <w:tabs>
          <w:tab w:val="left" w:pos="1249"/>
        </w:tabs>
        <w:ind w:firstLine="720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1.3.</w:t>
      </w:r>
      <w:r w:rsidRPr="000E5819">
        <w:rPr>
          <w:rFonts w:eastAsia="Arial Unicode MS"/>
          <w:sz w:val="28"/>
          <w:szCs w:val="28"/>
        </w:rPr>
        <w:t>Раздел «объем бюджетных ассигнований подпрограммы 1 «Экология и чистая вода Беловского района Кур</w:t>
      </w:r>
      <w:r w:rsidRPr="000E5819">
        <w:rPr>
          <w:rFonts w:eastAsia="Arial Unicode MS"/>
          <w:sz w:val="28"/>
          <w:szCs w:val="28"/>
        </w:rPr>
        <w:softHyphen/>
        <w:t>ской области» изложить:</w:t>
      </w:r>
    </w:p>
    <w:p w:rsidR="000E5819" w:rsidRPr="000E5819" w:rsidRDefault="000E5819" w:rsidP="000E5819">
      <w:pPr>
        <w:ind w:firstLine="720"/>
        <w:jc w:val="both"/>
        <w:rPr>
          <w:rFonts w:eastAsia="Times New Roman"/>
        </w:rPr>
      </w:pPr>
      <w:r w:rsidRPr="000E5819">
        <w:rPr>
          <w:rFonts w:eastAsia="Arial Unicode MS"/>
          <w:sz w:val="28"/>
          <w:szCs w:val="24"/>
        </w:rPr>
        <w:t>«Объем финансового обеспечения реализации программы за 2020-2026 годы составит  18427,415  тысяч рублей, в том числе по годам:</w:t>
      </w:r>
    </w:p>
    <w:p w:rsidR="000E5819" w:rsidRPr="000E5819" w:rsidRDefault="000E5819" w:rsidP="000E5819">
      <w:pPr>
        <w:suppressAutoHyphens/>
        <w:ind w:firstLine="720"/>
        <w:jc w:val="both"/>
        <w:rPr>
          <w:rFonts w:eastAsia="Times New Roman"/>
        </w:rPr>
      </w:pPr>
      <w:r w:rsidRPr="000E5819">
        <w:rPr>
          <w:rFonts w:eastAsia="Arial Unicode MS"/>
          <w:sz w:val="28"/>
          <w:szCs w:val="28"/>
        </w:rPr>
        <w:t>2020 год -  980,628 тыс. рублей;</w:t>
      </w:r>
    </w:p>
    <w:p w:rsidR="000E5819" w:rsidRPr="000E5819" w:rsidRDefault="000E5819" w:rsidP="000E5819">
      <w:pPr>
        <w:tabs>
          <w:tab w:val="left" w:pos="0"/>
        </w:tabs>
        <w:ind w:firstLine="720"/>
        <w:jc w:val="both"/>
        <w:rPr>
          <w:rFonts w:eastAsia="Arial Unicode MS"/>
          <w:sz w:val="28"/>
          <w:szCs w:val="28"/>
        </w:rPr>
      </w:pPr>
      <w:r w:rsidRPr="000E5819">
        <w:rPr>
          <w:rFonts w:eastAsia="Arial Unicode MS"/>
          <w:sz w:val="28"/>
          <w:szCs w:val="28"/>
        </w:rPr>
        <w:t>2021 год -  00,0 тыс. рублей;</w:t>
      </w:r>
    </w:p>
    <w:p w:rsidR="000E5819" w:rsidRPr="000E5819" w:rsidRDefault="000E5819" w:rsidP="000E5819">
      <w:pPr>
        <w:tabs>
          <w:tab w:val="left" w:pos="0"/>
        </w:tabs>
        <w:ind w:firstLine="720"/>
        <w:jc w:val="both"/>
        <w:rPr>
          <w:rFonts w:eastAsia="Times New Roman"/>
        </w:rPr>
      </w:pPr>
      <w:r w:rsidRPr="000E5819">
        <w:rPr>
          <w:rFonts w:eastAsia="Arial Unicode MS"/>
          <w:sz w:val="28"/>
          <w:szCs w:val="28"/>
        </w:rPr>
        <w:t xml:space="preserve">2022 год -  </w:t>
      </w:r>
      <w:r w:rsidRPr="000E5819">
        <w:rPr>
          <w:rFonts w:eastAsia="Times New Roman"/>
          <w:sz w:val="28"/>
          <w:szCs w:val="28"/>
        </w:rPr>
        <w:t>16790,451</w:t>
      </w:r>
      <w:r w:rsidRPr="000E5819">
        <w:rPr>
          <w:rFonts w:eastAsia="Arial Unicode MS"/>
          <w:sz w:val="28"/>
          <w:szCs w:val="28"/>
        </w:rPr>
        <w:t>тыс. рублей;</w:t>
      </w:r>
    </w:p>
    <w:p w:rsidR="000E5819" w:rsidRPr="000E5819" w:rsidRDefault="000E5819" w:rsidP="000E5819">
      <w:pPr>
        <w:tabs>
          <w:tab w:val="left" w:pos="1249"/>
        </w:tabs>
        <w:ind w:firstLine="720"/>
        <w:jc w:val="both"/>
        <w:rPr>
          <w:rFonts w:eastAsia="Times New Roman"/>
          <w:sz w:val="28"/>
          <w:szCs w:val="28"/>
        </w:rPr>
      </w:pPr>
      <w:r w:rsidRPr="000E5819">
        <w:rPr>
          <w:rFonts w:eastAsia="Arial Unicode MS"/>
          <w:sz w:val="28"/>
          <w:szCs w:val="28"/>
        </w:rPr>
        <w:t>2023 год -  164,084   тыс. рублей;</w:t>
      </w:r>
    </w:p>
    <w:p w:rsidR="000E5819" w:rsidRPr="000E5819" w:rsidRDefault="000E5819" w:rsidP="000E5819">
      <w:pPr>
        <w:tabs>
          <w:tab w:val="left" w:pos="1249"/>
        </w:tabs>
        <w:ind w:firstLine="720"/>
        <w:jc w:val="both"/>
        <w:rPr>
          <w:rFonts w:eastAsia="Arial Unicode MS"/>
          <w:sz w:val="28"/>
          <w:szCs w:val="28"/>
        </w:rPr>
      </w:pPr>
      <w:r w:rsidRPr="000E5819">
        <w:rPr>
          <w:rFonts w:eastAsia="Times New Roman"/>
          <w:sz w:val="28"/>
          <w:szCs w:val="28"/>
        </w:rPr>
        <w:t>2024 год</w:t>
      </w:r>
      <w:r w:rsidRPr="000E5819">
        <w:rPr>
          <w:rFonts w:eastAsia="Arial Unicode MS"/>
          <w:sz w:val="28"/>
          <w:szCs w:val="28"/>
        </w:rPr>
        <w:t xml:space="preserve"> -  164,084тыс. рублей;</w:t>
      </w:r>
    </w:p>
    <w:p w:rsidR="000E5819" w:rsidRPr="000E5819" w:rsidRDefault="000E5819" w:rsidP="000E5819">
      <w:pPr>
        <w:tabs>
          <w:tab w:val="left" w:pos="1249"/>
        </w:tabs>
        <w:ind w:firstLine="720"/>
        <w:jc w:val="both"/>
        <w:rPr>
          <w:rFonts w:eastAsia="Arial Unicode MS"/>
          <w:sz w:val="28"/>
          <w:szCs w:val="28"/>
        </w:rPr>
      </w:pPr>
      <w:r w:rsidRPr="000E5819">
        <w:rPr>
          <w:rFonts w:eastAsia="Arial Unicode MS"/>
          <w:sz w:val="28"/>
          <w:szCs w:val="28"/>
        </w:rPr>
        <w:t>2025 год – 164,084 тыс. рублей;</w:t>
      </w:r>
    </w:p>
    <w:p w:rsidR="000E5819" w:rsidRDefault="000E5819" w:rsidP="000E5819">
      <w:pPr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0E5819">
        <w:rPr>
          <w:rFonts w:eastAsia="Arial Unicode MS"/>
          <w:sz w:val="28"/>
          <w:szCs w:val="28"/>
        </w:rPr>
        <w:t>2026 год – 164,084 тыс. рублей</w:t>
      </w:r>
      <w:proofErr w:type="gramStart"/>
      <w:r w:rsidRPr="000E5819">
        <w:rPr>
          <w:rFonts w:eastAsia="Arial Unicode MS"/>
          <w:sz w:val="28"/>
          <w:szCs w:val="28"/>
        </w:rPr>
        <w:t>.»</w:t>
      </w:r>
      <w:r>
        <w:rPr>
          <w:rFonts w:eastAsia="Arial Unicode MS"/>
          <w:sz w:val="28"/>
          <w:szCs w:val="28"/>
        </w:rPr>
        <w:t>.</w:t>
      </w:r>
      <w:proofErr w:type="gramEnd"/>
    </w:p>
    <w:p w:rsidR="000E5819" w:rsidRPr="000E5819" w:rsidRDefault="000E5819" w:rsidP="000E5819">
      <w:pPr>
        <w:ind w:firstLine="720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1.4.</w:t>
      </w:r>
      <w:r w:rsidRPr="000E5819">
        <w:rPr>
          <w:rFonts w:eastAsia="Arial Unicode MS"/>
          <w:bCs/>
          <w:sz w:val="28"/>
          <w:szCs w:val="28"/>
        </w:rPr>
        <w:t>Раздел «Х. Обоснование объёма финансовых ресурсов, необходимых для реализации муниципальной программы</w:t>
      </w:r>
      <w:proofErr w:type="gramStart"/>
      <w:r w:rsidRPr="000E5819">
        <w:rPr>
          <w:rFonts w:eastAsia="Arial Unicode MS"/>
          <w:bCs/>
          <w:sz w:val="28"/>
          <w:szCs w:val="28"/>
        </w:rPr>
        <w:t xml:space="preserve">.» </w:t>
      </w:r>
      <w:proofErr w:type="gramEnd"/>
      <w:r w:rsidRPr="000E5819">
        <w:rPr>
          <w:rFonts w:eastAsia="Arial Unicode MS"/>
          <w:bCs/>
          <w:sz w:val="28"/>
          <w:szCs w:val="28"/>
        </w:rPr>
        <w:t>изложить:</w:t>
      </w:r>
    </w:p>
    <w:p w:rsidR="000E5819" w:rsidRPr="000E5819" w:rsidRDefault="000E5819" w:rsidP="000E5819">
      <w:pPr>
        <w:ind w:firstLine="720"/>
        <w:jc w:val="both"/>
        <w:rPr>
          <w:rFonts w:eastAsia="Times New Roman"/>
        </w:rPr>
      </w:pPr>
      <w:r w:rsidRPr="000E5819">
        <w:rPr>
          <w:rFonts w:eastAsia="Arial Unicode MS"/>
          <w:sz w:val="28"/>
          <w:szCs w:val="28"/>
        </w:rPr>
        <w:t>«</w:t>
      </w:r>
      <w:r w:rsidRPr="000E5819">
        <w:rPr>
          <w:rFonts w:eastAsia="Arial Unicode MS"/>
          <w:sz w:val="28"/>
          <w:szCs w:val="24"/>
        </w:rPr>
        <w:t>Объем финансового обеспечения реализации программы за 2020-2026 годы составит  18427,415  тысяч рублей, в том числе по годам:</w:t>
      </w:r>
    </w:p>
    <w:p w:rsidR="000E5819" w:rsidRPr="000E5819" w:rsidRDefault="000E5819" w:rsidP="000E5819">
      <w:pPr>
        <w:suppressAutoHyphens/>
        <w:ind w:firstLine="720"/>
        <w:jc w:val="both"/>
        <w:rPr>
          <w:rFonts w:eastAsia="Times New Roman"/>
        </w:rPr>
      </w:pPr>
      <w:r w:rsidRPr="000E5819">
        <w:rPr>
          <w:rFonts w:eastAsia="Arial Unicode MS"/>
          <w:sz w:val="28"/>
          <w:szCs w:val="28"/>
        </w:rPr>
        <w:t>2020 год -  980,628 тыс. рублей;</w:t>
      </w:r>
    </w:p>
    <w:p w:rsidR="000E5819" w:rsidRPr="000E5819" w:rsidRDefault="000E5819" w:rsidP="000E5819">
      <w:pPr>
        <w:tabs>
          <w:tab w:val="left" w:pos="0"/>
        </w:tabs>
        <w:ind w:firstLine="720"/>
        <w:jc w:val="both"/>
        <w:rPr>
          <w:rFonts w:eastAsia="Arial Unicode MS"/>
          <w:sz w:val="28"/>
          <w:szCs w:val="28"/>
        </w:rPr>
      </w:pPr>
      <w:r w:rsidRPr="000E5819">
        <w:rPr>
          <w:rFonts w:eastAsia="Arial Unicode MS"/>
          <w:sz w:val="28"/>
          <w:szCs w:val="28"/>
        </w:rPr>
        <w:t>2021 год -  00,0 тыс. рублей;</w:t>
      </w:r>
    </w:p>
    <w:p w:rsidR="000E5819" w:rsidRPr="000E5819" w:rsidRDefault="000E5819" w:rsidP="000E5819">
      <w:pPr>
        <w:tabs>
          <w:tab w:val="left" w:pos="0"/>
        </w:tabs>
        <w:ind w:firstLine="720"/>
        <w:jc w:val="both"/>
        <w:rPr>
          <w:rFonts w:eastAsia="Times New Roman"/>
        </w:rPr>
      </w:pPr>
      <w:r w:rsidRPr="000E5819">
        <w:rPr>
          <w:rFonts w:eastAsia="Arial Unicode MS"/>
          <w:sz w:val="28"/>
          <w:szCs w:val="28"/>
        </w:rPr>
        <w:t xml:space="preserve">2022 год -  </w:t>
      </w:r>
      <w:r w:rsidRPr="000E5819">
        <w:rPr>
          <w:rFonts w:eastAsia="Times New Roman"/>
          <w:sz w:val="28"/>
          <w:szCs w:val="28"/>
        </w:rPr>
        <w:t>16790,451</w:t>
      </w:r>
      <w:r w:rsidRPr="000E5819">
        <w:rPr>
          <w:rFonts w:eastAsia="Arial Unicode MS"/>
          <w:sz w:val="28"/>
          <w:szCs w:val="28"/>
        </w:rPr>
        <w:t>тыс. рублей;</w:t>
      </w:r>
    </w:p>
    <w:p w:rsidR="000E5819" w:rsidRPr="000E5819" w:rsidRDefault="000E5819" w:rsidP="000E5819">
      <w:pPr>
        <w:tabs>
          <w:tab w:val="left" w:pos="1249"/>
        </w:tabs>
        <w:ind w:firstLine="720"/>
        <w:jc w:val="both"/>
        <w:rPr>
          <w:rFonts w:eastAsia="Times New Roman"/>
          <w:sz w:val="28"/>
          <w:szCs w:val="28"/>
        </w:rPr>
      </w:pPr>
      <w:r w:rsidRPr="000E5819">
        <w:rPr>
          <w:rFonts w:eastAsia="Arial Unicode MS"/>
          <w:sz w:val="28"/>
          <w:szCs w:val="28"/>
        </w:rPr>
        <w:t>2023 год -  164,084   тыс. рублей;</w:t>
      </w:r>
    </w:p>
    <w:p w:rsidR="000E5819" w:rsidRPr="000E5819" w:rsidRDefault="000E5819" w:rsidP="000E5819">
      <w:pPr>
        <w:tabs>
          <w:tab w:val="left" w:pos="1249"/>
        </w:tabs>
        <w:ind w:firstLine="720"/>
        <w:jc w:val="both"/>
        <w:rPr>
          <w:rFonts w:eastAsia="Arial Unicode MS"/>
          <w:sz w:val="28"/>
          <w:szCs w:val="28"/>
        </w:rPr>
      </w:pPr>
      <w:r w:rsidRPr="000E5819">
        <w:rPr>
          <w:rFonts w:eastAsia="Times New Roman"/>
          <w:sz w:val="28"/>
          <w:szCs w:val="28"/>
        </w:rPr>
        <w:t>2024 год</w:t>
      </w:r>
      <w:r w:rsidRPr="000E5819">
        <w:rPr>
          <w:rFonts w:eastAsia="Arial Unicode MS"/>
          <w:sz w:val="28"/>
          <w:szCs w:val="28"/>
        </w:rPr>
        <w:t xml:space="preserve"> -  164,084тыс. рублей;</w:t>
      </w:r>
    </w:p>
    <w:p w:rsidR="000E5819" w:rsidRPr="000E5819" w:rsidRDefault="000E5819" w:rsidP="000E5819">
      <w:pPr>
        <w:tabs>
          <w:tab w:val="left" w:pos="1249"/>
        </w:tabs>
        <w:ind w:firstLine="720"/>
        <w:jc w:val="both"/>
        <w:rPr>
          <w:rFonts w:eastAsia="Arial Unicode MS"/>
          <w:sz w:val="28"/>
          <w:szCs w:val="28"/>
        </w:rPr>
      </w:pPr>
      <w:r w:rsidRPr="000E5819">
        <w:rPr>
          <w:rFonts w:eastAsia="Arial Unicode MS"/>
          <w:sz w:val="28"/>
          <w:szCs w:val="28"/>
        </w:rPr>
        <w:t>2025 год – 164,084 тыс. рублей;</w:t>
      </w:r>
    </w:p>
    <w:p w:rsidR="000E5819" w:rsidRPr="000E5819" w:rsidRDefault="000E5819" w:rsidP="000E5819">
      <w:pPr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0E5819">
        <w:rPr>
          <w:rFonts w:eastAsia="Arial Unicode MS"/>
          <w:sz w:val="28"/>
          <w:szCs w:val="28"/>
        </w:rPr>
        <w:t>2026 год – 164,084 тыс. рублей</w:t>
      </w:r>
      <w:proofErr w:type="gramStart"/>
      <w:r w:rsidRPr="000E5819">
        <w:rPr>
          <w:rFonts w:eastAsia="Arial Unicode MS"/>
          <w:sz w:val="28"/>
          <w:szCs w:val="28"/>
        </w:rPr>
        <w:t>.»</w:t>
      </w:r>
      <w:r>
        <w:rPr>
          <w:rFonts w:eastAsia="Arial Unicode MS"/>
          <w:sz w:val="28"/>
          <w:szCs w:val="28"/>
        </w:rPr>
        <w:t>.</w:t>
      </w:r>
      <w:proofErr w:type="gramEnd"/>
    </w:p>
    <w:p w:rsidR="000E5819" w:rsidRPr="000E5819" w:rsidRDefault="000E5819" w:rsidP="000E5819">
      <w:pPr>
        <w:ind w:firstLine="720"/>
        <w:jc w:val="both"/>
        <w:rPr>
          <w:rFonts w:eastAsia="Times New Roman"/>
        </w:rPr>
      </w:pPr>
      <w:r>
        <w:rPr>
          <w:rFonts w:eastAsia="Arial Unicode MS"/>
          <w:sz w:val="28"/>
          <w:szCs w:val="28"/>
        </w:rPr>
        <w:t>1.5.</w:t>
      </w:r>
      <w:r w:rsidRPr="000E5819">
        <w:rPr>
          <w:rFonts w:eastAsia="Arial Unicode MS"/>
          <w:sz w:val="28"/>
          <w:szCs w:val="28"/>
        </w:rPr>
        <w:t>В том числе объем бюджетных ассигнований подпрограммы 1 «Экология и чи</w:t>
      </w:r>
      <w:r>
        <w:rPr>
          <w:rFonts w:eastAsia="Arial Unicode MS"/>
          <w:sz w:val="28"/>
          <w:szCs w:val="28"/>
        </w:rPr>
        <w:t>стая вода Беловского района Кур</w:t>
      </w:r>
      <w:r w:rsidRPr="000E5819">
        <w:rPr>
          <w:rFonts w:eastAsia="Arial Unicode MS"/>
          <w:sz w:val="28"/>
          <w:szCs w:val="28"/>
        </w:rPr>
        <w:t xml:space="preserve">ской области» </w:t>
      </w:r>
      <w:r w:rsidRPr="000E5819">
        <w:rPr>
          <w:rFonts w:eastAsia="Arial Unicode MS"/>
          <w:sz w:val="28"/>
          <w:szCs w:val="24"/>
        </w:rPr>
        <w:t>за 2020-2026 годы составит  18427,415  тысяч рублей, в том числе по годам:</w:t>
      </w:r>
    </w:p>
    <w:p w:rsidR="000E5819" w:rsidRPr="000E5819" w:rsidRDefault="000E5819" w:rsidP="000E5819">
      <w:pPr>
        <w:suppressAutoHyphens/>
        <w:ind w:firstLine="720"/>
        <w:jc w:val="both"/>
        <w:rPr>
          <w:rFonts w:eastAsia="Times New Roman"/>
        </w:rPr>
      </w:pPr>
      <w:r w:rsidRPr="000E5819">
        <w:rPr>
          <w:rFonts w:eastAsia="Arial Unicode MS"/>
          <w:sz w:val="28"/>
          <w:szCs w:val="28"/>
        </w:rPr>
        <w:t>2020 год -  980,628 тыс. рублей;</w:t>
      </w:r>
    </w:p>
    <w:p w:rsidR="000E5819" w:rsidRPr="000E5819" w:rsidRDefault="000E5819" w:rsidP="000E5819">
      <w:pPr>
        <w:tabs>
          <w:tab w:val="left" w:pos="0"/>
        </w:tabs>
        <w:ind w:firstLine="720"/>
        <w:jc w:val="both"/>
        <w:rPr>
          <w:rFonts w:eastAsia="Arial Unicode MS"/>
          <w:sz w:val="28"/>
          <w:szCs w:val="28"/>
        </w:rPr>
      </w:pPr>
      <w:r w:rsidRPr="000E5819">
        <w:rPr>
          <w:rFonts w:eastAsia="Arial Unicode MS"/>
          <w:sz w:val="28"/>
          <w:szCs w:val="28"/>
        </w:rPr>
        <w:t>2021 год -  00,0 тыс. рублей;</w:t>
      </w:r>
    </w:p>
    <w:p w:rsidR="000E5819" w:rsidRPr="000E5819" w:rsidRDefault="000E5819" w:rsidP="000E5819">
      <w:pPr>
        <w:tabs>
          <w:tab w:val="left" w:pos="0"/>
        </w:tabs>
        <w:ind w:firstLine="720"/>
        <w:jc w:val="both"/>
        <w:rPr>
          <w:rFonts w:eastAsia="Times New Roman"/>
        </w:rPr>
      </w:pPr>
      <w:r w:rsidRPr="000E5819">
        <w:rPr>
          <w:rFonts w:eastAsia="Arial Unicode MS"/>
          <w:sz w:val="28"/>
          <w:szCs w:val="28"/>
        </w:rPr>
        <w:t xml:space="preserve">2022 год -  </w:t>
      </w:r>
      <w:r w:rsidRPr="000E5819">
        <w:rPr>
          <w:rFonts w:eastAsia="Times New Roman"/>
          <w:sz w:val="28"/>
          <w:szCs w:val="28"/>
        </w:rPr>
        <w:t>16790,451</w:t>
      </w:r>
      <w:r w:rsidRPr="000E5819">
        <w:rPr>
          <w:rFonts w:eastAsia="Arial Unicode MS"/>
          <w:sz w:val="28"/>
          <w:szCs w:val="28"/>
        </w:rPr>
        <w:t>тыс. рублей;</w:t>
      </w:r>
    </w:p>
    <w:p w:rsidR="000E5819" w:rsidRPr="000E5819" w:rsidRDefault="000E5819" w:rsidP="000E5819">
      <w:pPr>
        <w:tabs>
          <w:tab w:val="left" w:pos="1249"/>
        </w:tabs>
        <w:ind w:firstLine="720"/>
        <w:jc w:val="both"/>
        <w:rPr>
          <w:rFonts w:eastAsia="Times New Roman"/>
          <w:sz w:val="28"/>
          <w:szCs w:val="28"/>
        </w:rPr>
      </w:pPr>
      <w:r w:rsidRPr="000E5819">
        <w:rPr>
          <w:rFonts w:eastAsia="Arial Unicode MS"/>
          <w:sz w:val="28"/>
          <w:szCs w:val="28"/>
        </w:rPr>
        <w:t>2023 год -  164,084   тыс. рублей;</w:t>
      </w:r>
    </w:p>
    <w:p w:rsidR="000E5819" w:rsidRPr="000E5819" w:rsidRDefault="000E5819" w:rsidP="000E5819">
      <w:pPr>
        <w:tabs>
          <w:tab w:val="left" w:pos="1249"/>
        </w:tabs>
        <w:ind w:firstLine="720"/>
        <w:jc w:val="both"/>
        <w:rPr>
          <w:rFonts w:eastAsia="Arial Unicode MS"/>
          <w:sz w:val="28"/>
          <w:szCs w:val="28"/>
        </w:rPr>
      </w:pPr>
      <w:r w:rsidRPr="000E5819">
        <w:rPr>
          <w:rFonts w:eastAsia="Times New Roman"/>
          <w:sz w:val="28"/>
          <w:szCs w:val="28"/>
        </w:rPr>
        <w:t>2024 год</w:t>
      </w:r>
      <w:r w:rsidRPr="000E5819">
        <w:rPr>
          <w:rFonts w:eastAsia="Arial Unicode MS"/>
          <w:sz w:val="28"/>
          <w:szCs w:val="28"/>
        </w:rPr>
        <w:t xml:space="preserve"> -  164,084тыс. рублей;</w:t>
      </w:r>
    </w:p>
    <w:p w:rsidR="000E5819" w:rsidRPr="000E5819" w:rsidRDefault="000E5819" w:rsidP="000E5819">
      <w:pPr>
        <w:tabs>
          <w:tab w:val="left" w:pos="1249"/>
        </w:tabs>
        <w:ind w:firstLine="720"/>
        <w:jc w:val="both"/>
        <w:rPr>
          <w:rFonts w:eastAsia="Arial Unicode MS"/>
          <w:sz w:val="28"/>
          <w:szCs w:val="28"/>
        </w:rPr>
      </w:pPr>
      <w:r w:rsidRPr="000E5819">
        <w:rPr>
          <w:rFonts w:eastAsia="Arial Unicode MS"/>
          <w:sz w:val="28"/>
          <w:szCs w:val="28"/>
        </w:rPr>
        <w:t>2025 год – 164,084 тыс. рублей;</w:t>
      </w:r>
    </w:p>
    <w:p w:rsidR="000E5819" w:rsidRDefault="000E5819" w:rsidP="000E5819">
      <w:pPr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0E5819">
        <w:rPr>
          <w:rFonts w:eastAsia="Arial Unicode MS"/>
          <w:sz w:val="28"/>
          <w:szCs w:val="28"/>
        </w:rPr>
        <w:t>2026 год – 164,084 тыс. рублей</w:t>
      </w:r>
      <w:proofErr w:type="gramStart"/>
      <w:r w:rsidRPr="000E5819">
        <w:rPr>
          <w:rFonts w:eastAsia="Arial Unicode MS"/>
          <w:sz w:val="28"/>
          <w:szCs w:val="28"/>
        </w:rPr>
        <w:t>.»</w:t>
      </w:r>
      <w:r>
        <w:rPr>
          <w:rFonts w:eastAsia="Arial Unicode MS"/>
          <w:sz w:val="28"/>
          <w:szCs w:val="28"/>
        </w:rPr>
        <w:t>.</w:t>
      </w:r>
      <w:proofErr w:type="gramEnd"/>
    </w:p>
    <w:p w:rsidR="000E5819" w:rsidRPr="000E5819" w:rsidRDefault="000E5819" w:rsidP="000E5819">
      <w:pPr>
        <w:ind w:firstLine="720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1.6.</w:t>
      </w:r>
      <w:r w:rsidRPr="000E5819">
        <w:rPr>
          <w:rFonts w:eastAsia="Times New Roman"/>
          <w:sz w:val="28"/>
          <w:szCs w:val="28"/>
        </w:rPr>
        <w:t>В паспорте подпрограммы 1  раздел «</w:t>
      </w:r>
      <w:r w:rsidRPr="000E5819">
        <w:rPr>
          <w:rFonts w:eastAsia="Arial Unicode MS"/>
          <w:sz w:val="28"/>
          <w:szCs w:val="28"/>
        </w:rPr>
        <w:t>Объемы бюджетных ассигнований подпрограммы» изложить</w:t>
      </w:r>
      <w:r w:rsidRPr="000E5819">
        <w:rPr>
          <w:rFonts w:eastAsia="Arial Unicode MS"/>
          <w:sz w:val="28"/>
          <w:szCs w:val="24"/>
        </w:rPr>
        <w:t>:</w:t>
      </w:r>
    </w:p>
    <w:p w:rsidR="000E5819" w:rsidRPr="000E5819" w:rsidRDefault="000E5819" w:rsidP="000E5819">
      <w:pPr>
        <w:ind w:firstLine="720"/>
        <w:jc w:val="both"/>
        <w:rPr>
          <w:rFonts w:eastAsia="Times New Roman"/>
        </w:rPr>
      </w:pPr>
      <w:r w:rsidRPr="000E5819">
        <w:rPr>
          <w:rFonts w:eastAsia="Arial Unicode MS"/>
          <w:sz w:val="28"/>
          <w:szCs w:val="24"/>
        </w:rPr>
        <w:t>«объем финансового обеспечения реализации программы за 2020 –2026 годы составит 18427,415  тысяч рублей, в том числе по годам:</w:t>
      </w:r>
    </w:p>
    <w:p w:rsidR="000E5819" w:rsidRPr="000E5819" w:rsidRDefault="000E5819" w:rsidP="000E5819">
      <w:pPr>
        <w:suppressAutoHyphens/>
        <w:ind w:firstLine="720"/>
        <w:jc w:val="both"/>
        <w:rPr>
          <w:rFonts w:eastAsia="Times New Roman"/>
        </w:rPr>
      </w:pPr>
      <w:r w:rsidRPr="000E5819">
        <w:rPr>
          <w:rFonts w:eastAsia="Arial Unicode MS"/>
          <w:sz w:val="28"/>
          <w:szCs w:val="28"/>
        </w:rPr>
        <w:t>2020 год -  980,628 тыс. рублей;</w:t>
      </w:r>
    </w:p>
    <w:p w:rsidR="000E5819" w:rsidRPr="000E5819" w:rsidRDefault="000E5819" w:rsidP="000E5819">
      <w:pPr>
        <w:tabs>
          <w:tab w:val="left" w:pos="0"/>
        </w:tabs>
        <w:ind w:firstLine="720"/>
        <w:jc w:val="both"/>
        <w:rPr>
          <w:rFonts w:eastAsia="Arial Unicode MS"/>
          <w:sz w:val="28"/>
          <w:szCs w:val="28"/>
        </w:rPr>
      </w:pPr>
      <w:r w:rsidRPr="000E5819">
        <w:rPr>
          <w:rFonts w:eastAsia="Arial Unicode MS"/>
          <w:sz w:val="28"/>
          <w:szCs w:val="28"/>
        </w:rPr>
        <w:t>2021 год -  00,0 тыс. рублей;</w:t>
      </w:r>
    </w:p>
    <w:p w:rsidR="000E5819" w:rsidRPr="000E5819" w:rsidRDefault="000E5819" w:rsidP="000E5819">
      <w:pPr>
        <w:tabs>
          <w:tab w:val="left" w:pos="0"/>
        </w:tabs>
        <w:ind w:firstLine="720"/>
        <w:jc w:val="both"/>
        <w:rPr>
          <w:rFonts w:eastAsia="Times New Roman"/>
        </w:rPr>
      </w:pPr>
      <w:r w:rsidRPr="000E5819">
        <w:rPr>
          <w:rFonts w:eastAsia="Arial Unicode MS"/>
          <w:sz w:val="28"/>
          <w:szCs w:val="28"/>
        </w:rPr>
        <w:t xml:space="preserve">2022 год -  </w:t>
      </w:r>
      <w:r w:rsidRPr="000E5819">
        <w:rPr>
          <w:rFonts w:eastAsia="Times New Roman"/>
          <w:sz w:val="28"/>
          <w:szCs w:val="28"/>
        </w:rPr>
        <w:t>16790,451</w:t>
      </w:r>
      <w:r w:rsidRPr="000E5819">
        <w:rPr>
          <w:rFonts w:eastAsia="Arial Unicode MS"/>
          <w:sz w:val="28"/>
          <w:szCs w:val="28"/>
        </w:rPr>
        <w:t>тыс. рублей;</w:t>
      </w:r>
    </w:p>
    <w:p w:rsidR="000E5819" w:rsidRPr="000E5819" w:rsidRDefault="000E5819" w:rsidP="000E5819">
      <w:pPr>
        <w:tabs>
          <w:tab w:val="left" w:pos="1249"/>
        </w:tabs>
        <w:ind w:firstLine="720"/>
        <w:jc w:val="both"/>
        <w:rPr>
          <w:rFonts w:eastAsia="Times New Roman"/>
          <w:sz w:val="28"/>
          <w:szCs w:val="28"/>
        </w:rPr>
      </w:pPr>
      <w:r w:rsidRPr="000E5819">
        <w:rPr>
          <w:rFonts w:eastAsia="Arial Unicode MS"/>
          <w:sz w:val="28"/>
          <w:szCs w:val="28"/>
        </w:rPr>
        <w:t>2023 год -  164,084   тыс. рублей;</w:t>
      </w:r>
    </w:p>
    <w:p w:rsidR="000E5819" w:rsidRPr="000E5819" w:rsidRDefault="000E5819" w:rsidP="000E5819">
      <w:pPr>
        <w:tabs>
          <w:tab w:val="left" w:pos="1249"/>
        </w:tabs>
        <w:ind w:firstLine="720"/>
        <w:jc w:val="both"/>
        <w:rPr>
          <w:rFonts w:eastAsia="Arial Unicode MS"/>
          <w:sz w:val="28"/>
          <w:szCs w:val="28"/>
        </w:rPr>
      </w:pPr>
      <w:r w:rsidRPr="000E5819">
        <w:rPr>
          <w:rFonts w:eastAsia="Times New Roman"/>
          <w:sz w:val="28"/>
          <w:szCs w:val="28"/>
        </w:rPr>
        <w:t>2024 год</w:t>
      </w:r>
      <w:r w:rsidRPr="000E5819">
        <w:rPr>
          <w:rFonts w:eastAsia="Arial Unicode MS"/>
          <w:sz w:val="28"/>
          <w:szCs w:val="28"/>
        </w:rPr>
        <w:t xml:space="preserve"> -  164,084тыс. рублей;</w:t>
      </w:r>
    </w:p>
    <w:p w:rsidR="000E5819" w:rsidRPr="000E5819" w:rsidRDefault="000E5819" w:rsidP="000E5819">
      <w:pPr>
        <w:tabs>
          <w:tab w:val="left" w:pos="1249"/>
        </w:tabs>
        <w:ind w:firstLine="720"/>
        <w:jc w:val="both"/>
        <w:rPr>
          <w:rFonts w:eastAsia="Arial Unicode MS"/>
          <w:sz w:val="28"/>
          <w:szCs w:val="28"/>
        </w:rPr>
      </w:pPr>
      <w:r w:rsidRPr="000E5819">
        <w:rPr>
          <w:rFonts w:eastAsia="Arial Unicode MS"/>
          <w:sz w:val="28"/>
          <w:szCs w:val="28"/>
        </w:rPr>
        <w:t>2025 год – 164,084 тыс. рублей;</w:t>
      </w:r>
    </w:p>
    <w:p w:rsidR="000E5819" w:rsidRDefault="000E5819" w:rsidP="000E5819">
      <w:pPr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0E5819">
        <w:rPr>
          <w:rFonts w:eastAsia="Arial Unicode MS"/>
          <w:sz w:val="28"/>
          <w:szCs w:val="28"/>
        </w:rPr>
        <w:t>2026 год – 164,084 тыс. рублей</w:t>
      </w:r>
      <w:proofErr w:type="gramStart"/>
      <w:r w:rsidRPr="000E5819">
        <w:rPr>
          <w:rFonts w:eastAsia="Arial Unicode MS"/>
          <w:sz w:val="28"/>
          <w:szCs w:val="28"/>
        </w:rPr>
        <w:t>.»</w:t>
      </w:r>
      <w:r>
        <w:rPr>
          <w:rFonts w:eastAsia="Arial Unicode MS"/>
          <w:sz w:val="28"/>
          <w:szCs w:val="28"/>
        </w:rPr>
        <w:t>.</w:t>
      </w:r>
      <w:proofErr w:type="gramEnd"/>
    </w:p>
    <w:p w:rsidR="000E5819" w:rsidRDefault="000E5819" w:rsidP="000E5819">
      <w:pPr>
        <w:ind w:firstLine="720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1.7.</w:t>
      </w:r>
      <w:r w:rsidRPr="000E5819">
        <w:rPr>
          <w:rFonts w:eastAsia="Arial Unicode MS"/>
          <w:sz w:val="28"/>
          <w:szCs w:val="28"/>
        </w:rPr>
        <w:t>Приложение № 4 к муниципальной программе «</w:t>
      </w:r>
      <w:r w:rsidRPr="000E5819">
        <w:rPr>
          <w:rFonts w:eastAsia="Times New Roman"/>
          <w:sz w:val="28"/>
          <w:szCs w:val="28"/>
        </w:rPr>
        <w:t>Ресурсное обеспечение реализации муниципальной программы Беловского района Курской области "Охрана окружающей среды  Беловского района Курской области " за счет средств бюджета Беловского района Курской области</w:t>
      </w:r>
      <w:r w:rsidRPr="000E5819">
        <w:rPr>
          <w:rFonts w:eastAsia="Arial Unicode MS"/>
          <w:sz w:val="28"/>
          <w:szCs w:val="28"/>
        </w:rPr>
        <w:t>» изложить в новой редакции (</w:t>
      </w:r>
      <w:r>
        <w:rPr>
          <w:rFonts w:eastAsia="Arial Unicode MS"/>
          <w:sz w:val="28"/>
          <w:szCs w:val="28"/>
        </w:rPr>
        <w:t>п</w:t>
      </w:r>
      <w:r w:rsidRPr="000E5819">
        <w:rPr>
          <w:rFonts w:eastAsia="Arial Unicode MS"/>
          <w:sz w:val="28"/>
          <w:szCs w:val="28"/>
        </w:rPr>
        <w:t xml:space="preserve">риложение </w:t>
      </w:r>
      <w:r>
        <w:rPr>
          <w:rFonts w:eastAsia="Arial Unicode MS"/>
          <w:sz w:val="28"/>
          <w:szCs w:val="28"/>
        </w:rPr>
        <w:t>№</w:t>
      </w:r>
      <w:r w:rsidRPr="000E5819">
        <w:rPr>
          <w:rFonts w:eastAsia="Arial Unicode MS"/>
          <w:sz w:val="28"/>
          <w:szCs w:val="28"/>
        </w:rPr>
        <w:t>1)</w:t>
      </w:r>
      <w:r>
        <w:rPr>
          <w:rFonts w:eastAsia="Arial Unicode MS"/>
          <w:sz w:val="28"/>
          <w:szCs w:val="28"/>
        </w:rPr>
        <w:t>.</w:t>
      </w:r>
    </w:p>
    <w:p w:rsidR="000E5819" w:rsidRPr="000E5819" w:rsidRDefault="000E5819" w:rsidP="000E5819">
      <w:pPr>
        <w:ind w:firstLine="720"/>
        <w:jc w:val="both"/>
        <w:rPr>
          <w:rFonts w:eastAsia="Times New Roman"/>
          <w:sz w:val="28"/>
          <w:szCs w:val="28"/>
          <w:lang w:eastAsia="zh-CN"/>
        </w:rPr>
      </w:pPr>
      <w:proofErr w:type="gramStart"/>
      <w:r>
        <w:rPr>
          <w:rFonts w:eastAsia="Times New Roman"/>
          <w:sz w:val="28"/>
          <w:szCs w:val="28"/>
          <w:lang w:eastAsia="zh-CN"/>
        </w:rPr>
        <w:t>1.8.</w:t>
      </w:r>
      <w:r w:rsidRPr="000E5819">
        <w:rPr>
          <w:rFonts w:eastAsia="Arial Unicode MS"/>
          <w:sz w:val="28"/>
          <w:szCs w:val="28"/>
        </w:rPr>
        <w:t>Приложение № 5 к муниципальной программе «</w:t>
      </w:r>
      <w:r w:rsidRPr="000E5819">
        <w:rPr>
          <w:rFonts w:eastAsia="Times New Roman"/>
          <w:sz w:val="28"/>
          <w:szCs w:val="28"/>
        </w:rPr>
        <w:t>Ресурсное обеспечение и прогнозная (справочная) оценка расходов федерального бюджета, областного бюджета, бюджета Беловского района Курской области, бюджетов поселений Беловского района Курской области и внебюджетных источников на реализацию целей муниципальной программы Беловского района Курской области "Охрана окружающей среды Беловского района Курской области"</w:t>
      </w:r>
      <w:r w:rsidRPr="000E5819">
        <w:rPr>
          <w:rFonts w:eastAsia="Arial Unicode MS"/>
          <w:sz w:val="28"/>
          <w:szCs w:val="28"/>
        </w:rPr>
        <w:t>» изложить в новой редакции (</w:t>
      </w:r>
      <w:r>
        <w:rPr>
          <w:rFonts w:eastAsia="Arial Unicode MS"/>
          <w:sz w:val="28"/>
          <w:szCs w:val="28"/>
        </w:rPr>
        <w:t>п</w:t>
      </w:r>
      <w:r w:rsidRPr="000E5819">
        <w:rPr>
          <w:rFonts w:eastAsia="Arial Unicode MS"/>
          <w:sz w:val="28"/>
          <w:szCs w:val="28"/>
        </w:rPr>
        <w:t xml:space="preserve">риложение </w:t>
      </w:r>
      <w:r>
        <w:rPr>
          <w:rFonts w:eastAsia="Arial Unicode MS"/>
          <w:sz w:val="28"/>
          <w:szCs w:val="28"/>
        </w:rPr>
        <w:t>№</w:t>
      </w:r>
      <w:r w:rsidRPr="000E5819">
        <w:rPr>
          <w:rFonts w:eastAsia="Arial Unicode MS"/>
          <w:sz w:val="28"/>
          <w:szCs w:val="28"/>
        </w:rPr>
        <w:t>2)</w:t>
      </w:r>
      <w:r>
        <w:rPr>
          <w:rFonts w:eastAsia="Arial Unicode MS"/>
          <w:sz w:val="28"/>
          <w:szCs w:val="28"/>
        </w:rPr>
        <w:t>.</w:t>
      </w:r>
      <w:proofErr w:type="gramEnd"/>
    </w:p>
    <w:p w:rsidR="000E5819" w:rsidRPr="000E5819" w:rsidRDefault="000E5819" w:rsidP="000E5819">
      <w:pPr>
        <w:ind w:firstLine="720"/>
        <w:jc w:val="both"/>
        <w:rPr>
          <w:rFonts w:eastAsia="Times New Roman"/>
        </w:rPr>
      </w:pPr>
      <w:r w:rsidRPr="000E5819">
        <w:rPr>
          <w:rFonts w:eastAsia="Times New Roman"/>
          <w:sz w:val="28"/>
          <w:szCs w:val="28"/>
        </w:rPr>
        <w:t>2.</w:t>
      </w:r>
      <w:proofErr w:type="gramStart"/>
      <w:r w:rsidRPr="000E5819">
        <w:rPr>
          <w:rFonts w:eastAsia="Times New Roman"/>
          <w:sz w:val="28"/>
          <w:szCs w:val="28"/>
        </w:rPr>
        <w:t>Контроль за</w:t>
      </w:r>
      <w:proofErr w:type="gramEnd"/>
      <w:r w:rsidRPr="000E5819">
        <w:rPr>
          <w:rFonts w:eastAsia="Times New Roman"/>
          <w:sz w:val="28"/>
          <w:szCs w:val="28"/>
        </w:rPr>
        <w:t xml:space="preserve"> исполнением настоящего постановления возложить на заместителя </w:t>
      </w:r>
      <w:r>
        <w:rPr>
          <w:rFonts w:eastAsia="Times New Roman"/>
          <w:sz w:val="28"/>
          <w:szCs w:val="28"/>
        </w:rPr>
        <w:t>г</w:t>
      </w:r>
      <w:r w:rsidRPr="000E5819">
        <w:rPr>
          <w:rFonts w:eastAsia="Times New Roman"/>
          <w:sz w:val="28"/>
          <w:szCs w:val="28"/>
        </w:rPr>
        <w:t>лавы Администрации Беловского района,</w:t>
      </w:r>
      <w:r>
        <w:rPr>
          <w:rFonts w:eastAsia="Times New Roman"/>
          <w:sz w:val="28"/>
          <w:szCs w:val="28"/>
        </w:rPr>
        <w:t xml:space="preserve"> </w:t>
      </w:r>
      <w:r w:rsidRPr="000E5819">
        <w:rPr>
          <w:rFonts w:eastAsia="Times New Roman"/>
          <w:sz w:val="28"/>
          <w:szCs w:val="28"/>
        </w:rPr>
        <w:t>начальника управления (архитектора района)</w:t>
      </w:r>
      <w:r>
        <w:rPr>
          <w:rFonts w:eastAsia="Times New Roman"/>
          <w:sz w:val="28"/>
          <w:szCs w:val="28"/>
        </w:rPr>
        <w:t xml:space="preserve"> </w:t>
      </w:r>
      <w:r w:rsidRPr="000E5819">
        <w:rPr>
          <w:rFonts w:eastAsia="Times New Roman"/>
          <w:sz w:val="28"/>
          <w:szCs w:val="28"/>
        </w:rPr>
        <w:t xml:space="preserve">Ю.А. </w:t>
      </w:r>
      <w:proofErr w:type="spellStart"/>
      <w:r w:rsidRPr="000E5819">
        <w:rPr>
          <w:rFonts w:eastAsia="Times New Roman"/>
          <w:sz w:val="28"/>
          <w:szCs w:val="28"/>
        </w:rPr>
        <w:t>Илькухина</w:t>
      </w:r>
      <w:proofErr w:type="spellEnd"/>
      <w:r w:rsidRPr="000E5819">
        <w:rPr>
          <w:rFonts w:eastAsia="Times New Roman"/>
          <w:sz w:val="28"/>
          <w:szCs w:val="28"/>
        </w:rPr>
        <w:t>.</w:t>
      </w:r>
    </w:p>
    <w:p w:rsidR="000E5819" w:rsidRPr="000E5819" w:rsidRDefault="000E5819" w:rsidP="000E5819">
      <w:pPr>
        <w:ind w:firstLine="720"/>
        <w:jc w:val="both"/>
        <w:rPr>
          <w:rFonts w:eastAsia="Times New Roman"/>
        </w:rPr>
      </w:pPr>
      <w:r w:rsidRPr="000E5819">
        <w:rPr>
          <w:rFonts w:eastAsia="Times New Roman"/>
          <w:sz w:val="28"/>
          <w:szCs w:val="28"/>
        </w:rPr>
        <w:t>3.Настоящее постановление вступает в силу со дня его подписания.</w:t>
      </w:r>
    </w:p>
    <w:p w:rsidR="00E4448D" w:rsidRDefault="00E4448D" w:rsidP="00254531">
      <w:pPr>
        <w:jc w:val="both"/>
        <w:rPr>
          <w:rFonts w:eastAsia="Times New Roman"/>
          <w:sz w:val="28"/>
          <w:szCs w:val="28"/>
        </w:rPr>
      </w:pPr>
    </w:p>
    <w:p w:rsidR="009A11EA" w:rsidRPr="0069012E" w:rsidRDefault="009A11EA" w:rsidP="00254531">
      <w:pPr>
        <w:jc w:val="both"/>
        <w:rPr>
          <w:rFonts w:eastAsia="Times New Roman"/>
          <w:sz w:val="28"/>
          <w:szCs w:val="28"/>
        </w:rPr>
      </w:pPr>
    </w:p>
    <w:p w:rsidR="00E5788F" w:rsidRPr="0069012E" w:rsidRDefault="00190817" w:rsidP="00190817">
      <w:pPr>
        <w:jc w:val="both"/>
        <w:rPr>
          <w:sz w:val="28"/>
          <w:szCs w:val="28"/>
        </w:rPr>
      </w:pPr>
      <w:bookmarkStart w:id="0" w:name="bookmark4"/>
      <w:bookmarkStart w:id="1" w:name="bookmark5"/>
      <w:r w:rsidRPr="0069012E">
        <w:rPr>
          <w:sz w:val="28"/>
          <w:szCs w:val="28"/>
        </w:rPr>
        <w:t>Глава Беловского района</w:t>
      </w:r>
      <w:bookmarkEnd w:id="0"/>
      <w:bookmarkEnd w:id="1"/>
    </w:p>
    <w:p w:rsidR="00F93E15" w:rsidRDefault="00E5788F" w:rsidP="00CD6B02">
      <w:pPr>
        <w:jc w:val="both"/>
        <w:rPr>
          <w:sz w:val="28"/>
          <w:szCs w:val="28"/>
        </w:rPr>
        <w:sectPr w:rsidR="00F93E15" w:rsidSect="00E4448D">
          <w:headerReference w:type="even" r:id="rId10"/>
          <w:pgSz w:w="11906" w:h="16838"/>
          <w:pgMar w:top="1134" w:right="1247" w:bottom="1134" w:left="1531" w:header="0" w:footer="0" w:gutter="0"/>
          <w:cols w:space="720"/>
          <w:formProt w:val="0"/>
          <w:docGrid w:linePitch="360"/>
        </w:sectPr>
      </w:pPr>
      <w:r w:rsidRPr="0069012E">
        <w:rPr>
          <w:sz w:val="28"/>
          <w:szCs w:val="28"/>
        </w:rPr>
        <w:t>Курской области</w:t>
      </w:r>
      <w:r>
        <w:rPr>
          <w:sz w:val="28"/>
          <w:szCs w:val="28"/>
        </w:rPr>
        <w:t xml:space="preserve">                                                                          </w:t>
      </w:r>
      <w:r w:rsidR="00190817">
        <w:rPr>
          <w:sz w:val="28"/>
          <w:szCs w:val="28"/>
        </w:rPr>
        <w:t xml:space="preserve"> </w:t>
      </w:r>
      <w:r>
        <w:rPr>
          <w:sz w:val="28"/>
          <w:szCs w:val="28"/>
        </w:rPr>
        <w:t>Н.В.</w:t>
      </w:r>
      <w:r w:rsidR="000710B6">
        <w:rPr>
          <w:sz w:val="28"/>
          <w:szCs w:val="28"/>
        </w:rPr>
        <w:t xml:space="preserve"> </w:t>
      </w:r>
      <w:r w:rsidR="009A11EA">
        <w:rPr>
          <w:sz w:val="28"/>
          <w:szCs w:val="28"/>
        </w:rPr>
        <w:t>Волобуев</w:t>
      </w:r>
    </w:p>
    <w:p w:rsidR="000E5819" w:rsidRDefault="000E5819" w:rsidP="000E5819">
      <w:pPr>
        <w:suppressAutoHyphens/>
        <w:jc w:val="right"/>
        <w:rPr>
          <w:rFonts w:eastAsia="Times New Roman"/>
          <w:bCs/>
          <w:sz w:val="24"/>
          <w:szCs w:val="24"/>
          <w:lang w:eastAsia="zh-CN"/>
        </w:rPr>
      </w:pPr>
      <w:r w:rsidRPr="000E5819">
        <w:rPr>
          <w:rFonts w:eastAsia="Times New Roman"/>
          <w:bCs/>
          <w:sz w:val="24"/>
          <w:szCs w:val="24"/>
          <w:lang w:eastAsia="zh-CN"/>
        </w:rPr>
        <w:t xml:space="preserve">Приложение </w:t>
      </w:r>
      <w:r>
        <w:rPr>
          <w:rFonts w:eastAsia="Times New Roman"/>
          <w:bCs/>
          <w:sz w:val="24"/>
          <w:szCs w:val="24"/>
          <w:lang w:eastAsia="zh-CN"/>
        </w:rPr>
        <w:t>№</w:t>
      </w:r>
      <w:r w:rsidRPr="000E5819">
        <w:rPr>
          <w:rFonts w:eastAsia="Times New Roman"/>
          <w:bCs/>
          <w:sz w:val="24"/>
          <w:szCs w:val="24"/>
          <w:lang w:eastAsia="zh-CN"/>
        </w:rPr>
        <w:t>1</w:t>
      </w:r>
    </w:p>
    <w:p w:rsidR="000E5819" w:rsidRDefault="000E5819" w:rsidP="000E5819">
      <w:pPr>
        <w:suppressAutoHyphens/>
        <w:jc w:val="right"/>
        <w:rPr>
          <w:rFonts w:eastAsia="Times New Roman"/>
          <w:bCs/>
          <w:sz w:val="24"/>
          <w:szCs w:val="24"/>
          <w:lang w:eastAsia="zh-CN"/>
        </w:rPr>
      </w:pPr>
      <w:r>
        <w:rPr>
          <w:rFonts w:eastAsia="Times New Roman"/>
          <w:bCs/>
          <w:sz w:val="24"/>
          <w:szCs w:val="24"/>
          <w:lang w:eastAsia="zh-CN"/>
        </w:rPr>
        <w:t>к постановлению Администрации</w:t>
      </w:r>
    </w:p>
    <w:p w:rsidR="000E5819" w:rsidRDefault="000E5819" w:rsidP="000E5819">
      <w:pPr>
        <w:suppressAutoHyphens/>
        <w:jc w:val="right"/>
        <w:rPr>
          <w:rFonts w:eastAsia="Times New Roman"/>
          <w:bCs/>
          <w:sz w:val="24"/>
          <w:szCs w:val="24"/>
          <w:lang w:eastAsia="zh-CN"/>
        </w:rPr>
      </w:pPr>
      <w:r>
        <w:rPr>
          <w:rFonts w:eastAsia="Times New Roman"/>
          <w:bCs/>
          <w:sz w:val="24"/>
          <w:szCs w:val="24"/>
          <w:lang w:eastAsia="zh-CN"/>
        </w:rPr>
        <w:t>Беловского района Курской области</w:t>
      </w:r>
    </w:p>
    <w:p w:rsidR="000E5819" w:rsidRPr="000E5819" w:rsidRDefault="000E5819" w:rsidP="000E5819">
      <w:pPr>
        <w:suppressAutoHyphens/>
        <w:jc w:val="right"/>
        <w:rPr>
          <w:rFonts w:eastAsia="Times New Roman"/>
          <w:b/>
          <w:bCs/>
          <w:sz w:val="27"/>
          <w:szCs w:val="27"/>
          <w:lang w:eastAsia="zh-CN"/>
        </w:rPr>
      </w:pPr>
      <w:r>
        <w:rPr>
          <w:rFonts w:eastAsia="Times New Roman"/>
          <w:bCs/>
          <w:sz w:val="24"/>
          <w:szCs w:val="24"/>
          <w:lang w:eastAsia="zh-CN"/>
        </w:rPr>
        <w:t>от 24.10.2023 г.№1095</w:t>
      </w:r>
    </w:p>
    <w:p w:rsidR="000E5819" w:rsidRDefault="000E5819" w:rsidP="000E5819">
      <w:pPr>
        <w:suppressAutoHyphens/>
        <w:jc w:val="center"/>
        <w:rPr>
          <w:rFonts w:eastAsia="Times New Roman"/>
          <w:b/>
          <w:bCs/>
          <w:sz w:val="24"/>
          <w:szCs w:val="24"/>
          <w:lang w:eastAsia="zh-CN"/>
        </w:rPr>
      </w:pPr>
    </w:p>
    <w:p w:rsidR="000E5819" w:rsidRPr="000E5819" w:rsidRDefault="000E5819" w:rsidP="000E5819">
      <w:pPr>
        <w:suppressAutoHyphens/>
        <w:jc w:val="center"/>
        <w:rPr>
          <w:rFonts w:eastAsia="Times New Roman"/>
          <w:b/>
          <w:bCs/>
          <w:sz w:val="27"/>
          <w:szCs w:val="27"/>
          <w:lang w:eastAsia="zh-CN"/>
        </w:rPr>
      </w:pPr>
      <w:r w:rsidRPr="000E5819">
        <w:rPr>
          <w:rFonts w:eastAsia="Times New Roman"/>
          <w:b/>
          <w:bCs/>
          <w:sz w:val="24"/>
          <w:szCs w:val="24"/>
          <w:lang w:eastAsia="zh-CN"/>
        </w:rPr>
        <w:t xml:space="preserve">Ресурсное обеспечение реализации муниципальной программы Беловского района Курской области "Охрана окружающей среды  Беловского района Курской области " за счет средств бюджета Беловского района Курской области </w:t>
      </w:r>
    </w:p>
    <w:p w:rsidR="000E5819" w:rsidRPr="000E5819" w:rsidRDefault="000E5819" w:rsidP="000E5819">
      <w:pPr>
        <w:suppressAutoHyphens/>
        <w:spacing w:after="176"/>
        <w:ind w:right="198"/>
        <w:jc w:val="right"/>
        <w:rPr>
          <w:rFonts w:eastAsia="Times New Roman"/>
          <w:bCs/>
          <w:sz w:val="20"/>
          <w:szCs w:val="20"/>
          <w:lang w:eastAsia="zh-CN"/>
        </w:rPr>
      </w:pPr>
    </w:p>
    <w:tbl>
      <w:tblPr>
        <w:tblW w:w="15026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410"/>
        <w:gridCol w:w="1701"/>
        <w:gridCol w:w="851"/>
        <w:gridCol w:w="850"/>
        <w:gridCol w:w="567"/>
        <w:gridCol w:w="567"/>
        <w:gridCol w:w="992"/>
        <w:gridCol w:w="709"/>
        <w:gridCol w:w="851"/>
        <w:gridCol w:w="992"/>
        <w:gridCol w:w="992"/>
        <w:gridCol w:w="851"/>
        <w:gridCol w:w="992"/>
      </w:tblGrid>
      <w:tr w:rsidR="000E5819" w:rsidRPr="000E5819" w:rsidTr="000E5819">
        <w:trPr>
          <w:trHeight w:val="782"/>
          <w:jc w:val="center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5819" w:rsidRPr="000E5819" w:rsidRDefault="000E5819" w:rsidP="000E5819">
            <w:pPr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  <w:r w:rsidRPr="000E5819">
              <w:rPr>
                <w:rFonts w:eastAsia="Times New Roman"/>
                <w:sz w:val="24"/>
                <w:szCs w:val="24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5819" w:rsidRPr="000E5819" w:rsidRDefault="000E5819" w:rsidP="000E5819">
            <w:pPr>
              <w:suppressAutoHyphens/>
              <w:spacing w:line="226" w:lineRule="exact"/>
              <w:ind w:right="240"/>
              <w:jc w:val="center"/>
              <w:rPr>
                <w:rFonts w:eastAsia="Times New Roman"/>
                <w:sz w:val="24"/>
                <w:szCs w:val="24"/>
              </w:rPr>
            </w:pPr>
            <w:r w:rsidRPr="000E5819">
              <w:rPr>
                <w:rFonts w:eastAsia="Times New Roman"/>
                <w:sz w:val="24"/>
                <w:szCs w:val="24"/>
              </w:rPr>
              <w:t>Наименование му</w:t>
            </w:r>
            <w:r w:rsidRPr="000E5819">
              <w:rPr>
                <w:rFonts w:eastAsia="Times New Roman"/>
                <w:sz w:val="24"/>
                <w:szCs w:val="24"/>
              </w:rPr>
              <w:softHyphen/>
              <w:t>ниципальной Про</w:t>
            </w:r>
            <w:r w:rsidRPr="000E5819">
              <w:rPr>
                <w:rFonts w:eastAsia="Times New Roman"/>
                <w:sz w:val="24"/>
                <w:szCs w:val="24"/>
              </w:rPr>
              <w:softHyphen/>
              <w:t>граммы, подпро</w:t>
            </w:r>
            <w:r w:rsidRPr="000E5819">
              <w:rPr>
                <w:rFonts w:eastAsia="Times New Roman"/>
                <w:sz w:val="24"/>
                <w:szCs w:val="24"/>
              </w:rPr>
              <w:softHyphen/>
              <w:t>граммы муници</w:t>
            </w:r>
            <w:r w:rsidRPr="000E5819">
              <w:rPr>
                <w:rFonts w:eastAsia="Times New Roman"/>
                <w:sz w:val="24"/>
                <w:szCs w:val="24"/>
              </w:rPr>
              <w:softHyphen/>
              <w:t>пальной Програм</w:t>
            </w:r>
            <w:r w:rsidRPr="000E5819">
              <w:rPr>
                <w:rFonts w:eastAsia="Times New Roman"/>
                <w:sz w:val="24"/>
                <w:szCs w:val="24"/>
              </w:rPr>
              <w:softHyphen/>
              <w:t>мы, ведомственной целевой Программы, основного ме</w:t>
            </w:r>
            <w:r w:rsidRPr="000E5819">
              <w:rPr>
                <w:rFonts w:eastAsia="Times New Roman"/>
                <w:sz w:val="24"/>
                <w:szCs w:val="24"/>
              </w:rPr>
              <w:softHyphen/>
              <w:t>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5819" w:rsidRPr="000E5819" w:rsidRDefault="000E5819" w:rsidP="000E5819">
            <w:pPr>
              <w:suppressAutoHyphens/>
              <w:spacing w:line="23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0E5819">
              <w:rPr>
                <w:rFonts w:eastAsia="Times New Roman"/>
                <w:sz w:val="24"/>
                <w:szCs w:val="24"/>
              </w:rPr>
              <w:t>Ответственный исполнитель, соисполнитель, участники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5819" w:rsidRPr="000E5819" w:rsidRDefault="000E5819" w:rsidP="000E5819">
            <w:pPr>
              <w:suppressAutoHyphens/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  <w:r w:rsidRPr="000E5819">
              <w:rPr>
                <w:rFonts w:eastAsia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5819" w:rsidRPr="000E5819" w:rsidRDefault="000E5819" w:rsidP="000E5819">
            <w:pPr>
              <w:suppressAutoHyphens/>
              <w:snapToGrid w:val="0"/>
              <w:ind w:left="1020"/>
              <w:jc w:val="center"/>
              <w:rPr>
                <w:rFonts w:eastAsia="Times New Roman"/>
                <w:sz w:val="24"/>
                <w:szCs w:val="24"/>
              </w:rPr>
            </w:pPr>
            <w:r w:rsidRPr="000E5819">
              <w:rPr>
                <w:rFonts w:eastAsia="Times New Roman"/>
                <w:sz w:val="24"/>
                <w:szCs w:val="24"/>
              </w:rPr>
              <w:t>Расходы, в том числе по годам (</w:t>
            </w:r>
            <w:proofErr w:type="spellStart"/>
            <w:r w:rsidRPr="000E5819">
              <w:rPr>
                <w:rFonts w:eastAsia="Times New Roman"/>
                <w:sz w:val="24"/>
                <w:szCs w:val="24"/>
              </w:rPr>
              <w:t>тыс</w:t>
            </w:r>
            <w:proofErr w:type="gramStart"/>
            <w:r w:rsidRPr="000E5819"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 w:rsidRPr="000E5819">
              <w:rPr>
                <w:rFonts w:eastAsia="Times New Roman"/>
                <w:sz w:val="24"/>
                <w:szCs w:val="24"/>
              </w:rPr>
              <w:t>уб</w:t>
            </w:r>
            <w:proofErr w:type="spellEnd"/>
            <w:r w:rsidRPr="000E5819">
              <w:rPr>
                <w:rFonts w:eastAsia="Times New Roman"/>
                <w:sz w:val="24"/>
                <w:szCs w:val="24"/>
              </w:rPr>
              <w:t>.)</w:t>
            </w:r>
          </w:p>
        </w:tc>
      </w:tr>
      <w:tr w:rsidR="000E5819" w:rsidRPr="000E5819" w:rsidTr="000E5819">
        <w:trPr>
          <w:trHeight w:val="831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5819" w:rsidRPr="000E5819" w:rsidRDefault="000E5819" w:rsidP="000E5819">
            <w:pPr>
              <w:suppressAutoHyphens/>
              <w:snapToGrid w:val="0"/>
              <w:ind w:left="102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5819" w:rsidRPr="000E5819" w:rsidRDefault="000E5819" w:rsidP="000E5819">
            <w:pPr>
              <w:suppressAutoHyphens/>
              <w:snapToGrid w:val="0"/>
              <w:ind w:left="102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5819" w:rsidRPr="000E5819" w:rsidRDefault="000E5819" w:rsidP="000E5819">
            <w:pPr>
              <w:suppressAutoHyphens/>
              <w:snapToGrid w:val="0"/>
              <w:ind w:left="102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5819" w:rsidRPr="000E5819" w:rsidRDefault="000E5819" w:rsidP="000E5819">
            <w:pPr>
              <w:suppressAutoHyphens/>
              <w:ind w:left="280"/>
              <w:jc w:val="center"/>
              <w:rPr>
                <w:rFonts w:eastAsia="Times New Roman"/>
                <w:sz w:val="24"/>
                <w:szCs w:val="24"/>
              </w:rPr>
            </w:pPr>
            <w:r w:rsidRPr="000E5819">
              <w:rPr>
                <w:rFonts w:eastAsia="Times New Roman"/>
                <w:sz w:val="24"/>
                <w:szCs w:val="24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5819" w:rsidRPr="000E5819" w:rsidRDefault="000E5819" w:rsidP="000E5819">
            <w:pPr>
              <w:suppressAutoHyphens/>
              <w:ind w:left="18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0E5819">
              <w:rPr>
                <w:rFonts w:eastAsia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5819" w:rsidRPr="000E5819" w:rsidRDefault="000E5819" w:rsidP="000E5819">
            <w:pPr>
              <w:suppressAutoHyphens/>
              <w:ind w:left="240"/>
              <w:jc w:val="center"/>
              <w:rPr>
                <w:rFonts w:eastAsia="Times New Roman"/>
                <w:sz w:val="24"/>
                <w:szCs w:val="24"/>
              </w:rPr>
            </w:pPr>
            <w:r w:rsidRPr="000E5819">
              <w:rPr>
                <w:rFonts w:eastAsia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5819" w:rsidRPr="000E5819" w:rsidRDefault="000E5819" w:rsidP="000E5819">
            <w:pPr>
              <w:suppressAutoHyphens/>
              <w:ind w:left="300"/>
              <w:jc w:val="center"/>
              <w:rPr>
                <w:rFonts w:eastAsia="Times New Roman"/>
                <w:sz w:val="24"/>
                <w:szCs w:val="24"/>
              </w:rPr>
            </w:pPr>
            <w:r w:rsidRPr="000E5819">
              <w:rPr>
                <w:rFonts w:eastAsia="Times New Roman"/>
                <w:sz w:val="24"/>
                <w:szCs w:val="24"/>
              </w:rPr>
              <w:t>ВР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5819" w:rsidRPr="000E5819" w:rsidRDefault="000E5819" w:rsidP="000E5819">
            <w:pPr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  <w:r w:rsidRPr="000E5819">
              <w:rPr>
                <w:rFonts w:eastAsia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5819" w:rsidRPr="000E5819" w:rsidRDefault="000E5819" w:rsidP="000E5819">
            <w:pPr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  <w:r w:rsidRPr="000E5819">
              <w:rPr>
                <w:rFonts w:eastAsia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5819" w:rsidRPr="000E5819" w:rsidRDefault="000E5819" w:rsidP="000E5819">
            <w:pPr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  <w:r w:rsidRPr="000E5819">
              <w:rPr>
                <w:rFonts w:eastAsia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5819" w:rsidRPr="000E5819" w:rsidRDefault="000E5819" w:rsidP="000E5819">
            <w:pPr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  <w:r w:rsidRPr="000E5819">
              <w:rPr>
                <w:rFonts w:eastAsia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5819" w:rsidRPr="000E5819" w:rsidRDefault="000E5819" w:rsidP="000E5819">
            <w:pPr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  <w:r w:rsidRPr="000E5819">
              <w:rPr>
                <w:rFonts w:eastAsia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E5819" w:rsidRPr="000E5819" w:rsidRDefault="000E5819" w:rsidP="000E5819">
            <w:pPr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  <w:r w:rsidRPr="000E5819">
              <w:rPr>
                <w:rFonts w:eastAsia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E5819" w:rsidRPr="000E5819" w:rsidRDefault="000E5819" w:rsidP="000E5819">
            <w:pPr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  <w:r w:rsidRPr="000E5819">
              <w:rPr>
                <w:rFonts w:eastAsia="Times New Roman"/>
                <w:sz w:val="24"/>
                <w:szCs w:val="24"/>
              </w:rPr>
              <w:t>2026</w:t>
            </w:r>
          </w:p>
        </w:tc>
      </w:tr>
      <w:tr w:rsidR="000E5819" w:rsidRPr="000E5819" w:rsidTr="000E5819">
        <w:trPr>
          <w:trHeight w:val="696"/>
          <w:jc w:val="center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819" w:rsidRPr="000E5819" w:rsidRDefault="000E5819" w:rsidP="000E5819">
            <w:pPr>
              <w:suppressAutoHyphens/>
              <w:spacing w:line="23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0E5819">
              <w:rPr>
                <w:rFonts w:eastAsia="Times New Roman"/>
                <w:sz w:val="24"/>
                <w:szCs w:val="24"/>
              </w:rPr>
              <w:t>Муниципальная программа  Беловского  района         Курской области</w:t>
            </w:r>
          </w:p>
          <w:p w:rsidR="000E5819" w:rsidRPr="000E5819" w:rsidRDefault="000E5819" w:rsidP="000E5819">
            <w:pPr>
              <w:suppressAutoHyphens/>
              <w:spacing w:line="230" w:lineRule="exact"/>
              <w:jc w:val="both"/>
              <w:rPr>
                <w:rFonts w:eastAsia="Times New Roman"/>
                <w:sz w:val="24"/>
                <w:szCs w:val="24"/>
              </w:rPr>
            </w:pPr>
          </w:p>
          <w:p w:rsidR="000E5819" w:rsidRPr="000E5819" w:rsidRDefault="000E5819" w:rsidP="000E5819">
            <w:pPr>
              <w:suppressAutoHyphens/>
              <w:spacing w:line="23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0E5819">
              <w:rPr>
                <w:rFonts w:eastAsia="Times New Roman"/>
                <w:sz w:val="24"/>
                <w:szCs w:val="24"/>
              </w:rPr>
              <w:t>Подпрограмма 1</w:t>
            </w:r>
          </w:p>
          <w:p w:rsidR="000E5819" w:rsidRPr="000E5819" w:rsidRDefault="000E5819" w:rsidP="000E5819">
            <w:pPr>
              <w:suppressAutoHyphens/>
              <w:spacing w:line="230" w:lineRule="exact"/>
              <w:jc w:val="both"/>
              <w:rPr>
                <w:rFonts w:eastAsia="Times New Roman"/>
                <w:sz w:val="24"/>
                <w:szCs w:val="24"/>
              </w:rPr>
            </w:pPr>
          </w:p>
          <w:p w:rsidR="000E5819" w:rsidRPr="000E5819" w:rsidRDefault="000E5819" w:rsidP="000E5819">
            <w:pPr>
              <w:suppressAutoHyphens/>
              <w:spacing w:line="230" w:lineRule="exact"/>
              <w:jc w:val="both"/>
              <w:rPr>
                <w:rFonts w:eastAsia="Times New Roman"/>
                <w:sz w:val="24"/>
                <w:szCs w:val="24"/>
              </w:rPr>
            </w:pPr>
          </w:p>
          <w:p w:rsidR="000E5819" w:rsidRPr="000E5819" w:rsidRDefault="000E5819" w:rsidP="000E5819">
            <w:pPr>
              <w:suppressAutoHyphens/>
              <w:spacing w:line="230" w:lineRule="exact"/>
              <w:jc w:val="both"/>
              <w:rPr>
                <w:rFonts w:eastAsia="Times New Roman"/>
                <w:sz w:val="24"/>
                <w:szCs w:val="24"/>
              </w:rPr>
            </w:pPr>
          </w:p>
          <w:p w:rsidR="000E5819" w:rsidRPr="000E5819" w:rsidRDefault="000E5819" w:rsidP="000E5819">
            <w:pPr>
              <w:suppressAutoHyphens/>
              <w:spacing w:line="230" w:lineRule="exact"/>
              <w:jc w:val="both"/>
              <w:rPr>
                <w:rFonts w:eastAsia="Times New Roman"/>
                <w:sz w:val="24"/>
                <w:szCs w:val="24"/>
              </w:rPr>
            </w:pPr>
          </w:p>
          <w:p w:rsidR="000E5819" w:rsidRPr="000E5819" w:rsidRDefault="000E5819" w:rsidP="000E5819">
            <w:pPr>
              <w:suppressAutoHyphens/>
              <w:spacing w:line="230" w:lineRule="exac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0E5819" w:rsidRPr="000E5819" w:rsidRDefault="000E5819" w:rsidP="000E5819">
            <w:pPr>
              <w:suppressAutoHyphens/>
              <w:spacing w:line="230" w:lineRule="exac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0E5819" w:rsidRPr="000E5819" w:rsidRDefault="000E5819" w:rsidP="000E5819">
            <w:pPr>
              <w:suppressAutoHyphens/>
              <w:spacing w:line="230" w:lineRule="exac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0E5819" w:rsidRPr="000E5819" w:rsidRDefault="000E5819" w:rsidP="000E5819">
            <w:pPr>
              <w:suppressAutoHyphens/>
              <w:spacing w:line="230" w:lineRule="exac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0E5819">
              <w:rPr>
                <w:rFonts w:eastAsia="Times New Roman"/>
                <w:color w:val="000000"/>
                <w:sz w:val="24"/>
                <w:szCs w:val="24"/>
              </w:rPr>
              <w:t>Основное меро</w:t>
            </w:r>
            <w:r w:rsidRPr="000E5819">
              <w:rPr>
                <w:rFonts w:eastAsia="Times New Roman"/>
                <w:color w:val="000000"/>
                <w:sz w:val="24"/>
                <w:szCs w:val="24"/>
              </w:rPr>
              <w:softHyphen/>
              <w:t>приятие 1 "Обеспечение населения  Беловского района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0E5819">
              <w:rPr>
                <w:rFonts w:eastAsia="Times New Roman"/>
                <w:color w:val="000000"/>
                <w:sz w:val="24"/>
                <w:szCs w:val="24"/>
              </w:rPr>
              <w:t>Курской области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0E5819">
              <w:rPr>
                <w:rFonts w:eastAsia="Times New Roman"/>
                <w:color w:val="000000"/>
                <w:sz w:val="24"/>
                <w:szCs w:val="24"/>
              </w:rPr>
              <w:t>экологически чистой питье</w:t>
            </w:r>
            <w:r w:rsidRPr="000E5819">
              <w:rPr>
                <w:rFonts w:eastAsia="Times New Roman"/>
                <w:color w:val="000000"/>
                <w:sz w:val="24"/>
                <w:szCs w:val="24"/>
              </w:rPr>
              <w:softHyphen/>
              <w:t>вой водой в  Беловском рай</w:t>
            </w:r>
            <w:r w:rsidRPr="000E5819">
              <w:rPr>
                <w:rFonts w:eastAsia="Times New Roman"/>
                <w:color w:val="000000"/>
                <w:sz w:val="24"/>
                <w:szCs w:val="24"/>
              </w:rPr>
              <w:softHyphen/>
              <w:t>оне Курской области"</w:t>
            </w:r>
          </w:p>
          <w:p w:rsidR="000E5819" w:rsidRPr="000E5819" w:rsidRDefault="000E5819" w:rsidP="000E5819">
            <w:pPr>
              <w:shd w:val="clear" w:color="auto" w:fill="FFFFFF"/>
              <w:spacing w:line="240" w:lineRule="atLeast"/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:rsidR="000E5819" w:rsidRPr="000E5819" w:rsidRDefault="000E5819" w:rsidP="000E5819">
            <w:pPr>
              <w:shd w:val="clear" w:color="auto" w:fill="FFFFFF"/>
              <w:spacing w:line="240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0E5819">
              <w:rPr>
                <w:rFonts w:eastAsia="Times New Roman"/>
                <w:color w:val="000000"/>
                <w:sz w:val="24"/>
                <w:szCs w:val="24"/>
              </w:rPr>
              <w:t>Основное меро</w:t>
            </w:r>
            <w:r w:rsidRPr="000E5819">
              <w:rPr>
                <w:rFonts w:eastAsia="Times New Roman"/>
                <w:color w:val="000000"/>
                <w:sz w:val="24"/>
                <w:szCs w:val="24"/>
              </w:rPr>
              <w:softHyphen/>
              <w:t>приятие 2</w:t>
            </w:r>
          </w:p>
          <w:p w:rsidR="000E5819" w:rsidRPr="000E5819" w:rsidRDefault="000E5819" w:rsidP="000E5819">
            <w:pPr>
              <w:shd w:val="clear" w:color="auto" w:fill="FFFFFF"/>
              <w:spacing w:line="24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0E5819">
              <w:rPr>
                <w:rFonts w:eastAsia="Times New Roman"/>
                <w:color w:val="000000"/>
                <w:sz w:val="24"/>
                <w:szCs w:val="24"/>
              </w:rPr>
              <w:t>"</w:t>
            </w:r>
            <w:r w:rsidRPr="000E5819">
              <w:rPr>
                <w:rFonts w:eastAsia="Times New Roman"/>
                <w:sz w:val="24"/>
                <w:szCs w:val="24"/>
              </w:rPr>
              <w:t xml:space="preserve"> Мероприятия по очистки берегов реки </w:t>
            </w:r>
            <w:proofErr w:type="spellStart"/>
            <w:r w:rsidRPr="000E5819">
              <w:rPr>
                <w:rFonts w:eastAsia="Times New Roman"/>
                <w:sz w:val="24"/>
                <w:szCs w:val="24"/>
              </w:rPr>
              <w:t>Псел</w:t>
            </w:r>
            <w:proofErr w:type="spellEnd"/>
            <w:r w:rsidRPr="000E5819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0E5819">
              <w:rPr>
                <w:rFonts w:eastAsia="Times New Roman"/>
                <w:sz w:val="24"/>
                <w:szCs w:val="24"/>
              </w:rPr>
              <w:t>прудовнаселенных</w:t>
            </w:r>
            <w:proofErr w:type="spellEnd"/>
            <w:r w:rsidRPr="000E5819">
              <w:rPr>
                <w:rFonts w:eastAsia="Times New Roman"/>
                <w:sz w:val="24"/>
                <w:szCs w:val="24"/>
              </w:rPr>
              <w:t xml:space="preserve"> пунктов Беловского района</w:t>
            </w:r>
            <w:r w:rsidRPr="000E5819">
              <w:rPr>
                <w:rFonts w:eastAsia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819" w:rsidRPr="000E5819" w:rsidRDefault="000E5819" w:rsidP="000E5819">
            <w:pPr>
              <w:suppressAutoHyphens/>
              <w:spacing w:line="23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0E5819">
              <w:rPr>
                <w:rFonts w:eastAsia="Times New Roman"/>
                <w:sz w:val="24"/>
                <w:szCs w:val="24"/>
              </w:rPr>
              <w:t xml:space="preserve">«Охрана окружающей среды </w:t>
            </w:r>
            <w:proofErr w:type="gramStart"/>
            <w:r w:rsidRPr="000E5819"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0E5819">
              <w:rPr>
                <w:rFonts w:eastAsia="Times New Roman"/>
                <w:sz w:val="24"/>
                <w:szCs w:val="24"/>
              </w:rPr>
              <w:t>Беловского</w:t>
            </w:r>
            <w:proofErr w:type="gramEnd"/>
            <w:r w:rsidRPr="000E5819">
              <w:rPr>
                <w:rFonts w:eastAsia="Times New Roman"/>
                <w:sz w:val="24"/>
                <w:szCs w:val="24"/>
              </w:rPr>
              <w:t xml:space="preserve">  районе Курской области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E5819">
              <w:rPr>
                <w:rFonts w:eastAsia="Times New Roman"/>
                <w:sz w:val="24"/>
                <w:szCs w:val="24"/>
              </w:rPr>
              <w:t>Экология и чистая вода  Беловского  района Курской области»"</w:t>
            </w:r>
          </w:p>
          <w:p w:rsidR="000E5819" w:rsidRPr="000E5819" w:rsidRDefault="000E5819" w:rsidP="000E5819">
            <w:pPr>
              <w:suppressAutoHyphens/>
              <w:spacing w:line="230" w:lineRule="exact"/>
              <w:jc w:val="both"/>
              <w:rPr>
                <w:rFonts w:eastAsia="Times New Roman"/>
                <w:sz w:val="24"/>
                <w:szCs w:val="24"/>
              </w:rPr>
            </w:pPr>
          </w:p>
          <w:p w:rsidR="000E5819" w:rsidRPr="000E5819" w:rsidRDefault="000E5819" w:rsidP="000E5819">
            <w:pPr>
              <w:suppressAutoHyphens/>
              <w:spacing w:line="23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0E5819">
              <w:rPr>
                <w:rFonts w:eastAsia="Times New Roman"/>
                <w:sz w:val="24"/>
                <w:szCs w:val="24"/>
              </w:rPr>
              <w:t>Обеспечение населения Беловского района Курской области экологической чистой питьевой водой в Беловском районе Курской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819" w:rsidRPr="000E5819" w:rsidRDefault="000E5819" w:rsidP="000E5819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0E5819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819" w:rsidRPr="000E5819" w:rsidRDefault="000E5819" w:rsidP="000E5819">
            <w:pPr>
              <w:suppressAutoHyphens/>
              <w:ind w:left="480"/>
              <w:jc w:val="both"/>
              <w:rPr>
                <w:rFonts w:eastAsia="Times New Roman"/>
                <w:sz w:val="24"/>
                <w:szCs w:val="24"/>
              </w:rPr>
            </w:pPr>
            <w:r w:rsidRPr="000E5819"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819" w:rsidRPr="000E5819" w:rsidRDefault="000E5819" w:rsidP="000E5819">
            <w:pPr>
              <w:suppressAutoHyphens/>
              <w:ind w:left="380"/>
              <w:jc w:val="both"/>
              <w:rPr>
                <w:rFonts w:eastAsia="Times New Roman"/>
                <w:sz w:val="24"/>
                <w:szCs w:val="24"/>
              </w:rPr>
            </w:pPr>
            <w:r w:rsidRPr="000E5819"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819" w:rsidRPr="000E5819" w:rsidRDefault="000E5819" w:rsidP="000E5819">
            <w:pPr>
              <w:suppressAutoHyphens/>
              <w:ind w:left="380"/>
              <w:jc w:val="both"/>
              <w:rPr>
                <w:rFonts w:eastAsia="Times New Roman"/>
                <w:sz w:val="24"/>
                <w:szCs w:val="24"/>
              </w:rPr>
            </w:pPr>
            <w:r w:rsidRPr="000E5819"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819" w:rsidRPr="000E5819" w:rsidRDefault="000E5819" w:rsidP="000E5819">
            <w:pPr>
              <w:suppressAutoHyphens/>
              <w:ind w:left="300"/>
              <w:jc w:val="both"/>
              <w:rPr>
                <w:rFonts w:eastAsia="Times New Roman"/>
                <w:sz w:val="24"/>
                <w:szCs w:val="24"/>
              </w:rPr>
            </w:pPr>
            <w:r w:rsidRPr="000E5819"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819" w:rsidRPr="000E5819" w:rsidRDefault="000E5819" w:rsidP="000E5819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0E5819">
              <w:rPr>
                <w:rFonts w:eastAsia="Times New Roman"/>
                <w:sz w:val="24"/>
                <w:szCs w:val="24"/>
              </w:rPr>
              <w:t>980,628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819" w:rsidRPr="000E5819" w:rsidRDefault="000E5819" w:rsidP="000E5819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0E5819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819" w:rsidRPr="000E5819" w:rsidRDefault="000E5819" w:rsidP="000E5819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0E5819">
              <w:rPr>
                <w:rFonts w:eastAsia="Times New Roman"/>
                <w:sz w:val="24"/>
                <w:szCs w:val="24"/>
              </w:rPr>
              <w:t>16790,451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819" w:rsidRPr="000E5819" w:rsidRDefault="000E5819" w:rsidP="000E5819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0E5819">
              <w:rPr>
                <w:rFonts w:eastAsia="Times New Roman"/>
                <w:sz w:val="24"/>
                <w:szCs w:val="24"/>
              </w:rPr>
              <w:t>164,084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819" w:rsidRPr="000E5819" w:rsidRDefault="000E5819" w:rsidP="000E581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E5819">
              <w:rPr>
                <w:rFonts w:eastAsia="Times New Roman"/>
                <w:sz w:val="24"/>
                <w:szCs w:val="24"/>
              </w:rPr>
              <w:t>164,084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E5819" w:rsidRPr="000E5819" w:rsidRDefault="000E5819" w:rsidP="000E581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E5819">
              <w:rPr>
                <w:rFonts w:eastAsia="Times New Roman"/>
                <w:sz w:val="24"/>
                <w:szCs w:val="24"/>
              </w:rPr>
              <w:t>164,084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E5819" w:rsidRPr="000E5819" w:rsidRDefault="000E5819" w:rsidP="000E581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E5819">
              <w:rPr>
                <w:rFonts w:eastAsia="Times New Roman"/>
                <w:sz w:val="24"/>
                <w:szCs w:val="24"/>
              </w:rPr>
              <w:t>164,084</w:t>
            </w:r>
          </w:p>
        </w:tc>
      </w:tr>
      <w:tr w:rsidR="000E5819" w:rsidRPr="000E5819" w:rsidTr="000E5819">
        <w:trPr>
          <w:trHeight w:val="312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819" w:rsidRPr="000E5819" w:rsidRDefault="000E5819" w:rsidP="000E5819">
            <w:pPr>
              <w:suppressAutoHyphens/>
              <w:snapToGrid w:val="0"/>
              <w:ind w:left="26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819" w:rsidRPr="000E5819" w:rsidRDefault="000E5819" w:rsidP="000E5819">
            <w:pPr>
              <w:suppressAutoHyphens/>
              <w:snapToGrid w:val="0"/>
              <w:ind w:left="26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E5819" w:rsidRPr="000E5819" w:rsidRDefault="000E5819" w:rsidP="000E5819">
            <w:pPr>
              <w:snapToGrid w:val="0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E5819"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E5819" w:rsidRPr="000E5819" w:rsidRDefault="000E5819" w:rsidP="000E5819">
            <w:pPr>
              <w:snapToGrid w:val="0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E5819" w:rsidRPr="000E5819" w:rsidTr="000E5819">
        <w:trPr>
          <w:trHeight w:val="1108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819" w:rsidRPr="000E5819" w:rsidRDefault="000E5819" w:rsidP="000E5819">
            <w:pPr>
              <w:snapToGrid w:val="0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819" w:rsidRPr="000E5819" w:rsidRDefault="000E5819" w:rsidP="000E5819">
            <w:pPr>
              <w:snapToGrid w:val="0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819" w:rsidRPr="000E5819" w:rsidRDefault="000E5819" w:rsidP="000E5819">
            <w:pPr>
              <w:suppressAutoHyphens/>
              <w:spacing w:line="226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0E5819">
              <w:rPr>
                <w:rFonts w:eastAsia="Times New Roman"/>
                <w:sz w:val="24"/>
                <w:szCs w:val="24"/>
              </w:rPr>
              <w:t>Управление</w:t>
            </w:r>
          </w:p>
          <w:p w:rsidR="000E5819" w:rsidRPr="000E5819" w:rsidRDefault="000E5819" w:rsidP="000E5819">
            <w:pPr>
              <w:suppressAutoHyphens/>
              <w:spacing w:line="226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0E5819">
              <w:rPr>
                <w:rFonts w:eastAsia="Times New Roman"/>
                <w:sz w:val="24"/>
                <w:szCs w:val="24"/>
              </w:rPr>
              <w:t>Ад</w:t>
            </w:r>
            <w:r w:rsidRPr="000E5819">
              <w:rPr>
                <w:rFonts w:eastAsia="Times New Roman"/>
                <w:sz w:val="24"/>
                <w:szCs w:val="24"/>
              </w:rPr>
              <w:softHyphen/>
              <w:t>министрации  Беловского района Кур</w:t>
            </w:r>
            <w:r w:rsidRPr="000E5819">
              <w:rPr>
                <w:rFonts w:eastAsia="Times New Roman"/>
                <w:sz w:val="24"/>
                <w:szCs w:val="24"/>
              </w:rPr>
              <w:softHyphen/>
              <w:t>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819" w:rsidRPr="000E5819" w:rsidRDefault="000E5819" w:rsidP="000E5819">
            <w:pPr>
              <w:snapToGrid w:val="0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819" w:rsidRPr="000E5819" w:rsidRDefault="000E5819" w:rsidP="000E5819">
            <w:pPr>
              <w:snapToGrid w:val="0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819" w:rsidRPr="000E5819" w:rsidRDefault="000E5819" w:rsidP="000E5819">
            <w:pPr>
              <w:snapToGrid w:val="0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819" w:rsidRPr="000E5819" w:rsidRDefault="000E5819" w:rsidP="000E5819">
            <w:pPr>
              <w:snapToGrid w:val="0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819" w:rsidRPr="000E5819" w:rsidRDefault="000E5819" w:rsidP="000E5819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0E5819">
              <w:rPr>
                <w:rFonts w:eastAsia="Times New Roman"/>
                <w:sz w:val="24"/>
                <w:szCs w:val="24"/>
              </w:rPr>
              <w:t>980,628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819" w:rsidRPr="000E5819" w:rsidRDefault="000E5819" w:rsidP="000E5819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0E5819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819" w:rsidRPr="000E5819" w:rsidRDefault="000E5819" w:rsidP="000E5819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0E5819">
              <w:rPr>
                <w:rFonts w:eastAsia="Times New Roman"/>
                <w:sz w:val="24"/>
                <w:szCs w:val="24"/>
              </w:rPr>
              <w:t>16790,451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819" w:rsidRPr="000E5819" w:rsidRDefault="000E5819" w:rsidP="000E5819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0E5819">
              <w:rPr>
                <w:rFonts w:eastAsia="Times New Roman"/>
                <w:sz w:val="24"/>
                <w:szCs w:val="24"/>
              </w:rPr>
              <w:t>164,084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819" w:rsidRPr="000E5819" w:rsidRDefault="000E5819" w:rsidP="000E581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E5819">
              <w:rPr>
                <w:rFonts w:eastAsia="Times New Roman"/>
                <w:sz w:val="24"/>
                <w:szCs w:val="24"/>
              </w:rPr>
              <w:t>164,084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E5819" w:rsidRPr="000E5819" w:rsidRDefault="000E5819" w:rsidP="000E581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E5819">
              <w:rPr>
                <w:rFonts w:eastAsia="Times New Roman"/>
                <w:sz w:val="24"/>
                <w:szCs w:val="24"/>
              </w:rPr>
              <w:t>164,084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E5819" w:rsidRPr="000E5819" w:rsidRDefault="000E5819" w:rsidP="000E581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E5819">
              <w:rPr>
                <w:rFonts w:eastAsia="Times New Roman"/>
                <w:sz w:val="24"/>
                <w:szCs w:val="24"/>
              </w:rPr>
              <w:t>164,084</w:t>
            </w:r>
          </w:p>
        </w:tc>
      </w:tr>
      <w:tr w:rsidR="000E5819" w:rsidRPr="000E5819" w:rsidTr="000E5819">
        <w:trPr>
          <w:trHeight w:val="466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819" w:rsidRPr="000E5819" w:rsidRDefault="000E5819" w:rsidP="000E5819">
            <w:pPr>
              <w:snapToGrid w:val="0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819" w:rsidRPr="000E5819" w:rsidRDefault="000E5819" w:rsidP="000E5819">
            <w:pPr>
              <w:snapToGrid w:val="0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819" w:rsidRPr="000E5819" w:rsidRDefault="000E5819" w:rsidP="000E5819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0E5819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819" w:rsidRPr="000E5819" w:rsidRDefault="000E5819" w:rsidP="000E5819">
            <w:pPr>
              <w:suppressAutoHyphens/>
              <w:ind w:left="480"/>
              <w:jc w:val="both"/>
              <w:rPr>
                <w:rFonts w:eastAsia="Times New Roman"/>
                <w:sz w:val="24"/>
                <w:szCs w:val="24"/>
              </w:rPr>
            </w:pPr>
            <w:r w:rsidRPr="000E5819"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819" w:rsidRPr="000E5819" w:rsidRDefault="000E5819" w:rsidP="000E5819">
            <w:pPr>
              <w:suppressAutoHyphens/>
              <w:ind w:left="380"/>
              <w:jc w:val="both"/>
              <w:rPr>
                <w:rFonts w:eastAsia="Times New Roman"/>
                <w:sz w:val="24"/>
                <w:szCs w:val="24"/>
              </w:rPr>
            </w:pPr>
            <w:r w:rsidRPr="000E5819"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819" w:rsidRPr="000E5819" w:rsidRDefault="000E5819" w:rsidP="000E5819">
            <w:pPr>
              <w:suppressAutoHyphens/>
              <w:ind w:left="380"/>
              <w:jc w:val="both"/>
              <w:rPr>
                <w:rFonts w:eastAsia="Times New Roman"/>
                <w:sz w:val="24"/>
                <w:szCs w:val="24"/>
              </w:rPr>
            </w:pPr>
            <w:r w:rsidRPr="000E5819"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819" w:rsidRPr="000E5819" w:rsidRDefault="000E5819" w:rsidP="000E5819">
            <w:pPr>
              <w:suppressAutoHyphens/>
              <w:ind w:left="300"/>
              <w:jc w:val="both"/>
              <w:rPr>
                <w:rFonts w:eastAsia="Times New Roman"/>
                <w:sz w:val="24"/>
                <w:szCs w:val="24"/>
              </w:rPr>
            </w:pPr>
            <w:r w:rsidRPr="000E5819"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819" w:rsidRPr="000E5819" w:rsidRDefault="000E5819" w:rsidP="000E5819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0E5819">
              <w:rPr>
                <w:rFonts w:eastAsia="Times New Roman"/>
                <w:sz w:val="24"/>
                <w:szCs w:val="24"/>
              </w:rPr>
              <w:t>980,628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819" w:rsidRPr="000E5819" w:rsidRDefault="000E5819" w:rsidP="000E5819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0E5819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819" w:rsidRPr="000E5819" w:rsidRDefault="000E5819" w:rsidP="000E5819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0E5819">
              <w:rPr>
                <w:rFonts w:eastAsia="Times New Roman"/>
                <w:sz w:val="24"/>
                <w:szCs w:val="24"/>
              </w:rPr>
              <w:t>16790,451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819" w:rsidRPr="000E5819" w:rsidRDefault="000E5819" w:rsidP="000E581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E5819">
              <w:rPr>
                <w:rFonts w:eastAsia="Times New Roman"/>
                <w:sz w:val="24"/>
                <w:szCs w:val="24"/>
              </w:rPr>
              <w:t>164,084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819" w:rsidRPr="000E5819" w:rsidRDefault="000E5819" w:rsidP="000E581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E5819">
              <w:rPr>
                <w:rFonts w:eastAsia="Times New Roman"/>
                <w:sz w:val="24"/>
                <w:szCs w:val="24"/>
              </w:rPr>
              <w:t>164,084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E5819" w:rsidRPr="000E5819" w:rsidRDefault="000E5819" w:rsidP="000E581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E5819">
              <w:rPr>
                <w:rFonts w:eastAsia="Times New Roman"/>
                <w:sz w:val="24"/>
                <w:szCs w:val="24"/>
              </w:rPr>
              <w:t>164,084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E5819" w:rsidRPr="000E5819" w:rsidRDefault="000E5819" w:rsidP="000E581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E5819">
              <w:rPr>
                <w:rFonts w:eastAsia="Times New Roman"/>
                <w:sz w:val="24"/>
                <w:szCs w:val="24"/>
              </w:rPr>
              <w:t>164,084</w:t>
            </w:r>
          </w:p>
        </w:tc>
      </w:tr>
      <w:tr w:rsidR="000E5819" w:rsidRPr="000E5819" w:rsidTr="000E5819">
        <w:trPr>
          <w:trHeight w:val="1302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819" w:rsidRPr="000E5819" w:rsidRDefault="000E5819" w:rsidP="000E5819">
            <w:pPr>
              <w:suppressAutoHyphens/>
              <w:snapToGrid w:val="0"/>
              <w:ind w:left="26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819" w:rsidRPr="000E5819" w:rsidRDefault="000E5819" w:rsidP="000E5819">
            <w:pPr>
              <w:suppressAutoHyphens/>
              <w:snapToGrid w:val="0"/>
              <w:ind w:left="26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819" w:rsidRPr="000E5819" w:rsidRDefault="000E5819" w:rsidP="000E5819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</w:p>
          <w:p w:rsidR="000E5819" w:rsidRPr="000E5819" w:rsidRDefault="000E5819" w:rsidP="000E5819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</w:p>
          <w:p w:rsidR="000E5819" w:rsidRPr="000E5819" w:rsidRDefault="000E5819" w:rsidP="000E5819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819" w:rsidRPr="000E5819" w:rsidRDefault="000E5819" w:rsidP="000E5819">
            <w:pPr>
              <w:snapToGrid w:val="0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819" w:rsidRPr="000E5819" w:rsidRDefault="000E5819" w:rsidP="000E5819">
            <w:pPr>
              <w:snapToGrid w:val="0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819" w:rsidRPr="000E5819" w:rsidRDefault="000E5819" w:rsidP="000E5819">
            <w:pPr>
              <w:snapToGrid w:val="0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819" w:rsidRPr="000E5819" w:rsidRDefault="000E5819" w:rsidP="000E5819">
            <w:pPr>
              <w:snapToGrid w:val="0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819" w:rsidRDefault="000E5819" w:rsidP="000E5819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</w:p>
          <w:p w:rsidR="000E5819" w:rsidRPr="000E5819" w:rsidRDefault="000E5819" w:rsidP="000E5819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</w:p>
          <w:p w:rsidR="000E5819" w:rsidRPr="000E5819" w:rsidRDefault="000E5819" w:rsidP="000E5819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</w:p>
          <w:p w:rsidR="000E5819" w:rsidRPr="000E5819" w:rsidRDefault="000E5819" w:rsidP="000E5819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</w:p>
          <w:p w:rsidR="000E5819" w:rsidRPr="000E5819" w:rsidRDefault="000E5819" w:rsidP="000E5819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0E5819">
              <w:rPr>
                <w:rFonts w:eastAsia="Times New Roman"/>
                <w:sz w:val="24"/>
                <w:szCs w:val="24"/>
              </w:rPr>
              <w:t>980,628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819" w:rsidRPr="000E5819" w:rsidRDefault="000E5819" w:rsidP="000E5819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</w:p>
          <w:p w:rsidR="000E5819" w:rsidRDefault="000E5819" w:rsidP="000E5819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</w:p>
          <w:p w:rsidR="000E5819" w:rsidRPr="000E5819" w:rsidRDefault="000E5819" w:rsidP="000E5819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</w:p>
          <w:p w:rsidR="000E5819" w:rsidRPr="000E5819" w:rsidRDefault="000E5819" w:rsidP="000E5819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</w:p>
          <w:p w:rsidR="000E5819" w:rsidRPr="000E5819" w:rsidRDefault="000E5819" w:rsidP="000E5819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0E5819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819" w:rsidRPr="000E5819" w:rsidRDefault="000E5819" w:rsidP="000E5819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</w:p>
          <w:p w:rsidR="000E5819" w:rsidRPr="000E5819" w:rsidRDefault="000E5819" w:rsidP="000E5819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</w:p>
          <w:p w:rsidR="000E5819" w:rsidRDefault="000E5819" w:rsidP="000E5819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</w:p>
          <w:p w:rsidR="000E5819" w:rsidRPr="000E5819" w:rsidRDefault="000E5819" w:rsidP="000E5819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</w:p>
          <w:p w:rsidR="000E5819" w:rsidRPr="000E5819" w:rsidRDefault="000E5819" w:rsidP="000E5819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0E5819">
              <w:rPr>
                <w:rFonts w:eastAsia="Times New Roman"/>
                <w:sz w:val="24"/>
                <w:szCs w:val="24"/>
              </w:rPr>
              <w:t>16790,451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819" w:rsidRPr="000E5819" w:rsidRDefault="000E5819" w:rsidP="000E581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0E5819" w:rsidRPr="000E5819" w:rsidRDefault="000E5819" w:rsidP="000E581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0E5819" w:rsidRPr="000E5819" w:rsidRDefault="000E5819" w:rsidP="000E581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0E5819" w:rsidRPr="000E5819" w:rsidRDefault="000E5819" w:rsidP="000E581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0E5819" w:rsidRPr="000E5819" w:rsidRDefault="000E5819" w:rsidP="000E581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0E5819" w:rsidRPr="000E5819" w:rsidRDefault="000E5819" w:rsidP="000E581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0E5819" w:rsidRPr="000E5819" w:rsidRDefault="000E5819" w:rsidP="000E581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0E5819" w:rsidRPr="000E5819" w:rsidRDefault="000E5819" w:rsidP="000E581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0E5819" w:rsidRPr="000E5819" w:rsidRDefault="000E5819" w:rsidP="000E581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0E5819" w:rsidRDefault="000E5819" w:rsidP="000E581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0E5819" w:rsidRDefault="000E5819" w:rsidP="000E581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0E5819" w:rsidRDefault="000E5819" w:rsidP="000E581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0E5819" w:rsidRDefault="000E5819" w:rsidP="000E581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0E5819" w:rsidRDefault="000E5819" w:rsidP="000E581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0E5819" w:rsidRPr="000E5819" w:rsidRDefault="000E5819" w:rsidP="000E581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0E5819" w:rsidRPr="000E5819" w:rsidRDefault="000E5819" w:rsidP="000E581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E5819">
              <w:rPr>
                <w:rFonts w:eastAsia="Times New Roman"/>
                <w:sz w:val="24"/>
                <w:szCs w:val="24"/>
              </w:rPr>
              <w:t>164,084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819" w:rsidRPr="000E5819" w:rsidRDefault="000E5819" w:rsidP="000E581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0E5819" w:rsidRPr="000E5819" w:rsidRDefault="000E5819" w:rsidP="000E581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0E5819" w:rsidRPr="000E5819" w:rsidRDefault="000E5819" w:rsidP="000E581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0E5819" w:rsidRPr="000E5819" w:rsidRDefault="000E5819" w:rsidP="000E581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0E5819" w:rsidRPr="000E5819" w:rsidRDefault="000E5819" w:rsidP="000E581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0E5819" w:rsidRPr="000E5819" w:rsidRDefault="000E5819" w:rsidP="000E581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0E5819" w:rsidRPr="000E5819" w:rsidRDefault="000E5819" w:rsidP="000E581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0E5819" w:rsidRPr="000E5819" w:rsidRDefault="000E5819" w:rsidP="000E581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0E5819" w:rsidRPr="000E5819" w:rsidRDefault="000E5819" w:rsidP="000E581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0E5819" w:rsidRDefault="000E5819" w:rsidP="000E581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0E5819" w:rsidRDefault="000E5819" w:rsidP="000E581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0E5819" w:rsidRDefault="000E5819" w:rsidP="000E581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0E5819" w:rsidRDefault="000E5819" w:rsidP="000E581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0E5819" w:rsidRDefault="000E5819" w:rsidP="000E581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0E5819" w:rsidRPr="000E5819" w:rsidRDefault="000E5819" w:rsidP="000E581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0E5819" w:rsidRPr="000E5819" w:rsidRDefault="000E5819" w:rsidP="000E581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E5819">
              <w:rPr>
                <w:rFonts w:eastAsia="Times New Roman"/>
                <w:sz w:val="24"/>
                <w:szCs w:val="24"/>
              </w:rPr>
              <w:t>164,084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E5819" w:rsidRPr="000E5819" w:rsidRDefault="000E5819" w:rsidP="000E581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0E5819" w:rsidRPr="000E5819" w:rsidRDefault="000E5819" w:rsidP="000E581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0E5819" w:rsidRPr="000E5819" w:rsidRDefault="000E5819" w:rsidP="000E581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0E5819" w:rsidRPr="000E5819" w:rsidRDefault="000E5819" w:rsidP="000E581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0E5819" w:rsidRPr="000E5819" w:rsidRDefault="000E5819" w:rsidP="000E581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0E5819" w:rsidRPr="000E5819" w:rsidRDefault="000E5819" w:rsidP="000E581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0E5819" w:rsidRPr="000E5819" w:rsidRDefault="000E5819" w:rsidP="000E581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0E5819" w:rsidRPr="000E5819" w:rsidRDefault="000E5819" w:rsidP="000E581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0E5819" w:rsidRPr="000E5819" w:rsidRDefault="000E5819" w:rsidP="000E581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0E5819" w:rsidRDefault="000E5819" w:rsidP="000E581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0E5819" w:rsidRDefault="000E5819" w:rsidP="000E581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0E5819" w:rsidRDefault="000E5819" w:rsidP="000E581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0E5819" w:rsidRDefault="000E5819" w:rsidP="000E581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0E5819" w:rsidRDefault="000E5819" w:rsidP="000E581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0E5819" w:rsidRPr="000E5819" w:rsidRDefault="000E5819" w:rsidP="000E581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0E5819" w:rsidRPr="000E5819" w:rsidRDefault="000E5819" w:rsidP="000E581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E5819">
              <w:rPr>
                <w:rFonts w:eastAsia="Times New Roman"/>
                <w:sz w:val="24"/>
                <w:szCs w:val="24"/>
              </w:rPr>
              <w:t>164,084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E5819" w:rsidRPr="000E5819" w:rsidRDefault="000E5819" w:rsidP="000E581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0E5819" w:rsidRPr="000E5819" w:rsidRDefault="000E5819" w:rsidP="000E581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0E5819" w:rsidRPr="000E5819" w:rsidRDefault="000E5819" w:rsidP="000E581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0E5819" w:rsidRPr="000E5819" w:rsidRDefault="000E5819" w:rsidP="000E581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0E5819" w:rsidRPr="000E5819" w:rsidRDefault="000E5819" w:rsidP="000E581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0E5819" w:rsidRPr="000E5819" w:rsidRDefault="000E5819" w:rsidP="000E581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0E5819" w:rsidRPr="000E5819" w:rsidRDefault="000E5819" w:rsidP="000E581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0E5819" w:rsidRPr="000E5819" w:rsidRDefault="000E5819" w:rsidP="000E581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0E5819" w:rsidRPr="000E5819" w:rsidRDefault="000E5819" w:rsidP="000E581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0E5819" w:rsidRDefault="000E5819" w:rsidP="000E581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0E5819" w:rsidRDefault="000E5819" w:rsidP="000E581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0E5819" w:rsidRDefault="000E5819" w:rsidP="000E581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0E5819" w:rsidRDefault="000E5819" w:rsidP="000E581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0E5819" w:rsidRDefault="000E5819" w:rsidP="000E581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0E5819" w:rsidRPr="000E5819" w:rsidRDefault="000E5819" w:rsidP="000E581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0E5819" w:rsidRPr="000E5819" w:rsidRDefault="000E5819" w:rsidP="000E581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E5819">
              <w:rPr>
                <w:rFonts w:eastAsia="Times New Roman"/>
                <w:sz w:val="24"/>
                <w:szCs w:val="24"/>
              </w:rPr>
              <w:t>164,084</w:t>
            </w:r>
          </w:p>
        </w:tc>
      </w:tr>
    </w:tbl>
    <w:p w:rsidR="000E5819" w:rsidRPr="000E5819" w:rsidRDefault="000E5819" w:rsidP="000E5819">
      <w:pPr>
        <w:suppressAutoHyphens/>
        <w:spacing w:after="176"/>
        <w:ind w:right="198"/>
        <w:jc w:val="center"/>
        <w:rPr>
          <w:rFonts w:eastAsia="Times New Roman"/>
          <w:bCs/>
          <w:sz w:val="20"/>
          <w:szCs w:val="20"/>
          <w:lang w:eastAsia="zh-CN"/>
        </w:rPr>
      </w:pPr>
    </w:p>
    <w:p w:rsidR="000E5819" w:rsidRDefault="000E5819" w:rsidP="000E5819">
      <w:pPr>
        <w:suppressAutoHyphens/>
        <w:spacing w:line="230" w:lineRule="exact"/>
        <w:ind w:left="60" w:right="60"/>
        <w:jc w:val="right"/>
        <w:rPr>
          <w:rFonts w:eastAsia="Times New Roman"/>
          <w:sz w:val="24"/>
          <w:szCs w:val="24"/>
        </w:rPr>
      </w:pPr>
    </w:p>
    <w:p w:rsidR="000E5819" w:rsidRDefault="000E5819" w:rsidP="000E5819">
      <w:pPr>
        <w:suppressAutoHyphens/>
        <w:spacing w:line="230" w:lineRule="exact"/>
        <w:ind w:left="60" w:right="60"/>
        <w:jc w:val="right"/>
        <w:rPr>
          <w:rFonts w:eastAsia="Times New Roman"/>
          <w:sz w:val="24"/>
          <w:szCs w:val="24"/>
        </w:rPr>
      </w:pPr>
    </w:p>
    <w:p w:rsidR="000E5819" w:rsidRDefault="000E5819" w:rsidP="000E5819">
      <w:pPr>
        <w:suppressAutoHyphens/>
        <w:spacing w:line="230" w:lineRule="exact"/>
        <w:ind w:left="60" w:right="60"/>
        <w:jc w:val="right"/>
        <w:rPr>
          <w:rFonts w:eastAsia="Times New Roman"/>
          <w:sz w:val="24"/>
          <w:szCs w:val="24"/>
        </w:rPr>
      </w:pPr>
    </w:p>
    <w:p w:rsidR="000E5819" w:rsidRDefault="000E5819" w:rsidP="000E5819">
      <w:pPr>
        <w:suppressAutoHyphens/>
        <w:spacing w:line="230" w:lineRule="exact"/>
        <w:ind w:left="60" w:right="60"/>
        <w:jc w:val="right"/>
        <w:rPr>
          <w:rFonts w:eastAsia="Times New Roman"/>
          <w:sz w:val="24"/>
          <w:szCs w:val="24"/>
        </w:rPr>
      </w:pPr>
    </w:p>
    <w:p w:rsidR="000E5819" w:rsidRDefault="000E5819" w:rsidP="000E5819">
      <w:pPr>
        <w:suppressAutoHyphens/>
        <w:spacing w:line="230" w:lineRule="exact"/>
        <w:ind w:left="60" w:right="60"/>
        <w:jc w:val="right"/>
        <w:rPr>
          <w:rFonts w:eastAsia="Times New Roman"/>
          <w:sz w:val="24"/>
          <w:szCs w:val="24"/>
        </w:rPr>
      </w:pPr>
    </w:p>
    <w:p w:rsidR="000E5819" w:rsidRDefault="000E5819" w:rsidP="000E5819">
      <w:pPr>
        <w:suppressAutoHyphens/>
        <w:spacing w:line="230" w:lineRule="exact"/>
        <w:ind w:left="60" w:right="60"/>
        <w:jc w:val="right"/>
        <w:rPr>
          <w:rFonts w:eastAsia="Times New Roman"/>
          <w:sz w:val="24"/>
          <w:szCs w:val="24"/>
        </w:rPr>
      </w:pPr>
    </w:p>
    <w:p w:rsidR="000E5819" w:rsidRDefault="000E5819" w:rsidP="000E5819">
      <w:pPr>
        <w:suppressAutoHyphens/>
        <w:spacing w:line="230" w:lineRule="exact"/>
        <w:ind w:left="60" w:right="60"/>
        <w:jc w:val="right"/>
        <w:rPr>
          <w:rFonts w:eastAsia="Times New Roman"/>
          <w:sz w:val="24"/>
          <w:szCs w:val="24"/>
        </w:rPr>
      </w:pPr>
    </w:p>
    <w:p w:rsidR="000E5819" w:rsidRDefault="000E5819" w:rsidP="000E5819">
      <w:pPr>
        <w:suppressAutoHyphens/>
        <w:spacing w:line="230" w:lineRule="exact"/>
        <w:ind w:left="60" w:right="60"/>
        <w:jc w:val="right"/>
        <w:rPr>
          <w:rFonts w:eastAsia="Times New Roman"/>
          <w:sz w:val="24"/>
          <w:szCs w:val="24"/>
        </w:rPr>
      </w:pPr>
    </w:p>
    <w:p w:rsidR="000E5819" w:rsidRDefault="000E5819" w:rsidP="000E5819">
      <w:pPr>
        <w:suppressAutoHyphens/>
        <w:spacing w:line="230" w:lineRule="exact"/>
        <w:ind w:left="60" w:right="60"/>
        <w:jc w:val="right"/>
        <w:rPr>
          <w:rFonts w:eastAsia="Times New Roman"/>
          <w:sz w:val="24"/>
          <w:szCs w:val="24"/>
        </w:rPr>
      </w:pPr>
    </w:p>
    <w:p w:rsidR="000E5819" w:rsidRDefault="000E5819" w:rsidP="000E5819">
      <w:pPr>
        <w:suppressAutoHyphens/>
        <w:spacing w:line="230" w:lineRule="exact"/>
        <w:ind w:left="60" w:right="60"/>
        <w:jc w:val="right"/>
        <w:rPr>
          <w:rFonts w:eastAsia="Times New Roman"/>
          <w:sz w:val="24"/>
          <w:szCs w:val="24"/>
        </w:rPr>
      </w:pPr>
    </w:p>
    <w:p w:rsidR="000E5819" w:rsidRDefault="000E5819" w:rsidP="000E5819">
      <w:pPr>
        <w:suppressAutoHyphens/>
        <w:spacing w:line="230" w:lineRule="exact"/>
        <w:ind w:left="60" w:right="60"/>
        <w:jc w:val="right"/>
        <w:rPr>
          <w:rFonts w:eastAsia="Times New Roman"/>
          <w:sz w:val="24"/>
          <w:szCs w:val="24"/>
        </w:rPr>
      </w:pPr>
    </w:p>
    <w:p w:rsidR="000E5819" w:rsidRDefault="000E5819" w:rsidP="000E5819">
      <w:pPr>
        <w:suppressAutoHyphens/>
        <w:spacing w:line="230" w:lineRule="exact"/>
        <w:ind w:left="60" w:right="60"/>
        <w:jc w:val="right"/>
        <w:rPr>
          <w:rFonts w:eastAsia="Times New Roman"/>
          <w:sz w:val="24"/>
          <w:szCs w:val="24"/>
        </w:rPr>
      </w:pPr>
    </w:p>
    <w:p w:rsidR="000E5819" w:rsidRDefault="000E5819" w:rsidP="000E5819">
      <w:pPr>
        <w:suppressAutoHyphens/>
        <w:spacing w:line="230" w:lineRule="exact"/>
        <w:ind w:left="60" w:right="60"/>
        <w:jc w:val="right"/>
        <w:rPr>
          <w:rFonts w:eastAsia="Times New Roman"/>
          <w:sz w:val="24"/>
          <w:szCs w:val="24"/>
        </w:rPr>
      </w:pPr>
    </w:p>
    <w:p w:rsidR="000E5819" w:rsidRDefault="000E5819" w:rsidP="000E5819">
      <w:pPr>
        <w:suppressAutoHyphens/>
        <w:spacing w:line="230" w:lineRule="exact"/>
        <w:ind w:left="60" w:right="60"/>
        <w:jc w:val="right"/>
        <w:rPr>
          <w:rFonts w:eastAsia="Times New Roman"/>
          <w:sz w:val="24"/>
          <w:szCs w:val="24"/>
        </w:rPr>
      </w:pPr>
    </w:p>
    <w:p w:rsidR="000E5819" w:rsidRDefault="000E5819" w:rsidP="000E5819">
      <w:pPr>
        <w:suppressAutoHyphens/>
        <w:spacing w:line="230" w:lineRule="exact"/>
        <w:ind w:left="60" w:right="60"/>
        <w:jc w:val="right"/>
        <w:rPr>
          <w:rFonts w:eastAsia="Times New Roman"/>
          <w:sz w:val="24"/>
          <w:szCs w:val="24"/>
        </w:rPr>
      </w:pPr>
    </w:p>
    <w:p w:rsidR="000E5819" w:rsidRDefault="000E5819" w:rsidP="000E5819">
      <w:pPr>
        <w:suppressAutoHyphens/>
        <w:spacing w:line="230" w:lineRule="exact"/>
        <w:ind w:left="60" w:right="60"/>
        <w:jc w:val="right"/>
        <w:rPr>
          <w:rFonts w:eastAsia="Times New Roman"/>
          <w:sz w:val="24"/>
          <w:szCs w:val="24"/>
        </w:rPr>
      </w:pPr>
    </w:p>
    <w:p w:rsidR="000E5819" w:rsidRDefault="000E5819" w:rsidP="000E5819">
      <w:pPr>
        <w:suppressAutoHyphens/>
        <w:spacing w:line="230" w:lineRule="exact"/>
        <w:ind w:left="60" w:right="60"/>
        <w:jc w:val="right"/>
        <w:rPr>
          <w:rFonts w:eastAsia="Times New Roman"/>
          <w:sz w:val="24"/>
          <w:szCs w:val="24"/>
        </w:rPr>
      </w:pPr>
    </w:p>
    <w:p w:rsidR="000E5819" w:rsidRDefault="000E5819" w:rsidP="000E5819">
      <w:pPr>
        <w:suppressAutoHyphens/>
        <w:spacing w:line="230" w:lineRule="exact"/>
        <w:ind w:left="60" w:right="60"/>
        <w:jc w:val="right"/>
        <w:rPr>
          <w:rFonts w:eastAsia="Times New Roman"/>
          <w:sz w:val="24"/>
          <w:szCs w:val="24"/>
        </w:rPr>
      </w:pPr>
    </w:p>
    <w:p w:rsidR="000E5819" w:rsidRDefault="000E5819" w:rsidP="000E5819">
      <w:pPr>
        <w:suppressAutoHyphens/>
        <w:spacing w:line="230" w:lineRule="exact"/>
        <w:ind w:left="60" w:right="60"/>
        <w:jc w:val="right"/>
        <w:rPr>
          <w:rFonts w:eastAsia="Times New Roman"/>
          <w:sz w:val="24"/>
          <w:szCs w:val="24"/>
        </w:rPr>
      </w:pPr>
    </w:p>
    <w:p w:rsidR="000E5819" w:rsidRDefault="000E5819" w:rsidP="000E5819">
      <w:pPr>
        <w:suppressAutoHyphens/>
        <w:jc w:val="right"/>
        <w:rPr>
          <w:rFonts w:eastAsia="Times New Roman"/>
          <w:bCs/>
          <w:sz w:val="24"/>
          <w:szCs w:val="24"/>
          <w:lang w:eastAsia="zh-CN"/>
        </w:rPr>
      </w:pPr>
      <w:r w:rsidRPr="000E5819">
        <w:rPr>
          <w:rFonts w:eastAsia="Times New Roman"/>
          <w:bCs/>
          <w:sz w:val="24"/>
          <w:szCs w:val="24"/>
          <w:lang w:eastAsia="zh-CN"/>
        </w:rPr>
        <w:t xml:space="preserve">Приложение </w:t>
      </w:r>
      <w:r>
        <w:rPr>
          <w:rFonts w:eastAsia="Times New Roman"/>
          <w:bCs/>
          <w:sz w:val="24"/>
          <w:szCs w:val="24"/>
          <w:lang w:eastAsia="zh-CN"/>
        </w:rPr>
        <w:t>№</w:t>
      </w:r>
      <w:r>
        <w:rPr>
          <w:rFonts w:eastAsia="Times New Roman"/>
          <w:bCs/>
          <w:sz w:val="24"/>
          <w:szCs w:val="24"/>
          <w:lang w:eastAsia="zh-CN"/>
        </w:rPr>
        <w:t>2</w:t>
      </w:r>
    </w:p>
    <w:p w:rsidR="000E5819" w:rsidRDefault="000E5819" w:rsidP="000E5819">
      <w:pPr>
        <w:suppressAutoHyphens/>
        <w:jc w:val="right"/>
        <w:rPr>
          <w:rFonts w:eastAsia="Times New Roman"/>
          <w:bCs/>
          <w:sz w:val="24"/>
          <w:szCs w:val="24"/>
          <w:lang w:eastAsia="zh-CN"/>
        </w:rPr>
      </w:pPr>
      <w:r>
        <w:rPr>
          <w:rFonts w:eastAsia="Times New Roman"/>
          <w:bCs/>
          <w:sz w:val="24"/>
          <w:szCs w:val="24"/>
          <w:lang w:eastAsia="zh-CN"/>
        </w:rPr>
        <w:t>к постановлению Администрации</w:t>
      </w:r>
    </w:p>
    <w:p w:rsidR="000E5819" w:rsidRDefault="000E5819" w:rsidP="000E5819">
      <w:pPr>
        <w:suppressAutoHyphens/>
        <w:jc w:val="right"/>
        <w:rPr>
          <w:rFonts w:eastAsia="Times New Roman"/>
          <w:bCs/>
          <w:sz w:val="24"/>
          <w:szCs w:val="24"/>
          <w:lang w:eastAsia="zh-CN"/>
        </w:rPr>
      </w:pPr>
      <w:r>
        <w:rPr>
          <w:rFonts w:eastAsia="Times New Roman"/>
          <w:bCs/>
          <w:sz w:val="24"/>
          <w:szCs w:val="24"/>
          <w:lang w:eastAsia="zh-CN"/>
        </w:rPr>
        <w:t>Беловского района Курской области</w:t>
      </w:r>
    </w:p>
    <w:p w:rsidR="000E5819" w:rsidRPr="000E5819" w:rsidRDefault="000E5819" w:rsidP="000E5819">
      <w:pPr>
        <w:suppressAutoHyphens/>
        <w:jc w:val="right"/>
        <w:rPr>
          <w:rFonts w:eastAsia="Times New Roman"/>
          <w:b/>
          <w:bCs/>
          <w:sz w:val="27"/>
          <w:szCs w:val="27"/>
          <w:lang w:eastAsia="zh-CN"/>
        </w:rPr>
      </w:pPr>
      <w:r>
        <w:rPr>
          <w:rFonts w:eastAsia="Times New Roman"/>
          <w:bCs/>
          <w:sz w:val="24"/>
          <w:szCs w:val="24"/>
          <w:lang w:eastAsia="zh-CN"/>
        </w:rPr>
        <w:t>от 24.10.2023 г.№1095</w:t>
      </w:r>
    </w:p>
    <w:p w:rsidR="000E5819" w:rsidRDefault="000E5819" w:rsidP="000E5819">
      <w:pPr>
        <w:suppressAutoHyphens/>
        <w:spacing w:after="177" w:line="317" w:lineRule="exact"/>
        <w:ind w:right="100"/>
        <w:jc w:val="center"/>
        <w:rPr>
          <w:rFonts w:eastAsia="Times New Roman"/>
          <w:b/>
          <w:bCs/>
          <w:sz w:val="27"/>
          <w:szCs w:val="27"/>
          <w:lang w:eastAsia="zh-CN"/>
        </w:rPr>
      </w:pPr>
    </w:p>
    <w:p w:rsidR="000E5819" w:rsidRDefault="000E5819" w:rsidP="000E5819">
      <w:pPr>
        <w:suppressAutoHyphens/>
        <w:jc w:val="center"/>
        <w:rPr>
          <w:rFonts w:eastAsia="Times New Roman"/>
          <w:b/>
          <w:bCs/>
          <w:sz w:val="24"/>
          <w:szCs w:val="24"/>
          <w:lang w:eastAsia="zh-CN"/>
        </w:rPr>
      </w:pPr>
      <w:r w:rsidRPr="000E5819">
        <w:rPr>
          <w:rFonts w:eastAsia="Times New Roman"/>
          <w:b/>
          <w:bCs/>
          <w:sz w:val="24"/>
          <w:szCs w:val="24"/>
          <w:lang w:eastAsia="zh-CN"/>
        </w:rPr>
        <w:t xml:space="preserve">Ресурсное обеспечение и прогнозная (справочная) оценка расходов федерального бюджета, областного бюджета, бюджета Беловского района Курской области, бюджетов поселений Беловского района Курской области и внебюджетных источников на реализацию целей муниципальной программы Беловского района Курской области </w:t>
      </w:r>
    </w:p>
    <w:p w:rsidR="000E5819" w:rsidRPr="000E5819" w:rsidRDefault="000E5819" w:rsidP="000E5819">
      <w:pPr>
        <w:suppressAutoHyphens/>
        <w:jc w:val="center"/>
        <w:rPr>
          <w:rFonts w:eastAsia="Times New Roman"/>
          <w:b/>
          <w:bCs/>
          <w:sz w:val="24"/>
          <w:szCs w:val="24"/>
          <w:lang w:eastAsia="zh-CN"/>
        </w:rPr>
      </w:pPr>
      <w:r w:rsidRPr="000E5819">
        <w:rPr>
          <w:rFonts w:eastAsia="Times New Roman"/>
          <w:b/>
          <w:bCs/>
          <w:sz w:val="24"/>
          <w:szCs w:val="24"/>
          <w:lang w:eastAsia="zh-CN"/>
        </w:rPr>
        <w:t>"Охрана окружающей среды Беловского района Курской области "</w:t>
      </w:r>
    </w:p>
    <w:p w:rsidR="000E5819" w:rsidRDefault="000E5819" w:rsidP="000E5819">
      <w:pPr>
        <w:suppressAutoHyphens/>
        <w:jc w:val="center"/>
        <w:rPr>
          <w:rFonts w:eastAsia="Times New Roman"/>
          <w:b/>
          <w:bCs/>
          <w:sz w:val="27"/>
          <w:szCs w:val="27"/>
          <w:lang w:eastAsia="zh-CN"/>
        </w:rPr>
      </w:pPr>
    </w:p>
    <w:tbl>
      <w:tblPr>
        <w:tblW w:w="14601" w:type="dxa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7"/>
        <w:gridCol w:w="2596"/>
        <w:gridCol w:w="2126"/>
        <w:gridCol w:w="1134"/>
        <w:gridCol w:w="1276"/>
        <w:gridCol w:w="1559"/>
        <w:gridCol w:w="1276"/>
        <w:gridCol w:w="1134"/>
        <w:gridCol w:w="992"/>
        <w:gridCol w:w="851"/>
      </w:tblGrid>
      <w:tr w:rsidR="000E5819" w:rsidRPr="000E5819" w:rsidTr="000E5819">
        <w:trPr>
          <w:trHeight w:val="370"/>
          <w:jc w:val="center"/>
        </w:trPr>
        <w:tc>
          <w:tcPr>
            <w:tcW w:w="1657" w:type="dxa"/>
            <w:vMerge w:val="restart"/>
            <w:shd w:val="clear" w:color="auto" w:fill="FFFFFF"/>
            <w:vAlign w:val="center"/>
          </w:tcPr>
          <w:p w:rsidR="000E5819" w:rsidRPr="000E5819" w:rsidRDefault="000E5819" w:rsidP="000E5819">
            <w:pPr>
              <w:pStyle w:val="Bodytext4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Статус</w:t>
            </w:r>
          </w:p>
        </w:tc>
        <w:tc>
          <w:tcPr>
            <w:tcW w:w="2596" w:type="dxa"/>
            <w:vMerge w:val="restart"/>
            <w:shd w:val="clear" w:color="auto" w:fill="FFFFFF"/>
            <w:vAlign w:val="center"/>
          </w:tcPr>
          <w:p w:rsidR="000E5819" w:rsidRPr="000E5819" w:rsidRDefault="000E5819" w:rsidP="000E5819">
            <w:pPr>
              <w:pStyle w:val="Bodytext4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0E5819" w:rsidRPr="000E5819" w:rsidRDefault="000E5819" w:rsidP="000E5819">
            <w:pPr>
              <w:pStyle w:val="Bodytext4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8222" w:type="dxa"/>
            <w:gridSpan w:val="7"/>
            <w:shd w:val="clear" w:color="auto" w:fill="FFFFFF"/>
            <w:vAlign w:val="center"/>
          </w:tcPr>
          <w:p w:rsidR="000E5819" w:rsidRPr="000E5819" w:rsidRDefault="000E5819" w:rsidP="000E5819">
            <w:pPr>
              <w:pStyle w:val="Bodytext41"/>
              <w:shd w:val="clear" w:color="auto" w:fill="auto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 xml:space="preserve">Оценка расходов, </w:t>
            </w:r>
            <w:proofErr w:type="spellStart"/>
            <w:r w:rsidRPr="000E5819">
              <w:rPr>
                <w:sz w:val="24"/>
                <w:szCs w:val="24"/>
              </w:rPr>
              <w:t>тыс</w:t>
            </w:r>
            <w:proofErr w:type="gramStart"/>
            <w:r w:rsidRPr="000E5819">
              <w:rPr>
                <w:sz w:val="24"/>
                <w:szCs w:val="24"/>
              </w:rPr>
              <w:t>.р</w:t>
            </w:r>
            <w:proofErr w:type="gramEnd"/>
            <w:r w:rsidRPr="000E5819">
              <w:rPr>
                <w:sz w:val="24"/>
                <w:szCs w:val="24"/>
              </w:rPr>
              <w:t>уб</w:t>
            </w:r>
            <w:proofErr w:type="spellEnd"/>
            <w:r w:rsidRPr="000E5819">
              <w:rPr>
                <w:sz w:val="24"/>
                <w:szCs w:val="24"/>
              </w:rPr>
              <w:t>.</w:t>
            </w:r>
          </w:p>
        </w:tc>
      </w:tr>
      <w:tr w:rsidR="000E5819" w:rsidRPr="000E5819" w:rsidTr="000E5819">
        <w:trPr>
          <w:trHeight w:val="566"/>
          <w:jc w:val="center"/>
        </w:trPr>
        <w:tc>
          <w:tcPr>
            <w:tcW w:w="1657" w:type="dxa"/>
            <w:vMerge/>
            <w:shd w:val="clear" w:color="auto" w:fill="FFFFFF"/>
            <w:vAlign w:val="center"/>
          </w:tcPr>
          <w:p w:rsidR="000E5819" w:rsidRPr="000E5819" w:rsidRDefault="000E5819" w:rsidP="000E5819">
            <w:pPr>
              <w:pStyle w:val="Bodytext41"/>
              <w:shd w:val="clear" w:color="auto" w:fill="auto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96" w:type="dxa"/>
            <w:vMerge/>
            <w:shd w:val="clear" w:color="auto" w:fill="FFFFFF"/>
            <w:vAlign w:val="center"/>
          </w:tcPr>
          <w:p w:rsidR="000E5819" w:rsidRPr="000E5819" w:rsidRDefault="000E5819" w:rsidP="000E5819">
            <w:pPr>
              <w:pStyle w:val="Bodytext41"/>
              <w:shd w:val="clear" w:color="auto" w:fill="auto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0E5819" w:rsidRPr="000E5819" w:rsidRDefault="000E5819" w:rsidP="000E5819">
            <w:pPr>
              <w:pStyle w:val="Bodytext41"/>
              <w:shd w:val="clear" w:color="auto" w:fill="auto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819" w:rsidRPr="000E5819" w:rsidRDefault="000E5819" w:rsidP="000E5819">
            <w:pPr>
              <w:pStyle w:val="Bodytext4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2020</w:t>
            </w:r>
          </w:p>
          <w:p w:rsidR="000E5819" w:rsidRPr="000E5819" w:rsidRDefault="000E5819" w:rsidP="000E5819">
            <w:pPr>
              <w:pStyle w:val="Bodytext4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E5819" w:rsidRPr="000E5819" w:rsidRDefault="000E5819" w:rsidP="000E5819">
            <w:pPr>
              <w:pStyle w:val="Bodytext41"/>
              <w:shd w:val="clear" w:color="auto" w:fill="auto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2021</w:t>
            </w:r>
          </w:p>
          <w:p w:rsidR="000E5819" w:rsidRPr="000E5819" w:rsidRDefault="000E5819" w:rsidP="000E5819">
            <w:pPr>
              <w:pStyle w:val="Bodytext41"/>
              <w:shd w:val="clear" w:color="auto" w:fill="auto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год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E5819" w:rsidRPr="000E5819" w:rsidRDefault="000E5819" w:rsidP="000E5819">
            <w:pPr>
              <w:pStyle w:val="Bodytext41"/>
              <w:shd w:val="clear" w:color="auto" w:fill="auto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2022</w:t>
            </w:r>
          </w:p>
          <w:p w:rsidR="000E5819" w:rsidRPr="000E5819" w:rsidRDefault="000E5819" w:rsidP="000E5819">
            <w:pPr>
              <w:pStyle w:val="Bodytext41"/>
              <w:shd w:val="clear" w:color="auto" w:fill="auto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E5819" w:rsidRPr="000E5819" w:rsidRDefault="000E5819" w:rsidP="000E5819">
            <w:pPr>
              <w:pStyle w:val="Bodytext41"/>
              <w:shd w:val="clear" w:color="auto" w:fill="auto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2023</w:t>
            </w:r>
          </w:p>
          <w:p w:rsidR="000E5819" w:rsidRPr="000E5819" w:rsidRDefault="000E5819" w:rsidP="000E5819">
            <w:pPr>
              <w:pStyle w:val="Bodytext41"/>
              <w:shd w:val="clear" w:color="auto" w:fill="auto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819" w:rsidRPr="000E5819" w:rsidRDefault="000E5819" w:rsidP="000E5819">
            <w:pPr>
              <w:pStyle w:val="Bodytext41"/>
              <w:shd w:val="clear" w:color="auto" w:fill="auto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2024</w:t>
            </w:r>
          </w:p>
          <w:p w:rsidR="000E5819" w:rsidRPr="000E5819" w:rsidRDefault="000E5819" w:rsidP="000E5819">
            <w:pPr>
              <w:pStyle w:val="Bodytext41"/>
              <w:shd w:val="clear" w:color="auto" w:fill="auto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E5819" w:rsidRPr="000E5819" w:rsidRDefault="000E5819" w:rsidP="000E5819">
            <w:pPr>
              <w:pStyle w:val="Bodytext41"/>
              <w:shd w:val="clear" w:color="auto" w:fill="auto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2025</w:t>
            </w:r>
          </w:p>
          <w:p w:rsidR="000E5819" w:rsidRPr="000E5819" w:rsidRDefault="000E5819" w:rsidP="000E5819">
            <w:pPr>
              <w:pStyle w:val="Bodytext41"/>
              <w:shd w:val="clear" w:color="auto" w:fill="auto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E5819" w:rsidRPr="000E5819" w:rsidRDefault="000E5819" w:rsidP="000E5819">
            <w:pPr>
              <w:pStyle w:val="Bodytext41"/>
              <w:shd w:val="clear" w:color="auto" w:fill="auto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2026</w:t>
            </w:r>
          </w:p>
          <w:p w:rsidR="000E5819" w:rsidRPr="000E5819" w:rsidRDefault="000E5819" w:rsidP="000E5819">
            <w:pPr>
              <w:pStyle w:val="Bodytext41"/>
              <w:shd w:val="clear" w:color="auto" w:fill="auto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год</w:t>
            </w:r>
          </w:p>
        </w:tc>
      </w:tr>
      <w:tr w:rsidR="000E5819" w:rsidRPr="000E5819" w:rsidTr="000E5819">
        <w:trPr>
          <w:trHeight w:val="293"/>
          <w:jc w:val="center"/>
        </w:trPr>
        <w:tc>
          <w:tcPr>
            <w:tcW w:w="1657" w:type="dxa"/>
            <w:vMerge w:val="restart"/>
            <w:shd w:val="clear" w:color="auto" w:fill="FFFFFF"/>
          </w:tcPr>
          <w:p w:rsidR="000E5819" w:rsidRPr="000E5819" w:rsidRDefault="000E5819" w:rsidP="000E5819">
            <w:pPr>
              <w:pStyle w:val="Bodytext41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Муниципальная программа  Беловского района Кур</w:t>
            </w:r>
            <w:r w:rsidRPr="000E5819">
              <w:rPr>
                <w:sz w:val="24"/>
                <w:szCs w:val="24"/>
              </w:rPr>
              <w:softHyphen/>
              <w:t>ской области</w:t>
            </w:r>
          </w:p>
        </w:tc>
        <w:tc>
          <w:tcPr>
            <w:tcW w:w="2596" w:type="dxa"/>
            <w:vMerge w:val="restart"/>
            <w:shd w:val="clear" w:color="auto" w:fill="FFFFFF"/>
          </w:tcPr>
          <w:p w:rsidR="000E5819" w:rsidRPr="000E5819" w:rsidRDefault="000E5819" w:rsidP="000E5819">
            <w:pPr>
              <w:pStyle w:val="Bodytext41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«Охрана окружающей среды   Беловского района Курской области»</w:t>
            </w:r>
          </w:p>
        </w:tc>
        <w:tc>
          <w:tcPr>
            <w:tcW w:w="2126" w:type="dxa"/>
            <w:shd w:val="clear" w:color="auto" w:fill="FFFFFF"/>
          </w:tcPr>
          <w:p w:rsidR="000E5819" w:rsidRPr="000E5819" w:rsidRDefault="000E5819" w:rsidP="000E5819">
            <w:pPr>
              <w:pStyle w:val="Bodytext41"/>
              <w:shd w:val="clear" w:color="auto" w:fill="auto"/>
              <w:spacing w:line="240" w:lineRule="auto"/>
              <w:ind w:left="120"/>
              <w:jc w:val="both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FFFFFF"/>
          </w:tcPr>
          <w:p w:rsidR="000E5819" w:rsidRPr="000E5819" w:rsidRDefault="000E5819" w:rsidP="000E5819">
            <w:pPr>
              <w:pStyle w:val="Bodytext4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980,628</w:t>
            </w:r>
          </w:p>
        </w:tc>
        <w:tc>
          <w:tcPr>
            <w:tcW w:w="1276" w:type="dxa"/>
            <w:shd w:val="clear" w:color="auto" w:fill="FFFFFF"/>
          </w:tcPr>
          <w:p w:rsidR="000E5819" w:rsidRPr="000E5819" w:rsidRDefault="000E5819" w:rsidP="000E5819">
            <w:pPr>
              <w:pStyle w:val="Bodytext41"/>
              <w:shd w:val="clear" w:color="auto" w:fill="auto"/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0E5819" w:rsidRPr="000E5819" w:rsidRDefault="000E5819" w:rsidP="000E5819">
            <w:pPr>
              <w:pStyle w:val="Bodytext41"/>
              <w:shd w:val="clear" w:color="auto" w:fill="auto"/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16790,451</w:t>
            </w:r>
          </w:p>
        </w:tc>
        <w:tc>
          <w:tcPr>
            <w:tcW w:w="1276" w:type="dxa"/>
            <w:shd w:val="clear" w:color="auto" w:fill="FFFFFF"/>
          </w:tcPr>
          <w:p w:rsidR="000E5819" w:rsidRPr="000E5819" w:rsidRDefault="000E5819" w:rsidP="000E5819">
            <w:pPr>
              <w:pStyle w:val="Bodytext41"/>
              <w:shd w:val="clear" w:color="auto" w:fill="auto"/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164,084</w:t>
            </w:r>
          </w:p>
        </w:tc>
        <w:tc>
          <w:tcPr>
            <w:tcW w:w="1134" w:type="dxa"/>
            <w:shd w:val="clear" w:color="auto" w:fill="FFFFFF"/>
          </w:tcPr>
          <w:p w:rsidR="000E5819" w:rsidRPr="000E5819" w:rsidRDefault="000E5819" w:rsidP="000E5819">
            <w:pPr>
              <w:jc w:val="both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164,084</w:t>
            </w:r>
          </w:p>
        </w:tc>
        <w:tc>
          <w:tcPr>
            <w:tcW w:w="992" w:type="dxa"/>
            <w:shd w:val="clear" w:color="auto" w:fill="FFFFFF"/>
          </w:tcPr>
          <w:p w:rsidR="000E5819" w:rsidRPr="000E5819" w:rsidRDefault="000E5819" w:rsidP="000E5819">
            <w:pPr>
              <w:jc w:val="both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164,084</w:t>
            </w:r>
          </w:p>
        </w:tc>
        <w:tc>
          <w:tcPr>
            <w:tcW w:w="851" w:type="dxa"/>
            <w:shd w:val="clear" w:color="auto" w:fill="FFFFFF"/>
          </w:tcPr>
          <w:p w:rsidR="000E5819" w:rsidRPr="000E5819" w:rsidRDefault="000E5819" w:rsidP="000E5819">
            <w:pPr>
              <w:jc w:val="both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164,084</w:t>
            </w:r>
          </w:p>
        </w:tc>
      </w:tr>
      <w:tr w:rsidR="000E5819" w:rsidRPr="000E5819" w:rsidTr="000E5819">
        <w:trPr>
          <w:trHeight w:val="293"/>
          <w:jc w:val="center"/>
        </w:trPr>
        <w:tc>
          <w:tcPr>
            <w:tcW w:w="1657" w:type="dxa"/>
            <w:vMerge/>
            <w:shd w:val="clear" w:color="auto" w:fill="FFFFFF"/>
          </w:tcPr>
          <w:p w:rsidR="000E5819" w:rsidRPr="000E5819" w:rsidRDefault="000E5819" w:rsidP="000E5819">
            <w:pPr>
              <w:pStyle w:val="Bodytext41"/>
              <w:shd w:val="clear" w:color="auto" w:fill="auto"/>
              <w:snapToGrid w:val="0"/>
              <w:spacing w:line="240" w:lineRule="auto"/>
              <w:ind w:left="320"/>
              <w:jc w:val="both"/>
              <w:rPr>
                <w:sz w:val="24"/>
                <w:szCs w:val="24"/>
              </w:rPr>
            </w:pPr>
          </w:p>
        </w:tc>
        <w:tc>
          <w:tcPr>
            <w:tcW w:w="2596" w:type="dxa"/>
            <w:vMerge/>
            <w:shd w:val="clear" w:color="auto" w:fill="FFFFFF"/>
          </w:tcPr>
          <w:p w:rsidR="000E5819" w:rsidRPr="000E5819" w:rsidRDefault="000E5819" w:rsidP="000E5819">
            <w:pPr>
              <w:pStyle w:val="Bodytext41"/>
              <w:shd w:val="clear" w:color="auto" w:fill="auto"/>
              <w:snapToGrid w:val="0"/>
              <w:spacing w:line="240" w:lineRule="auto"/>
              <w:ind w:left="32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0E5819" w:rsidRPr="000E5819" w:rsidRDefault="000E5819" w:rsidP="000E5819">
            <w:pPr>
              <w:pStyle w:val="Bodytext4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FFFFFF"/>
          </w:tcPr>
          <w:p w:rsidR="000E5819" w:rsidRPr="000E5819" w:rsidRDefault="000E5819" w:rsidP="000E5819">
            <w:pPr>
              <w:snapToGrid w:val="0"/>
              <w:jc w:val="both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0E5819" w:rsidRPr="000E5819" w:rsidRDefault="000E5819" w:rsidP="000E5819">
            <w:pPr>
              <w:snapToGrid w:val="0"/>
              <w:jc w:val="both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0E5819" w:rsidRPr="000E5819" w:rsidRDefault="000E5819" w:rsidP="000E5819">
            <w:pPr>
              <w:snapToGrid w:val="0"/>
              <w:jc w:val="both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14705,200</w:t>
            </w:r>
          </w:p>
        </w:tc>
        <w:tc>
          <w:tcPr>
            <w:tcW w:w="1276" w:type="dxa"/>
            <w:shd w:val="clear" w:color="auto" w:fill="FFFFFF"/>
          </w:tcPr>
          <w:p w:rsidR="000E5819" w:rsidRPr="000E5819" w:rsidRDefault="000E5819" w:rsidP="000E5819">
            <w:pPr>
              <w:snapToGrid w:val="0"/>
              <w:jc w:val="both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0E5819" w:rsidRPr="000E5819" w:rsidRDefault="000E5819" w:rsidP="000E5819">
            <w:pPr>
              <w:snapToGrid w:val="0"/>
              <w:jc w:val="both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E5819" w:rsidRPr="000E5819" w:rsidRDefault="000E5819" w:rsidP="000E5819">
            <w:pPr>
              <w:snapToGrid w:val="0"/>
              <w:jc w:val="both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E5819" w:rsidRPr="000E5819" w:rsidRDefault="000E5819" w:rsidP="000E5819">
            <w:pPr>
              <w:snapToGrid w:val="0"/>
              <w:jc w:val="both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0</w:t>
            </w:r>
          </w:p>
        </w:tc>
      </w:tr>
      <w:tr w:rsidR="000E5819" w:rsidRPr="000E5819" w:rsidTr="000E5819">
        <w:trPr>
          <w:trHeight w:val="293"/>
          <w:jc w:val="center"/>
        </w:trPr>
        <w:tc>
          <w:tcPr>
            <w:tcW w:w="1657" w:type="dxa"/>
            <w:vMerge/>
            <w:shd w:val="clear" w:color="auto" w:fill="FFFFFF"/>
          </w:tcPr>
          <w:p w:rsidR="000E5819" w:rsidRPr="000E5819" w:rsidRDefault="000E5819" w:rsidP="000E581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96" w:type="dxa"/>
            <w:vMerge/>
            <w:shd w:val="clear" w:color="auto" w:fill="FFFFFF"/>
          </w:tcPr>
          <w:p w:rsidR="000E5819" w:rsidRPr="000E5819" w:rsidRDefault="000E5819" w:rsidP="000E581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0E5819" w:rsidRPr="000E5819" w:rsidRDefault="000E5819" w:rsidP="000E5819">
            <w:pPr>
              <w:pStyle w:val="Bodytext4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FFFFFF"/>
          </w:tcPr>
          <w:p w:rsidR="000E5819" w:rsidRPr="000E5819" w:rsidRDefault="000E5819" w:rsidP="000E5819">
            <w:pPr>
              <w:snapToGrid w:val="0"/>
              <w:jc w:val="both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0E5819" w:rsidRPr="000E5819" w:rsidRDefault="000E5819" w:rsidP="000E5819">
            <w:pPr>
              <w:snapToGrid w:val="0"/>
              <w:jc w:val="both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0E5819" w:rsidRPr="000E5819" w:rsidRDefault="000E5819" w:rsidP="000E5819">
            <w:pPr>
              <w:snapToGrid w:val="0"/>
              <w:jc w:val="both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300,123</w:t>
            </w:r>
          </w:p>
        </w:tc>
        <w:tc>
          <w:tcPr>
            <w:tcW w:w="1276" w:type="dxa"/>
            <w:shd w:val="clear" w:color="auto" w:fill="FFFFFF"/>
          </w:tcPr>
          <w:p w:rsidR="000E5819" w:rsidRPr="000E5819" w:rsidRDefault="000E5819" w:rsidP="000E5819">
            <w:pPr>
              <w:snapToGrid w:val="0"/>
              <w:jc w:val="both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0E5819" w:rsidRPr="000E5819" w:rsidRDefault="000E5819" w:rsidP="000E5819">
            <w:pPr>
              <w:snapToGrid w:val="0"/>
              <w:jc w:val="both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E5819" w:rsidRPr="000E5819" w:rsidRDefault="000E5819" w:rsidP="000E5819">
            <w:pPr>
              <w:snapToGrid w:val="0"/>
              <w:jc w:val="both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E5819" w:rsidRPr="000E5819" w:rsidRDefault="000E5819" w:rsidP="000E5819">
            <w:pPr>
              <w:snapToGrid w:val="0"/>
              <w:jc w:val="both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0</w:t>
            </w:r>
          </w:p>
        </w:tc>
      </w:tr>
      <w:tr w:rsidR="000E5819" w:rsidRPr="000E5819" w:rsidTr="000E5819">
        <w:trPr>
          <w:trHeight w:val="466"/>
          <w:jc w:val="center"/>
        </w:trPr>
        <w:tc>
          <w:tcPr>
            <w:tcW w:w="1657" w:type="dxa"/>
            <w:vMerge/>
            <w:shd w:val="clear" w:color="auto" w:fill="FFFFFF"/>
          </w:tcPr>
          <w:p w:rsidR="000E5819" w:rsidRPr="000E5819" w:rsidRDefault="000E5819" w:rsidP="000E581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96" w:type="dxa"/>
            <w:vMerge/>
            <w:shd w:val="clear" w:color="auto" w:fill="FFFFFF"/>
          </w:tcPr>
          <w:p w:rsidR="000E5819" w:rsidRPr="000E5819" w:rsidRDefault="000E5819" w:rsidP="000E581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0E5819" w:rsidRPr="000E5819" w:rsidRDefault="000E5819" w:rsidP="000E5819">
            <w:pPr>
              <w:pStyle w:val="Bodytext41"/>
              <w:shd w:val="clear" w:color="auto" w:fill="auto"/>
              <w:spacing w:line="235" w:lineRule="exact"/>
              <w:ind w:left="120"/>
              <w:jc w:val="both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Бюджет  Беловского района Курской области</w:t>
            </w:r>
          </w:p>
        </w:tc>
        <w:tc>
          <w:tcPr>
            <w:tcW w:w="1134" w:type="dxa"/>
            <w:shd w:val="clear" w:color="auto" w:fill="FFFFFF"/>
          </w:tcPr>
          <w:p w:rsidR="000E5819" w:rsidRPr="000E5819" w:rsidRDefault="000E5819" w:rsidP="000E5819">
            <w:pPr>
              <w:pStyle w:val="Bodytext4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980,628</w:t>
            </w:r>
          </w:p>
        </w:tc>
        <w:tc>
          <w:tcPr>
            <w:tcW w:w="1276" w:type="dxa"/>
            <w:shd w:val="clear" w:color="auto" w:fill="FFFFFF"/>
          </w:tcPr>
          <w:p w:rsidR="000E5819" w:rsidRPr="000E5819" w:rsidRDefault="000E5819" w:rsidP="000E5819">
            <w:pPr>
              <w:pStyle w:val="Bodytext41"/>
              <w:shd w:val="clear" w:color="auto" w:fill="auto"/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0E5819" w:rsidRPr="000E5819" w:rsidRDefault="000E5819" w:rsidP="000E5819">
            <w:pPr>
              <w:pStyle w:val="Bodytext41"/>
              <w:shd w:val="clear" w:color="auto" w:fill="auto"/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1785,128</w:t>
            </w:r>
          </w:p>
        </w:tc>
        <w:tc>
          <w:tcPr>
            <w:tcW w:w="1276" w:type="dxa"/>
            <w:shd w:val="clear" w:color="auto" w:fill="FFFFFF"/>
          </w:tcPr>
          <w:p w:rsidR="000E5819" w:rsidRPr="000E5819" w:rsidRDefault="000E5819" w:rsidP="000E5819">
            <w:pPr>
              <w:pStyle w:val="Bodytext41"/>
              <w:shd w:val="clear" w:color="auto" w:fill="auto"/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164,084</w:t>
            </w:r>
          </w:p>
        </w:tc>
        <w:tc>
          <w:tcPr>
            <w:tcW w:w="1134" w:type="dxa"/>
            <w:shd w:val="clear" w:color="auto" w:fill="FFFFFF"/>
          </w:tcPr>
          <w:p w:rsidR="000E5819" w:rsidRPr="000E5819" w:rsidRDefault="000E5819" w:rsidP="000E5819">
            <w:pPr>
              <w:pStyle w:val="Bodytext41"/>
              <w:shd w:val="clear" w:color="auto" w:fill="auto"/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164,084</w:t>
            </w:r>
          </w:p>
        </w:tc>
        <w:tc>
          <w:tcPr>
            <w:tcW w:w="992" w:type="dxa"/>
            <w:shd w:val="clear" w:color="auto" w:fill="FFFFFF"/>
          </w:tcPr>
          <w:p w:rsidR="000E5819" w:rsidRPr="000E5819" w:rsidRDefault="000E5819" w:rsidP="000E5819">
            <w:pPr>
              <w:pStyle w:val="Bodytext41"/>
              <w:shd w:val="clear" w:color="auto" w:fill="auto"/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164,084</w:t>
            </w:r>
          </w:p>
        </w:tc>
        <w:tc>
          <w:tcPr>
            <w:tcW w:w="851" w:type="dxa"/>
            <w:shd w:val="clear" w:color="auto" w:fill="FFFFFF"/>
          </w:tcPr>
          <w:p w:rsidR="000E5819" w:rsidRPr="000E5819" w:rsidRDefault="000E5819" w:rsidP="000E5819">
            <w:pPr>
              <w:pStyle w:val="Bodytext41"/>
              <w:shd w:val="clear" w:color="auto" w:fill="auto"/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164,084</w:t>
            </w:r>
          </w:p>
        </w:tc>
      </w:tr>
      <w:tr w:rsidR="000E5819" w:rsidRPr="000E5819" w:rsidTr="000E5819">
        <w:trPr>
          <w:trHeight w:val="706"/>
          <w:jc w:val="center"/>
        </w:trPr>
        <w:tc>
          <w:tcPr>
            <w:tcW w:w="1657" w:type="dxa"/>
            <w:vMerge/>
            <w:shd w:val="clear" w:color="auto" w:fill="FFFFFF"/>
          </w:tcPr>
          <w:p w:rsidR="000E5819" w:rsidRPr="000E5819" w:rsidRDefault="000E5819" w:rsidP="000E5819">
            <w:pPr>
              <w:pStyle w:val="Bodytext41"/>
              <w:shd w:val="clear" w:color="auto" w:fill="auto"/>
              <w:snapToGrid w:val="0"/>
              <w:spacing w:line="240" w:lineRule="auto"/>
              <w:ind w:left="320"/>
              <w:jc w:val="both"/>
              <w:rPr>
                <w:sz w:val="24"/>
                <w:szCs w:val="24"/>
              </w:rPr>
            </w:pPr>
          </w:p>
        </w:tc>
        <w:tc>
          <w:tcPr>
            <w:tcW w:w="2596" w:type="dxa"/>
            <w:vMerge/>
            <w:shd w:val="clear" w:color="auto" w:fill="FFFFFF"/>
          </w:tcPr>
          <w:p w:rsidR="000E5819" w:rsidRPr="000E5819" w:rsidRDefault="000E5819" w:rsidP="000E5819">
            <w:pPr>
              <w:pStyle w:val="Bodytext41"/>
              <w:shd w:val="clear" w:color="auto" w:fill="auto"/>
              <w:snapToGrid w:val="0"/>
              <w:spacing w:line="240" w:lineRule="auto"/>
              <w:ind w:left="32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0E5819" w:rsidRPr="000E5819" w:rsidRDefault="000E5819" w:rsidP="000E5819">
            <w:pPr>
              <w:pStyle w:val="Bodytext41"/>
              <w:shd w:val="clear" w:color="auto" w:fill="auto"/>
              <w:spacing w:line="230" w:lineRule="exact"/>
              <w:ind w:left="120"/>
              <w:jc w:val="both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Бюджеты поселений  Беловского  района Кур</w:t>
            </w:r>
            <w:r w:rsidRPr="000E5819">
              <w:rPr>
                <w:sz w:val="24"/>
                <w:szCs w:val="24"/>
              </w:rPr>
              <w:softHyphen/>
              <w:t>ской области</w:t>
            </w:r>
          </w:p>
        </w:tc>
        <w:tc>
          <w:tcPr>
            <w:tcW w:w="1134" w:type="dxa"/>
            <w:shd w:val="clear" w:color="auto" w:fill="FFFFFF"/>
          </w:tcPr>
          <w:p w:rsidR="000E5819" w:rsidRPr="000E5819" w:rsidRDefault="000E5819" w:rsidP="000E5819">
            <w:pPr>
              <w:jc w:val="both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0E5819" w:rsidRPr="000E5819" w:rsidRDefault="000E5819" w:rsidP="000E5819">
            <w:pPr>
              <w:jc w:val="both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0E5819" w:rsidRPr="000E5819" w:rsidRDefault="000E5819" w:rsidP="000E5819">
            <w:pPr>
              <w:jc w:val="both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0E5819" w:rsidRPr="000E5819" w:rsidRDefault="000E5819" w:rsidP="000E5819">
            <w:pPr>
              <w:jc w:val="both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0E5819" w:rsidRPr="000E5819" w:rsidRDefault="000E5819" w:rsidP="000E5819">
            <w:pPr>
              <w:jc w:val="both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E5819" w:rsidRPr="000E5819" w:rsidRDefault="000E5819" w:rsidP="000E5819">
            <w:pPr>
              <w:jc w:val="both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E5819" w:rsidRPr="000E5819" w:rsidRDefault="000E5819" w:rsidP="000E5819">
            <w:pPr>
              <w:jc w:val="both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0</w:t>
            </w:r>
          </w:p>
        </w:tc>
      </w:tr>
      <w:tr w:rsidR="000E5819" w:rsidRPr="000E5819" w:rsidTr="000E5819">
        <w:trPr>
          <w:trHeight w:val="466"/>
          <w:jc w:val="center"/>
        </w:trPr>
        <w:tc>
          <w:tcPr>
            <w:tcW w:w="1657" w:type="dxa"/>
            <w:vMerge/>
            <w:shd w:val="clear" w:color="auto" w:fill="FFFFFF"/>
          </w:tcPr>
          <w:p w:rsidR="000E5819" w:rsidRPr="000E5819" w:rsidRDefault="000E5819" w:rsidP="000E5819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  <w:shd w:val="clear" w:color="auto" w:fill="FFFFFF"/>
          </w:tcPr>
          <w:p w:rsidR="000E5819" w:rsidRPr="000E5819" w:rsidRDefault="000E5819" w:rsidP="000E5819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0E5819" w:rsidRPr="000E5819" w:rsidRDefault="000E5819" w:rsidP="000E5819">
            <w:pPr>
              <w:pStyle w:val="Bodytext41"/>
              <w:shd w:val="clear" w:color="auto" w:fill="auto"/>
              <w:spacing w:line="254" w:lineRule="exact"/>
              <w:ind w:left="120"/>
              <w:jc w:val="both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Внебюджетные источники (1)</w:t>
            </w:r>
          </w:p>
        </w:tc>
        <w:tc>
          <w:tcPr>
            <w:tcW w:w="1134" w:type="dxa"/>
            <w:shd w:val="clear" w:color="auto" w:fill="FFFFFF"/>
          </w:tcPr>
          <w:p w:rsidR="000E5819" w:rsidRPr="000E5819" w:rsidRDefault="000E5819" w:rsidP="000E5819">
            <w:pPr>
              <w:jc w:val="both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0E5819" w:rsidRPr="000E5819" w:rsidRDefault="000E5819" w:rsidP="000E5819">
            <w:pPr>
              <w:jc w:val="both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0E5819" w:rsidRPr="000E5819" w:rsidRDefault="000E5819" w:rsidP="000E5819">
            <w:pPr>
              <w:jc w:val="both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0E5819" w:rsidRPr="000E5819" w:rsidRDefault="000E5819" w:rsidP="000E5819">
            <w:pPr>
              <w:jc w:val="both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0E5819" w:rsidRPr="000E5819" w:rsidRDefault="000E5819" w:rsidP="000E5819">
            <w:pPr>
              <w:jc w:val="both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E5819" w:rsidRPr="000E5819" w:rsidRDefault="000E5819" w:rsidP="000E5819">
            <w:pPr>
              <w:jc w:val="both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E5819" w:rsidRPr="000E5819" w:rsidRDefault="000E5819" w:rsidP="000E5819">
            <w:pPr>
              <w:jc w:val="both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0</w:t>
            </w:r>
          </w:p>
        </w:tc>
      </w:tr>
      <w:tr w:rsidR="000E5819" w:rsidRPr="000E5819" w:rsidTr="000E5819">
        <w:trPr>
          <w:trHeight w:val="312"/>
          <w:jc w:val="center"/>
        </w:trPr>
        <w:tc>
          <w:tcPr>
            <w:tcW w:w="1657" w:type="dxa"/>
            <w:vMerge w:val="restart"/>
            <w:shd w:val="clear" w:color="auto" w:fill="FFFFFF"/>
          </w:tcPr>
          <w:p w:rsidR="000E5819" w:rsidRPr="000E5819" w:rsidRDefault="000E5819" w:rsidP="000E5819">
            <w:pPr>
              <w:pStyle w:val="Bodytext4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2596" w:type="dxa"/>
            <w:vMerge w:val="restart"/>
            <w:shd w:val="clear" w:color="auto" w:fill="FFFFFF"/>
          </w:tcPr>
          <w:p w:rsidR="000E5819" w:rsidRPr="000E5819" w:rsidRDefault="000E5819" w:rsidP="000E5819">
            <w:pPr>
              <w:pStyle w:val="Bodytext41"/>
              <w:shd w:val="clear" w:color="auto" w:fill="auto"/>
              <w:spacing w:line="235" w:lineRule="exact"/>
              <w:jc w:val="both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«Экология и чистая вода  Беловского рай</w:t>
            </w:r>
            <w:r w:rsidRPr="000E5819">
              <w:rPr>
                <w:sz w:val="24"/>
                <w:szCs w:val="24"/>
              </w:rPr>
              <w:softHyphen/>
              <w:t>она Курской области»</w:t>
            </w:r>
          </w:p>
        </w:tc>
        <w:tc>
          <w:tcPr>
            <w:tcW w:w="2126" w:type="dxa"/>
            <w:shd w:val="clear" w:color="auto" w:fill="FFFFFF"/>
          </w:tcPr>
          <w:p w:rsidR="000E5819" w:rsidRPr="000E5819" w:rsidRDefault="000E5819" w:rsidP="000E5819">
            <w:pPr>
              <w:pStyle w:val="Bodytext41"/>
              <w:shd w:val="clear" w:color="auto" w:fill="auto"/>
              <w:spacing w:line="240" w:lineRule="auto"/>
              <w:ind w:left="120"/>
              <w:jc w:val="both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FFFFFF"/>
          </w:tcPr>
          <w:p w:rsidR="000E5819" w:rsidRPr="000E5819" w:rsidRDefault="000E5819" w:rsidP="000E5819">
            <w:pPr>
              <w:pStyle w:val="Bodytext4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980,628</w:t>
            </w:r>
          </w:p>
        </w:tc>
        <w:tc>
          <w:tcPr>
            <w:tcW w:w="1276" w:type="dxa"/>
            <w:shd w:val="clear" w:color="auto" w:fill="FFFFFF"/>
          </w:tcPr>
          <w:p w:rsidR="000E5819" w:rsidRPr="000E5819" w:rsidRDefault="000E5819" w:rsidP="000E5819">
            <w:pPr>
              <w:pStyle w:val="Bodytext41"/>
              <w:shd w:val="clear" w:color="auto" w:fill="auto"/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0E5819" w:rsidRPr="000E5819" w:rsidRDefault="000E5819" w:rsidP="000E5819">
            <w:pPr>
              <w:pStyle w:val="Bodytext41"/>
              <w:shd w:val="clear" w:color="auto" w:fill="auto"/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16790,451</w:t>
            </w:r>
          </w:p>
        </w:tc>
        <w:tc>
          <w:tcPr>
            <w:tcW w:w="1276" w:type="dxa"/>
            <w:shd w:val="clear" w:color="auto" w:fill="FFFFFF"/>
          </w:tcPr>
          <w:p w:rsidR="000E5819" w:rsidRPr="000E5819" w:rsidRDefault="000E5819" w:rsidP="000E5819">
            <w:pPr>
              <w:jc w:val="both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164,084</w:t>
            </w:r>
          </w:p>
        </w:tc>
        <w:tc>
          <w:tcPr>
            <w:tcW w:w="1134" w:type="dxa"/>
            <w:shd w:val="clear" w:color="auto" w:fill="FFFFFF"/>
          </w:tcPr>
          <w:p w:rsidR="000E5819" w:rsidRPr="000E5819" w:rsidRDefault="000E5819" w:rsidP="000E5819">
            <w:pPr>
              <w:jc w:val="both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164,084</w:t>
            </w:r>
          </w:p>
        </w:tc>
        <w:tc>
          <w:tcPr>
            <w:tcW w:w="992" w:type="dxa"/>
            <w:shd w:val="clear" w:color="auto" w:fill="FFFFFF"/>
          </w:tcPr>
          <w:p w:rsidR="000E5819" w:rsidRPr="000E5819" w:rsidRDefault="000E5819" w:rsidP="000E5819">
            <w:pPr>
              <w:jc w:val="both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164,084</w:t>
            </w:r>
          </w:p>
        </w:tc>
        <w:tc>
          <w:tcPr>
            <w:tcW w:w="851" w:type="dxa"/>
            <w:shd w:val="clear" w:color="auto" w:fill="FFFFFF"/>
          </w:tcPr>
          <w:p w:rsidR="000E5819" w:rsidRPr="000E5819" w:rsidRDefault="000E5819" w:rsidP="000E5819">
            <w:pPr>
              <w:jc w:val="both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164,084</w:t>
            </w:r>
          </w:p>
        </w:tc>
      </w:tr>
      <w:tr w:rsidR="000E5819" w:rsidRPr="000E5819" w:rsidTr="000E5819">
        <w:trPr>
          <w:trHeight w:val="302"/>
          <w:jc w:val="center"/>
        </w:trPr>
        <w:tc>
          <w:tcPr>
            <w:tcW w:w="1657" w:type="dxa"/>
            <w:vMerge/>
            <w:shd w:val="clear" w:color="auto" w:fill="FFFFFF"/>
          </w:tcPr>
          <w:p w:rsidR="000E5819" w:rsidRPr="000E5819" w:rsidRDefault="000E5819" w:rsidP="000E5819">
            <w:pPr>
              <w:pStyle w:val="Bodytext41"/>
              <w:shd w:val="clear" w:color="auto" w:fill="auto"/>
              <w:snapToGrid w:val="0"/>
              <w:spacing w:line="240" w:lineRule="auto"/>
              <w:ind w:left="320"/>
              <w:jc w:val="both"/>
              <w:rPr>
                <w:sz w:val="24"/>
                <w:szCs w:val="24"/>
              </w:rPr>
            </w:pPr>
          </w:p>
        </w:tc>
        <w:tc>
          <w:tcPr>
            <w:tcW w:w="2596" w:type="dxa"/>
            <w:vMerge/>
            <w:shd w:val="clear" w:color="auto" w:fill="FFFFFF"/>
          </w:tcPr>
          <w:p w:rsidR="000E5819" w:rsidRPr="000E5819" w:rsidRDefault="000E5819" w:rsidP="000E5819">
            <w:pPr>
              <w:pStyle w:val="Bodytext41"/>
              <w:shd w:val="clear" w:color="auto" w:fill="auto"/>
              <w:snapToGrid w:val="0"/>
              <w:spacing w:line="240" w:lineRule="auto"/>
              <w:ind w:left="32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0E5819" w:rsidRPr="000E5819" w:rsidRDefault="000E5819" w:rsidP="000E5819">
            <w:pPr>
              <w:pStyle w:val="Bodytext4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FFFFFF"/>
          </w:tcPr>
          <w:p w:rsidR="000E5819" w:rsidRPr="000E5819" w:rsidRDefault="000E5819" w:rsidP="000E5819">
            <w:pPr>
              <w:snapToGrid w:val="0"/>
              <w:jc w:val="both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0E5819" w:rsidRPr="000E5819" w:rsidRDefault="000E5819" w:rsidP="000E5819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0E581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0E5819" w:rsidRPr="000E5819" w:rsidRDefault="000E5819" w:rsidP="000E5819">
            <w:pPr>
              <w:snapToGrid w:val="0"/>
              <w:jc w:val="both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14705,200</w:t>
            </w:r>
          </w:p>
        </w:tc>
        <w:tc>
          <w:tcPr>
            <w:tcW w:w="1276" w:type="dxa"/>
            <w:shd w:val="clear" w:color="auto" w:fill="FFFFFF"/>
          </w:tcPr>
          <w:p w:rsidR="000E5819" w:rsidRPr="000E5819" w:rsidRDefault="000E5819" w:rsidP="000E5819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0E581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0E5819" w:rsidRPr="000E5819" w:rsidRDefault="000E5819" w:rsidP="000E5819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0E581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E5819" w:rsidRPr="000E5819" w:rsidRDefault="000E5819" w:rsidP="000E5819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0E581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E5819" w:rsidRPr="000E5819" w:rsidRDefault="000E5819" w:rsidP="000E5819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0E5819">
              <w:rPr>
                <w:bCs/>
                <w:sz w:val="24"/>
                <w:szCs w:val="24"/>
              </w:rPr>
              <w:t>0</w:t>
            </w:r>
          </w:p>
        </w:tc>
      </w:tr>
      <w:tr w:rsidR="000E5819" w:rsidRPr="000E5819" w:rsidTr="000E5819">
        <w:trPr>
          <w:trHeight w:val="307"/>
          <w:jc w:val="center"/>
        </w:trPr>
        <w:tc>
          <w:tcPr>
            <w:tcW w:w="1657" w:type="dxa"/>
            <w:vMerge/>
            <w:shd w:val="clear" w:color="auto" w:fill="FFFFFF"/>
          </w:tcPr>
          <w:p w:rsidR="000E5819" w:rsidRPr="000E5819" w:rsidRDefault="000E5819" w:rsidP="000E5819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  <w:shd w:val="clear" w:color="auto" w:fill="FFFFFF"/>
          </w:tcPr>
          <w:p w:rsidR="000E5819" w:rsidRPr="000E5819" w:rsidRDefault="000E5819" w:rsidP="000E5819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0E5819" w:rsidRPr="000E5819" w:rsidRDefault="000E5819" w:rsidP="000E5819">
            <w:pPr>
              <w:pStyle w:val="Bodytext4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FFFFFF"/>
          </w:tcPr>
          <w:p w:rsidR="000E5819" w:rsidRPr="000E5819" w:rsidRDefault="000E5819" w:rsidP="000E5819">
            <w:pPr>
              <w:snapToGrid w:val="0"/>
              <w:jc w:val="both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0E5819" w:rsidRPr="000E5819" w:rsidRDefault="000E5819" w:rsidP="000E5819">
            <w:pPr>
              <w:snapToGrid w:val="0"/>
              <w:jc w:val="both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0E5819" w:rsidRPr="000E5819" w:rsidRDefault="000E5819" w:rsidP="000E5819">
            <w:pPr>
              <w:snapToGrid w:val="0"/>
              <w:jc w:val="both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300,123</w:t>
            </w:r>
          </w:p>
        </w:tc>
        <w:tc>
          <w:tcPr>
            <w:tcW w:w="1276" w:type="dxa"/>
            <w:shd w:val="clear" w:color="auto" w:fill="FFFFFF"/>
          </w:tcPr>
          <w:p w:rsidR="000E5819" w:rsidRPr="000E5819" w:rsidRDefault="000E5819" w:rsidP="000E5819">
            <w:pPr>
              <w:snapToGrid w:val="0"/>
              <w:jc w:val="both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0E5819" w:rsidRPr="000E5819" w:rsidRDefault="000E5819" w:rsidP="000E5819">
            <w:pPr>
              <w:snapToGrid w:val="0"/>
              <w:jc w:val="both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E5819" w:rsidRPr="000E5819" w:rsidRDefault="000E5819" w:rsidP="000E5819">
            <w:pPr>
              <w:snapToGrid w:val="0"/>
              <w:jc w:val="both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E5819" w:rsidRPr="000E5819" w:rsidRDefault="000E5819" w:rsidP="000E5819">
            <w:pPr>
              <w:snapToGrid w:val="0"/>
              <w:jc w:val="both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0</w:t>
            </w:r>
          </w:p>
        </w:tc>
      </w:tr>
      <w:tr w:rsidR="000E5819" w:rsidRPr="000E5819" w:rsidTr="000E5819">
        <w:trPr>
          <w:trHeight w:val="470"/>
          <w:jc w:val="center"/>
        </w:trPr>
        <w:tc>
          <w:tcPr>
            <w:tcW w:w="1657" w:type="dxa"/>
            <w:vMerge/>
            <w:shd w:val="clear" w:color="auto" w:fill="FFFFFF"/>
          </w:tcPr>
          <w:p w:rsidR="000E5819" w:rsidRPr="000E5819" w:rsidRDefault="000E5819" w:rsidP="000E5819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96" w:type="dxa"/>
            <w:vMerge/>
            <w:shd w:val="clear" w:color="auto" w:fill="FFFFFF"/>
          </w:tcPr>
          <w:p w:rsidR="000E5819" w:rsidRPr="000E5819" w:rsidRDefault="000E5819" w:rsidP="000E5819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0E5819" w:rsidRPr="000E5819" w:rsidRDefault="000E5819" w:rsidP="000E5819">
            <w:pPr>
              <w:pStyle w:val="Bodytext41"/>
              <w:shd w:val="clear" w:color="auto" w:fill="auto"/>
              <w:spacing w:line="235" w:lineRule="exact"/>
              <w:ind w:left="120"/>
              <w:jc w:val="both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Бюджет  Беловского  района Курской области</w:t>
            </w:r>
          </w:p>
        </w:tc>
        <w:tc>
          <w:tcPr>
            <w:tcW w:w="1134" w:type="dxa"/>
            <w:shd w:val="clear" w:color="auto" w:fill="FFFFFF"/>
          </w:tcPr>
          <w:p w:rsidR="000E5819" w:rsidRPr="000E5819" w:rsidRDefault="000E5819" w:rsidP="000E5819">
            <w:pPr>
              <w:pStyle w:val="Bodytext4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980,628</w:t>
            </w:r>
          </w:p>
        </w:tc>
        <w:tc>
          <w:tcPr>
            <w:tcW w:w="1276" w:type="dxa"/>
            <w:shd w:val="clear" w:color="auto" w:fill="FFFFFF"/>
          </w:tcPr>
          <w:p w:rsidR="000E5819" w:rsidRPr="000E5819" w:rsidRDefault="000E5819" w:rsidP="000E5819">
            <w:pPr>
              <w:pStyle w:val="Bodytext41"/>
              <w:shd w:val="clear" w:color="auto" w:fill="auto"/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0E5819" w:rsidRPr="000E5819" w:rsidRDefault="000E5819" w:rsidP="000E5819">
            <w:pPr>
              <w:pStyle w:val="Bodytext41"/>
              <w:shd w:val="clear" w:color="auto" w:fill="auto"/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1785,128</w:t>
            </w:r>
          </w:p>
        </w:tc>
        <w:tc>
          <w:tcPr>
            <w:tcW w:w="1276" w:type="dxa"/>
            <w:shd w:val="clear" w:color="auto" w:fill="FFFFFF"/>
          </w:tcPr>
          <w:p w:rsidR="000E5819" w:rsidRPr="000E5819" w:rsidRDefault="000E5819" w:rsidP="000E5819">
            <w:pPr>
              <w:pStyle w:val="Bodytext41"/>
              <w:shd w:val="clear" w:color="auto" w:fill="auto"/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164,084</w:t>
            </w:r>
          </w:p>
        </w:tc>
        <w:tc>
          <w:tcPr>
            <w:tcW w:w="1134" w:type="dxa"/>
            <w:shd w:val="clear" w:color="auto" w:fill="FFFFFF"/>
          </w:tcPr>
          <w:p w:rsidR="000E5819" w:rsidRPr="000E5819" w:rsidRDefault="000E5819" w:rsidP="000E5819">
            <w:pPr>
              <w:pStyle w:val="Bodytext41"/>
              <w:shd w:val="clear" w:color="auto" w:fill="auto"/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164,084</w:t>
            </w:r>
          </w:p>
        </w:tc>
        <w:tc>
          <w:tcPr>
            <w:tcW w:w="992" w:type="dxa"/>
            <w:shd w:val="clear" w:color="auto" w:fill="FFFFFF"/>
          </w:tcPr>
          <w:p w:rsidR="000E5819" w:rsidRPr="000E5819" w:rsidRDefault="000E5819" w:rsidP="000E5819">
            <w:pPr>
              <w:pStyle w:val="Bodytext41"/>
              <w:shd w:val="clear" w:color="auto" w:fill="auto"/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164,084</w:t>
            </w:r>
          </w:p>
        </w:tc>
        <w:tc>
          <w:tcPr>
            <w:tcW w:w="851" w:type="dxa"/>
            <w:shd w:val="clear" w:color="auto" w:fill="FFFFFF"/>
          </w:tcPr>
          <w:p w:rsidR="000E5819" w:rsidRPr="000E5819" w:rsidRDefault="000E5819" w:rsidP="000E5819">
            <w:pPr>
              <w:pStyle w:val="Bodytext41"/>
              <w:shd w:val="clear" w:color="auto" w:fill="auto"/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164,084</w:t>
            </w:r>
          </w:p>
        </w:tc>
      </w:tr>
      <w:tr w:rsidR="000E5819" w:rsidRPr="000E5819" w:rsidTr="000E5819">
        <w:trPr>
          <w:trHeight w:val="701"/>
          <w:jc w:val="center"/>
        </w:trPr>
        <w:tc>
          <w:tcPr>
            <w:tcW w:w="1657" w:type="dxa"/>
            <w:vMerge/>
            <w:shd w:val="clear" w:color="auto" w:fill="FFFFFF"/>
          </w:tcPr>
          <w:p w:rsidR="000E5819" w:rsidRPr="000E5819" w:rsidRDefault="000E5819" w:rsidP="000E5819">
            <w:pPr>
              <w:pStyle w:val="Bodytext41"/>
              <w:shd w:val="clear" w:color="auto" w:fill="auto"/>
              <w:snapToGrid w:val="0"/>
              <w:spacing w:line="240" w:lineRule="auto"/>
              <w:ind w:left="320"/>
              <w:jc w:val="both"/>
              <w:rPr>
                <w:sz w:val="24"/>
                <w:szCs w:val="24"/>
              </w:rPr>
            </w:pPr>
          </w:p>
        </w:tc>
        <w:tc>
          <w:tcPr>
            <w:tcW w:w="2596" w:type="dxa"/>
            <w:vMerge/>
            <w:shd w:val="clear" w:color="auto" w:fill="FFFFFF"/>
          </w:tcPr>
          <w:p w:rsidR="000E5819" w:rsidRPr="000E5819" w:rsidRDefault="000E5819" w:rsidP="000E5819">
            <w:pPr>
              <w:pStyle w:val="Bodytext41"/>
              <w:shd w:val="clear" w:color="auto" w:fill="auto"/>
              <w:snapToGrid w:val="0"/>
              <w:spacing w:line="240" w:lineRule="auto"/>
              <w:ind w:left="32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0E5819" w:rsidRPr="000E5819" w:rsidRDefault="000E5819" w:rsidP="000E5819">
            <w:pPr>
              <w:pStyle w:val="Bodytext41"/>
              <w:shd w:val="clear" w:color="auto" w:fill="auto"/>
              <w:spacing w:line="230" w:lineRule="exact"/>
              <w:ind w:left="120"/>
              <w:jc w:val="both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Бюджеты поселений  Беловского  района Кур</w:t>
            </w:r>
            <w:r w:rsidRPr="000E5819">
              <w:rPr>
                <w:sz w:val="24"/>
                <w:szCs w:val="24"/>
              </w:rPr>
              <w:softHyphen/>
              <w:t>ской области</w:t>
            </w:r>
          </w:p>
        </w:tc>
        <w:tc>
          <w:tcPr>
            <w:tcW w:w="1134" w:type="dxa"/>
            <w:shd w:val="clear" w:color="auto" w:fill="FFFFFF"/>
          </w:tcPr>
          <w:p w:rsidR="000E5819" w:rsidRPr="000E5819" w:rsidRDefault="000E5819" w:rsidP="000E5819">
            <w:pPr>
              <w:jc w:val="both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0E5819" w:rsidRPr="000E5819" w:rsidRDefault="000E5819" w:rsidP="000E5819">
            <w:pPr>
              <w:jc w:val="both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0E5819" w:rsidRPr="000E5819" w:rsidRDefault="000E5819" w:rsidP="000E5819">
            <w:pPr>
              <w:jc w:val="both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0E5819" w:rsidRPr="000E5819" w:rsidRDefault="000E5819" w:rsidP="000E5819">
            <w:pPr>
              <w:jc w:val="both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0E5819" w:rsidRPr="000E5819" w:rsidRDefault="000E5819" w:rsidP="000E5819">
            <w:pPr>
              <w:jc w:val="both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E5819" w:rsidRPr="000E5819" w:rsidRDefault="000E5819" w:rsidP="000E5819">
            <w:pPr>
              <w:jc w:val="both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E5819" w:rsidRPr="000E5819" w:rsidRDefault="000E5819" w:rsidP="000E5819">
            <w:pPr>
              <w:jc w:val="both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0</w:t>
            </w:r>
          </w:p>
        </w:tc>
      </w:tr>
      <w:tr w:rsidR="000E5819" w:rsidRPr="000E5819" w:rsidTr="000E5819">
        <w:trPr>
          <w:trHeight w:val="416"/>
          <w:jc w:val="center"/>
        </w:trPr>
        <w:tc>
          <w:tcPr>
            <w:tcW w:w="1657" w:type="dxa"/>
            <w:vMerge/>
            <w:shd w:val="clear" w:color="auto" w:fill="FFFFFF"/>
          </w:tcPr>
          <w:p w:rsidR="000E5819" w:rsidRPr="000E5819" w:rsidRDefault="000E5819" w:rsidP="000E581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96" w:type="dxa"/>
            <w:vMerge/>
            <w:shd w:val="clear" w:color="auto" w:fill="FFFFFF"/>
          </w:tcPr>
          <w:p w:rsidR="000E5819" w:rsidRPr="000E5819" w:rsidRDefault="000E5819" w:rsidP="000E581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0E5819" w:rsidRPr="000E5819" w:rsidRDefault="000E5819" w:rsidP="000E5819">
            <w:pPr>
              <w:pStyle w:val="Bodytext4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FFFFFF"/>
          </w:tcPr>
          <w:p w:rsidR="000E5819" w:rsidRPr="000E5819" w:rsidRDefault="000E5819" w:rsidP="000E5819">
            <w:pPr>
              <w:jc w:val="both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0E5819" w:rsidRPr="000E5819" w:rsidRDefault="000E5819" w:rsidP="000E5819">
            <w:pPr>
              <w:jc w:val="both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0E5819" w:rsidRPr="000E5819" w:rsidRDefault="000E5819" w:rsidP="000E5819">
            <w:pPr>
              <w:jc w:val="both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0E5819" w:rsidRPr="000E5819" w:rsidRDefault="000E5819" w:rsidP="000E5819">
            <w:pPr>
              <w:jc w:val="both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0E5819" w:rsidRPr="000E5819" w:rsidRDefault="000E5819" w:rsidP="000E5819">
            <w:pPr>
              <w:jc w:val="both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E5819" w:rsidRPr="000E5819" w:rsidRDefault="000E5819" w:rsidP="000E5819">
            <w:pPr>
              <w:jc w:val="both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E5819" w:rsidRPr="000E5819" w:rsidRDefault="000E5819" w:rsidP="000E5819">
            <w:pPr>
              <w:jc w:val="both"/>
              <w:rPr>
                <w:sz w:val="24"/>
                <w:szCs w:val="24"/>
              </w:rPr>
            </w:pPr>
            <w:r w:rsidRPr="000E5819">
              <w:rPr>
                <w:sz w:val="24"/>
                <w:szCs w:val="24"/>
              </w:rPr>
              <w:t>0</w:t>
            </w:r>
          </w:p>
        </w:tc>
      </w:tr>
    </w:tbl>
    <w:p w:rsidR="000E5819" w:rsidRDefault="000E5819" w:rsidP="000E5819">
      <w:pPr>
        <w:pStyle w:val="Tablecaption0"/>
        <w:shd w:val="clear" w:color="auto" w:fill="auto"/>
        <w:jc w:val="both"/>
        <w:rPr>
          <w:sz w:val="24"/>
          <w:szCs w:val="24"/>
        </w:rPr>
      </w:pPr>
    </w:p>
    <w:p w:rsidR="000E5819" w:rsidRPr="000E5819" w:rsidRDefault="000E5819" w:rsidP="000E5819">
      <w:pPr>
        <w:pStyle w:val="Tablecaption0"/>
        <w:shd w:val="clear" w:color="auto" w:fill="auto"/>
        <w:jc w:val="both"/>
        <w:rPr>
          <w:sz w:val="24"/>
          <w:szCs w:val="24"/>
        </w:rPr>
      </w:pPr>
      <w:r w:rsidRPr="000E5819">
        <w:rPr>
          <w:sz w:val="24"/>
          <w:szCs w:val="24"/>
        </w:rPr>
        <w:t>(1) - здесь и далее в таблице внебюджетные источники - средства предприятий и организаций независимо от их организационно-правовой формы и форм</w:t>
      </w:r>
      <w:bookmarkStart w:id="2" w:name="_GoBack"/>
      <w:bookmarkEnd w:id="2"/>
      <w:r w:rsidRPr="000E5819">
        <w:rPr>
          <w:sz w:val="24"/>
          <w:szCs w:val="24"/>
        </w:rPr>
        <w:t xml:space="preserve">ы собственности, прочие  </w:t>
      </w:r>
    </w:p>
    <w:p w:rsidR="000E5819" w:rsidRPr="000E5819" w:rsidRDefault="000E5819" w:rsidP="000E5819">
      <w:pPr>
        <w:suppressAutoHyphens/>
        <w:spacing w:after="177" w:line="317" w:lineRule="exact"/>
        <w:ind w:right="100"/>
        <w:jc w:val="center"/>
        <w:rPr>
          <w:rFonts w:eastAsia="Times New Roman"/>
          <w:b/>
          <w:bCs/>
          <w:sz w:val="27"/>
          <w:szCs w:val="27"/>
          <w:lang w:eastAsia="zh-CN"/>
        </w:rPr>
      </w:pPr>
    </w:p>
    <w:p w:rsidR="0035263C" w:rsidRDefault="0035263C" w:rsidP="009A11EA">
      <w:pPr>
        <w:rPr>
          <w:sz w:val="28"/>
          <w:szCs w:val="28"/>
        </w:rPr>
      </w:pPr>
    </w:p>
    <w:sectPr w:rsidR="0035263C" w:rsidSect="000E5819">
      <w:pgSz w:w="16838" w:h="11906" w:orient="landscape"/>
      <w:pgMar w:top="1134" w:right="1247" w:bottom="1134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E23" w:rsidRDefault="00A81E23" w:rsidP="008C554A">
      <w:r>
        <w:separator/>
      </w:r>
    </w:p>
  </w:endnote>
  <w:endnote w:type="continuationSeparator" w:id="0">
    <w:p w:rsidR="00A81E23" w:rsidRDefault="00A81E23" w:rsidP="008C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35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ont292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E23" w:rsidRDefault="00A81E23" w:rsidP="008C554A">
      <w:r>
        <w:separator/>
      </w:r>
    </w:p>
  </w:footnote>
  <w:footnote w:type="continuationSeparator" w:id="0">
    <w:p w:rsidR="00A81E23" w:rsidRDefault="00A81E23" w:rsidP="008C5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493" w:rsidRDefault="001F5493" w:rsidP="00751FD6">
    <w:pPr>
      <w:pStyle w:val="af"/>
      <w:framePr w:wrap="around" w:vAnchor="text" w:hAnchor="margin" w:xAlign="right" w:y="1"/>
      <w:rPr>
        <w:rStyle w:val="af3"/>
      </w:rPr>
    </w:pPr>
  </w:p>
  <w:p w:rsidR="001F5493" w:rsidRDefault="001F5493" w:rsidP="00751FD6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0"/>
        <w:szCs w:val="20"/>
      </w:rPr>
    </w:lvl>
  </w:abstractNum>
  <w:abstractNum w:abstractNumId="3">
    <w:nsid w:val="03271FBB"/>
    <w:multiLevelType w:val="multilevel"/>
    <w:tmpl w:val="EB2481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5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8"/>
      </w:rPr>
    </w:lvl>
  </w:abstractNum>
  <w:abstractNum w:abstractNumId="4">
    <w:nsid w:val="039639E1"/>
    <w:multiLevelType w:val="hybridMultilevel"/>
    <w:tmpl w:val="6D0A8EF8"/>
    <w:lvl w:ilvl="0" w:tplc="497EFB44">
      <w:numFmt w:val="bullet"/>
      <w:lvlText w:val="-"/>
      <w:lvlJc w:val="left"/>
      <w:pPr>
        <w:ind w:left="611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7CF888">
      <w:numFmt w:val="bullet"/>
      <w:lvlText w:val="•"/>
      <w:lvlJc w:val="left"/>
      <w:pPr>
        <w:ind w:left="1592" w:hanging="185"/>
      </w:pPr>
      <w:rPr>
        <w:rFonts w:hint="default"/>
        <w:lang w:val="ru-RU" w:eastAsia="en-US" w:bidi="ar-SA"/>
      </w:rPr>
    </w:lvl>
    <w:lvl w:ilvl="2" w:tplc="09E85F6C">
      <w:numFmt w:val="bullet"/>
      <w:lvlText w:val="•"/>
      <w:lvlJc w:val="left"/>
      <w:pPr>
        <w:ind w:left="2565" w:hanging="185"/>
      </w:pPr>
      <w:rPr>
        <w:rFonts w:hint="default"/>
        <w:lang w:val="ru-RU" w:eastAsia="en-US" w:bidi="ar-SA"/>
      </w:rPr>
    </w:lvl>
    <w:lvl w:ilvl="3" w:tplc="3708B376">
      <w:numFmt w:val="bullet"/>
      <w:lvlText w:val="•"/>
      <w:lvlJc w:val="left"/>
      <w:pPr>
        <w:ind w:left="3537" w:hanging="185"/>
      </w:pPr>
      <w:rPr>
        <w:rFonts w:hint="default"/>
        <w:lang w:val="ru-RU" w:eastAsia="en-US" w:bidi="ar-SA"/>
      </w:rPr>
    </w:lvl>
    <w:lvl w:ilvl="4" w:tplc="38A8F5D6">
      <w:numFmt w:val="bullet"/>
      <w:lvlText w:val="•"/>
      <w:lvlJc w:val="left"/>
      <w:pPr>
        <w:ind w:left="4510" w:hanging="185"/>
      </w:pPr>
      <w:rPr>
        <w:rFonts w:hint="default"/>
        <w:lang w:val="ru-RU" w:eastAsia="en-US" w:bidi="ar-SA"/>
      </w:rPr>
    </w:lvl>
    <w:lvl w:ilvl="5" w:tplc="D2B6304A">
      <w:numFmt w:val="bullet"/>
      <w:lvlText w:val="•"/>
      <w:lvlJc w:val="left"/>
      <w:pPr>
        <w:ind w:left="5483" w:hanging="185"/>
      </w:pPr>
      <w:rPr>
        <w:rFonts w:hint="default"/>
        <w:lang w:val="ru-RU" w:eastAsia="en-US" w:bidi="ar-SA"/>
      </w:rPr>
    </w:lvl>
    <w:lvl w:ilvl="6" w:tplc="CD523E76">
      <w:numFmt w:val="bullet"/>
      <w:lvlText w:val="•"/>
      <w:lvlJc w:val="left"/>
      <w:pPr>
        <w:ind w:left="6455" w:hanging="185"/>
      </w:pPr>
      <w:rPr>
        <w:rFonts w:hint="default"/>
        <w:lang w:val="ru-RU" w:eastAsia="en-US" w:bidi="ar-SA"/>
      </w:rPr>
    </w:lvl>
    <w:lvl w:ilvl="7" w:tplc="C0A038EC">
      <w:numFmt w:val="bullet"/>
      <w:lvlText w:val="•"/>
      <w:lvlJc w:val="left"/>
      <w:pPr>
        <w:ind w:left="7428" w:hanging="185"/>
      </w:pPr>
      <w:rPr>
        <w:rFonts w:hint="default"/>
        <w:lang w:val="ru-RU" w:eastAsia="en-US" w:bidi="ar-SA"/>
      </w:rPr>
    </w:lvl>
    <w:lvl w:ilvl="8" w:tplc="3B9C26E8">
      <w:numFmt w:val="bullet"/>
      <w:lvlText w:val="•"/>
      <w:lvlJc w:val="left"/>
      <w:pPr>
        <w:ind w:left="8401" w:hanging="185"/>
      </w:pPr>
      <w:rPr>
        <w:rFonts w:hint="default"/>
        <w:lang w:val="ru-RU" w:eastAsia="en-US" w:bidi="ar-SA"/>
      </w:rPr>
    </w:lvl>
  </w:abstractNum>
  <w:abstractNum w:abstractNumId="5">
    <w:nsid w:val="38C062EA"/>
    <w:multiLevelType w:val="hybridMultilevel"/>
    <w:tmpl w:val="0ECC1E02"/>
    <w:lvl w:ilvl="0" w:tplc="26609C34">
      <w:start w:val="5"/>
      <w:numFmt w:val="decimal"/>
      <w:lvlText w:val="%1"/>
      <w:lvlJc w:val="left"/>
      <w:pPr>
        <w:ind w:left="66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6">
    <w:nsid w:val="4DCE243A"/>
    <w:multiLevelType w:val="hybridMultilevel"/>
    <w:tmpl w:val="1DA6DFD2"/>
    <w:lvl w:ilvl="0" w:tplc="169E11C6">
      <w:start w:val="1"/>
      <w:numFmt w:val="decimal"/>
      <w:lvlText w:val="%1."/>
      <w:lvlJc w:val="left"/>
      <w:pPr>
        <w:ind w:left="611" w:hanging="250"/>
      </w:pPr>
      <w:rPr>
        <w:rFonts w:ascii="Times New Roman" w:eastAsia="Times New Roman" w:hAnsi="Times New Roman" w:cs="Times New Roman" w:hint="default"/>
        <w:spacing w:val="18"/>
        <w:w w:val="100"/>
        <w:sz w:val="28"/>
        <w:szCs w:val="28"/>
        <w:lang w:val="ru-RU" w:eastAsia="en-US" w:bidi="ar-SA"/>
      </w:rPr>
    </w:lvl>
    <w:lvl w:ilvl="1" w:tplc="6008783C">
      <w:numFmt w:val="bullet"/>
      <w:lvlText w:val="•"/>
      <w:lvlJc w:val="left"/>
      <w:pPr>
        <w:ind w:left="1592" w:hanging="250"/>
      </w:pPr>
      <w:rPr>
        <w:rFonts w:hint="default"/>
        <w:lang w:val="ru-RU" w:eastAsia="en-US" w:bidi="ar-SA"/>
      </w:rPr>
    </w:lvl>
    <w:lvl w:ilvl="2" w:tplc="09BCAD8A">
      <w:numFmt w:val="bullet"/>
      <w:lvlText w:val="•"/>
      <w:lvlJc w:val="left"/>
      <w:pPr>
        <w:ind w:left="2565" w:hanging="250"/>
      </w:pPr>
      <w:rPr>
        <w:rFonts w:hint="default"/>
        <w:lang w:val="ru-RU" w:eastAsia="en-US" w:bidi="ar-SA"/>
      </w:rPr>
    </w:lvl>
    <w:lvl w:ilvl="3" w:tplc="248C8A7E">
      <w:numFmt w:val="bullet"/>
      <w:lvlText w:val="•"/>
      <w:lvlJc w:val="left"/>
      <w:pPr>
        <w:ind w:left="3537" w:hanging="250"/>
      </w:pPr>
      <w:rPr>
        <w:rFonts w:hint="default"/>
        <w:lang w:val="ru-RU" w:eastAsia="en-US" w:bidi="ar-SA"/>
      </w:rPr>
    </w:lvl>
    <w:lvl w:ilvl="4" w:tplc="A254EC06">
      <w:numFmt w:val="bullet"/>
      <w:lvlText w:val="•"/>
      <w:lvlJc w:val="left"/>
      <w:pPr>
        <w:ind w:left="4510" w:hanging="250"/>
      </w:pPr>
      <w:rPr>
        <w:rFonts w:hint="default"/>
        <w:lang w:val="ru-RU" w:eastAsia="en-US" w:bidi="ar-SA"/>
      </w:rPr>
    </w:lvl>
    <w:lvl w:ilvl="5" w:tplc="2E223952">
      <w:numFmt w:val="bullet"/>
      <w:lvlText w:val="•"/>
      <w:lvlJc w:val="left"/>
      <w:pPr>
        <w:ind w:left="5483" w:hanging="250"/>
      </w:pPr>
      <w:rPr>
        <w:rFonts w:hint="default"/>
        <w:lang w:val="ru-RU" w:eastAsia="en-US" w:bidi="ar-SA"/>
      </w:rPr>
    </w:lvl>
    <w:lvl w:ilvl="6" w:tplc="7506DF3C">
      <w:numFmt w:val="bullet"/>
      <w:lvlText w:val="•"/>
      <w:lvlJc w:val="left"/>
      <w:pPr>
        <w:ind w:left="6455" w:hanging="250"/>
      </w:pPr>
      <w:rPr>
        <w:rFonts w:hint="default"/>
        <w:lang w:val="ru-RU" w:eastAsia="en-US" w:bidi="ar-SA"/>
      </w:rPr>
    </w:lvl>
    <w:lvl w:ilvl="7" w:tplc="AE76804A">
      <w:numFmt w:val="bullet"/>
      <w:lvlText w:val="•"/>
      <w:lvlJc w:val="left"/>
      <w:pPr>
        <w:ind w:left="7428" w:hanging="250"/>
      </w:pPr>
      <w:rPr>
        <w:rFonts w:hint="default"/>
        <w:lang w:val="ru-RU" w:eastAsia="en-US" w:bidi="ar-SA"/>
      </w:rPr>
    </w:lvl>
    <w:lvl w:ilvl="8" w:tplc="F9303776">
      <w:numFmt w:val="bullet"/>
      <w:lvlText w:val="•"/>
      <w:lvlJc w:val="left"/>
      <w:pPr>
        <w:ind w:left="8401" w:hanging="250"/>
      </w:pPr>
      <w:rPr>
        <w:rFonts w:hint="default"/>
        <w:lang w:val="ru-RU" w:eastAsia="en-US" w:bidi="ar-SA"/>
      </w:rPr>
    </w:lvl>
  </w:abstractNum>
  <w:abstractNum w:abstractNumId="7">
    <w:nsid w:val="58E51D25"/>
    <w:multiLevelType w:val="hybridMultilevel"/>
    <w:tmpl w:val="B0BA6B56"/>
    <w:lvl w:ilvl="0" w:tplc="1DB28084">
      <w:start w:val="1"/>
      <w:numFmt w:val="decimal"/>
      <w:lvlText w:val="%1."/>
      <w:lvlJc w:val="left"/>
      <w:pPr>
        <w:ind w:left="611" w:hanging="305"/>
        <w:jc w:val="right"/>
      </w:pPr>
      <w:rPr>
        <w:rFonts w:hint="default"/>
        <w:w w:val="100"/>
        <w:lang w:val="ru-RU" w:eastAsia="en-US" w:bidi="ar-SA"/>
      </w:rPr>
    </w:lvl>
    <w:lvl w:ilvl="1" w:tplc="D73A4DFC">
      <w:numFmt w:val="bullet"/>
      <w:lvlText w:val="•"/>
      <w:lvlJc w:val="left"/>
      <w:pPr>
        <w:ind w:left="2580" w:hanging="305"/>
      </w:pPr>
      <w:rPr>
        <w:rFonts w:hint="default"/>
        <w:lang w:val="ru-RU" w:eastAsia="en-US" w:bidi="ar-SA"/>
      </w:rPr>
    </w:lvl>
    <w:lvl w:ilvl="2" w:tplc="4AA05B1E">
      <w:numFmt w:val="bullet"/>
      <w:lvlText w:val="•"/>
      <w:lvlJc w:val="left"/>
      <w:pPr>
        <w:ind w:left="3442" w:hanging="305"/>
      </w:pPr>
      <w:rPr>
        <w:rFonts w:hint="default"/>
        <w:lang w:val="ru-RU" w:eastAsia="en-US" w:bidi="ar-SA"/>
      </w:rPr>
    </w:lvl>
    <w:lvl w:ilvl="3" w:tplc="13C6E840">
      <w:numFmt w:val="bullet"/>
      <w:lvlText w:val="•"/>
      <w:lvlJc w:val="left"/>
      <w:pPr>
        <w:ind w:left="4305" w:hanging="305"/>
      </w:pPr>
      <w:rPr>
        <w:rFonts w:hint="default"/>
        <w:lang w:val="ru-RU" w:eastAsia="en-US" w:bidi="ar-SA"/>
      </w:rPr>
    </w:lvl>
    <w:lvl w:ilvl="4" w:tplc="63C85754">
      <w:numFmt w:val="bullet"/>
      <w:lvlText w:val="•"/>
      <w:lvlJc w:val="left"/>
      <w:pPr>
        <w:ind w:left="5168" w:hanging="305"/>
      </w:pPr>
      <w:rPr>
        <w:rFonts w:hint="default"/>
        <w:lang w:val="ru-RU" w:eastAsia="en-US" w:bidi="ar-SA"/>
      </w:rPr>
    </w:lvl>
    <w:lvl w:ilvl="5" w:tplc="C60C673C">
      <w:numFmt w:val="bullet"/>
      <w:lvlText w:val="•"/>
      <w:lvlJc w:val="left"/>
      <w:pPr>
        <w:ind w:left="6031" w:hanging="305"/>
      </w:pPr>
      <w:rPr>
        <w:rFonts w:hint="default"/>
        <w:lang w:val="ru-RU" w:eastAsia="en-US" w:bidi="ar-SA"/>
      </w:rPr>
    </w:lvl>
    <w:lvl w:ilvl="6" w:tplc="E8943D84">
      <w:numFmt w:val="bullet"/>
      <w:lvlText w:val="•"/>
      <w:lvlJc w:val="left"/>
      <w:pPr>
        <w:ind w:left="6894" w:hanging="305"/>
      </w:pPr>
      <w:rPr>
        <w:rFonts w:hint="default"/>
        <w:lang w:val="ru-RU" w:eastAsia="en-US" w:bidi="ar-SA"/>
      </w:rPr>
    </w:lvl>
    <w:lvl w:ilvl="7" w:tplc="41E079E2">
      <w:numFmt w:val="bullet"/>
      <w:lvlText w:val="•"/>
      <w:lvlJc w:val="left"/>
      <w:pPr>
        <w:ind w:left="7757" w:hanging="305"/>
      </w:pPr>
      <w:rPr>
        <w:rFonts w:hint="default"/>
        <w:lang w:val="ru-RU" w:eastAsia="en-US" w:bidi="ar-SA"/>
      </w:rPr>
    </w:lvl>
    <w:lvl w:ilvl="8" w:tplc="6C1C06E8">
      <w:numFmt w:val="bullet"/>
      <w:lvlText w:val="•"/>
      <w:lvlJc w:val="left"/>
      <w:pPr>
        <w:ind w:left="8620" w:hanging="305"/>
      </w:pPr>
      <w:rPr>
        <w:rFonts w:hint="default"/>
        <w:lang w:val="ru-RU" w:eastAsia="en-US" w:bidi="ar-SA"/>
      </w:rPr>
    </w:lvl>
  </w:abstractNum>
  <w:abstractNum w:abstractNumId="8">
    <w:nsid w:val="71C73F98"/>
    <w:multiLevelType w:val="hybridMultilevel"/>
    <w:tmpl w:val="CC8CA7BA"/>
    <w:lvl w:ilvl="0" w:tplc="3E385DD0">
      <w:numFmt w:val="bullet"/>
      <w:lvlText w:val="–"/>
      <w:lvlJc w:val="left"/>
      <w:pPr>
        <w:ind w:left="82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9A67F4">
      <w:numFmt w:val="bullet"/>
      <w:lvlText w:val="-"/>
      <w:lvlJc w:val="left"/>
      <w:pPr>
        <w:ind w:left="149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07A54C4">
      <w:numFmt w:val="bullet"/>
      <w:lvlText w:val="•"/>
      <w:lvlJc w:val="left"/>
      <w:pPr>
        <w:ind w:left="2482" w:hanging="173"/>
      </w:pPr>
      <w:rPr>
        <w:rFonts w:hint="default"/>
        <w:lang w:val="ru-RU" w:eastAsia="en-US" w:bidi="ar-SA"/>
      </w:rPr>
    </w:lvl>
    <w:lvl w:ilvl="3" w:tplc="79CC1410">
      <w:numFmt w:val="bullet"/>
      <w:lvlText w:val="•"/>
      <w:lvlJc w:val="left"/>
      <w:pPr>
        <w:ind w:left="3465" w:hanging="173"/>
      </w:pPr>
      <w:rPr>
        <w:rFonts w:hint="default"/>
        <w:lang w:val="ru-RU" w:eastAsia="en-US" w:bidi="ar-SA"/>
      </w:rPr>
    </w:lvl>
    <w:lvl w:ilvl="4" w:tplc="24426C40">
      <w:numFmt w:val="bullet"/>
      <w:lvlText w:val="•"/>
      <w:lvlJc w:val="left"/>
      <w:pPr>
        <w:ind w:left="4448" w:hanging="173"/>
      </w:pPr>
      <w:rPr>
        <w:rFonts w:hint="default"/>
        <w:lang w:val="ru-RU" w:eastAsia="en-US" w:bidi="ar-SA"/>
      </w:rPr>
    </w:lvl>
    <w:lvl w:ilvl="5" w:tplc="52C83B22">
      <w:numFmt w:val="bullet"/>
      <w:lvlText w:val="•"/>
      <w:lvlJc w:val="left"/>
      <w:pPr>
        <w:ind w:left="5431" w:hanging="173"/>
      </w:pPr>
      <w:rPr>
        <w:rFonts w:hint="default"/>
        <w:lang w:val="ru-RU" w:eastAsia="en-US" w:bidi="ar-SA"/>
      </w:rPr>
    </w:lvl>
    <w:lvl w:ilvl="6" w:tplc="096028AC">
      <w:numFmt w:val="bullet"/>
      <w:lvlText w:val="•"/>
      <w:lvlJc w:val="left"/>
      <w:pPr>
        <w:ind w:left="6414" w:hanging="173"/>
      </w:pPr>
      <w:rPr>
        <w:rFonts w:hint="default"/>
        <w:lang w:val="ru-RU" w:eastAsia="en-US" w:bidi="ar-SA"/>
      </w:rPr>
    </w:lvl>
    <w:lvl w:ilvl="7" w:tplc="CE3A3726">
      <w:numFmt w:val="bullet"/>
      <w:lvlText w:val="•"/>
      <w:lvlJc w:val="left"/>
      <w:pPr>
        <w:ind w:left="7397" w:hanging="173"/>
      </w:pPr>
      <w:rPr>
        <w:rFonts w:hint="default"/>
        <w:lang w:val="ru-RU" w:eastAsia="en-US" w:bidi="ar-SA"/>
      </w:rPr>
    </w:lvl>
    <w:lvl w:ilvl="8" w:tplc="13C82312">
      <w:numFmt w:val="bullet"/>
      <w:lvlText w:val="•"/>
      <w:lvlJc w:val="left"/>
      <w:pPr>
        <w:ind w:left="8380" w:hanging="17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8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1E4F"/>
    <w:rsid w:val="0000030F"/>
    <w:rsid w:val="0000764C"/>
    <w:rsid w:val="000156D6"/>
    <w:rsid w:val="00017B22"/>
    <w:rsid w:val="00024C76"/>
    <w:rsid w:val="00030878"/>
    <w:rsid w:val="00031CB9"/>
    <w:rsid w:val="00036386"/>
    <w:rsid w:val="00040F21"/>
    <w:rsid w:val="00040F5C"/>
    <w:rsid w:val="0005377B"/>
    <w:rsid w:val="0005519A"/>
    <w:rsid w:val="00057A44"/>
    <w:rsid w:val="00061F35"/>
    <w:rsid w:val="0006541F"/>
    <w:rsid w:val="00066A0A"/>
    <w:rsid w:val="00070ABE"/>
    <w:rsid w:val="000710B6"/>
    <w:rsid w:val="0007343B"/>
    <w:rsid w:val="000800DE"/>
    <w:rsid w:val="00087AD7"/>
    <w:rsid w:val="000952B8"/>
    <w:rsid w:val="00096542"/>
    <w:rsid w:val="00097477"/>
    <w:rsid w:val="000A3B51"/>
    <w:rsid w:val="000A4F4C"/>
    <w:rsid w:val="000A72EC"/>
    <w:rsid w:val="000B3998"/>
    <w:rsid w:val="000B6DD9"/>
    <w:rsid w:val="000B72C8"/>
    <w:rsid w:val="000C1AC7"/>
    <w:rsid w:val="000C7CF3"/>
    <w:rsid w:val="000D271C"/>
    <w:rsid w:val="000D5889"/>
    <w:rsid w:val="000D7253"/>
    <w:rsid w:val="000E5819"/>
    <w:rsid w:val="000F0209"/>
    <w:rsid w:val="000F3529"/>
    <w:rsid w:val="000F465B"/>
    <w:rsid w:val="000F6CF8"/>
    <w:rsid w:val="00100DEA"/>
    <w:rsid w:val="00102517"/>
    <w:rsid w:val="00106040"/>
    <w:rsid w:val="00116E16"/>
    <w:rsid w:val="00117CF8"/>
    <w:rsid w:val="00123A50"/>
    <w:rsid w:val="00123CC4"/>
    <w:rsid w:val="00126DCB"/>
    <w:rsid w:val="00130017"/>
    <w:rsid w:val="00131EB2"/>
    <w:rsid w:val="001340C3"/>
    <w:rsid w:val="00134EEC"/>
    <w:rsid w:val="00135D5A"/>
    <w:rsid w:val="0013667C"/>
    <w:rsid w:val="0014195A"/>
    <w:rsid w:val="00141FDB"/>
    <w:rsid w:val="00144874"/>
    <w:rsid w:val="00147702"/>
    <w:rsid w:val="001540AA"/>
    <w:rsid w:val="00154CA7"/>
    <w:rsid w:val="00154E7B"/>
    <w:rsid w:val="001552C0"/>
    <w:rsid w:val="001600B4"/>
    <w:rsid w:val="00162920"/>
    <w:rsid w:val="001633E9"/>
    <w:rsid w:val="00165B35"/>
    <w:rsid w:val="0016683C"/>
    <w:rsid w:val="0016748E"/>
    <w:rsid w:val="00173B12"/>
    <w:rsid w:val="00175A2D"/>
    <w:rsid w:val="00182E7B"/>
    <w:rsid w:val="00184791"/>
    <w:rsid w:val="00185247"/>
    <w:rsid w:val="00190817"/>
    <w:rsid w:val="001913EC"/>
    <w:rsid w:val="001A196E"/>
    <w:rsid w:val="001B0498"/>
    <w:rsid w:val="001B1111"/>
    <w:rsid w:val="001C04AE"/>
    <w:rsid w:val="001C4920"/>
    <w:rsid w:val="001C5D81"/>
    <w:rsid w:val="001C6A8E"/>
    <w:rsid w:val="001D1638"/>
    <w:rsid w:val="001D1D11"/>
    <w:rsid w:val="001D4BE4"/>
    <w:rsid w:val="001D698F"/>
    <w:rsid w:val="001E0746"/>
    <w:rsid w:val="001E2E82"/>
    <w:rsid w:val="001E5825"/>
    <w:rsid w:val="001F5493"/>
    <w:rsid w:val="00205420"/>
    <w:rsid w:val="002058A3"/>
    <w:rsid w:val="00206DF3"/>
    <w:rsid w:val="00220A17"/>
    <w:rsid w:val="002236DE"/>
    <w:rsid w:val="00223C55"/>
    <w:rsid w:val="00224AE1"/>
    <w:rsid w:val="00234D69"/>
    <w:rsid w:val="00236DF7"/>
    <w:rsid w:val="002374BC"/>
    <w:rsid w:val="00240195"/>
    <w:rsid w:val="002441CA"/>
    <w:rsid w:val="00244D95"/>
    <w:rsid w:val="00247360"/>
    <w:rsid w:val="002505E7"/>
    <w:rsid w:val="002509FA"/>
    <w:rsid w:val="0025185E"/>
    <w:rsid w:val="00252EA5"/>
    <w:rsid w:val="00254531"/>
    <w:rsid w:val="00254962"/>
    <w:rsid w:val="002634D3"/>
    <w:rsid w:val="00263AEF"/>
    <w:rsid w:val="002642C5"/>
    <w:rsid w:val="002706D0"/>
    <w:rsid w:val="0027096B"/>
    <w:rsid w:val="002725EC"/>
    <w:rsid w:val="00281B1C"/>
    <w:rsid w:val="00283ED2"/>
    <w:rsid w:val="00284526"/>
    <w:rsid w:val="0029259D"/>
    <w:rsid w:val="00293A00"/>
    <w:rsid w:val="002955B9"/>
    <w:rsid w:val="002A26C9"/>
    <w:rsid w:val="002B137F"/>
    <w:rsid w:val="002C01E4"/>
    <w:rsid w:val="002C2983"/>
    <w:rsid w:val="002C4C6F"/>
    <w:rsid w:val="002C6480"/>
    <w:rsid w:val="002D2300"/>
    <w:rsid w:val="002D2451"/>
    <w:rsid w:val="002D3262"/>
    <w:rsid w:val="002D4154"/>
    <w:rsid w:val="002D563D"/>
    <w:rsid w:val="002E15F0"/>
    <w:rsid w:val="002F0201"/>
    <w:rsid w:val="002F14EC"/>
    <w:rsid w:val="002F429D"/>
    <w:rsid w:val="002F617E"/>
    <w:rsid w:val="002F7D42"/>
    <w:rsid w:val="00310A3E"/>
    <w:rsid w:val="003140B9"/>
    <w:rsid w:val="0031457F"/>
    <w:rsid w:val="00317F0D"/>
    <w:rsid w:val="003238A0"/>
    <w:rsid w:val="003275CB"/>
    <w:rsid w:val="003319AF"/>
    <w:rsid w:val="00332344"/>
    <w:rsid w:val="00332726"/>
    <w:rsid w:val="00335C6C"/>
    <w:rsid w:val="00337F0E"/>
    <w:rsid w:val="0034569D"/>
    <w:rsid w:val="00346EF5"/>
    <w:rsid w:val="00350F92"/>
    <w:rsid w:val="0035263C"/>
    <w:rsid w:val="00352854"/>
    <w:rsid w:val="0035602E"/>
    <w:rsid w:val="003578BA"/>
    <w:rsid w:val="003755DC"/>
    <w:rsid w:val="003760FD"/>
    <w:rsid w:val="00385077"/>
    <w:rsid w:val="00386264"/>
    <w:rsid w:val="00392EBC"/>
    <w:rsid w:val="00393607"/>
    <w:rsid w:val="00397914"/>
    <w:rsid w:val="003A4216"/>
    <w:rsid w:val="003A47E2"/>
    <w:rsid w:val="003B03DE"/>
    <w:rsid w:val="003B23F8"/>
    <w:rsid w:val="003B3103"/>
    <w:rsid w:val="003B4D5A"/>
    <w:rsid w:val="003B6F74"/>
    <w:rsid w:val="003C6C0D"/>
    <w:rsid w:val="003C6CC6"/>
    <w:rsid w:val="003C6E10"/>
    <w:rsid w:val="003D37C7"/>
    <w:rsid w:val="003D4245"/>
    <w:rsid w:val="003D5034"/>
    <w:rsid w:val="003D6805"/>
    <w:rsid w:val="003E065F"/>
    <w:rsid w:val="003E40F7"/>
    <w:rsid w:val="003E7F63"/>
    <w:rsid w:val="003F40EE"/>
    <w:rsid w:val="00404C59"/>
    <w:rsid w:val="00407512"/>
    <w:rsid w:val="00410DF2"/>
    <w:rsid w:val="004160C3"/>
    <w:rsid w:val="004167B4"/>
    <w:rsid w:val="004204CB"/>
    <w:rsid w:val="00422F06"/>
    <w:rsid w:val="00423FAB"/>
    <w:rsid w:val="00425F75"/>
    <w:rsid w:val="004262BB"/>
    <w:rsid w:val="00430D75"/>
    <w:rsid w:val="00434295"/>
    <w:rsid w:val="00442799"/>
    <w:rsid w:val="0044536A"/>
    <w:rsid w:val="00446C3E"/>
    <w:rsid w:val="0045227A"/>
    <w:rsid w:val="004559E2"/>
    <w:rsid w:val="00460654"/>
    <w:rsid w:val="00462E93"/>
    <w:rsid w:val="004639A5"/>
    <w:rsid w:val="00464EF5"/>
    <w:rsid w:val="0046641B"/>
    <w:rsid w:val="00466A05"/>
    <w:rsid w:val="00470F75"/>
    <w:rsid w:val="004730A2"/>
    <w:rsid w:val="00476C81"/>
    <w:rsid w:val="00483D8D"/>
    <w:rsid w:val="00490BCF"/>
    <w:rsid w:val="00491027"/>
    <w:rsid w:val="00493D06"/>
    <w:rsid w:val="00494B62"/>
    <w:rsid w:val="00497A6F"/>
    <w:rsid w:val="004A0B1A"/>
    <w:rsid w:val="004A145C"/>
    <w:rsid w:val="004A2F08"/>
    <w:rsid w:val="004A4570"/>
    <w:rsid w:val="004A56F1"/>
    <w:rsid w:val="004A63BF"/>
    <w:rsid w:val="004B2E37"/>
    <w:rsid w:val="004B47BD"/>
    <w:rsid w:val="004B5233"/>
    <w:rsid w:val="004B608C"/>
    <w:rsid w:val="004B7891"/>
    <w:rsid w:val="004B7A11"/>
    <w:rsid w:val="004C1359"/>
    <w:rsid w:val="004C1836"/>
    <w:rsid w:val="004C3691"/>
    <w:rsid w:val="004C4C41"/>
    <w:rsid w:val="004D05F3"/>
    <w:rsid w:val="004D121B"/>
    <w:rsid w:val="004D33CF"/>
    <w:rsid w:val="004D47F9"/>
    <w:rsid w:val="004D4A10"/>
    <w:rsid w:val="004D59DF"/>
    <w:rsid w:val="004D752B"/>
    <w:rsid w:val="004D7B9B"/>
    <w:rsid w:val="004E5784"/>
    <w:rsid w:val="004E5FC0"/>
    <w:rsid w:val="004F102F"/>
    <w:rsid w:val="004F3630"/>
    <w:rsid w:val="00500638"/>
    <w:rsid w:val="00501976"/>
    <w:rsid w:val="00507EA9"/>
    <w:rsid w:val="00510B0C"/>
    <w:rsid w:val="00517882"/>
    <w:rsid w:val="00520EAA"/>
    <w:rsid w:val="005231C0"/>
    <w:rsid w:val="00526243"/>
    <w:rsid w:val="00526484"/>
    <w:rsid w:val="00531F3F"/>
    <w:rsid w:val="0053438F"/>
    <w:rsid w:val="005351A2"/>
    <w:rsid w:val="00535C17"/>
    <w:rsid w:val="0053639A"/>
    <w:rsid w:val="005403C0"/>
    <w:rsid w:val="0054141F"/>
    <w:rsid w:val="005455BA"/>
    <w:rsid w:val="00550AC5"/>
    <w:rsid w:val="00552E8F"/>
    <w:rsid w:val="00553B91"/>
    <w:rsid w:val="005566ED"/>
    <w:rsid w:val="00564EC0"/>
    <w:rsid w:val="00564F9D"/>
    <w:rsid w:val="005721F7"/>
    <w:rsid w:val="00574F34"/>
    <w:rsid w:val="005756A0"/>
    <w:rsid w:val="00575F04"/>
    <w:rsid w:val="00576A9E"/>
    <w:rsid w:val="0057754F"/>
    <w:rsid w:val="0057788B"/>
    <w:rsid w:val="00577A83"/>
    <w:rsid w:val="0058142B"/>
    <w:rsid w:val="00581DCC"/>
    <w:rsid w:val="00582ACD"/>
    <w:rsid w:val="00585BE5"/>
    <w:rsid w:val="00585DC7"/>
    <w:rsid w:val="00587836"/>
    <w:rsid w:val="00590680"/>
    <w:rsid w:val="005908E7"/>
    <w:rsid w:val="00591423"/>
    <w:rsid w:val="0059656E"/>
    <w:rsid w:val="005969A6"/>
    <w:rsid w:val="0059751B"/>
    <w:rsid w:val="005B197D"/>
    <w:rsid w:val="005B19D1"/>
    <w:rsid w:val="005B52DC"/>
    <w:rsid w:val="005B666F"/>
    <w:rsid w:val="005C56DA"/>
    <w:rsid w:val="005C59F3"/>
    <w:rsid w:val="005C7A02"/>
    <w:rsid w:val="005C7D51"/>
    <w:rsid w:val="005D05F5"/>
    <w:rsid w:val="005D1042"/>
    <w:rsid w:val="005D62C8"/>
    <w:rsid w:val="005E2D9C"/>
    <w:rsid w:val="005F123A"/>
    <w:rsid w:val="005F21AD"/>
    <w:rsid w:val="005F2873"/>
    <w:rsid w:val="005F4605"/>
    <w:rsid w:val="005F4D92"/>
    <w:rsid w:val="005F550B"/>
    <w:rsid w:val="005F5FA4"/>
    <w:rsid w:val="005F62D8"/>
    <w:rsid w:val="006004D4"/>
    <w:rsid w:val="006044E0"/>
    <w:rsid w:val="0060569D"/>
    <w:rsid w:val="00605861"/>
    <w:rsid w:val="00611028"/>
    <w:rsid w:val="0061246E"/>
    <w:rsid w:val="00617A53"/>
    <w:rsid w:val="006211CD"/>
    <w:rsid w:val="006217FE"/>
    <w:rsid w:val="006218F8"/>
    <w:rsid w:val="00623167"/>
    <w:rsid w:val="00626277"/>
    <w:rsid w:val="0062633E"/>
    <w:rsid w:val="006301F5"/>
    <w:rsid w:val="00630AB0"/>
    <w:rsid w:val="006409A2"/>
    <w:rsid w:val="00650BA4"/>
    <w:rsid w:val="0065281A"/>
    <w:rsid w:val="0065308C"/>
    <w:rsid w:val="0065421C"/>
    <w:rsid w:val="006567A3"/>
    <w:rsid w:val="00662D8C"/>
    <w:rsid w:val="00664F99"/>
    <w:rsid w:val="006651A7"/>
    <w:rsid w:val="006656E5"/>
    <w:rsid w:val="0066703B"/>
    <w:rsid w:val="00683EA0"/>
    <w:rsid w:val="006875A1"/>
    <w:rsid w:val="0069012E"/>
    <w:rsid w:val="00693A25"/>
    <w:rsid w:val="00694AA3"/>
    <w:rsid w:val="006A35B5"/>
    <w:rsid w:val="006A48AB"/>
    <w:rsid w:val="006A75B8"/>
    <w:rsid w:val="006B2CF4"/>
    <w:rsid w:val="006B2D13"/>
    <w:rsid w:val="006B2D75"/>
    <w:rsid w:val="006B4390"/>
    <w:rsid w:val="006B6F9B"/>
    <w:rsid w:val="006D04EF"/>
    <w:rsid w:val="006D0B4E"/>
    <w:rsid w:val="006D258D"/>
    <w:rsid w:val="006D5E35"/>
    <w:rsid w:val="006D6A70"/>
    <w:rsid w:val="006D766A"/>
    <w:rsid w:val="006D7E5A"/>
    <w:rsid w:val="006E78ED"/>
    <w:rsid w:val="006F08D3"/>
    <w:rsid w:val="006F11D6"/>
    <w:rsid w:val="006F3443"/>
    <w:rsid w:val="006F3E46"/>
    <w:rsid w:val="006F3F88"/>
    <w:rsid w:val="006F6901"/>
    <w:rsid w:val="006F6E17"/>
    <w:rsid w:val="00701CA6"/>
    <w:rsid w:val="00701E38"/>
    <w:rsid w:val="00702172"/>
    <w:rsid w:val="007064B3"/>
    <w:rsid w:val="0071438F"/>
    <w:rsid w:val="00715430"/>
    <w:rsid w:val="00722C82"/>
    <w:rsid w:val="00723E25"/>
    <w:rsid w:val="007244C4"/>
    <w:rsid w:val="00725168"/>
    <w:rsid w:val="00727139"/>
    <w:rsid w:val="007364D4"/>
    <w:rsid w:val="00737C66"/>
    <w:rsid w:val="00743CD9"/>
    <w:rsid w:val="007477F8"/>
    <w:rsid w:val="00751FB5"/>
    <w:rsid w:val="00751FD6"/>
    <w:rsid w:val="00754FDD"/>
    <w:rsid w:val="007647C3"/>
    <w:rsid w:val="0076537A"/>
    <w:rsid w:val="007661BE"/>
    <w:rsid w:val="00766F35"/>
    <w:rsid w:val="0077139D"/>
    <w:rsid w:val="00775D31"/>
    <w:rsid w:val="00781F39"/>
    <w:rsid w:val="007861AA"/>
    <w:rsid w:val="00787D1E"/>
    <w:rsid w:val="00791664"/>
    <w:rsid w:val="00791DB4"/>
    <w:rsid w:val="00794B2E"/>
    <w:rsid w:val="00795122"/>
    <w:rsid w:val="00796CA6"/>
    <w:rsid w:val="007A6228"/>
    <w:rsid w:val="007A6F2E"/>
    <w:rsid w:val="007B2BD3"/>
    <w:rsid w:val="007B6C01"/>
    <w:rsid w:val="007B6D8B"/>
    <w:rsid w:val="007C1E29"/>
    <w:rsid w:val="007C5DA0"/>
    <w:rsid w:val="007D4C91"/>
    <w:rsid w:val="007E3327"/>
    <w:rsid w:val="007E40C0"/>
    <w:rsid w:val="007E547D"/>
    <w:rsid w:val="007E5723"/>
    <w:rsid w:val="007F0239"/>
    <w:rsid w:val="007F227E"/>
    <w:rsid w:val="007F29A9"/>
    <w:rsid w:val="007F4D08"/>
    <w:rsid w:val="007F6890"/>
    <w:rsid w:val="007F7A09"/>
    <w:rsid w:val="008017C3"/>
    <w:rsid w:val="008029D3"/>
    <w:rsid w:val="00805366"/>
    <w:rsid w:val="00805D7A"/>
    <w:rsid w:val="00806B98"/>
    <w:rsid w:val="008124CB"/>
    <w:rsid w:val="0082117A"/>
    <w:rsid w:val="00822C12"/>
    <w:rsid w:val="0082612F"/>
    <w:rsid w:val="00826E13"/>
    <w:rsid w:val="00827F7B"/>
    <w:rsid w:val="008356E4"/>
    <w:rsid w:val="00842E9E"/>
    <w:rsid w:val="00842F65"/>
    <w:rsid w:val="00843B37"/>
    <w:rsid w:val="00862E0C"/>
    <w:rsid w:val="0086449F"/>
    <w:rsid w:val="00871AD7"/>
    <w:rsid w:val="00873A64"/>
    <w:rsid w:val="00874365"/>
    <w:rsid w:val="00874D0D"/>
    <w:rsid w:val="0087738D"/>
    <w:rsid w:val="00883760"/>
    <w:rsid w:val="0088572E"/>
    <w:rsid w:val="00886959"/>
    <w:rsid w:val="0089110A"/>
    <w:rsid w:val="008A0414"/>
    <w:rsid w:val="008A0C5F"/>
    <w:rsid w:val="008A11E6"/>
    <w:rsid w:val="008A16B2"/>
    <w:rsid w:val="008A2580"/>
    <w:rsid w:val="008A65FC"/>
    <w:rsid w:val="008B2776"/>
    <w:rsid w:val="008B5BB0"/>
    <w:rsid w:val="008B6D7F"/>
    <w:rsid w:val="008C32E2"/>
    <w:rsid w:val="008C443D"/>
    <w:rsid w:val="008C554A"/>
    <w:rsid w:val="008C6AAA"/>
    <w:rsid w:val="008D2AFD"/>
    <w:rsid w:val="008D3474"/>
    <w:rsid w:val="008E4CC9"/>
    <w:rsid w:val="008E7F43"/>
    <w:rsid w:val="008F0487"/>
    <w:rsid w:val="008F1E4F"/>
    <w:rsid w:val="008F3932"/>
    <w:rsid w:val="009010BC"/>
    <w:rsid w:val="009021BB"/>
    <w:rsid w:val="009049EC"/>
    <w:rsid w:val="00907279"/>
    <w:rsid w:val="00914B51"/>
    <w:rsid w:val="00914DBC"/>
    <w:rsid w:val="00914E6A"/>
    <w:rsid w:val="00916B84"/>
    <w:rsid w:val="00916EBD"/>
    <w:rsid w:val="00921706"/>
    <w:rsid w:val="00922970"/>
    <w:rsid w:val="00922AFE"/>
    <w:rsid w:val="009279D3"/>
    <w:rsid w:val="009348A2"/>
    <w:rsid w:val="009353D8"/>
    <w:rsid w:val="00937CAC"/>
    <w:rsid w:val="00943153"/>
    <w:rsid w:val="00946D15"/>
    <w:rsid w:val="00947818"/>
    <w:rsid w:val="00947F2D"/>
    <w:rsid w:val="009531AE"/>
    <w:rsid w:val="00956980"/>
    <w:rsid w:val="00957078"/>
    <w:rsid w:val="0096088A"/>
    <w:rsid w:val="00960DBA"/>
    <w:rsid w:val="009616E2"/>
    <w:rsid w:val="009645AC"/>
    <w:rsid w:val="00966328"/>
    <w:rsid w:val="009664C4"/>
    <w:rsid w:val="00967800"/>
    <w:rsid w:val="009723D5"/>
    <w:rsid w:val="00975586"/>
    <w:rsid w:val="009807B8"/>
    <w:rsid w:val="00986442"/>
    <w:rsid w:val="009864EC"/>
    <w:rsid w:val="009920AD"/>
    <w:rsid w:val="0099529D"/>
    <w:rsid w:val="00995801"/>
    <w:rsid w:val="00995D35"/>
    <w:rsid w:val="00995D96"/>
    <w:rsid w:val="009A11EA"/>
    <w:rsid w:val="009A1FE8"/>
    <w:rsid w:val="009A25D5"/>
    <w:rsid w:val="009A396B"/>
    <w:rsid w:val="009A5D82"/>
    <w:rsid w:val="009A6548"/>
    <w:rsid w:val="009A7DA9"/>
    <w:rsid w:val="009B2830"/>
    <w:rsid w:val="009C3071"/>
    <w:rsid w:val="009C33DA"/>
    <w:rsid w:val="009D4C57"/>
    <w:rsid w:val="009E4475"/>
    <w:rsid w:val="009E6C9B"/>
    <w:rsid w:val="009E6DEE"/>
    <w:rsid w:val="009E7550"/>
    <w:rsid w:val="009F08A6"/>
    <w:rsid w:val="009F102F"/>
    <w:rsid w:val="009F1D35"/>
    <w:rsid w:val="009F3379"/>
    <w:rsid w:val="009F34BC"/>
    <w:rsid w:val="009F4184"/>
    <w:rsid w:val="009F4480"/>
    <w:rsid w:val="009F4C76"/>
    <w:rsid w:val="009F5918"/>
    <w:rsid w:val="009F5F08"/>
    <w:rsid w:val="00A014C5"/>
    <w:rsid w:val="00A133FA"/>
    <w:rsid w:val="00A150C7"/>
    <w:rsid w:val="00A15189"/>
    <w:rsid w:val="00A15A4C"/>
    <w:rsid w:val="00A16005"/>
    <w:rsid w:val="00A238EA"/>
    <w:rsid w:val="00A30C9D"/>
    <w:rsid w:val="00A31971"/>
    <w:rsid w:val="00A33D2C"/>
    <w:rsid w:val="00A355BB"/>
    <w:rsid w:val="00A37AA8"/>
    <w:rsid w:val="00A40FAF"/>
    <w:rsid w:val="00A434B1"/>
    <w:rsid w:val="00A4367E"/>
    <w:rsid w:val="00A52AAA"/>
    <w:rsid w:val="00A6047C"/>
    <w:rsid w:val="00A6147A"/>
    <w:rsid w:val="00A63013"/>
    <w:rsid w:val="00A648B7"/>
    <w:rsid w:val="00A678FB"/>
    <w:rsid w:val="00A727E4"/>
    <w:rsid w:val="00A736D6"/>
    <w:rsid w:val="00A77D61"/>
    <w:rsid w:val="00A77D82"/>
    <w:rsid w:val="00A81E23"/>
    <w:rsid w:val="00A82189"/>
    <w:rsid w:val="00A82909"/>
    <w:rsid w:val="00A9454E"/>
    <w:rsid w:val="00A946B9"/>
    <w:rsid w:val="00AA32D0"/>
    <w:rsid w:val="00AA5B5D"/>
    <w:rsid w:val="00AA6311"/>
    <w:rsid w:val="00AB2906"/>
    <w:rsid w:val="00AB31F9"/>
    <w:rsid w:val="00AB4723"/>
    <w:rsid w:val="00AB4C1A"/>
    <w:rsid w:val="00AB4FB6"/>
    <w:rsid w:val="00AC28E4"/>
    <w:rsid w:val="00AC4662"/>
    <w:rsid w:val="00AC5C04"/>
    <w:rsid w:val="00AD2AF6"/>
    <w:rsid w:val="00AE1B4F"/>
    <w:rsid w:val="00AE1E1A"/>
    <w:rsid w:val="00AE5943"/>
    <w:rsid w:val="00AE6D22"/>
    <w:rsid w:val="00AF24E4"/>
    <w:rsid w:val="00AF6007"/>
    <w:rsid w:val="00B004DF"/>
    <w:rsid w:val="00B0470C"/>
    <w:rsid w:val="00B06908"/>
    <w:rsid w:val="00B07D46"/>
    <w:rsid w:val="00B10157"/>
    <w:rsid w:val="00B1136D"/>
    <w:rsid w:val="00B11502"/>
    <w:rsid w:val="00B12BC3"/>
    <w:rsid w:val="00B15EA5"/>
    <w:rsid w:val="00B21943"/>
    <w:rsid w:val="00B2456A"/>
    <w:rsid w:val="00B24FF9"/>
    <w:rsid w:val="00B266EA"/>
    <w:rsid w:val="00B279D4"/>
    <w:rsid w:val="00B4008E"/>
    <w:rsid w:val="00B40466"/>
    <w:rsid w:val="00B44F17"/>
    <w:rsid w:val="00B47112"/>
    <w:rsid w:val="00B50D22"/>
    <w:rsid w:val="00B5186A"/>
    <w:rsid w:val="00B5220D"/>
    <w:rsid w:val="00B524D6"/>
    <w:rsid w:val="00B53A50"/>
    <w:rsid w:val="00B545A8"/>
    <w:rsid w:val="00B6340F"/>
    <w:rsid w:val="00B646E3"/>
    <w:rsid w:val="00B65C67"/>
    <w:rsid w:val="00B7147C"/>
    <w:rsid w:val="00B75E40"/>
    <w:rsid w:val="00B80401"/>
    <w:rsid w:val="00B81338"/>
    <w:rsid w:val="00B8224A"/>
    <w:rsid w:val="00B84313"/>
    <w:rsid w:val="00B843B4"/>
    <w:rsid w:val="00B86089"/>
    <w:rsid w:val="00B8686F"/>
    <w:rsid w:val="00B91253"/>
    <w:rsid w:val="00B91645"/>
    <w:rsid w:val="00B94006"/>
    <w:rsid w:val="00B9631E"/>
    <w:rsid w:val="00B97145"/>
    <w:rsid w:val="00B97266"/>
    <w:rsid w:val="00BA0145"/>
    <w:rsid w:val="00BA0CE6"/>
    <w:rsid w:val="00BA1288"/>
    <w:rsid w:val="00BA172B"/>
    <w:rsid w:val="00BA1C6D"/>
    <w:rsid w:val="00BA539E"/>
    <w:rsid w:val="00BA59C3"/>
    <w:rsid w:val="00BB08A4"/>
    <w:rsid w:val="00BB17D5"/>
    <w:rsid w:val="00BB242E"/>
    <w:rsid w:val="00BB446A"/>
    <w:rsid w:val="00BB74D0"/>
    <w:rsid w:val="00BC085F"/>
    <w:rsid w:val="00BC5F72"/>
    <w:rsid w:val="00BC6C33"/>
    <w:rsid w:val="00BC7A41"/>
    <w:rsid w:val="00BD1164"/>
    <w:rsid w:val="00BD2A89"/>
    <w:rsid w:val="00BE04E1"/>
    <w:rsid w:val="00BE0ED0"/>
    <w:rsid w:val="00BE26C3"/>
    <w:rsid w:val="00BE3AA9"/>
    <w:rsid w:val="00BE5928"/>
    <w:rsid w:val="00BF63FA"/>
    <w:rsid w:val="00BF6AB9"/>
    <w:rsid w:val="00BF729E"/>
    <w:rsid w:val="00BF76F6"/>
    <w:rsid w:val="00C0118E"/>
    <w:rsid w:val="00C04011"/>
    <w:rsid w:val="00C07474"/>
    <w:rsid w:val="00C11D2F"/>
    <w:rsid w:val="00C1221B"/>
    <w:rsid w:val="00C12415"/>
    <w:rsid w:val="00C16CBA"/>
    <w:rsid w:val="00C216B6"/>
    <w:rsid w:val="00C24398"/>
    <w:rsid w:val="00C2523C"/>
    <w:rsid w:val="00C26F88"/>
    <w:rsid w:val="00C30E71"/>
    <w:rsid w:val="00C347E1"/>
    <w:rsid w:val="00C36FE3"/>
    <w:rsid w:val="00C40B3A"/>
    <w:rsid w:val="00C45F4D"/>
    <w:rsid w:val="00C47115"/>
    <w:rsid w:val="00C546C3"/>
    <w:rsid w:val="00C62B0C"/>
    <w:rsid w:val="00C655FA"/>
    <w:rsid w:val="00C72C66"/>
    <w:rsid w:val="00C734A2"/>
    <w:rsid w:val="00C824EC"/>
    <w:rsid w:val="00C82A14"/>
    <w:rsid w:val="00C8592B"/>
    <w:rsid w:val="00C93914"/>
    <w:rsid w:val="00C93E2D"/>
    <w:rsid w:val="00C9695C"/>
    <w:rsid w:val="00CA6CC8"/>
    <w:rsid w:val="00CB499E"/>
    <w:rsid w:val="00CB4BEB"/>
    <w:rsid w:val="00CB5181"/>
    <w:rsid w:val="00CB6ABE"/>
    <w:rsid w:val="00CB7B5D"/>
    <w:rsid w:val="00CB7B78"/>
    <w:rsid w:val="00CC2607"/>
    <w:rsid w:val="00CC3834"/>
    <w:rsid w:val="00CC6B6C"/>
    <w:rsid w:val="00CD0667"/>
    <w:rsid w:val="00CD144B"/>
    <w:rsid w:val="00CD1C45"/>
    <w:rsid w:val="00CD3145"/>
    <w:rsid w:val="00CD3335"/>
    <w:rsid w:val="00CD424D"/>
    <w:rsid w:val="00CD4D9D"/>
    <w:rsid w:val="00CD4E78"/>
    <w:rsid w:val="00CD5777"/>
    <w:rsid w:val="00CD6B02"/>
    <w:rsid w:val="00CE08FB"/>
    <w:rsid w:val="00CE167D"/>
    <w:rsid w:val="00CE2EFD"/>
    <w:rsid w:val="00CE4EA1"/>
    <w:rsid w:val="00CE7237"/>
    <w:rsid w:val="00CE7499"/>
    <w:rsid w:val="00CF09F1"/>
    <w:rsid w:val="00CF2579"/>
    <w:rsid w:val="00CF46AF"/>
    <w:rsid w:val="00D009E9"/>
    <w:rsid w:val="00D024CC"/>
    <w:rsid w:val="00D03BD0"/>
    <w:rsid w:val="00D04944"/>
    <w:rsid w:val="00D05DB2"/>
    <w:rsid w:val="00D10B67"/>
    <w:rsid w:val="00D155FF"/>
    <w:rsid w:val="00D20A54"/>
    <w:rsid w:val="00D232F3"/>
    <w:rsid w:val="00D245BA"/>
    <w:rsid w:val="00D30DC2"/>
    <w:rsid w:val="00D3588A"/>
    <w:rsid w:val="00D3614F"/>
    <w:rsid w:val="00D40AB7"/>
    <w:rsid w:val="00D40EF9"/>
    <w:rsid w:val="00D47708"/>
    <w:rsid w:val="00D53F99"/>
    <w:rsid w:val="00D55291"/>
    <w:rsid w:val="00D573DF"/>
    <w:rsid w:val="00D62AF7"/>
    <w:rsid w:val="00D642CA"/>
    <w:rsid w:val="00D64A3F"/>
    <w:rsid w:val="00D655E4"/>
    <w:rsid w:val="00D65EDF"/>
    <w:rsid w:val="00D65F69"/>
    <w:rsid w:val="00D71C2D"/>
    <w:rsid w:val="00D755C9"/>
    <w:rsid w:val="00D802E3"/>
    <w:rsid w:val="00D825BC"/>
    <w:rsid w:val="00D85FB4"/>
    <w:rsid w:val="00D86C78"/>
    <w:rsid w:val="00D90B96"/>
    <w:rsid w:val="00D9759C"/>
    <w:rsid w:val="00DA073C"/>
    <w:rsid w:val="00DA3001"/>
    <w:rsid w:val="00DA3CF8"/>
    <w:rsid w:val="00DA7859"/>
    <w:rsid w:val="00DB2370"/>
    <w:rsid w:val="00DC356E"/>
    <w:rsid w:val="00DC61F0"/>
    <w:rsid w:val="00DC65A9"/>
    <w:rsid w:val="00DD2DDE"/>
    <w:rsid w:val="00DD7CED"/>
    <w:rsid w:val="00DE0C7A"/>
    <w:rsid w:val="00DE6089"/>
    <w:rsid w:val="00DE6125"/>
    <w:rsid w:val="00DE6AC9"/>
    <w:rsid w:val="00DF1A2B"/>
    <w:rsid w:val="00DF5D19"/>
    <w:rsid w:val="00DF7E13"/>
    <w:rsid w:val="00E03957"/>
    <w:rsid w:val="00E03C7B"/>
    <w:rsid w:val="00E0798F"/>
    <w:rsid w:val="00E11544"/>
    <w:rsid w:val="00E14811"/>
    <w:rsid w:val="00E21004"/>
    <w:rsid w:val="00E21856"/>
    <w:rsid w:val="00E24DFE"/>
    <w:rsid w:val="00E26EE8"/>
    <w:rsid w:val="00E27D48"/>
    <w:rsid w:val="00E351E8"/>
    <w:rsid w:val="00E36A89"/>
    <w:rsid w:val="00E40CF3"/>
    <w:rsid w:val="00E4245D"/>
    <w:rsid w:val="00E440E7"/>
    <w:rsid w:val="00E4448D"/>
    <w:rsid w:val="00E44E5D"/>
    <w:rsid w:val="00E50811"/>
    <w:rsid w:val="00E538C9"/>
    <w:rsid w:val="00E53994"/>
    <w:rsid w:val="00E5788F"/>
    <w:rsid w:val="00E60F2B"/>
    <w:rsid w:val="00E6644A"/>
    <w:rsid w:val="00E7023A"/>
    <w:rsid w:val="00E71761"/>
    <w:rsid w:val="00E71EA4"/>
    <w:rsid w:val="00E77183"/>
    <w:rsid w:val="00E77BDF"/>
    <w:rsid w:val="00E81BC3"/>
    <w:rsid w:val="00E85662"/>
    <w:rsid w:val="00E86BE3"/>
    <w:rsid w:val="00E87A93"/>
    <w:rsid w:val="00E943DA"/>
    <w:rsid w:val="00E9770D"/>
    <w:rsid w:val="00EA1D19"/>
    <w:rsid w:val="00EA4D35"/>
    <w:rsid w:val="00EA5044"/>
    <w:rsid w:val="00EB02FB"/>
    <w:rsid w:val="00EB080A"/>
    <w:rsid w:val="00EB2798"/>
    <w:rsid w:val="00EB597E"/>
    <w:rsid w:val="00EB5D1E"/>
    <w:rsid w:val="00EB5DA8"/>
    <w:rsid w:val="00EC0445"/>
    <w:rsid w:val="00EC0CB0"/>
    <w:rsid w:val="00EC2912"/>
    <w:rsid w:val="00EC3AE7"/>
    <w:rsid w:val="00ED1DC3"/>
    <w:rsid w:val="00ED71D9"/>
    <w:rsid w:val="00EE2DC9"/>
    <w:rsid w:val="00EE536D"/>
    <w:rsid w:val="00EF5A38"/>
    <w:rsid w:val="00EF6FDF"/>
    <w:rsid w:val="00F05FF2"/>
    <w:rsid w:val="00F12BC3"/>
    <w:rsid w:val="00F176DD"/>
    <w:rsid w:val="00F207BD"/>
    <w:rsid w:val="00F22E4F"/>
    <w:rsid w:val="00F2583C"/>
    <w:rsid w:val="00F259C0"/>
    <w:rsid w:val="00F27B9E"/>
    <w:rsid w:val="00F30F0E"/>
    <w:rsid w:val="00F3278E"/>
    <w:rsid w:val="00F32B91"/>
    <w:rsid w:val="00F35134"/>
    <w:rsid w:val="00F3515F"/>
    <w:rsid w:val="00F3576E"/>
    <w:rsid w:val="00F37CA8"/>
    <w:rsid w:val="00F4001C"/>
    <w:rsid w:val="00F40921"/>
    <w:rsid w:val="00F46953"/>
    <w:rsid w:val="00F47107"/>
    <w:rsid w:val="00F47CCA"/>
    <w:rsid w:val="00F54400"/>
    <w:rsid w:val="00F5464E"/>
    <w:rsid w:val="00F55315"/>
    <w:rsid w:val="00F554C8"/>
    <w:rsid w:val="00F57FBE"/>
    <w:rsid w:val="00F60674"/>
    <w:rsid w:val="00F64DE0"/>
    <w:rsid w:val="00F73BAF"/>
    <w:rsid w:val="00F74B73"/>
    <w:rsid w:val="00F75179"/>
    <w:rsid w:val="00F767D9"/>
    <w:rsid w:val="00F77F78"/>
    <w:rsid w:val="00F80D28"/>
    <w:rsid w:val="00F82E36"/>
    <w:rsid w:val="00F83B67"/>
    <w:rsid w:val="00F8467F"/>
    <w:rsid w:val="00F84C57"/>
    <w:rsid w:val="00F859A7"/>
    <w:rsid w:val="00F9183E"/>
    <w:rsid w:val="00F91936"/>
    <w:rsid w:val="00F9223E"/>
    <w:rsid w:val="00F92BBD"/>
    <w:rsid w:val="00F93CEF"/>
    <w:rsid w:val="00F93E15"/>
    <w:rsid w:val="00FA0468"/>
    <w:rsid w:val="00FA3833"/>
    <w:rsid w:val="00FA641E"/>
    <w:rsid w:val="00FB0A73"/>
    <w:rsid w:val="00FB12F4"/>
    <w:rsid w:val="00FB2EFB"/>
    <w:rsid w:val="00FB61AB"/>
    <w:rsid w:val="00FB6669"/>
    <w:rsid w:val="00FD27E4"/>
    <w:rsid w:val="00FD69C6"/>
    <w:rsid w:val="00FE19E9"/>
    <w:rsid w:val="00FE1EC6"/>
    <w:rsid w:val="00FE39A6"/>
    <w:rsid w:val="00FE4895"/>
    <w:rsid w:val="00FE6E7B"/>
    <w:rsid w:val="00FE7ED0"/>
    <w:rsid w:val="00FF6220"/>
    <w:rsid w:val="00FF6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DC61F0"/>
  </w:style>
  <w:style w:type="paragraph" w:styleId="1">
    <w:name w:val="heading 1"/>
    <w:basedOn w:val="a"/>
    <w:link w:val="10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"/>
    <w:next w:val="a"/>
    <w:link w:val="20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F3E46"/>
    <w:pPr>
      <w:keepNext/>
      <w:widowControl w:val="0"/>
      <w:ind w:left="4668" w:hanging="152"/>
      <w:jc w:val="center"/>
      <w:outlineLvl w:val="3"/>
    </w:pPr>
    <w:rPr>
      <w:rFonts w:eastAsia="Times New Roman"/>
      <w:sz w:val="20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6F3E46"/>
    <w:pPr>
      <w:keepNext/>
      <w:widowControl w:val="0"/>
      <w:ind w:right="283" w:firstLine="567"/>
      <w:jc w:val="center"/>
      <w:outlineLvl w:val="4"/>
    </w:pPr>
    <w:rPr>
      <w:rFonts w:eastAsia="Times New Roman"/>
      <w:sz w:val="20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6F3E46"/>
    <w:pPr>
      <w:spacing w:before="240" w:after="60"/>
      <w:ind w:left="6340" w:hanging="152"/>
      <w:outlineLvl w:val="5"/>
    </w:pPr>
    <w:rPr>
      <w:rFonts w:eastAsia="Times New Roman"/>
      <w:b/>
      <w:bCs/>
      <w:sz w:val="20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6F3E46"/>
    <w:pPr>
      <w:spacing w:before="240" w:after="60"/>
      <w:ind w:left="7176" w:hanging="152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6F3E46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eastAsia="Times New Roman"/>
      <w:b/>
      <w:sz w:val="20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6F3E46"/>
    <w:pPr>
      <w:spacing w:before="240" w:after="60"/>
      <w:ind w:left="8848" w:hanging="152"/>
      <w:outlineLvl w:val="8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1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uiPriority w:val="99"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qFormat/>
    <w:rsid w:val="00650BA4"/>
  </w:style>
  <w:style w:type="paragraph" w:styleId="ab">
    <w:name w:val="Normal (Web)"/>
    <w:basedOn w:val="a"/>
    <w:link w:val="ac"/>
    <w:uiPriority w:val="99"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d">
    <w:name w:val="Table Grid"/>
    <w:basedOn w:val="a1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d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e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header"/>
    <w:basedOn w:val="a"/>
    <w:link w:val="af0"/>
    <w:unhideWhenUsed/>
    <w:rsid w:val="008C554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C554A"/>
  </w:style>
  <w:style w:type="paragraph" w:styleId="af1">
    <w:name w:val="footer"/>
    <w:basedOn w:val="a"/>
    <w:link w:val="af2"/>
    <w:unhideWhenUsed/>
    <w:rsid w:val="008C554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8C554A"/>
  </w:style>
  <w:style w:type="character" w:styleId="af3">
    <w:name w:val="page number"/>
    <w:rsid w:val="008C554A"/>
  </w:style>
  <w:style w:type="paragraph" w:customStyle="1" w:styleId="af4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7">
    <w:name w:val="Subtitle"/>
    <w:basedOn w:val="a"/>
    <w:next w:val="a"/>
    <w:link w:val="af8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550AC5"/>
  </w:style>
  <w:style w:type="paragraph" w:customStyle="1" w:styleId="af9">
    <w:name w:val="Знак"/>
    <w:basedOn w:val="a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e">
    <w:name w:val="Знак"/>
    <w:basedOn w:val="a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403C0"/>
    <w:rPr>
      <w:rFonts w:eastAsia="Times New Roman"/>
      <w:sz w:val="28"/>
      <w:szCs w:val="20"/>
    </w:rPr>
  </w:style>
  <w:style w:type="paragraph" w:customStyle="1" w:styleId="aff">
    <w:name w:val="Знак"/>
    <w:basedOn w:val="a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"/>
    <w:next w:val="a"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e">
    <w:name w:val="Основной текст Знак"/>
    <w:link w:val="afff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,Основной текст + Trebuchet MS,9,Курсив,Основной текст (2) + 7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f">
    <w:name w:val="Body Text"/>
    <w:basedOn w:val="a"/>
    <w:link w:val="affe"/>
    <w:qFormat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0"/>
    <w:rsid w:val="00CD0667"/>
  </w:style>
  <w:style w:type="paragraph" w:customStyle="1" w:styleId="22">
    <w:name w:val="Основной текст (2)"/>
    <w:basedOn w:val="a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0">
    <w:name w:val="Знак"/>
    <w:basedOn w:val="a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8">
    <w:name w:val="Знак"/>
    <w:basedOn w:val="a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9">
    <w:name w:val="FollowedHyperlink"/>
    <w:basedOn w:val="a0"/>
    <w:unhideWhenUsed/>
    <w:rsid w:val="00DC61F0"/>
    <w:rPr>
      <w:color w:val="800080"/>
      <w:u w:val="single"/>
    </w:rPr>
  </w:style>
  <w:style w:type="paragraph" w:customStyle="1" w:styleId="xl65">
    <w:name w:val="xl65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DC61F0"/>
  </w:style>
  <w:style w:type="paragraph" w:customStyle="1" w:styleId="xl86">
    <w:name w:val="xl8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8572E"/>
  </w:style>
  <w:style w:type="paragraph" w:customStyle="1" w:styleId="afffa">
    <w:name w:val="Знак"/>
    <w:basedOn w:val="a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b">
    <w:name w:val="Знак"/>
    <w:basedOn w:val="a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c">
    <w:name w:val="Знак"/>
    <w:basedOn w:val="a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d">
    <w:name w:val="Знак"/>
    <w:basedOn w:val="a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e">
    <w:name w:val="Знак"/>
    <w:basedOn w:val="a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"/>
    <w:rsid w:val="004B47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markedcontent">
    <w:name w:val="markedcontent"/>
    <w:rsid w:val="004B47BD"/>
  </w:style>
  <w:style w:type="character" w:customStyle="1" w:styleId="51">
    <w:name w:val="Основной текст (5)_"/>
    <w:link w:val="52"/>
    <w:rsid w:val="00CE167D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CE167D"/>
    <w:rPr>
      <w:i/>
      <w:iCs/>
      <w:spacing w:val="-2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E167D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42">
    <w:name w:val="Основной текст (4)"/>
    <w:basedOn w:val="a"/>
    <w:link w:val="41"/>
    <w:rsid w:val="00CE167D"/>
    <w:pPr>
      <w:shd w:val="clear" w:color="auto" w:fill="FFFFFF"/>
      <w:spacing w:before="120" w:line="240" w:lineRule="atLeast"/>
      <w:jc w:val="right"/>
    </w:pPr>
    <w:rPr>
      <w:i/>
      <w:iCs/>
      <w:spacing w:val="-20"/>
      <w:sz w:val="16"/>
      <w:szCs w:val="16"/>
    </w:rPr>
  </w:style>
  <w:style w:type="character" w:customStyle="1" w:styleId="2pt">
    <w:name w:val="Основной текст + Интервал 2 pt"/>
    <w:rsid w:val="00CE167D"/>
    <w:rPr>
      <w:rFonts w:ascii="Sylfaen" w:hAnsi="Sylfaen" w:cs="Sylfaen"/>
      <w:spacing w:val="40"/>
      <w:sz w:val="20"/>
      <w:szCs w:val="20"/>
      <w:lang w:bidi="ar-SA"/>
    </w:rPr>
  </w:style>
  <w:style w:type="paragraph" w:customStyle="1" w:styleId="affff0">
    <w:name w:val="Знак"/>
    <w:basedOn w:val="a"/>
    <w:rsid w:val="00CE167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E16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Название1"/>
    <w:basedOn w:val="a"/>
    <w:uiPriority w:val="1"/>
    <w:qFormat/>
    <w:rsid w:val="00CE167D"/>
    <w:pPr>
      <w:suppressLineNumbers/>
      <w:suppressAutoHyphens/>
      <w:spacing w:before="120" w:after="120" w:line="276" w:lineRule="auto"/>
    </w:pPr>
    <w:rPr>
      <w:rFonts w:ascii="Arial" w:eastAsia="SimSun" w:hAnsi="Arial" w:cs="Mangal"/>
      <w:i/>
      <w:iCs/>
      <w:kern w:val="1"/>
      <w:sz w:val="20"/>
      <w:szCs w:val="24"/>
      <w:lang w:eastAsia="zh-CN"/>
    </w:rPr>
  </w:style>
  <w:style w:type="paragraph" w:customStyle="1" w:styleId="19">
    <w:name w:val="Абзац списка1"/>
    <w:basedOn w:val="a"/>
    <w:rsid w:val="00CE167D"/>
    <w:pPr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1a">
    <w:name w:val="Без интервала1"/>
    <w:rsid w:val="00CE167D"/>
    <w:pPr>
      <w:widowControl w:val="0"/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Style5">
    <w:name w:val="Style5"/>
    <w:basedOn w:val="a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0">
    <w:name w:val="Font Style30"/>
    <w:rsid w:val="00CE167D"/>
    <w:rPr>
      <w:rFonts w:ascii="Courier New" w:hAnsi="Courier New" w:cs="Courier New" w:hint="default"/>
      <w:sz w:val="20"/>
      <w:szCs w:val="20"/>
    </w:rPr>
  </w:style>
  <w:style w:type="paragraph" w:customStyle="1" w:styleId="Style8">
    <w:name w:val="Style8"/>
    <w:basedOn w:val="a"/>
    <w:rsid w:val="00CE167D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CE167D"/>
    <w:rPr>
      <w:rFonts w:ascii="Arial Black" w:hAnsi="Arial Black" w:cs="Arial Black" w:hint="default"/>
      <w:i/>
      <w:iCs/>
      <w:spacing w:val="20"/>
      <w:w w:val="120"/>
      <w:sz w:val="8"/>
      <w:szCs w:val="8"/>
    </w:rPr>
  </w:style>
  <w:style w:type="paragraph" w:customStyle="1" w:styleId="Style1">
    <w:name w:val="Style1"/>
    <w:basedOn w:val="a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CE167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E167D"/>
    <w:rPr>
      <w:rFonts w:ascii="Georgia" w:hAnsi="Georgia" w:cs="Georgia" w:hint="default"/>
      <w:sz w:val="8"/>
      <w:szCs w:val="8"/>
    </w:rPr>
  </w:style>
  <w:style w:type="character" w:customStyle="1" w:styleId="40">
    <w:name w:val="Заголовок 4 Знак"/>
    <w:basedOn w:val="a0"/>
    <w:link w:val="4"/>
    <w:rsid w:val="006F3E46"/>
    <w:rPr>
      <w:rFonts w:eastAsia="Times New Roman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6F3E46"/>
    <w:rPr>
      <w:rFonts w:eastAsia="Times New Roman"/>
      <w:sz w:val="20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6F3E46"/>
    <w:rPr>
      <w:rFonts w:eastAsia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6F3E46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6F3E46"/>
    <w:rPr>
      <w:rFonts w:eastAsia="Times New Roman"/>
      <w:b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6F3E46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F3E4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F3E46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110">
    <w:name w:val="Знак11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00">
    <w:name w:val="Знак10"/>
    <w:basedOn w:val="a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91">
    <w:name w:val="Знак9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81">
    <w:name w:val="Знак8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71">
    <w:name w:val="Знак7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24">
    <w:name w:val="Сетка таблицы2"/>
    <w:basedOn w:val="a1"/>
    <w:next w:val="ad"/>
    <w:uiPriority w:val="39"/>
    <w:rsid w:val="006F3E46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1">
    <w:name w:val="Основной текст_"/>
    <w:link w:val="1b"/>
    <w:rsid w:val="006F3E46"/>
    <w:rPr>
      <w:rFonts w:asciiTheme="minorHAnsi" w:eastAsiaTheme="minorHAnsi" w:hAnsiTheme="minorHAnsi" w:cstheme="minorBidi"/>
      <w:lang w:val="en-US" w:eastAsia="en-US"/>
    </w:rPr>
  </w:style>
  <w:style w:type="paragraph" w:customStyle="1" w:styleId="1b">
    <w:name w:val="Основной текст1"/>
    <w:basedOn w:val="a"/>
    <w:link w:val="affff1"/>
    <w:rsid w:val="006F3E46"/>
    <w:pPr>
      <w:widowControl w:val="0"/>
      <w:spacing w:after="11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61">
    <w:name w:val="Знак6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53">
    <w:name w:val="Знак5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3">
    <w:name w:val="Знак4"/>
    <w:basedOn w:val="a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styleId="affff2">
    <w:name w:val="Body Text Indent"/>
    <w:basedOn w:val="a"/>
    <w:link w:val="affff3"/>
    <w:unhideWhenUsed/>
    <w:rsid w:val="006F3E46"/>
    <w:pPr>
      <w:widowControl w:val="0"/>
      <w:autoSpaceDE w:val="0"/>
      <w:autoSpaceDN w:val="0"/>
      <w:spacing w:after="120"/>
      <w:ind w:left="283"/>
    </w:pPr>
    <w:rPr>
      <w:rFonts w:eastAsia="Times New Roman"/>
      <w:lang w:eastAsia="en-US"/>
    </w:rPr>
  </w:style>
  <w:style w:type="character" w:customStyle="1" w:styleId="affff3">
    <w:name w:val="Основной текст с отступом Знак"/>
    <w:basedOn w:val="a0"/>
    <w:link w:val="affff2"/>
    <w:rsid w:val="006F3E46"/>
    <w:rPr>
      <w:rFonts w:eastAsia="Times New Roman"/>
      <w:lang w:eastAsia="en-US"/>
    </w:rPr>
  </w:style>
  <w:style w:type="paragraph" w:customStyle="1" w:styleId="36">
    <w:name w:val="Знак3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37">
    <w:name w:val="Сетка таблицы3"/>
    <w:basedOn w:val="a1"/>
    <w:next w:val="ad"/>
    <w:uiPriority w:val="59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44">
    <w:name w:val="Сетка таблицы4"/>
    <w:basedOn w:val="a1"/>
    <w:next w:val="ad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F3E46"/>
  </w:style>
  <w:style w:type="character" w:customStyle="1" w:styleId="WW8Num1z1">
    <w:name w:val="WW8Num1z1"/>
    <w:rsid w:val="006F3E46"/>
  </w:style>
  <w:style w:type="character" w:customStyle="1" w:styleId="WW8Num1z2">
    <w:name w:val="WW8Num1z2"/>
    <w:rsid w:val="006F3E46"/>
  </w:style>
  <w:style w:type="character" w:customStyle="1" w:styleId="WW8Num1z3">
    <w:name w:val="WW8Num1z3"/>
    <w:rsid w:val="006F3E46"/>
  </w:style>
  <w:style w:type="character" w:customStyle="1" w:styleId="WW8Num1z4">
    <w:name w:val="WW8Num1z4"/>
    <w:rsid w:val="006F3E46"/>
  </w:style>
  <w:style w:type="character" w:customStyle="1" w:styleId="WW8Num1z5">
    <w:name w:val="WW8Num1z5"/>
    <w:rsid w:val="006F3E46"/>
  </w:style>
  <w:style w:type="character" w:customStyle="1" w:styleId="WW8Num1z6">
    <w:name w:val="WW8Num1z6"/>
    <w:rsid w:val="006F3E46"/>
  </w:style>
  <w:style w:type="character" w:customStyle="1" w:styleId="WW8Num1z7">
    <w:name w:val="WW8Num1z7"/>
    <w:rsid w:val="006F3E46"/>
  </w:style>
  <w:style w:type="character" w:customStyle="1" w:styleId="WW8Num1z8">
    <w:name w:val="WW8Num1z8"/>
    <w:rsid w:val="006F3E46"/>
  </w:style>
  <w:style w:type="character" w:customStyle="1" w:styleId="WW8Num2z0">
    <w:name w:val="WW8Num2z0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F3E46"/>
    <w:rPr>
      <w:b w:val="0"/>
      <w:bCs w:val="0"/>
      <w:sz w:val="20"/>
      <w:szCs w:val="20"/>
    </w:rPr>
  </w:style>
  <w:style w:type="character" w:customStyle="1" w:styleId="WW8Num4z0">
    <w:name w:val="WW8Num4z0"/>
    <w:rsid w:val="006F3E46"/>
  </w:style>
  <w:style w:type="character" w:customStyle="1" w:styleId="WW8Num4z1">
    <w:name w:val="WW8Num4z1"/>
    <w:rsid w:val="006F3E46"/>
  </w:style>
  <w:style w:type="character" w:customStyle="1" w:styleId="WW8Num4z2">
    <w:name w:val="WW8Num4z2"/>
    <w:rsid w:val="006F3E46"/>
  </w:style>
  <w:style w:type="character" w:customStyle="1" w:styleId="WW8Num4z3">
    <w:name w:val="WW8Num4z3"/>
    <w:rsid w:val="006F3E46"/>
  </w:style>
  <w:style w:type="character" w:customStyle="1" w:styleId="WW8Num4z4">
    <w:name w:val="WW8Num4z4"/>
    <w:rsid w:val="006F3E46"/>
  </w:style>
  <w:style w:type="character" w:customStyle="1" w:styleId="WW8Num4z5">
    <w:name w:val="WW8Num4z5"/>
    <w:rsid w:val="006F3E46"/>
  </w:style>
  <w:style w:type="character" w:customStyle="1" w:styleId="WW8Num4z6">
    <w:name w:val="WW8Num4z6"/>
    <w:rsid w:val="006F3E46"/>
  </w:style>
  <w:style w:type="character" w:customStyle="1" w:styleId="WW8Num4z7">
    <w:name w:val="WW8Num4z7"/>
    <w:rsid w:val="006F3E46"/>
  </w:style>
  <w:style w:type="character" w:customStyle="1" w:styleId="WW8Num4z8">
    <w:name w:val="WW8Num4z8"/>
    <w:rsid w:val="006F3E46"/>
  </w:style>
  <w:style w:type="character" w:customStyle="1" w:styleId="WW8Num2z1">
    <w:name w:val="WW8Num2z1"/>
    <w:rsid w:val="006F3E46"/>
  </w:style>
  <w:style w:type="character" w:customStyle="1" w:styleId="WW8Num2z2">
    <w:name w:val="WW8Num2z2"/>
    <w:rsid w:val="006F3E46"/>
  </w:style>
  <w:style w:type="character" w:customStyle="1" w:styleId="WW8Num2z3">
    <w:name w:val="WW8Num2z3"/>
    <w:rsid w:val="006F3E46"/>
  </w:style>
  <w:style w:type="character" w:customStyle="1" w:styleId="WW8Num2z4">
    <w:name w:val="WW8Num2z4"/>
    <w:rsid w:val="006F3E46"/>
  </w:style>
  <w:style w:type="character" w:customStyle="1" w:styleId="WW8Num2z5">
    <w:name w:val="WW8Num2z5"/>
    <w:rsid w:val="006F3E46"/>
  </w:style>
  <w:style w:type="character" w:customStyle="1" w:styleId="WW8Num2z6">
    <w:name w:val="WW8Num2z6"/>
    <w:rsid w:val="006F3E46"/>
  </w:style>
  <w:style w:type="character" w:customStyle="1" w:styleId="WW8Num2z7">
    <w:name w:val="WW8Num2z7"/>
    <w:rsid w:val="006F3E46"/>
  </w:style>
  <w:style w:type="character" w:customStyle="1" w:styleId="WW8Num2z8">
    <w:name w:val="WW8Num2z8"/>
    <w:rsid w:val="006F3E46"/>
  </w:style>
  <w:style w:type="character" w:customStyle="1" w:styleId="WW8Num3z1">
    <w:name w:val="WW8Num3z1"/>
    <w:rsid w:val="006F3E46"/>
  </w:style>
  <w:style w:type="character" w:customStyle="1" w:styleId="WW8Num3z2">
    <w:name w:val="WW8Num3z2"/>
    <w:rsid w:val="006F3E46"/>
  </w:style>
  <w:style w:type="character" w:customStyle="1" w:styleId="WW8Num3z3">
    <w:name w:val="WW8Num3z3"/>
    <w:rsid w:val="006F3E46"/>
  </w:style>
  <w:style w:type="character" w:customStyle="1" w:styleId="WW8Num3z4">
    <w:name w:val="WW8Num3z4"/>
    <w:rsid w:val="006F3E46"/>
  </w:style>
  <w:style w:type="character" w:customStyle="1" w:styleId="WW8Num3z5">
    <w:name w:val="WW8Num3z5"/>
    <w:rsid w:val="006F3E46"/>
  </w:style>
  <w:style w:type="character" w:customStyle="1" w:styleId="WW8Num3z6">
    <w:name w:val="WW8Num3z6"/>
    <w:rsid w:val="006F3E46"/>
  </w:style>
  <w:style w:type="character" w:customStyle="1" w:styleId="WW8Num3z7">
    <w:name w:val="WW8Num3z7"/>
    <w:rsid w:val="006F3E46"/>
  </w:style>
  <w:style w:type="character" w:customStyle="1" w:styleId="WW8Num3z8">
    <w:name w:val="WW8Num3z8"/>
    <w:rsid w:val="006F3E46"/>
  </w:style>
  <w:style w:type="character" w:customStyle="1" w:styleId="WW8Num5z0">
    <w:name w:val="WW8Num5z0"/>
    <w:rsid w:val="006F3E46"/>
    <w:rPr>
      <w:sz w:val="28"/>
      <w:szCs w:val="28"/>
    </w:rPr>
  </w:style>
  <w:style w:type="character" w:customStyle="1" w:styleId="WW8Num5z1">
    <w:name w:val="WW8Num5z1"/>
    <w:rsid w:val="006F3E46"/>
  </w:style>
  <w:style w:type="character" w:customStyle="1" w:styleId="WW8Num5z2">
    <w:name w:val="WW8Num5z2"/>
    <w:rsid w:val="006F3E46"/>
  </w:style>
  <w:style w:type="character" w:customStyle="1" w:styleId="WW8Num5z3">
    <w:name w:val="WW8Num5z3"/>
    <w:rsid w:val="006F3E46"/>
  </w:style>
  <w:style w:type="character" w:customStyle="1" w:styleId="WW8Num5z4">
    <w:name w:val="WW8Num5z4"/>
    <w:rsid w:val="006F3E46"/>
  </w:style>
  <w:style w:type="character" w:customStyle="1" w:styleId="WW8Num5z5">
    <w:name w:val="WW8Num5z5"/>
    <w:rsid w:val="006F3E46"/>
  </w:style>
  <w:style w:type="character" w:customStyle="1" w:styleId="WW8Num5z6">
    <w:name w:val="WW8Num5z6"/>
    <w:rsid w:val="006F3E46"/>
  </w:style>
  <w:style w:type="character" w:customStyle="1" w:styleId="WW8Num5z7">
    <w:name w:val="WW8Num5z7"/>
    <w:rsid w:val="006F3E46"/>
  </w:style>
  <w:style w:type="character" w:customStyle="1" w:styleId="WW8Num5z8">
    <w:name w:val="WW8Num5z8"/>
    <w:rsid w:val="006F3E46"/>
  </w:style>
  <w:style w:type="character" w:customStyle="1" w:styleId="WW8Num6z0">
    <w:name w:val="WW8Num6z0"/>
    <w:rsid w:val="006F3E46"/>
    <w:rPr>
      <w:rFonts w:ascii="Symbol" w:hAnsi="Symbol" w:cs="Symbol" w:hint="default"/>
    </w:rPr>
  </w:style>
  <w:style w:type="character" w:customStyle="1" w:styleId="WW8Num6z1">
    <w:name w:val="WW8Num6z1"/>
    <w:rsid w:val="006F3E46"/>
    <w:rPr>
      <w:rFonts w:ascii="Courier New" w:hAnsi="Courier New" w:cs="Courier New" w:hint="default"/>
    </w:rPr>
  </w:style>
  <w:style w:type="character" w:customStyle="1" w:styleId="WW8Num6z2">
    <w:name w:val="WW8Num6z2"/>
    <w:rsid w:val="006F3E46"/>
    <w:rPr>
      <w:rFonts w:ascii="Wingdings" w:hAnsi="Wingdings" w:cs="Wingdings" w:hint="default"/>
    </w:rPr>
  </w:style>
  <w:style w:type="character" w:customStyle="1" w:styleId="WW8Num7z0">
    <w:name w:val="WW8Num7z0"/>
    <w:rsid w:val="006F3E46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6F3E46"/>
    <w:rPr>
      <w:rFonts w:ascii="Courier New" w:hAnsi="Courier New" w:cs="Courier New" w:hint="default"/>
    </w:rPr>
  </w:style>
  <w:style w:type="character" w:customStyle="1" w:styleId="WW8Num7z2">
    <w:name w:val="WW8Num7z2"/>
    <w:rsid w:val="006F3E46"/>
    <w:rPr>
      <w:rFonts w:ascii="Wingdings" w:hAnsi="Wingdings" w:cs="Wingdings" w:hint="default"/>
    </w:rPr>
  </w:style>
  <w:style w:type="character" w:customStyle="1" w:styleId="WW8Num7z3">
    <w:name w:val="WW8Num7z3"/>
    <w:rsid w:val="006F3E46"/>
    <w:rPr>
      <w:rFonts w:ascii="Symbol" w:hAnsi="Symbol" w:cs="Symbol" w:hint="default"/>
    </w:rPr>
  </w:style>
  <w:style w:type="character" w:customStyle="1" w:styleId="WW8Num8z0">
    <w:name w:val="WW8Num8z0"/>
    <w:rsid w:val="006F3E46"/>
    <w:rPr>
      <w:rFonts w:cs="Times New Roman" w:hint="default"/>
    </w:rPr>
  </w:style>
  <w:style w:type="character" w:customStyle="1" w:styleId="WW8Num8z1">
    <w:name w:val="WW8Num8z1"/>
    <w:rsid w:val="006F3E46"/>
    <w:rPr>
      <w:rFonts w:cs="Times New Roman"/>
    </w:rPr>
  </w:style>
  <w:style w:type="character" w:customStyle="1" w:styleId="WW8Num9z0">
    <w:name w:val="WW8Num9z0"/>
    <w:rsid w:val="006F3E46"/>
    <w:rPr>
      <w:rFonts w:cs="Times New Roman"/>
    </w:rPr>
  </w:style>
  <w:style w:type="character" w:customStyle="1" w:styleId="WW8Num9z1">
    <w:name w:val="WW8Num9z1"/>
    <w:rsid w:val="006F3E46"/>
    <w:rPr>
      <w:rFonts w:hint="default"/>
    </w:rPr>
  </w:style>
  <w:style w:type="character" w:customStyle="1" w:styleId="WW8Num10z0">
    <w:name w:val="WW8Num10z0"/>
    <w:rsid w:val="006F3E46"/>
    <w:rPr>
      <w:rFonts w:cs="Times New Roman" w:hint="default"/>
    </w:rPr>
  </w:style>
  <w:style w:type="character" w:customStyle="1" w:styleId="WW8Num11z0">
    <w:name w:val="WW8Num11z0"/>
    <w:rsid w:val="006F3E46"/>
    <w:rPr>
      <w:rFonts w:ascii="Symbol" w:hAnsi="Symbol" w:cs="Symbol" w:hint="default"/>
    </w:rPr>
  </w:style>
  <w:style w:type="character" w:customStyle="1" w:styleId="WW8Num11z1">
    <w:name w:val="WW8Num11z1"/>
    <w:rsid w:val="006F3E46"/>
    <w:rPr>
      <w:rFonts w:ascii="Courier New" w:hAnsi="Courier New" w:cs="Courier New" w:hint="default"/>
    </w:rPr>
  </w:style>
  <w:style w:type="character" w:customStyle="1" w:styleId="WW8Num11z2">
    <w:name w:val="WW8Num11z2"/>
    <w:rsid w:val="006F3E46"/>
    <w:rPr>
      <w:rFonts w:ascii="Wingdings" w:hAnsi="Wingdings" w:cs="Wingdings" w:hint="default"/>
    </w:rPr>
  </w:style>
  <w:style w:type="character" w:customStyle="1" w:styleId="WW8Num12z0">
    <w:name w:val="WW8Num12z0"/>
    <w:rsid w:val="006F3E46"/>
    <w:rPr>
      <w:rFonts w:ascii="Symbol" w:hAnsi="Symbol" w:cs="Symbol" w:hint="default"/>
    </w:rPr>
  </w:style>
  <w:style w:type="character" w:customStyle="1" w:styleId="WW8Num12z1">
    <w:name w:val="WW8Num12z1"/>
    <w:rsid w:val="006F3E46"/>
    <w:rPr>
      <w:rFonts w:ascii="Courier New" w:hAnsi="Courier New" w:cs="Courier New" w:hint="default"/>
    </w:rPr>
  </w:style>
  <w:style w:type="character" w:customStyle="1" w:styleId="WW8Num12z2">
    <w:name w:val="WW8Num12z2"/>
    <w:rsid w:val="006F3E46"/>
    <w:rPr>
      <w:rFonts w:ascii="Wingdings" w:hAnsi="Wingdings" w:cs="Wingdings" w:hint="default"/>
    </w:rPr>
  </w:style>
  <w:style w:type="character" w:customStyle="1" w:styleId="WW8Num13z0">
    <w:name w:val="WW8Num13z0"/>
    <w:rsid w:val="006F3E46"/>
    <w:rPr>
      <w:rFonts w:cs="Times New Roman" w:hint="default"/>
    </w:rPr>
  </w:style>
  <w:style w:type="character" w:customStyle="1" w:styleId="WW8Num13z1">
    <w:name w:val="WW8Num13z1"/>
    <w:rsid w:val="006F3E46"/>
    <w:rPr>
      <w:rFonts w:cs="Times New Roman"/>
    </w:rPr>
  </w:style>
  <w:style w:type="character" w:customStyle="1" w:styleId="WW8Num14z0">
    <w:name w:val="WW8Num14z0"/>
    <w:rsid w:val="006F3E46"/>
    <w:rPr>
      <w:rFonts w:hint="default"/>
      <w:b w:val="0"/>
      <w:color w:val="auto"/>
      <w:sz w:val="24"/>
    </w:rPr>
  </w:style>
  <w:style w:type="character" w:customStyle="1" w:styleId="WW8Num14z1">
    <w:name w:val="WW8Num14z1"/>
    <w:rsid w:val="006F3E46"/>
    <w:rPr>
      <w:rFonts w:hint="default"/>
      <w:b/>
      <w:color w:val="auto"/>
      <w:sz w:val="28"/>
      <w:szCs w:val="28"/>
    </w:rPr>
  </w:style>
  <w:style w:type="character" w:customStyle="1" w:styleId="WW8Num15z0">
    <w:name w:val="WW8Num15z0"/>
    <w:rsid w:val="006F3E46"/>
    <w:rPr>
      <w:rFonts w:hint="default"/>
    </w:rPr>
  </w:style>
  <w:style w:type="character" w:customStyle="1" w:styleId="WW8Num16z0">
    <w:name w:val="WW8Num16z0"/>
    <w:rsid w:val="006F3E46"/>
    <w:rPr>
      <w:rFonts w:hint="default"/>
      <w:color w:val="000000"/>
    </w:rPr>
  </w:style>
  <w:style w:type="character" w:customStyle="1" w:styleId="WW8Num16z1">
    <w:name w:val="WW8Num16z1"/>
    <w:rsid w:val="006F3E46"/>
  </w:style>
  <w:style w:type="character" w:customStyle="1" w:styleId="WW8Num16z2">
    <w:name w:val="WW8Num16z2"/>
    <w:rsid w:val="006F3E46"/>
  </w:style>
  <w:style w:type="character" w:customStyle="1" w:styleId="WW8Num16z3">
    <w:name w:val="WW8Num16z3"/>
    <w:rsid w:val="006F3E46"/>
  </w:style>
  <w:style w:type="character" w:customStyle="1" w:styleId="WW8Num16z4">
    <w:name w:val="WW8Num16z4"/>
    <w:rsid w:val="006F3E46"/>
  </w:style>
  <w:style w:type="character" w:customStyle="1" w:styleId="WW8Num16z5">
    <w:name w:val="WW8Num16z5"/>
    <w:rsid w:val="006F3E46"/>
  </w:style>
  <w:style w:type="character" w:customStyle="1" w:styleId="WW8Num16z6">
    <w:name w:val="WW8Num16z6"/>
    <w:rsid w:val="006F3E46"/>
  </w:style>
  <w:style w:type="character" w:customStyle="1" w:styleId="WW8Num16z7">
    <w:name w:val="WW8Num16z7"/>
    <w:rsid w:val="006F3E46"/>
  </w:style>
  <w:style w:type="character" w:customStyle="1" w:styleId="WW8Num16z8">
    <w:name w:val="WW8Num16z8"/>
    <w:rsid w:val="006F3E46"/>
  </w:style>
  <w:style w:type="character" w:customStyle="1" w:styleId="WW8Num17z0">
    <w:name w:val="WW8Num17z0"/>
    <w:rsid w:val="006F3E46"/>
  </w:style>
  <w:style w:type="character" w:customStyle="1" w:styleId="WW8Num17z1">
    <w:name w:val="WW8Num17z1"/>
    <w:rsid w:val="006F3E46"/>
  </w:style>
  <w:style w:type="character" w:customStyle="1" w:styleId="WW8Num17z2">
    <w:name w:val="WW8Num17z2"/>
    <w:rsid w:val="006F3E46"/>
  </w:style>
  <w:style w:type="character" w:customStyle="1" w:styleId="WW8Num17z3">
    <w:name w:val="WW8Num17z3"/>
    <w:rsid w:val="006F3E46"/>
  </w:style>
  <w:style w:type="character" w:customStyle="1" w:styleId="WW8Num17z4">
    <w:name w:val="WW8Num17z4"/>
    <w:rsid w:val="006F3E46"/>
  </w:style>
  <w:style w:type="character" w:customStyle="1" w:styleId="WW8Num17z5">
    <w:name w:val="WW8Num17z5"/>
    <w:rsid w:val="006F3E46"/>
  </w:style>
  <w:style w:type="character" w:customStyle="1" w:styleId="WW8Num17z6">
    <w:name w:val="WW8Num17z6"/>
    <w:rsid w:val="006F3E46"/>
  </w:style>
  <w:style w:type="character" w:customStyle="1" w:styleId="WW8Num17z7">
    <w:name w:val="WW8Num17z7"/>
    <w:rsid w:val="006F3E46"/>
  </w:style>
  <w:style w:type="character" w:customStyle="1" w:styleId="WW8Num17z8">
    <w:name w:val="WW8Num17z8"/>
    <w:rsid w:val="006F3E46"/>
  </w:style>
  <w:style w:type="character" w:customStyle="1" w:styleId="WW8Num18z0">
    <w:name w:val="WW8Num18z0"/>
    <w:rsid w:val="006F3E46"/>
    <w:rPr>
      <w:rFonts w:ascii="Symbol" w:hAnsi="Symbol" w:cs="Symbol" w:hint="default"/>
    </w:rPr>
  </w:style>
  <w:style w:type="character" w:customStyle="1" w:styleId="WW8Num18z1">
    <w:name w:val="WW8Num18z1"/>
    <w:rsid w:val="006F3E46"/>
    <w:rPr>
      <w:rFonts w:ascii="Courier New" w:hAnsi="Courier New" w:cs="Courier New" w:hint="default"/>
    </w:rPr>
  </w:style>
  <w:style w:type="character" w:customStyle="1" w:styleId="WW8Num18z2">
    <w:name w:val="WW8Num18z2"/>
    <w:rsid w:val="006F3E46"/>
    <w:rPr>
      <w:rFonts w:ascii="Wingdings" w:hAnsi="Wingdings" w:cs="Wingdings" w:hint="default"/>
    </w:rPr>
  </w:style>
  <w:style w:type="character" w:customStyle="1" w:styleId="WW8Num19z0">
    <w:name w:val="WW8Num19z0"/>
    <w:rsid w:val="006F3E46"/>
    <w:rPr>
      <w:rFonts w:cs="Times New Roman" w:hint="default"/>
      <w:color w:val="000000"/>
      <w:sz w:val="28"/>
    </w:rPr>
  </w:style>
  <w:style w:type="character" w:customStyle="1" w:styleId="WW8Num19z1">
    <w:name w:val="WW8Num19z1"/>
    <w:rsid w:val="006F3E46"/>
    <w:rPr>
      <w:rFonts w:cs="Times New Roman"/>
    </w:rPr>
  </w:style>
  <w:style w:type="character" w:customStyle="1" w:styleId="1c">
    <w:name w:val="Основной шрифт абзаца1"/>
    <w:rsid w:val="006F3E46"/>
  </w:style>
  <w:style w:type="character" w:customStyle="1" w:styleId="FontStyle17">
    <w:name w:val="Font Style17"/>
    <w:rsid w:val="006F3E4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26">
    <w:name w:val="Основной текст 2 Знак"/>
    <w:rsid w:val="006F3E4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6F3E46"/>
    <w:rPr>
      <w:rFonts w:ascii="Times New Roman" w:hAnsi="Times New Roman" w:cs="Times New Roman"/>
      <w:b/>
      <w:bCs/>
      <w:sz w:val="22"/>
      <w:szCs w:val="22"/>
    </w:rPr>
  </w:style>
  <w:style w:type="character" w:customStyle="1" w:styleId="QuoteChar">
    <w:name w:val="Quote Char"/>
    <w:uiPriority w:val="29"/>
    <w:rsid w:val="006F3E4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ffff4">
    <w:name w:val="Основной шрифт"/>
    <w:rsid w:val="006F3E46"/>
  </w:style>
  <w:style w:type="character" w:styleId="affff5">
    <w:name w:val="Strong"/>
    <w:uiPriority w:val="22"/>
    <w:qFormat/>
    <w:rsid w:val="006F3E46"/>
    <w:rPr>
      <w:rFonts w:cs="Times New Roman"/>
      <w:b/>
    </w:rPr>
  </w:style>
  <w:style w:type="character" w:customStyle="1" w:styleId="HTMLMarkup">
    <w:name w:val="HTML Markup"/>
    <w:rsid w:val="006F3E46"/>
    <w:rPr>
      <w:vanish/>
      <w:color w:val="FF0000"/>
    </w:rPr>
  </w:style>
  <w:style w:type="character" w:customStyle="1" w:styleId="27">
    <w:name w:val="Основной текст с отступом 2 Знак"/>
    <w:link w:val="28"/>
    <w:rsid w:val="006F3E46"/>
    <w:rPr>
      <w:rFonts w:ascii="Times New Roman" w:hAnsi="Times New Roman" w:cs="Times New Roman"/>
      <w:sz w:val="20"/>
      <w:szCs w:val="20"/>
    </w:rPr>
  </w:style>
  <w:style w:type="character" w:customStyle="1" w:styleId="38">
    <w:name w:val="Основной текст 3 Знак"/>
    <w:rsid w:val="006F3E46"/>
    <w:rPr>
      <w:rFonts w:ascii="Times New Roman" w:hAnsi="Times New Roman" w:cs="Times New Roman"/>
      <w:b/>
      <w:caps/>
      <w:sz w:val="20"/>
      <w:szCs w:val="20"/>
    </w:rPr>
  </w:style>
  <w:style w:type="character" w:customStyle="1" w:styleId="text">
    <w:name w:val="text"/>
    <w:rsid w:val="006F3E46"/>
    <w:rPr>
      <w:rFonts w:cs="Times New Roman"/>
    </w:rPr>
  </w:style>
  <w:style w:type="character" w:customStyle="1" w:styleId="affff6">
    <w:name w:val="Текст сноски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6F3E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6F3E46"/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rsid w:val="006F3E46"/>
    <w:rPr>
      <w:rFonts w:cs="Times New Roman"/>
    </w:rPr>
  </w:style>
  <w:style w:type="character" w:customStyle="1" w:styleId="101">
    <w:name w:val="Знак Знак10"/>
    <w:rsid w:val="006F3E46"/>
    <w:rPr>
      <w:rFonts w:ascii="Times New Roman" w:hAnsi="Times New Roman" w:cs="Times New Roman"/>
      <w:b/>
      <w:bCs/>
      <w:sz w:val="26"/>
      <w:szCs w:val="26"/>
    </w:rPr>
  </w:style>
  <w:style w:type="character" w:customStyle="1" w:styleId="affff7">
    <w:name w:val="Схема документа Знак"/>
    <w:rsid w:val="006F3E46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d">
    <w:name w:val="Знак примечания1"/>
    <w:rsid w:val="006F3E46"/>
    <w:rPr>
      <w:rFonts w:cs="Times New Roman"/>
      <w:sz w:val="16"/>
      <w:szCs w:val="16"/>
    </w:rPr>
  </w:style>
  <w:style w:type="character" w:customStyle="1" w:styleId="affff8">
    <w:name w:val="Текст примечания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affff9">
    <w:name w:val="Тема примечания Знак"/>
    <w:rsid w:val="006F3E46"/>
    <w:rPr>
      <w:rFonts w:ascii="Times New Roman" w:hAnsi="Times New Roman" w:cs="Times New Roman"/>
      <w:b/>
      <w:bCs/>
      <w:sz w:val="20"/>
      <w:szCs w:val="20"/>
    </w:rPr>
  </w:style>
  <w:style w:type="character" w:customStyle="1" w:styleId="affffa">
    <w:name w:val="Символ сноски"/>
    <w:rsid w:val="006F3E46"/>
    <w:rPr>
      <w:rFonts w:cs="Times New Roman"/>
      <w:vertAlign w:val="superscript"/>
    </w:rPr>
  </w:style>
  <w:style w:type="character" w:customStyle="1" w:styleId="45">
    <w:name w:val="Знак Знак4"/>
    <w:rsid w:val="006F3E46"/>
    <w:rPr>
      <w:rFonts w:cs="Times New Roman"/>
      <w:sz w:val="24"/>
      <w:szCs w:val="24"/>
    </w:rPr>
  </w:style>
  <w:style w:type="character" w:customStyle="1" w:styleId="1e">
    <w:name w:val="Основной текст Знак Знак Знак Знак1"/>
    <w:rsid w:val="006F3E46"/>
    <w:rPr>
      <w:sz w:val="24"/>
      <w:szCs w:val="24"/>
      <w:lang w:bidi="ar-SA"/>
    </w:rPr>
  </w:style>
  <w:style w:type="character" w:customStyle="1" w:styleId="220">
    <w:name w:val="Знак Знак22"/>
    <w:rsid w:val="006F3E46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10">
    <w:name w:val="Знак Знак21"/>
    <w:rsid w:val="006F3E4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0">
    <w:name w:val="Знак Знак20"/>
    <w:rsid w:val="006F3E46"/>
    <w:rPr>
      <w:rFonts w:ascii="Arial" w:eastAsia="Times New Roman" w:hAnsi="Arial" w:cs="Arial"/>
      <w:b/>
      <w:bCs/>
      <w:sz w:val="26"/>
      <w:szCs w:val="26"/>
    </w:rPr>
  </w:style>
  <w:style w:type="character" w:customStyle="1" w:styleId="190">
    <w:name w:val="Знак Знак19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80">
    <w:name w:val="Знак Знак18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70">
    <w:name w:val="Знак Знак17"/>
    <w:rsid w:val="006F3E46"/>
    <w:rPr>
      <w:rFonts w:ascii="Times New Roman" w:eastAsia="Times New Roman" w:hAnsi="Times New Roman" w:cs="Times New Roman"/>
      <w:b/>
      <w:bCs/>
    </w:rPr>
  </w:style>
  <w:style w:type="character" w:customStyle="1" w:styleId="160">
    <w:name w:val="Знак Знак16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Знак Знак15"/>
    <w:rsid w:val="006F3E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0">
    <w:name w:val="Знак Знак14"/>
    <w:rsid w:val="006F3E46"/>
    <w:rPr>
      <w:rFonts w:ascii="Arial" w:eastAsia="Times New Roman" w:hAnsi="Arial" w:cs="Arial"/>
    </w:rPr>
  </w:style>
  <w:style w:type="character" w:customStyle="1" w:styleId="130">
    <w:name w:val="Знак Знак13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Знак Знак12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Знак Знак11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Знак Знак9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82">
    <w:name w:val="Знак Знак8"/>
    <w:rsid w:val="006F3E46"/>
    <w:rPr>
      <w:rFonts w:ascii="Tahoma" w:eastAsia="Times New Roman" w:hAnsi="Tahoma" w:cs="Tahoma"/>
      <w:sz w:val="16"/>
      <w:szCs w:val="16"/>
    </w:rPr>
  </w:style>
  <w:style w:type="character" w:customStyle="1" w:styleId="29">
    <w:name w:val="Цитата 2 Знак"/>
    <w:rsid w:val="006F3E46"/>
    <w:rPr>
      <w:i/>
      <w:iCs/>
      <w:color w:val="000000"/>
      <w:sz w:val="24"/>
      <w:szCs w:val="24"/>
      <w:lang w:val="ru-RU" w:bidi="ar-SA"/>
    </w:rPr>
  </w:style>
  <w:style w:type="character" w:customStyle="1" w:styleId="72">
    <w:name w:val="Знак Знак7"/>
    <w:rsid w:val="006F3E46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62">
    <w:name w:val="Знак Знак6"/>
    <w:rsid w:val="006F3E46"/>
    <w:rPr>
      <w:rFonts w:ascii="Times New Roman" w:eastAsia="Times New Roman" w:hAnsi="Times New Roman" w:cs="Times New Roman"/>
      <w:sz w:val="28"/>
      <w:szCs w:val="20"/>
    </w:rPr>
  </w:style>
  <w:style w:type="character" w:customStyle="1" w:styleId="54">
    <w:name w:val="Знак Знак5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39">
    <w:name w:val="Знак Знак3"/>
    <w:rsid w:val="006F3E4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TableFootnotelast1">
    <w:name w:val="Table_Footnote_last Знак1"/>
    <w:rsid w:val="006F3E46"/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Знак Знак2"/>
    <w:rsid w:val="006F3E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b">
    <w:name w:val="Знак Знак"/>
    <w:rsid w:val="006F3E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6F3E46"/>
  </w:style>
  <w:style w:type="character" w:customStyle="1" w:styleId="affffc">
    <w:name w:val="Символ нумерации"/>
    <w:rsid w:val="006F3E46"/>
    <w:rPr>
      <w:b w:val="0"/>
      <w:bCs w:val="0"/>
      <w:sz w:val="20"/>
      <w:szCs w:val="20"/>
    </w:rPr>
  </w:style>
  <w:style w:type="paragraph" w:customStyle="1" w:styleId="1f">
    <w:name w:val="Заголовок1"/>
    <w:basedOn w:val="a"/>
    <w:next w:val="afff"/>
    <w:rsid w:val="006F3E46"/>
    <w:pPr>
      <w:spacing w:line="360" w:lineRule="auto"/>
      <w:jc w:val="center"/>
    </w:pPr>
    <w:rPr>
      <w:rFonts w:eastAsia="Times New Roman"/>
      <w:b/>
      <w:caps/>
      <w:sz w:val="20"/>
      <w:szCs w:val="20"/>
      <w:lang w:eastAsia="zh-CN"/>
    </w:rPr>
  </w:style>
  <w:style w:type="paragraph" w:styleId="affffd">
    <w:name w:val="List"/>
    <w:basedOn w:val="afff"/>
    <w:rsid w:val="006F3E46"/>
    <w:pPr>
      <w:shd w:val="clear" w:color="auto" w:fill="auto"/>
      <w:spacing w:after="120" w:line="240" w:lineRule="auto"/>
      <w:jc w:val="left"/>
    </w:pPr>
    <w:rPr>
      <w:rFonts w:eastAsia="Times New Roman" w:cs="Mangal"/>
      <w:sz w:val="24"/>
      <w:szCs w:val="24"/>
      <w:u w:color="000000"/>
      <w:lang w:eastAsia="zh-CN"/>
    </w:rPr>
  </w:style>
  <w:style w:type="paragraph" w:styleId="affffe">
    <w:name w:val="caption"/>
    <w:basedOn w:val="a"/>
    <w:qFormat/>
    <w:rsid w:val="006F3E46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"/>
    <w:rsid w:val="006F3E46"/>
    <w:pPr>
      <w:suppressLineNumbers/>
    </w:pPr>
    <w:rPr>
      <w:rFonts w:eastAsia="Times New Roman" w:cs="Mangal"/>
      <w:sz w:val="24"/>
      <w:szCs w:val="24"/>
      <w:lang w:eastAsia="zh-CN"/>
    </w:rPr>
  </w:style>
  <w:style w:type="paragraph" w:styleId="3a">
    <w:name w:val="toc 3"/>
    <w:basedOn w:val="a"/>
    <w:next w:val="a"/>
    <w:rsid w:val="006F3E46"/>
    <w:pPr>
      <w:tabs>
        <w:tab w:val="right" w:leader="dot" w:pos="9781"/>
      </w:tabs>
      <w:ind w:left="-284"/>
      <w:jc w:val="both"/>
    </w:pPr>
    <w:rPr>
      <w:rFonts w:eastAsia="Times New Roman"/>
      <w:sz w:val="26"/>
      <w:szCs w:val="26"/>
    </w:rPr>
  </w:style>
  <w:style w:type="paragraph" w:customStyle="1" w:styleId="211">
    <w:name w:val="Основной текст 21"/>
    <w:basedOn w:val="a"/>
    <w:rsid w:val="006F3E46"/>
    <w:pPr>
      <w:spacing w:after="120" w:line="480" w:lineRule="auto"/>
    </w:pPr>
    <w:rPr>
      <w:rFonts w:eastAsia="Times New Roman"/>
      <w:sz w:val="24"/>
      <w:szCs w:val="24"/>
      <w:lang w:eastAsia="zh-CN"/>
    </w:rPr>
  </w:style>
  <w:style w:type="paragraph" w:customStyle="1" w:styleId="212">
    <w:name w:val="Цитата 21"/>
    <w:basedOn w:val="a"/>
    <w:next w:val="a"/>
    <w:rsid w:val="006F3E46"/>
    <w:rPr>
      <w:rFonts w:eastAsia="Times New Roman"/>
      <w:i/>
      <w:iCs/>
      <w:color w:val="000000"/>
      <w:sz w:val="24"/>
      <w:szCs w:val="24"/>
      <w:lang w:eastAsia="zh-CN"/>
    </w:rPr>
  </w:style>
  <w:style w:type="paragraph" w:customStyle="1" w:styleId="1f1">
    <w:name w:val="Название объекта1"/>
    <w:basedOn w:val="a"/>
    <w:next w:val="a"/>
    <w:rsid w:val="006F3E46"/>
    <w:pPr>
      <w:suppressAutoHyphens/>
    </w:pPr>
    <w:rPr>
      <w:rFonts w:eastAsia="Times New Roman"/>
      <w:b/>
      <w:bCs/>
      <w:sz w:val="20"/>
      <w:szCs w:val="20"/>
      <w:lang w:eastAsia="zh-CN"/>
    </w:rPr>
  </w:style>
  <w:style w:type="paragraph" w:customStyle="1" w:styleId="213">
    <w:name w:val="Основной текст с отступом 21"/>
    <w:basedOn w:val="a"/>
    <w:rsid w:val="006F3E46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customStyle="1" w:styleId="font5">
    <w:name w:val="font5"/>
    <w:basedOn w:val="a"/>
    <w:rsid w:val="006F3E46"/>
    <w:pPr>
      <w:spacing w:before="280" w:after="280"/>
    </w:pPr>
    <w:rPr>
      <w:rFonts w:eastAsia="Times New Roman"/>
      <w:b/>
      <w:bCs/>
      <w:color w:val="000000"/>
      <w:lang w:eastAsia="zh-CN"/>
    </w:rPr>
  </w:style>
  <w:style w:type="paragraph" w:customStyle="1" w:styleId="font6">
    <w:name w:val="font6"/>
    <w:basedOn w:val="a"/>
    <w:rsid w:val="006F3E46"/>
    <w:pPr>
      <w:spacing w:before="280" w:after="280"/>
    </w:pPr>
    <w:rPr>
      <w:rFonts w:eastAsia="Times New Roman"/>
      <w:color w:val="000000"/>
      <w:lang w:eastAsia="zh-CN"/>
    </w:rPr>
  </w:style>
  <w:style w:type="paragraph" w:customStyle="1" w:styleId="font7">
    <w:name w:val="font7"/>
    <w:basedOn w:val="a"/>
    <w:rsid w:val="006F3E46"/>
    <w:pPr>
      <w:spacing w:before="280" w:after="280"/>
    </w:pPr>
    <w:rPr>
      <w:rFonts w:ascii="Calibri" w:eastAsia="Times New Roman" w:hAnsi="Calibri" w:cs="Calibri"/>
      <w:color w:val="000000"/>
      <w:lang w:eastAsia="zh-CN"/>
    </w:rPr>
  </w:style>
  <w:style w:type="paragraph" w:customStyle="1" w:styleId="ed">
    <w:name w:val="дeсновdой те"/>
    <w:basedOn w:val="a"/>
    <w:rsid w:val="006F3E46"/>
    <w:pPr>
      <w:widowControl w:val="0"/>
      <w:tabs>
        <w:tab w:val="left" w:pos="0"/>
      </w:tabs>
      <w:ind w:right="283"/>
      <w:jc w:val="both"/>
    </w:pPr>
    <w:rPr>
      <w:rFonts w:eastAsia="Times New Roman"/>
      <w:sz w:val="28"/>
      <w:szCs w:val="20"/>
      <w:lang w:eastAsia="zh-CN"/>
    </w:rPr>
  </w:style>
  <w:style w:type="paragraph" w:customStyle="1" w:styleId="afffff">
    <w:name w:val="Табличный"/>
    <w:basedOn w:val="a"/>
    <w:rsid w:val="006F3E46"/>
    <w:pPr>
      <w:widowControl w:val="0"/>
      <w:jc w:val="center"/>
    </w:pPr>
    <w:rPr>
      <w:rFonts w:eastAsia="Times New Roman"/>
      <w:sz w:val="26"/>
      <w:szCs w:val="20"/>
      <w:lang w:eastAsia="zh-CN"/>
    </w:rPr>
  </w:style>
  <w:style w:type="paragraph" w:customStyle="1" w:styleId="Blockquote">
    <w:name w:val="Blockquote"/>
    <w:basedOn w:val="a"/>
    <w:rsid w:val="006F3E46"/>
    <w:pPr>
      <w:widowControl w:val="0"/>
      <w:spacing w:before="100" w:after="100"/>
      <w:ind w:left="360" w:right="360"/>
      <w:jc w:val="both"/>
    </w:pPr>
    <w:rPr>
      <w:rFonts w:eastAsia="Times New Roman"/>
      <w:sz w:val="24"/>
      <w:szCs w:val="20"/>
      <w:lang w:eastAsia="zh-CN"/>
    </w:rPr>
  </w:style>
  <w:style w:type="paragraph" w:styleId="2b">
    <w:name w:val="List Bullet 2"/>
    <w:basedOn w:val="a"/>
    <w:rsid w:val="006F3E46"/>
    <w:pPr>
      <w:ind w:left="566" w:firstLine="285"/>
      <w:jc w:val="both"/>
    </w:pPr>
    <w:rPr>
      <w:rFonts w:eastAsia="Times New Roman"/>
      <w:sz w:val="20"/>
      <w:szCs w:val="20"/>
      <w:lang w:eastAsia="zh-CN"/>
    </w:rPr>
  </w:style>
  <w:style w:type="paragraph" w:customStyle="1" w:styleId="221">
    <w:name w:val="Основной текст с отступом 22"/>
    <w:basedOn w:val="a"/>
    <w:rsid w:val="006F3E46"/>
    <w:pPr>
      <w:widowControl w:val="0"/>
      <w:ind w:firstLine="284"/>
      <w:jc w:val="both"/>
    </w:pPr>
    <w:rPr>
      <w:rFonts w:eastAsia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rsid w:val="006F3E46"/>
    <w:pPr>
      <w:widowControl w:val="0"/>
      <w:ind w:firstLine="426"/>
      <w:jc w:val="both"/>
    </w:pPr>
    <w:rPr>
      <w:rFonts w:eastAsia="Times New Roman"/>
      <w:sz w:val="20"/>
      <w:szCs w:val="20"/>
      <w:lang w:eastAsia="zh-CN"/>
    </w:rPr>
  </w:style>
  <w:style w:type="paragraph" w:customStyle="1" w:styleId="311">
    <w:name w:val="Основной текст 31"/>
    <w:basedOn w:val="a"/>
    <w:rsid w:val="006F3E46"/>
    <w:pPr>
      <w:widowControl w:val="0"/>
      <w:tabs>
        <w:tab w:val="left" w:pos="426"/>
      </w:tabs>
      <w:jc w:val="both"/>
    </w:pPr>
    <w:rPr>
      <w:rFonts w:eastAsia="Times New Roman"/>
      <w:b/>
      <w:caps/>
      <w:sz w:val="20"/>
      <w:szCs w:val="20"/>
      <w:lang w:eastAsia="zh-CN"/>
    </w:rPr>
  </w:style>
  <w:style w:type="paragraph" w:customStyle="1" w:styleId="1f2">
    <w:name w:val="Знак Знак Знак1 Знак"/>
    <w:basedOn w:val="a"/>
    <w:rsid w:val="006F3E46"/>
    <w:pPr>
      <w:spacing w:after="160" w:line="240" w:lineRule="exact"/>
    </w:pPr>
    <w:rPr>
      <w:rFonts w:eastAsia="SimSun"/>
      <w:b/>
      <w:sz w:val="28"/>
      <w:szCs w:val="24"/>
      <w:lang w:val="en-US" w:eastAsia="zh-CN"/>
    </w:rPr>
  </w:style>
  <w:style w:type="paragraph" w:styleId="1f3">
    <w:name w:val="toc 1"/>
    <w:basedOn w:val="a"/>
    <w:next w:val="a"/>
    <w:rsid w:val="006F3E46"/>
    <w:pPr>
      <w:widowControl w:val="0"/>
      <w:tabs>
        <w:tab w:val="right" w:leader="dot" w:pos="9628"/>
      </w:tabs>
      <w:jc w:val="both"/>
    </w:pPr>
    <w:rPr>
      <w:rFonts w:eastAsia="Times New Roman"/>
      <w:sz w:val="20"/>
      <w:szCs w:val="20"/>
      <w:lang w:eastAsia="zh-CN"/>
    </w:rPr>
  </w:style>
  <w:style w:type="paragraph" w:styleId="afffff0">
    <w:name w:val="footnote text"/>
    <w:basedOn w:val="a"/>
    <w:link w:val="1f4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character" w:customStyle="1" w:styleId="1f4">
    <w:name w:val="Текст сноски Знак1"/>
    <w:basedOn w:val="a0"/>
    <w:link w:val="afffff0"/>
    <w:rsid w:val="006F3E46"/>
    <w:rPr>
      <w:rFonts w:eastAsia="Times New Roman"/>
      <w:sz w:val="20"/>
      <w:szCs w:val="20"/>
      <w:lang w:eastAsia="zh-CN"/>
    </w:rPr>
  </w:style>
  <w:style w:type="paragraph" w:customStyle="1" w:styleId="consplusnormal0">
    <w:name w:val="consplusnormal"/>
    <w:basedOn w:val="a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1f5">
    <w:name w:val="Схема документа1"/>
    <w:basedOn w:val="a"/>
    <w:rsid w:val="006F3E46"/>
    <w:pPr>
      <w:widowControl w:val="0"/>
      <w:shd w:val="clear" w:color="auto" w:fill="00008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6">
    <w:name w:val="Текст примечания1"/>
    <w:basedOn w:val="a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paragraph" w:styleId="afffff1">
    <w:name w:val="annotation text"/>
    <w:basedOn w:val="a"/>
    <w:link w:val="1f7"/>
    <w:uiPriority w:val="99"/>
    <w:semiHidden/>
    <w:unhideWhenUsed/>
    <w:rsid w:val="006F3E46"/>
    <w:pPr>
      <w:widowControl w:val="0"/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1f7">
    <w:name w:val="Текст примечания Знак1"/>
    <w:basedOn w:val="a0"/>
    <w:link w:val="afffff1"/>
    <w:uiPriority w:val="99"/>
    <w:semiHidden/>
    <w:rsid w:val="006F3E46"/>
    <w:rPr>
      <w:rFonts w:eastAsia="Times New Roman"/>
      <w:sz w:val="20"/>
      <w:szCs w:val="20"/>
      <w:lang w:eastAsia="en-US"/>
    </w:rPr>
  </w:style>
  <w:style w:type="paragraph" w:styleId="afffff2">
    <w:name w:val="annotation subject"/>
    <w:basedOn w:val="1f6"/>
    <w:next w:val="1f6"/>
    <w:link w:val="1f8"/>
    <w:rsid w:val="006F3E46"/>
    <w:rPr>
      <w:b/>
      <w:bCs/>
    </w:rPr>
  </w:style>
  <w:style w:type="character" w:customStyle="1" w:styleId="1f8">
    <w:name w:val="Тема примечания Знак1"/>
    <w:basedOn w:val="1f7"/>
    <w:link w:val="afffff2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afffff3">
    <w:name w:val="Нормальный (таблица)"/>
    <w:basedOn w:val="a"/>
    <w:next w:val="a"/>
    <w:rsid w:val="006F3E46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c">
    <w:name w:val="Quote"/>
    <w:basedOn w:val="a"/>
    <w:next w:val="a"/>
    <w:link w:val="214"/>
    <w:qFormat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character" w:customStyle="1" w:styleId="214">
    <w:name w:val="Цитата 2 Знак1"/>
    <w:basedOn w:val="a0"/>
    <w:link w:val="2c"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paragraph" w:customStyle="1" w:styleId="2d">
    <w:name w:val="Название объекта2"/>
    <w:basedOn w:val="a"/>
    <w:next w:val="a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102">
    <w:name w:val="Стиль 10 пт По центру"/>
    <w:basedOn w:val="a"/>
    <w:rsid w:val="006F3E46"/>
    <w:pPr>
      <w:jc w:val="center"/>
    </w:pPr>
    <w:rPr>
      <w:rFonts w:eastAsia="Calibri"/>
      <w:sz w:val="20"/>
      <w:szCs w:val="20"/>
      <w:lang w:eastAsia="zh-CN"/>
    </w:rPr>
  </w:style>
  <w:style w:type="paragraph" w:styleId="afffff4">
    <w:name w:val="toa heading"/>
    <w:basedOn w:val="1"/>
    <w:next w:val="a"/>
    <w:rsid w:val="006F3E46"/>
    <w:pPr>
      <w:keepNext/>
      <w:keepLines/>
      <w:spacing w:before="480" w:after="0" w:line="276" w:lineRule="auto"/>
    </w:pPr>
    <w:rPr>
      <w:rFonts w:ascii="Cambria" w:hAnsi="Cambria"/>
      <w:color w:val="365F91"/>
      <w:kern w:val="0"/>
      <w:sz w:val="20"/>
      <w:szCs w:val="28"/>
      <w:lang w:eastAsia="zh-CN"/>
    </w:rPr>
  </w:style>
  <w:style w:type="paragraph" w:styleId="2e">
    <w:name w:val="toc 2"/>
    <w:basedOn w:val="a"/>
    <w:next w:val="a"/>
    <w:rsid w:val="006F3E46"/>
    <w:pPr>
      <w:ind w:left="240"/>
    </w:pPr>
    <w:rPr>
      <w:rFonts w:eastAsia="Times New Roman"/>
      <w:sz w:val="24"/>
      <w:szCs w:val="24"/>
      <w:lang w:eastAsia="zh-CN"/>
    </w:rPr>
  </w:style>
  <w:style w:type="paragraph" w:customStyle="1" w:styleId="xl63">
    <w:name w:val="xl63"/>
    <w:basedOn w:val="a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xl64">
    <w:name w:val="xl64"/>
    <w:basedOn w:val="a"/>
    <w:rsid w:val="006F3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afffff5">
    <w:name w:val="Содержимое таблицы"/>
    <w:basedOn w:val="a"/>
    <w:rsid w:val="006F3E46"/>
    <w:pPr>
      <w:suppressLineNumbers/>
    </w:pPr>
    <w:rPr>
      <w:rFonts w:eastAsia="Times New Roman"/>
      <w:sz w:val="24"/>
      <w:szCs w:val="24"/>
      <w:lang w:eastAsia="zh-CN"/>
    </w:rPr>
  </w:style>
  <w:style w:type="paragraph" w:customStyle="1" w:styleId="afffff6">
    <w:name w:val="Заголовок таблицы"/>
    <w:basedOn w:val="afffff5"/>
    <w:rsid w:val="006F3E46"/>
    <w:pPr>
      <w:jc w:val="center"/>
    </w:pPr>
    <w:rPr>
      <w:b/>
      <w:bCs/>
    </w:rPr>
  </w:style>
  <w:style w:type="paragraph" w:customStyle="1" w:styleId="afffff7">
    <w:name w:val="Содержимое врезки"/>
    <w:basedOn w:val="a"/>
    <w:rsid w:val="006F3E46"/>
    <w:rPr>
      <w:rFonts w:eastAsia="Times New Roman"/>
      <w:sz w:val="24"/>
      <w:szCs w:val="24"/>
      <w:lang w:eastAsia="zh-CN"/>
    </w:rPr>
  </w:style>
  <w:style w:type="paragraph" w:customStyle="1" w:styleId="afffff8">
    <w:name w:val="Верхний колонтитул слева"/>
    <w:basedOn w:val="a"/>
    <w:rsid w:val="006F3E46"/>
    <w:pPr>
      <w:suppressLineNumbers/>
      <w:tabs>
        <w:tab w:val="center" w:pos="4797"/>
        <w:tab w:val="right" w:pos="9595"/>
      </w:tabs>
    </w:pPr>
    <w:rPr>
      <w:rFonts w:eastAsia="Times New Roman"/>
      <w:sz w:val="24"/>
      <w:szCs w:val="24"/>
      <w:lang w:eastAsia="zh-CN"/>
    </w:rPr>
  </w:style>
  <w:style w:type="paragraph" w:customStyle="1" w:styleId="afffff9">
    <w:name w:val="Блочная цитата"/>
    <w:basedOn w:val="a"/>
    <w:rsid w:val="006F3E46"/>
    <w:pPr>
      <w:spacing w:after="283"/>
      <w:ind w:left="567" w:right="567"/>
    </w:pPr>
    <w:rPr>
      <w:rFonts w:eastAsia="Times New Roman"/>
      <w:sz w:val="24"/>
      <w:szCs w:val="24"/>
      <w:lang w:eastAsia="zh-CN"/>
    </w:rPr>
  </w:style>
  <w:style w:type="paragraph" w:customStyle="1" w:styleId="Bodytext4">
    <w:name w:val="Body text (4)"/>
    <w:basedOn w:val="a"/>
    <w:link w:val="Bodytext40"/>
    <w:rsid w:val="006F3E46"/>
    <w:pPr>
      <w:shd w:val="clear" w:color="auto" w:fill="FFFFFF"/>
      <w:spacing w:before="720" w:after="240" w:line="322" w:lineRule="exact"/>
      <w:jc w:val="both"/>
    </w:pPr>
    <w:rPr>
      <w:rFonts w:eastAsia="Times New Roman"/>
      <w:sz w:val="27"/>
      <w:szCs w:val="27"/>
    </w:rPr>
  </w:style>
  <w:style w:type="paragraph" w:customStyle="1" w:styleId="1f9">
    <w:name w:val="Обычный1"/>
    <w:next w:val="a"/>
    <w:rsid w:val="006F3E46"/>
    <w:pPr>
      <w:suppressAutoHyphens/>
    </w:pPr>
    <w:rPr>
      <w:rFonts w:eastAsia="Times New Roman"/>
      <w:color w:val="00000A"/>
      <w:sz w:val="24"/>
      <w:szCs w:val="24"/>
      <w:lang w:eastAsia="zh-CN"/>
    </w:rPr>
  </w:style>
  <w:style w:type="numbering" w:customStyle="1" w:styleId="46">
    <w:name w:val="Нет списка4"/>
    <w:next w:val="a2"/>
    <w:uiPriority w:val="99"/>
    <w:semiHidden/>
    <w:unhideWhenUsed/>
    <w:rsid w:val="006F3E46"/>
  </w:style>
  <w:style w:type="character" w:customStyle="1" w:styleId="WW8Num6z3">
    <w:name w:val="WW8Num6z3"/>
    <w:rsid w:val="006F3E46"/>
  </w:style>
  <w:style w:type="character" w:customStyle="1" w:styleId="WW8Num6z4">
    <w:name w:val="WW8Num6z4"/>
    <w:rsid w:val="006F3E46"/>
  </w:style>
  <w:style w:type="character" w:customStyle="1" w:styleId="WW8Num6z5">
    <w:name w:val="WW8Num6z5"/>
    <w:rsid w:val="006F3E46"/>
  </w:style>
  <w:style w:type="character" w:customStyle="1" w:styleId="WW8Num6z6">
    <w:name w:val="WW8Num6z6"/>
    <w:rsid w:val="006F3E46"/>
  </w:style>
  <w:style w:type="character" w:customStyle="1" w:styleId="WW8Num6z7">
    <w:name w:val="WW8Num6z7"/>
    <w:rsid w:val="006F3E46"/>
  </w:style>
  <w:style w:type="character" w:customStyle="1" w:styleId="WW8Num6z8">
    <w:name w:val="WW8Num6z8"/>
    <w:rsid w:val="006F3E46"/>
  </w:style>
  <w:style w:type="character" w:customStyle="1" w:styleId="2f">
    <w:name w:val="Основной шрифт абзаца2"/>
    <w:rsid w:val="006F3E46"/>
  </w:style>
  <w:style w:type="character" w:customStyle="1" w:styleId="ConsPlusNormal1">
    <w:name w:val="ConsPlusNormal Знак"/>
    <w:rsid w:val="006F3E46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6F3E46"/>
    <w:rPr>
      <w:sz w:val="24"/>
      <w:szCs w:val="24"/>
      <w:lang w:val="ru-RU" w:bidi="ar-SA"/>
    </w:rPr>
  </w:style>
  <w:style w:type="character" w:customStyle="1" w:styleId="FontStyle15">
    <w:name w:val="Font Style15"/>
    <w:rsid w:val="006F3E46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c"/>
    <w:rsid w:val="006F3E46"/>
  </w:style>
  <w:style w:type="character" w:customStyle="1" w:styleId="FontStyle13">
    <w:name w:val="Font Style13"/>
    <w:rsid w:val="006F3E4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6F3E4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fffa">
    <w:name w:val="Цветовое выделение"/>
    <w:rsid w:val="006F3E46"/>
    <w:rPr>
      <w:b/>
      <w:bCs/>
      <w:color w:val="000080"/>
      <w:szCs w:val="20"/>
    </w:rPr>
  </w:style>
  <w:style w:type="character" w:customStyle="1" w:styleId="1fa">
    <w:name w:val="Знак сноски1"/>
    <w:rsid w:val="006F3E46"/>
    <w:rPr>
      <w:vertAlign w:val="superscript"/>
    </w:rPr>
  </w:style>
  <w:style w:type="character" w:customStyle="1" w:styleId="afffffb">
    <w:name w:val="Символы концевой сноски"/>
    <w:rsid w:val="006F3E46"/>
    <w:rPr>
      <w:vertAlign w:val="superscript"/>
    </w:rPr>
  </w:style>
  <w:style w:type="character" w:customStyle="1" w:styleId="WW-">
    <w:name w:val="WW-Символы концевой сноски"/>
    <w:rsid w:val="006F3E46"/>
  </w:style>
  <w:style w:type="character" w:styleId="afffffc">
    <w:name w:val="footnote reference"/>
    <w:rsid w:val="006F3E46"/>
    <w:rPr>
      <w:vertAlign w:val="superscript"/>
    </w:rPr>
  </w:style>
  <w:style w:type="character" w:styleId="afffffd">
    <w:name w:val="endnote reference"/>
    <w:rsid w:val="006F3E46"/>
    <w:rPr>
      <w:vertAlign w:val="superscript"/>
    </w:rPr>
  </w:style>
  <w:style w:type="paragraph" w:customStyle="1" w:styleId="2f0">
    <w:name w:val="Указатель2"/>
    <w:basedOn w:val="a"/>
    <w:rsid w:val="006F3E46"/>
    <w:pPr>
      <w:suppressLineNumbers/>
      <w:suppressAutoHyphens/>
    </w:pPr>
    <w:rPr>
      <w:rFonts w:eastAsia="Times New Roman" w:cs="Mangal"/>
      <w:sz w:val="24"/>
      <w:szCs w:val="24"/>
      <w:lang w:eastAsia="zh-CN"/>
    </w:rPr>
  </w:style>
  <w:style w:type="paragraph" w:customStyle="1" w:styleId="ConsNormal">
    <w:name w:val="ConsNormal"/>
    <w:rsid w:val="006F3E4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6F3E46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NoSpacing1">
    <w:name w:val="No Spacing1"/>
    <w:rsid w:val="006F3E46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Normal1">
    <w:name w:val="Normal1"/>
    <w:rsid w:val="006F3E46"/>
    <w:pPr>
      <w:widowControl w:val="0"/>
      <w:suppressAutoHyphens/>
      <w:snapToGrid w:val="0"/>
    </w:pPr>
    <w:rPr>
      <w:rFonts w:eastAsia="Times New Roman"/>
      <w:sz w:val="20"/>
      <w:szCs w:val="20"/>
      <w:lang w:eastAsia="zh-CN"/>
    </w:rPr>
  </w:style>
  <w:style w:type="paragraph" w:customStyle="1" w:styleId="2f1">
    <w:name w:val="Абзац списка2"/>
    <w:basedOn w:val="a"/>
    <w:rsid w:val="006F3E4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afffffe">
    <w:name w:val="Знак"/>
    <w:basedOn w:val="a"/>
    <w:rsid w:val="009864E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">
    <w:name w:val="Знак"/>
    <w:basedOn w:val="a"/>
    <w:rsid w:val="00585BE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0">
    <w:name w:val="Разделитель таблиц"/>
    <w:basedOn w:val="a"/>
    <w:rsid w:val="00DE6089"/>
    <w:pPr>
      <w:spacing w:line="14" w:lineRule="exact"/>
    </w:pPr>
    <w:rPr>
      <w:rFonts w:eastAsia="Calibri"/>
      <w:sz w:val="2"/>
      <w:szCs w:val="20"/>
    </w:rPr>
  </w:style>
  <w:style w:type="paragraph" w:customStyle="1" w:styleId="affffff1">
    <w:name w:val="Текст таблицы"/>
    <w:basedOn w:val="Normal1"/>
    <w:rsid w:val="00DE6089"/>
    <w:pPr>
      <w:widowControl/>
      <w:suppressAutoHyphens w:val="0"/>
      <w:snapToGrid/>
    </w:pPr>
    <w:rPr>
      <w:rFonts w:eastAsia="Calibri"/>
      <w:sz w:val="22"/>
      <w:lang w:eastAsia="ru-RU"/>
    </w:rPr>
  </w:style>
  <w:style w:type="paragraph" w:customStyle="1" w:styleId="affffff2">
    <w:name w:val="Заголовок таблицы повторяющийся"/>
    <w:basedOn w:val="Normal1"/>
    <w:rsid w:val="00DE6089"/>
    <w:pPr>
      <w:widowControl/>
      <w:suppressAutoHyphens w:val="0"/>
      <w:snapToGrid/>
      <w:jc w:val="center"/>
    </w:pPr>
    <w:rPr>
      <w:rFonts w:eastAsia="Calibri"/>
      <w:b/>
      <w:sz w:val="22"/>
      <w:lang w:eastAsia="ru-RU"/>
    </w:rPr>
  </w:style>
  <w:style w:type="paragraph" w:customStyle="1" w:styleId="affffff3">
    <w:name w:val="Знак"/>
    <w:basedOn w:val="a"/>
    <w:rsid w:val="004262B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55">
    <w:name w:val="Нет списка5"/>
    <w:next w:val="a2"/>
    <w:semiHidden/>
    <w:rsid w:val="004262BB"/>
  </w:style>
  <w:style w:type="table" w:customStyle="1" w:styleId="56">
    <w:name w:val="Сетка таблицы5"/>
    <w:basedOn w:val="a1"/>
    <w:next w:val="ad"/>
    <w:rsid w:val="004262B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Абзац списка3"/>
    <w:basedOn w:val="a"/>
    <w:rsid w:val="004262BB"/>
    <w:pPr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2f2">
    <w:name w:val="Без интервала2"/>
    <w:rsid w:val="004262BB"/>
    <w:pPr>
      <w:widowControl w:val="0"/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1fb">
    <w:name w:val="Знак Знак1 Знак Знак Знак Знак"/>
    <w:basedOn w:val="a"/>
    <w:rsid w:val="00404C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ffff4">
    <w:name w:val="Знак"/>
    <w:basedOn w:val="a"/>
    <w:rsid w:val="0072516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73">
    <w:name w:val="Основной текст (7)_"/>
    <w:link w:val="74"/>
    <w:rsid w:val="00725168"/>
    <w:rPr>
      <w:sz w:val="27"/>
      <w:szCs w:val="27"/>
      <w:shd w:val="clear" w:color="auto" w:fill="FFFFFF"/>
    </w:rPr>
  </w:style>
  <w:style w:type="paragraph" w:customStyle="1" w:styleId="74">
    <w:name w:val="Основной текст (7)"/>
    <w:basedOn w:val="a"/>
    <w:link w:val="73"/>
    <w:rsid w:val="00725168"/>
    <w:pPr>
      <w:shd w:val="clear" w:color="auto" w:fill="FFFFFF"/>
      <w:spacing w:line="240" w:lineRule="atLeast"/>
      <w:jc w:val="center"/>
    </w:pPr>
    <w:rPr>
      <w:sz w:val="27"/>
      <w:szCs w:val="27"/>
    </w:rPr>
  </w:style>
  <w:style w:type="paragraph" w:customStyle="1" w:styleId="msonospacing0">
    <w:name w:val="msonospacing"/>
    <w:basedOn w:val="a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/>
      <w:sz w:val="20"/>
      <w:lang w:eastAsia="en-US" w:bidi="en-US"/>
    </w:rPr>
  </w:style>
  <w:style w:type="character" w:styleId="affffff5">
    <w:name w:val="Emphasis"/>
    <w:basedOn w:val="a0"/>
    <w:rsid w:val="00C36FE3"/>
    <w:rPr>
      <w:i/>
      <w:iCs/>
    </w:rPr>
  </w:style>
  <w:style w:type="paragraph" w:customStyle="1" w:styleId="112">
    <w:name w:val="Заголовок 11"/>
    <w:link w:val="Heading1Char"/>
    <w:uiPriority w:val="1"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character" w:customStyle="1" w:styleId="Heading1Char">
    <w:name w:val="Heading 1 Char"/>
    <w:link w:val="112"/>
    <w:rsid w:val="00C36FE3"/>
    <w:rPr>
      <w:rFonts w:ascii="Arial" w:eastAsia="Arial" w:hAnsi="Arial" w:cs="Arial"/>
      <w:sz w:val="40"/>
      <w:szCs w:val="40"/>
      <w:lang w:eastAsia="en-US" w:bidi="en-US"/>
    </w:rPr>
  </w:style>
  <w:style w:type="paragraph" w:customStyle="1" w:styleId="215">
    <w:name w:val="Заголовок 21"/>
    <w:link w:val="Heading2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lang w:eastAsia="en-US" w:bidi="en-US"/>
    </w:rPr>
  </w:style>
  <w:style w:type="character" w:customStyle="1" w:styleId="Heading2Char">
    <w:name w:val="Heading 2 Char"/>
    <w:link w:val="215"/>
    <w:uiPriority w:val="9"/>
    <w:rsid w:val="00C36FE3"/>
    <w:rPr>
      <w:rFonts w:ascii="Arial" w:eastAsia="Arial" w:hAnsi="Arial" w:cs="Arial"/>
      <w:sz w:val="34"/>
      <w:lang w:eastAsia="en-US" w:bidi="en-US"/>
    </w:rPr>
  </w:style>
  <w:style w:type="paragraph" w:customStyle="1" w:styleId="312">
    <w:name w:val="Заголовок 31"/>
    <w:link w:val="Heading3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character" w:customStyle="1" w:styleId="Heading3Char">
    <w:name w:val="Heading 3 Char"/>
    <w:link w:val="312"/>
    <w:uiPriority w:val="9"/>
    <w:rsid w:val="00C36FE3"/>
    <w:rPr>
      <w:rFonts w:ascii="Arial" w:eastAsia="Arial" w:hAnsi="Arial" w:cs="Arial"/>
      <w:sz w:val="30"/>
      <w:szCs w:val="30"/>
      <w:lang w:eastAsia="en-US" w:bidi="en-US"/>
    </w:rPr>
  </w:style>
  <w:style w:type="paragraph" w:customStyle="1" w:styleId="410">
    <w:name w:val="Заголовок 41"/>
    <w:link w:val="Heading4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character" w:customStyle="1" w:styleId="Heading4Char">
    <w:name w:val="Heading 4 Char"/>
    <w:link w:val="410"/>
    <w:uiPriority w:val="9"/>
    <w:rsid w:val="00C36FE3"/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customStyle="1" w:styleId="510">
    <w:name w:val="Заголовок 51"/>
    <w:link w:val="Heading5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character" w:customStyle="1" w:styleId="Heading5Char">
    <w:name w:val="Heading 5 Char"/>
    <w:link w:val="510"/>
    <w:uiPriority w:val="9"/>
    <w:rsid w:val="00C36FE3"/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customStyle="1" w:styleId="610">
    <w:name w:val="Заголовок 61"/>
    <w:link w:val="Heading6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lang w:eastAsia="en-US" w:bidi="en-US"/>
    </w:rPr>
  </w:style>
  <w:style w:type="character" w:customStyle="1" w:styleId="Heading6Char">
    <w:name w:val="Heading 6 Char"/>
    <w:link w:val="610"/>
    <w:uiPriority w:val="9"/>
    <w:rsid w:val="00C36FE3"/>
    <w:rPr>
      <w:rFonts w:ascii="Arial" w:eastAsia="Arial" w:hAnsi="Arial" w:cs="Arial"/>
      <w:b/>
      <w:bCs/>
      <w:lang w:eastAsia="en-US" w:bidi="en-US"/>
    </w:rPr>
  </w:style>
  <w:style w:type="paragraph" w:customStyle="1" w:styleId="710">
    <w:name w:val="Заголовок 71"/>
    <w:link w:val="Heading7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lang w:eastAsia="en-US" w:bidi="en-US"/>
    </w:rPr>
  </w:style>
  <w:style w:type="character" w:customStyle="1" w:styleId="Heading7Char">
    <w:name w:val="Heading 7 Char"/>
    <w:link w:val="710"/>
    <w:uiPriority w:val="9"/>
    <w:rsid w:val="00C36FE3"/>
    <w:rPr>
      <w:rFonts w:ascii="Arial" w:eastAsia="Arial" w:hAnsi="Arial" w:cs="Arial"/>
      <w:b/>
      <w:bCs/>
      <w:i/>
      <w:iCs/>
      <w:lang w:eastAsia="en-US" w:bidi="en-US"/>
    </w:rPr>
  </w:style>
  <w:style w:type="paragraph" w:customStyle="1" w:styleId="810">
    <w:name w:val="Заголовок 81"/>
    <w:link w:val="Heading8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lang w:eastAsia="en-US" w:bidi="en-US"/>
    </w:rPr>
  </w:style>
  <w:style w:type="character" w:customStyle="1" w:styleId="Heading8Char">
    <w:name w:val="Heading 8 Char"/>
    <w:link w:val="810"/>
    <w:uiPriority w:val="9"/>
    <w:rsid w:val="00C36FE3"/>
    <w:rPr>
      <w:rFonts w:ascii="Arial" w:eastAsia="Arial" w:hAnsi="Arial" w:cs="Arial"/>
      <w:i/>
      <w:iCs/>
      <w:lang w:eastAsia="en-US" w:bidi="en-US"/>
    </w:rPr>
  </w:style>
  <w:style w:type="paragraph" w:customStyle="1" w:styleId="910">
    <w:name w:val="Заголовок 91"/>
    <w:link w:val="Heading9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customStyle="1" w:styleId="Heading9Char">
    <w:name w:val="Heading 9 Char"/>
    <w:link w:val="910"/>
    <w:uiPriority w:val="9"/>
    <w:rsid w:val="00C36FE3"/>
    <w:rPr>
      <w:rFonts w:ascii="Arial" w:eastAsia="Arial" w:hAnsi="Arial" w:cs="Arial"/>
      <w:i/>
      <w:iCs/>
      <w:sz w:val="21"/>
      <w:szCs w:val="21"/>
      <w:lang w:eastAsia="en-US" w:bidi="en-US"/>
    </w:rPr>
  </w:style>
  <w:style w:type="paragraph" w:styleId="affffff6">
    <w:name w:val="Intense Quote"/>
    <w:link w:val="affffff7"/>
    <w:qFormat/>
    <w:rsid w:val="00C36F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rFonts w:eastAsia="Times New Roman"/>
      <w:i/>
      <w:sz w:val="20"/>
      <w:lang w:eastAsia="en-US" w:bidi="en-US"/>
    </w:rPr>
  </w:style>
  <w:style w:type="character" w:customStyle="1" w:styleId="affffff7">
    <w:name w:val="Выделенная цитата Знак"/>
    <w:basedOn w:val="a0"/>
    <w:link w:val="affffff6"/>
    <w:rsid w:val="00C36FE3"/>
    <w:rPr>
      <w:rFonts w:eastAsia="Times New Roman"/>
      <w:i/>
      <w:sz w:val="20"/>
      <w:shd w:val="clear" w:color="auto" w:fill="F2F2F2"/>
      <w:lang w:eastAsia="en-US" w:bidi="en-US"/>
    </w:rPr>
  </w:style>
  <w:style w:type="paragraph" w:customStyle="1" w:styleId="1fc">
    <w:name w:val="Верхний колонтитул1"/>
    <w:link w:val="Head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HeaderChar">
    <w:name w:val="Header Char"/>
    <w:link w:val="1fc"/>
    <w:uiPriority w:val="99"/>
    <w:rsid w:val="00C36FE3"/>
    <w:rPr>
      <w:rFonts w:eastAsia="Times New Roman"/>
      <w:sz w:val="20"/>
      <w:lang w:eastAsia="en-US" w:bidi="en-US"/>
    </w:rPr>
  </w:style>
  <w:style w:type="paragraph" w:customStyle="1" w:styleId="1fd">
    <w:name w:val="Нижний колонтитул1"/>
    <w:link w:val="Foot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FooterChar">
    <w:name w:val="Footer Char"/>
    <w:link w:val="1fd"/>
    <w:rsid w:val="00C36FE3"/>
    <w:rPr>
      <w:rFonts w:eastAsia="Times New Roman"/>
      <w:sz w:val="20"/>
      <w:lang w:eastAsia="en-US" w:bidi="en-US"/>
    </w:rPr>
  </w:style>
  <w:style w:type="table" w:customStyle="1" w:styleId="TableGridLight">
    <w:name w:val="Table Grid Light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47">
    <w:name w:val="toc 4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rFonts w:eastAsia="Times New Roman"/>
      <w:sz w:val="20"/>
      <w:lang w:eastAsia="en-US" w:bidi="en-US"/>
    </w:rPr>
  </w:style>
  <w:style w:type="paragraph" w:styleId="57">
    <w:name w:val="toc 5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rFonts w:eastAsia="Times New Roman"/>
      <w:sz w:val="20"/>
      <w:lang w:eastAsia="en-US" w:bidi="en-US"/>
    </w:rPr>
  </w:style>
  <w:style w:type="paragraph" w:styleId="63">
    <w:name w:val="toc 6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rFonts w:eastAsia="Times New Roman"/>
      <w:sz w:val="20"/>
      <w:lang w:eastAsia="en-US" w:bidi="en-US"/>
    </w:rPr>
  </w:style>
  <w:style w:type="paragraph" w:styleId="75">
    <w:name w:val="toc 7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rFonts w:eastAsia="Times New Roman"/>
      <w:sz w:val="20"/>
      <w:lang w:eastAsia="en-US" w:bidi="en-US"/>
    </w:rPr>
  </w:style>
  <w:style w:type="paragraph" w:styleId="83">
    <w:name w:val="toc 8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rFonts w:eastAsia="Times New Roman"/>
      <w:sz w:val="20"/>
      <w:lang w:eastAsia="en-US" w:bidi="en-US"/>
    </w:rPr>
  </w:style>
  <w:style w:type="paragraph" w:styleId="93">
    <w:name w:val="toc 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rFonts w:eastAsia="Times New Roman"/>
      <w:sz w:val="20"/>
      <w:lang w:eastAsia="en-US" w:bidi="en-US"/>
    </w:rPr>
  </w:style>
  <w:style w:type="paragraph" w:styleId="affffff8">
    <w:name w:val="TOC Heading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</w:style>
  <w:style w:type="paragraph" w:customStyle="1" w:styleId="CharChar">
    <w:name w:val="Char Char"/>
    <w:basedOn w:val="a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 w:bidi="en-US"/>
    </w:rPr>
  </w:style>
  <w:style w:type="numbering" w:customStyle="1" w:styleId="64">
    <w:name w:val="Нет списка6"/>
    <w:next w:val="a2"/>
    <w:uiPriority w:val="99"/>
    <w:semiHidden/>
    <w:unhideWhenUsed/>
    <w:rsid w:val="00B5220D"/>
  </w:style>
  <w:style w:type="paragraph" w:customStyle="1" w:styleId="1fe">
    <w:name w:val="Знак Знак1"/>
    <w:basedOn w:val="a"/>
    <w:rsid w:val="00220A1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76">
    <w:name w:val="Нет списка7"/>
    <w:next w:val="a2"/>
    <w:uiPriority w:val="99"/>
    <w:semiHidden/>
    <w:unhideWhenUsed/>
    <w:rsid w:val="00D64A3F"/>
  </w:style>
  <w:style w:type="character" w:customStyle="1" w:styleId="SubtitleChar">
    <w:name w:val="Subtitle Char"/>
    <w:uiPriority w:val="11"/>
    <w:rsid w:val="00D64A3F"/>
    <w:rPr>
      <w:sz w:val="24"/>
      <w:szCs w:val="24"/>
    </w:rPr>
  </w:style>
  <w:style w:type="character" w:customStyle="1" w:styleId="IntenseQuoteChar">
    <w:name w:val="Intense Quote Char"/>
    <w:uiPriority w:val="30"/>
    <w:rsid w:val="00D64A3F"/>
    <w:rPr>
      <w:i/>
    </w:rPr>
  </w:style>
  <w:style w:type="character" w:customStyle="1" w:styleId="CaptionChar">
    <w:name w:val="Caption Char"/>
    <w:uiPriority w:val="99"/>
    <w:rsid w:val="00D64A3F"/>
  </w:style>
  <w:style w:type="table" w:customStyle="1" w:styleId="65">
    <w:name w:val="Сетка таблицы6"/>
    <w:basedOn w:val="a1"/>
    <w:next w:val="ad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sid w:val="00D64A3F"/>
    <w:rPr>
      <w:sz w:val="18"/>
    </w:rPr>
  </w:style>
  <w:style w:type="paragraph" w:styleId="affffff9">
    <w:name w:val="endnote text"/>
    <w:link w:val="affffffa"/>
    <w:rsid w:val="00D64A3F"/>
    <w:rPr>
      <w:rFonts w:eastAsia="Times New Roman"/>
      <w:sz w:val="20"/>
      <w:szCs w:val="20"/>
      <w:lang w:eastAsia="zh-CN"/>
    </w:rPr>
  </w:style>
  <w:style w:type="character" w:customStyle="1" w:styleId="affffffa">
    <w:name w:val="Текст концевой сноски Знак"/>
    <w:basedOn w:val="a0"/>
    <w:link w:val="affffff9"/>
    <w:rsid w:val="00D64A3F"/>
    <w:rPr>
      <w:rFonts w:eastAsia="Times New Roman"/>
      <w:sz w:val="20"/>
      <w:szCs w:val="20"/>
      <w:lang w:eastAsia="zh-CN"/>
    </w:rPr>
  </w:style>
  <w:style w:type="character" w:customStyle="1" w:styleId="EndnoteTextChar">
    <w:name w:val="Endnote Text Char"/>
    <w:uiPriority w:val="99"/>
    <w:rsid w:val="00D64A3F"/>
    <w:rPr>
      <w:sz w:val="20"/>
    </w:rPr>
  </w:style>
  <w:style w:type="character" w:customStyle="1" w:styleId="Tahoma105ptTrebuchetMS927pt">
    <w:name w:val="Основной текст + Tahoma;10;5 pt;Основной текст + Trebuchet MS;9;Курсив;Основной текст (2) + 7 pt"/>
    <w:rsid w:val="00D64A3F"/>
    <w:rPr>
      <w:rFonts w:ascii="Tahoma" w:hAnsi="Tahoma"/>
      <w:sz w:val="21"/>
      <w:szCs w:val="21"/>
      <w:lang w:bidi="ar-SA"/>
    </w:rPr>
  </w:style>
  <w:style w:type="numbering" w:customStyle="1" w:styleId="113">
    <w:name w:val="Нет списка11"/>
    <w:next w:val="a2"/>
    <w:semiHidden/>
    <w:rsid w:val="00D64A3F"/>
  </w:style>
  <w:style w:type="character" w:customStyle="1" w:styleId="TitleChar">
    <w:name w:val="Title Char"/>
    <w:rsid w:val="00D64A3F"/>
    <w:rPr>
      <w:sz w:val="48"/>
      <w:szCs w:val="48"/>
    </w:rPr>
  </w:style>
  <w:style w:type="character" w:customStyle="1" w:styleId="1ff">
    <w:name w:val="Верхний колонтитул Знак1"/>
    <w:rsid w:val="00D64A3F"/>
  </w:style>
  <w:style w:type="character" w:customStyle="1" w:styleId="1ff0">
    <w:name w:val="Нижний колонтитул Знак1"/>
    <w:rsid w:val="00D64A3F"/>
  </w:style>
  <w:style w:type="table" w:customStyle="1" w:styleId="114">
    <w:name w:val="Сетка таблицы11"/>
    <w:basedOn w:val="a1"/>
    <w:next w:val="ad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1">
    <w:name w:val="Plain Table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1">
    <w:name w:val="Plain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1">
    <w:name w:val="Plain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homa105ptTrebuchetMS7838">
    <w:name w:val="Основной текст + Tahoma;10;5 pt;Основной текст + Trebuchet MS;7;Основной текст + 8;Основной текст (3) + 8"/>
    <w:rsid w:val="00D64A3F"/>
    <w:rPr>
      <w:rFonts w:ascii="Tahoma" w:hAnsi="Tahoma"/>
      <w:sz w:val="21"/>
      <w:szCs w:val="21"/>
      <w:shd w:val="clear" w:color="FFFFFF" w:fill="FFFFFF"/>
    </w:rPr>
  </w:style>
  <w:style w:type="character" w:customStyle="1" w:styleId="275pt2">
    <w:name w:val="Основной текст (2) + 7;5 pt2"/>
    <w:rsid w:val="00D64A3F"/>
    <w:rPr>
      <w:rFonts w:ascii="Times New Roman" w:hAnsi="Times New Roman"/>
      <w:spacing w:val="0"/>
      <w:sz w:val="15"/>
      <w:szCs w:val="15"/>
      <w:shd w:val="clear" w:color="FFFFFF" w:fill="FFFFFF"/>
    </w:rPr>
  </w:style>
  <w:style w:type="character" w:customStyle="1" w:styleId="FontStyle21">
    <w:name w:val="Font Style21"/>
    <w:rsid w:val="00D64A3F"/>
    <w:rPr>
      <w:rFonts w:ascii="Times New Roman" w:hAnsi="Times New Roman"/>
      <w:sz w:val="26"/>
      <w:szCs w:val="26"/>
    </w:rPr>
  </w:style>
  <w:style w:type="paragraph" w:customStyle="1" w:styleId="affffffb">
    <w:name w:val="Заголовок"/>
    <w:basedOn w:val="a"/>
    <w:next w:val="afff"/>
    <w:rsid w:val="00D64A3F"/>
    <w:pPr>
      <w:jc w:val="center"/>
    </w:pPr>
    <w:rPr>
      <w:rFonts w:eastAsia="Times New Roman"/>
      <w:b/>
      <w:bCs/>
      <w:sz w:val="40"/>
      <w:szCs w:val="40"/>
      <w:lang w:eastAsia="zh-CN"/>
    </w:rPr>
  </w:style>
  <w:style w:type="paragraph" w:customStyle="1" w:styleId="Style6">
    <w:name w:val="Style6"/>
    <w:basedOn w:val="a"/>
    <w:rsid w:val="00D64A3F"/>
    <w:pPr>
      <w:widowControl w:val="0"/>
      <w:spacing w:line="327" w:lineRule="exact"/>
      <w:ind w:firstLine="389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7">
    <w:name w:val="Style7"/>
    <w:basedOn w:val="a"/>
    <w:rsid w:val="00D64A3F"/>
    <w:pPr>
      <w:widowControl w:val="0"/>
      <w:spacing w:line="326" w:lineRule="exact"/>
      <w:ind w:firstLine="40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3">
    <w:name w:val="Style3"/>
    <w:basedOn w:val="a"/>
    <w:rsid w:val="00D64A3F"/>
    <w:pPr>
      <w:widowControl w:val="0"/>
      <w:spacing w:line="458" w:lineRule="exact"/>
      <w:ind w:firstLine="65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9">
    <w:name w:val="Style9"/>
    <w:basedOn w:val="a"/>
    <w:rsid w:val="00D64A3F"/>
    <w:pPr>
      <w:widowControl w:val="0"/>
      <w:spacing w:line="322" w:lineRule="exact"/>
      <w:ind w:hanging="566"/>
      <w:jc w:val="both"/>
    </w:pPr>
    <w:rPr>
      <w:rFonts w:eastAsia="Times New Roman"/>
      <w:sz w:val="24"/>
      <w:szCs w:val="24"/>
      <w:lang w:eastAsia="zh-CN"/>
    </w:rPr>
  </w:style>
  <w:style w:type="paragraph" w:customStyle="1" w:styleId="313">
    <w:name w:val="Основной текст (3)1"/>
    <w:basedOn w:val="a"/>
    <w:rsid w:val="00D64A3F"/>
    <w:pPr>
      <w:shd w:val="clear" w:color="FFFFFF" w:fill="FFFFFF"/>
      <w:spacing w:line="240" w:lineRule="atLeast"/>
    </w:pPr>
    <w:rPr>
      <w:rFonts w:eastAsia="Arial Unicode MS"/>
      <w:sz w:val="15"/>
      <w:szCs w:val="15"/>
      <w:lang w:eastAsia="zh-CN"/>
    </w:rPr>
  </w:style>
  <w:style w:type="paragraph" w:customStyle="1" w:styleId="216">
    <w:name w:val="Основной текст (2)1"/>
    <w:basedOn w:val="a"/>
    <w:rsid w:val="00D64A3F"/>
    <w:pPr>
      <w:widowControl w:val="0"/>
      <w:shd w:val="clear" w:color="FFFFFF" w:fill="FFFFFF"/>
      <w:spacing w:after="660" w:line="514" w:lineRule="exact"/>
      <w:jc w:val="both"/>
    </w:pPr>
    <w:rPr>
      <w:rFonts w:ascii="Calibri" w:eastAsia="Calibri" w:hAnsi="Calibri"/>
      <w:sz w:val="28"/>
      <w:szCs w:val="28"/>
      <w:lang w:eastAsia="zh-CN"/>
    </w:rPr>
  </w:style>
  <w:style w:type="paragraph" w:customStyle="1" w:styleId="formattext">
    <w:name w:val="formattext"/>
    <w:basedOn w:val="a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character" w:customStyle="1" w:styleId="c8edf2e5f0ede5f2-f1f1fbebeae0">
    <w:name w:val="Иc8нedтf2еe5рf0нedеe5тf2-сf1сf1ыfbлebкeaаe0"/>
    <w:rsid w:val="00D64A3F"/>
    <w:rPr>
      <w:color w:val="0000FF"/>
      <w:u w:val="single"/>
    </w:rPr>
  </w:style>
  <w:style w:type="paragraph" w:styleId="affffffc">
    <w:name w:val="Plain Text"/>
    <w:basedOn w:val="a"/>
    <w:link w:val="affffffd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affffffd">
    <w:name w:val="Текст Знак"/>
    <w:basedOn w:val="a0"/>
    <w:link w:val="affffffc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style10">
    <w:name w:val="style10"/>
    <w:rsid w:val="00D64A3F"/>
  </w:style>
  <w:style w:type="paragraph" w:styleId="28">
    <w:name w:val="Body Text Indent 2"/>
    <w:basedOn w:val="a"/>
    <w:link w:val="27"/>
    <w:rsid w:val="00D64A3F"/>
    <w:pPr>
      <w:ind w:firstLine="720"/>
      <w:jc w:val="both"/>
    </w:pPr>
    <w:rPr>
      <w:sz w:val="20"/>
      <w:szCs w:val="20"/>
    </w:rPr>
  </w:style>
  <w:style w:type="character" w:customStyle="1" w:styleId="217">
    <w:name w:val="Основной текст с отступом 2 Знак1"/>
    <w:basedOn w:val="a0"/>
    <w:uiPriority w:val="99"/>
    <w:semiHidden/>
    <w:rsid w:val="00D64A3F"/>
  </w:style>
  <w:style w:type="paragraph" w:customStyle="1" w:styleId="msolistparagraphcxspmiddle">
    <w:name w:val="msolistparagraphcxspmiddle"/>
    <w:basedOn w:val="a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customStyle="1" w:styleId="affffffe">
    <w:name w:val="Заголовок отчета"/>
    <w:basedOn w:val="a"/>
    <w:rsid w:val="00D64A3F"/>
    <w:pPr>
      <w:spacing w:before="120" w:after="240"/>
      <w:jc w:val="center"/>
    </w:pPr>
    <w:rPr>
      <w:rFonts w:eastAsia="Times New Roman"/>
      <w:b/>
      <w:sz w:val="28"/>
      <w:szCs w:val="28"/>
      <w:lang w:eastAsia="zh-CN"/>
    </w:rPr>
  </w:style>
  <w:style w:type="paragraph" w:styleId="HTML">
    <w:name w:val="HTML Preformatted"/>
    <w:basedOn w:val="a"/>
    <w:link w:val="HTML0"/>
    <w:rsid w:val="00D64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D64A3F"/>
    <w:rPr>
      <w:rFonts w:ascii="Courier New" w:eastAsia="Times New Roman" w:hAnsi="Courier New"/>
      <w:sz w:val="20"/>
      <w:szCs w:val="20"/>
      <w:lang w:eastAsia="zh-CN"/>
    </w:rPr>
  </w:style>
  <w:style w:type="paragraph" w:customStyle="1" w:styleId="ConsNonformat">
    <w:name w:val="ConsNonformat"/>
    <w:rsid w:val="00D64A3F"/>
    <w:pPr>
      <w:widowControl w:val="0"/>
      <w:ind w:right="19772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rsid w:val="00D64A3F"/>
    <w:pPr>
      <w:widowControl w:val="0"/>
      <w:ind w:right="19772"/>
    </w:pPr>
    <w:rPr>
      <w:rFonts w:ascii="Arial" w:eastAsia="Times New Roman" w:hAnsi="Arial"/>
      <w:sz w:val="20"/>
      <w:szCs w:val="20"/>
    </w:rPr>
  </w:style>
  <w:style w:type="paragraph" w:customStyle="1" w:styleId="afffffff">
    <w:name w:val="Основной"/>
    <w:basedOn w:val="a"/>
    <w:rsid w:val="00D64A3F"/>
    <w:pPr>
      <w:spacing w:after="20" w:line="360" w:lineRule="auto"/>
      <w:ind w:firstLine="709"/>
      <w:jc w:val="both"/>
    </w:pPr>
    <w:rPr>
      <w:rFonts w:eastAsia="Times New Roman"/>
      <w:sz w:val="28"/>
      <w:szCs w:val="20"/>
      <w:lang w:eastAsia="zh-CN"/>
    </w:rPr>
  </w:style>
  <w:style w:type="character" w:customStyle="1" w:styleId="1ff1">
    <w:name w:val="Название Знак1"/>
    <w:rsid w:val="00D64A3F"/>
    <w:rPr>
      <w:rFonts w:ascii="Cambria" w:eastAsia="Times New Roman" w:hAnsi="Cambria"/>
      <w:b/>
      <w:bCs/>
      <w:sz w:val="32"/>
      <w:szCs w:val="32"/>
      <w:lang w:eastAsia="zh-CN"/>
    </w:rPr>
  </w:style>
  <w:style w:type="character" w:customStyle="1" w:styleId="Heading4">
    <w:name w:val="Heading #4_"/>
    <w:link w:val="Heading40"/>
    <w:rsid w:val="00D64A3F"/>
    <w:rPr>
      <w:b/>
      <w:bCs/>
      <w:sz w:val="27"/>
      <w:szCs w:val="27"/>
      <w:shd w:val="clear" w:color="FFFFFF" w:fill="FFFFFF"/>
    </w:rPr>
  </w:style>
  <w:style w:type="paragraph" w:customStyle="1" w:styleId="Heading40">
    <w:name w:val="Heading #4"/>
    <w:basedOn w:val="a"/>
    <w:link w:val="Heading4"/>
    <w:rsid w:val="00D64A3F"/>
    <w:pPr>
      <w:shd w:val="clear" w:color="FFFFFF" w:fill="FFFFFF"/>
      <w:spacing w:line="370" w:lineRule="exact"/>
      <w:outlineLvl w:val="3"/>
    </w:pPr>
    <w:rPr>
      <w:b/>
      <w:bCs/>
      <w:sz w:val="27"/>
      <w:szCs w:val="27"/>
      <w:shd w:val="clear" w:color="FFFFFF" w:fill="FFFFFF"/>
    </w:rPr>
  </w:style>
  <w:style w:type="character" w:customStyle="1" w:styleId="2f3">
    <w:name w:val="Основной текст Знак2"/>
    <w:rsid w:val="00D64A3F"/>
    <w:rPr>
      <w:sz w:val="22"/>
      <w:szCs w:val="22"/>
      <w:shd w:val="clear" w:color="FFFFFF" w:fill="FFFFFF"/>
    </w:rPr>
  </w:style>
  <w:style w:type="character" w:customStyle="1" w:styleId="Heading5">
    <w:name w:val="Heading #5_"/>
    <w:link w:val="Heading50"/>
    <w:rsid w:val="00D64A3F"/>
    <w:rPr>
      <w:sz w:val="27"/>
      <w:szCs w:val="27"/>
      <w:shd w:val="clear" w:color="FFFFFF" w:fill="FFFFFF"/>
    </w:rPr>
  </w:style>
  <w:style w:type="paragraph" w:customStyle="1" w:styleId="Heading50">
    <w:name w:val="Heading #5"/>
    <w:basedOn w:val="a"/>
    <w:link w:val="Heading5"/>
    <w:rsid w:val="00D64A3F"/>
    <w:pPr>
      <w:shd w:val="clear" w:color="FFFFFF" w:fill="FFFFFF"/>
      <w:spacing w:before="240" w:line="322" w:lineRule="exact"/>
      <w:jc w:val="center"/>
      <w:outlineLvl w:val="4"/>
    </w:pPr>
    <w:rPr>
      <w:sz w:val="27"/>
      <w:szCs w:val="27"/>
      <w:shd w:val="clear" w:color="FFFFFF" w:fill="FFFFFF"/>
    </w:rPr>
  </w:style>
  <w:style w:type="character" w:customStyle="1" w:styleId="Bodytext511pt">
    <w:name w:val="Body text (5) + 11 pt"/>
    <w:rsid w:val="00D64A3F"/>
    <w:rPr>
      <w:rFonts w:ascii="Times New Roman" w:hAnsi="Times New Roman"/>
      <w:spacing w:val="0"/>
      <w:sz w:val="22"/>
      <w:szCs w:val="22"/>
    </w:rPr>
  </w:style>
  <w:style w:type="character" w:customStyle="1" w:styleId="Heading7">
    <w:name w:val="Heading #7_"/>
    <w:link w:val="Heading70"/>
    <w:rsid w:val="00D64A3F"/>
    <w:rPr>
      <w:b/>
      <w:bCs/>
      <w:shd w:val="clear" w:color="FFFFFF" w:fill="FFFFFF"/>
    </w:rPr>
  </w:style>
  <w:style w:type="paragraph" w:customStyle="1" w:styleId="Heading70">
    <w:name w:val="Heading #7"/>
    <w:basedOn w:val="a"/>
    <w:link w:val="Heading7"/>
    <w:rsid w:val="00D64A3F"/>
    <w:pPr>
      <w:shd w:val="clear" w:color="FFFFFF" w:fill="FFFFFF"/>
      <w:spacing w:after="240" w:line="278" w:lineRule="exact"/>
      <w:ind w:hanging="1840"/>
      <w:outlineLvl w:val="6"/>
    </w:pPr>
    <w:rPr>
      <w:b/>
      <w:bCs/>
      <w:shd w:val="clear" w:color="FFFFFF" w:fill="FFFFFF"/>
    </w:rPr>
  </w:style>
  <w:style w:type="character" w:customStyle="1" w:styleId="Heading7NotBold">
    <w:name w:val="Heading #7 + Not Bold"/>
    <w:rsid w:val="00D64A3F"/>
    <w:rPr>
      <w:rFonts w:ascii="Times New Roman" w:hAnsi="Times New Roman"/>
      <w:spacing w:val="0"/>
      <w:sz w:val="22"/>
      <w:szCs w:val="22"/>
      <w:shd w:val="clear" w:color="FFFFFF" w:fill="FFFFFF"/>
    </w:rPr>
  </w:style>
  <w:style w:type="character" w:customStyle="1" w:styleId="BodytextBold">
    <w:name w:val="Body text + Bold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Bold4">
    <w:name w:val="Body text + Bold4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6">
    <w:name w:val="Body text (6)_"/>
    <w:link w:val="Bodytext60"/>
    <w:rsid w:val="00D64A3F"/>
    <w:rPr>
      <w:b/>
      <w:bCs/>
      <w:shd w:val="clear" w:color="FFFFFF" w:fill="FFFFFF"/>
    </w:rPr>
  </w:style>
  <w:style w:type="paragraph" w:customStyle="1" w:styleId="Bodytext60">
    <w:name w:val="Body text (6)"/>
    <w:basedOn w:val="a"/>
    <w:link w:val="Bodytext6"/>
    <w:rsid w:val="00D64A3F"/>
    <w:pPr>
      <w:shd w:val="clear" w:color="FFFFFF" w:fill="FFFFFF"/>
      <w:spacing w:line="317" w:lineRule="exact"/>
      <w:jc w:val="both"/>
    </w:pPr>
    <w:rPr>
      <w:b/>
      <w:bCs/>
      <w:shd w:val="clear" w:color="FFFFFF" w:fill="FFFFFF"/>
    </w:rPr>
  </w:style>
  <w:style w:type="character" w:customStyle="1" w:styleId="Bodytext7">
    <w:name w:val="Body text (7)_"/>
    <w:link w:val="Bodytext70"/>
    <w:rsid w:val="00D64A3F"/>
    <w:rPr>
      <w:b/>
      <w:bCs/>
      <w:sz w:val="27"/>
      <w:szCs w:val="27"/>
      <w:shd w:val="clear" w:color="FFFFFF" w:fill="FFFFFF"/>
    </w:rPr>
  </w:style>
  <w:style w:type="paragraph" w:customStyle="1" w:styleId="Bodytext70">
    <w:name w:val="Body text (7)"/>
    <w:basedOn w:val="a"/>
    <w:link w:val="Bodytext7"/>
    <w:rsid w:val="00D64A3F"/>
    <w:pPr>
      <w:shd w:val="clear" w:color="FFFFFF" w:fill="FFFFFF"/>
      <w:spacing w:after="300" w:line="240" w:lineRule="atLeast"/>
      <w:jc w:val="center"/>
    </w:pPr>
    <w:rPr>
      <w:b/>
      <w:bCs/>
      <w:sz w:val="27"/>
      <w:szCs w:val="27"/>
      <w:shd w:val="clear" w:color="FFFFFF" w:fill="FFFFFF"/>
    </w:rPr>
  </w:style>
  <w:style w:type="character" w:customStyle="1" w:styleId="Bodytext511pt1">
    <w:name w:val="Body text (5) + 11 pt1"/>
    <w:rsid w:val="00D64A3F"/>
    <w:rPr>
      <w:rFonts w:ascii="Times New Roman" w:hAnsi="Times New Roman"/>
      <w:spacing w:val="0"/>
      <w:sz w:val="22"/>
      <w:szCs w:val="22"/>
      <w:lang w:bidi="ar-SA"/>
    </w:rPr>
  </w:style>
  <w:style w:type="character" w:customStyle="1" w:styleId="BodytextBold2">
    <w:name w:val="Body text + Bold2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Tablecaption">
    <w:name w:val="Table caption_"/>
    <w:link w:val="Tablecaption0"/>
    <w:rsid w:val="00D64A3F"/>
    <w:rPr>
      <w:sz w:val="12"/>
      <w:szCs w:val="12"/>
      <w:shd w:val="clear" w:color="FFFFFF" w:fill="FFFFFF"/>
    </w:rPr>
  </w:style>
  <w:style w:type="paragraph" w:customStyle="1" w:styleId="Tablecaption0">
    <w:name w:val="Table caption"/>
    <w:basedOn w:val="a"/>
    <w:link w:val="Tablecaption"/>
    <w:rsid w:val="00D64A3F"/>
    <w:pPr>
      <w:shd w:val="clear" w:color="FFFFFF" w:fill="FFFFFF"/>
      <w:spacing w:line="168" w:lineRule="exact"/>
      <w:jc w:val="center"/>
    </w:pPr>
    <w:rPr>
      <w:sz w:val="12"/>
      <w:szCs w:val="12"/>
      <w:shd w:val="clear" w:color="FFFFFF" w:fill="FFFFFF"/>
    </w:rPr>
  </w:style>
  <w:style w:type="character" w:customStyle="1" w:styleId="Bodytext40">
    <w:name w:val="Body text (4)_"/>
    <w:link w:val="Bodytext4"/>
    <w:rsid w:val="00D64A3F"/>
    <w:rPr>
      <w:rFonts w:eastAsia="Times New Roman"/>
      <w:sz w:val="27"/>
      <w:szCs w:val="27"/>
      <w:shd w:val="clear" w:color="auto" w:fill="FFFFFF"/>
    </w:rPr>
  </w:style>
  <w:style w:type="numbering" w:customStyle="1" w:styleId="84">
    <w:name w:val="Нет списка8"/>
    <w:next w:val="a2"/>
    <w:semiHidden/>
    <w:unhideWhenUsed/>
    <w:rsid w:val="00422F06"/>
  </w:style>
  <w:style w:type="paragraph" w:customStyle="1" w:styleId="msonormalcxspmiddle">
    <w:name w:val="msonormalcxspmiddle"/>
    <w:basedOn w:val="a"/>
    <w:rsid w:val="00422F06"/>
    <w:pPr>
      <w:widowControl w:val="0"/>
      <w:suppressAutoHyphens/>
      <w:spacing w:before="280" w:after="280"/>
    </w:pPr>
    <w:rPr>
      <w:rFonts w:eastAsia="Andale Sans UI"/>
      <w:kern w:val="1"/>
      <w:sz w:val="24"/>
      <w:szCs w:val="24"/>
    </w:rPr>
  </w:style>
  <w:style w:type="paragraph" w:customStyle="1" w:styleId="msonormalcxsplast">
    <w:name w:val="msonormalcxsplast"/>
    <w:basedOn w:val="a"/>
    <w:rsid w:val="00422F06"/>
    <w:pPr>
      <w:widowControl w:val="0"/>
      <w:suppressAutoHyphens/>
      <w:spacing w:before="280" w:after="280"/>
    </w:pPr>
    <w:rPr>
      <w:rFonts w:eastAsia="Andale Sans UI"/>
      <w:kern w:val="1"/>
      <w:sz w:val="24"/>
      <w:szCs w:val="24"/>
    </w:rPr>
  </w:style>
  <w:style w:type="character" w:customStyle="1" w:styleId="FontStyle39">
    <w:name w:val="Font Style39"/>
    <w:rsid w:val="00422F06"/>
    <w:rPr>
      <w:rFonts w:ascii="Arial Narrow" w:hAnsi="Arial Narrow" w:cs="Arial Narrow"/>
      <w:b/>
      <w:bCs/>
      <w:sz w:val="18"/>
      <w:szCs w:val="18"/>
    </w:rPr>
  </w:style>
  <w:style w:type="character" w:customStyle="1" w:styleId="FontStyle25">
    <w:name w:val="Font Style25"/>
    <w:rsid w:val="00422F06"/>
    <w:rPr>
      <w:rFonts w:ascii="Lucida Sans Unicode" w:hAnsi="Lucida Sans Unicode" w:cs="Lucida Sans Unicode"/>
      <w:b/>
      <w:bCs/>
      <w:i/>
      <w:iCs/>
      <w:sz w:val="12"/>
      <w:szCs w:val="12"/>
    </w:rPr>
  </w:style>
  <w:style w:type="character" w:customStyle="1" w:styleId="FontStyle34">
    <w:name w:val="Font Style34"/>
    <w:rsid w:val="00422F06"/>
    <w:rPr>
      <w:rFonts w:ascii="Courier New" w:hAnsi="Courier New" w:cs="Courier New"/>
      <w:b/>
      <w:bCs/>
      <w:sz w:val="14"/>
      <w:szCs w:val="14"/>
    </w:rPr>
  </w:style>
  <w:style w:type="character" w:customStyle="1" w:styleId="FontStyle35">
    <w:name w:val="Font Style35"/>
    <w:rsid w:val="00422F06"/>
    <w:rPr>
      <w:rFonts w:ascii="Arial Unicode MS" w:eastAsia="Arial Unicode MS" w:hAnsi="Arial Unicode MS" w:cs="Arial Unicode MS"/>
      <w:b/>
      <w:bCs/>
      <w:sz w:val="10"/>
      <w:szCs w:val="10"/>
    </w:rPr>
  </w:style>
  <w:style w:type="character" w:customStyle="1" w:styleId="FontStyle36">
    <w:name w:val="Font Style36"/>
    <w:rsid w:val="00422F06"/>
    <w:rPr>
      <w:rFonts w:ascii="Century Gothic" w:hAnsi="Century Gothic" w:cs="Century Gothic"/>
      <w:i/>
      <w:iCs/>
      <w:sz w:val="12"/>
      <w:szCs w:val="12"/>
    </w:rPr>
  </w:style>
  <w:style w:type="character" w:customStyle="1" w:styleId="FontStyle38">
    <w:name w:val="Font Style38"/>
    <w:rsid w:val="00422F06"/>
    <w:rPr>
      <w:rFonts w:ascii="Courier New" w:hAnsi="Courier New" w:cs="Courier New"/>
      <w:b/>
      <w:bCs/>
      <w:sz w:val="12"/>
      <w:szCs w:val="12"/>
    </w:rPr>
  </w:style>
  <w:style w:type="character" w:customStyle="1" w:styleId="FontStyle37">
    <w:name w:val="Font Style37"/>
    <w:rsid w:val="00422F06"/>
    <w:rPr>
      <w:rFonts w:ascii="Bookman Old Style" w:hAnsi="Bookman Old Style" w:cs="Bookman Old Style"/>
      <w:sz w:val="8"/>
      <w:szCs w:val="8"/>
    </w:rPr>
  </w:style>
  <w:style w:type="paragraph" w:customStyle="1" w:styleId="Style19">
    <w:name w:val="Style19"/>
    <w:basedOn w:val="a"/>
    <w:rsid w:val="00422F06"/>
    <w:pPr>
      <w:widowControl w:val="0"/>
      <w:suppressAutoHyphens/>
      <w:autoSpaceDE w:val="0"/>
      <w:spacing w:line="266" w:lineRule="exact"/>
      <w:ind w:firstLine="538"/>
      <w:jc w:val="both"/>
    </w:pPr>
    <w:rPr>
      <w:rFonts w:eastAsia="Andale Sans UI"/>
      <w:kern w:val="1"/>
      <w:sz w:val="24"/>
      <w:szCs w:val="24"/>
    </w:rPr>
  </w:style>
  <w:style w:type="paragraph" w:customStyle="1" w:styleId="Style17">
    <w:name w:val="Style17"/>
    <w:basedOn w:val="a"/>
    <w:rsid w:val="00422F06"/>
    <w:pPr>
      <w:widowControl w:val="0"/>
      <w:suppressAutoHyphens/>
      <w:autoSpaceDE w:val="0"/>
      <w:spacing w:line="263" w:lineRule="exact"/>
      <w:ind w:firstLine="518"/>
      <w:jc w:val="both"/>
    </w:pPr>
    <w:rPr>
      <w:rFonts w:eastAsia="Andale Sans UI"/>
      <w:kern w:val="1"/>
      <w:sz w:val="24"/>
      <w:szCs w:val="24"/>
    </w:rPr>
  </w:style>
  <w:style w:type="paragraph" w:customStyle="1" w:styleId="Style20">
    <w:name w:val="Style20"/>
    <w:basedOn w:val="a"/>
    <w:rsid w:val="00422F06"/>
    <w:pPr>
      <w:widowControl w:val="0"/>
      <w:suppressAutoHyphens/>
      <w:autoSpaceDE w:val="0"/>
      <w:spacing w:line="262" w:lineRule="exact"/>
      <w:ind w:firstLine="518"/>
      <w:jc w:val="both"/>
    </w:pPr>
    <w:rPr>
      <w:rFonts w:eastAsia="Andale Sans UI"/>
      <w:kern w:val="1"/>
      <w:sz w:val="24"/>
      <w:szCs w:val="24"/>
    </w:rPr>
  </w:style>
  <w:style w:type="paragraph" w:customStyle="1" w:styleId="Style21">
    <w:name w:val="Style21"/>
    <w:basedOn w:val="a"/>
    <w:rsid w:val="00422F06"/>
    <w:pPr>
      <w:widowControl w:val="0"/>
      <w:suppressAutoHyphens/>
      <w:autoSpaceDE w:val="0"/>
      <w:spacing w:line="264" w:lineRule="exact"/>
      <w:ind w:firstLine="518"/>
      <w:jc w:val="both"/>
    </w:pPr>
    <w:rPr>
      <w:rFonts w:eastAsia="Andale Sans UI"/>
      <w:kern w:val="1"/>
      <w:sz w:val="24"/>
      <w:szCs w:val="24"/>
    </w:rPr>
  </w:style>
  <w:style w:type="paragraph" w:customStyle="1" w:styleId="Style14">
    <w:name w:val="Style14"/>
    <w:basedOn w:val="a"/>
    <w:rsid w:val="00422F06"/>
    <w:pPr>
      <w:widowControl w:val="0"/>
      <w:suppressAutoHyphens/>
      <w:autoSpaceDE w:val="0"/>
      <w:spacing w:line="266" w:lineRule="exact"/>
      <w:ind w:firstLine="557"/>
      <w:jc w:val="both"/>
    </w:pPr>
    <w:rPr>
      <w:rFonts w:eastAsia="Andale Sans UI"/>
      <w:kern w:val="1"/>
      <w:sz w:val="24"/>
      <w:szCs w:val="24"/>
    </w:rPr>
  </w:style>
  <w:style w:type="paragraph" w:customStyle="1" w:styleId="Style16">
    <w:name w:val="Style16"/>
    <w:basedOn w:val="a"/>
    <w:rsid w:val="00422F06"/>
    <w:pPr>
      <w:widowControl w:val="0"/>
      <w:suppressAutoHyphens/>
      <w:autoSpaceDE w:val="0"/>
      <w:spacing w:line="259" w:lineRule="exact"/>
      <w:ind w:firstLine="528"/>
      <w:jc w:val="both"/>
    </w:pPr>
    <w:rPr>
      <w:rFonts w:eastAsia="Andale Sans UI"/>
      <w:kern w:val="1"/>
      <w:sz w:val="24"/>
      <w:szCs w:val="24"/>
    </w:rPr>
  </w:style>
  <w:style w:type="paragraph" w:customStyle="1" w:styleId="Style22">
    <w:name w:val="Style22"/>
    <w:basedOn w:val="a"/>
    <w:rsid w:val="00422F06"/>
    <w:pPr>
      <w:widowControl w:val="0"/>
      <w:suppressAutoHyphens/>
      <w:autoSpaceDE w:val="0"/>
      <w:spacing w:line="264" w:lineRule="exact"/>
      <w:ind w:firstLine="518"/>
      <w:jc w:val="both"/>
    </w:pPr>
    <w:rPr>
      <w:rFonts w:eastAsia="Andale Sans UI"/>
      <w:kern w:val="1"/>
      <w:sz w:val="24"/>
      <w:szCs w:val="24"/>
    </w:rPr>
  </w:style>
  <w:style w:type="numbering" w:customStyle="1" w:styleId="94">
    <w:name w:val="Нет списка9"/>
    <w:next w:val="a2"/>
    <w:uiPriority w:val="99"/>
    <w:semiHidden/>
    <w:unhideWhenUsed/>
    <w:rsid w:val="00AE1E1A"/>
  </w:style>
  <w:style w:type="table" w:customStyle="1" w:styleId="TableNormal1">
    <w:name w:val="Table Normal1"/>
    <w:uiPriority w:val="2"/>
    <w:semiHidden/>
    <w:unhideWhenUsed/>
    <w:qFormat/>
    <w:rsid w:val="00AE1E1A"/>
    <w:pPr>
      <w:widowControl w:val="0"/>
      <w:autoSpaceDE w:val="0"/>
      <w:autoSpaceDN w:val="0"/>
    </w:pPr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">
    <w:name w:val="Нет списка10"/>
    <w:next w:val="a2"/>
    <w:uiPriority w:val="99"/>
    <w:semiHidden/>
    <w:unhideWhenUsed/>
    <w:rsid w:val="008A0C5F"/>
  </w:style>
  <w:style w:type="character" w:customStyle="1" w:styleId="ac">
    <w:name w:val="Обычный (веб) Знак"/>
    <w:link w:val="ab"/>
    <w:uiPriority w:val="99"/>
    <w:locked/>
    <w:rsid w:val="008A0C5F"/>
    <w:rPr>
      <w:rFonts w:eastAsia="Times New Roman"/>
      <w:sz w:val="24"/>
      <w:szCs w:val="24"/>
    </w:rPr>
  </w:style>
  <w:style w:type="paragraph" w:customStyle="1" w:styleId="a00">
    <w:name w:val="a0"/>
    <w:basedOn w:val="a"/>
    <w:uiPriority w:val="99"/>
    <w:rsid w:val="008A0C5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numbering" w:customStyle="1" w:styleId="121">
    <w:name w:val="Нет списка12"/>
    <w:next w:val="a2"/>
    <w:uiPriority w:val="99"/>
    <w:semiHidden/>
    <w:unhideWhenUsed/>
    <w:rsid w:val="001F5493"/>
  </w:style>
  <w:style w:type="paragraph" w:customStyle="1" w:styleId="Bodytext41">
    <w:name w:val="Body text (4)1"/>
    <w:basedOn w:val="a"/>
    <w:rsid w:val="000E5819"/>
    <w:pPr>
      <w:shd w:val="clear" w:color="auto" w:fill="FFFFFF"/>
      <w:suppressAutoHyphens/>
      <w:spacing w:line="226" w:lineRule="exact"/>
      <w:jc w:val="right"/>
    </w:pPr>
    <w:rPr>
      <w:rFonts w:eastAsia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F0"/>
  </w:style>
  <w:style w:type="paragraph" w:styleId="1">
    <w:name w:val="heading 1"/>
    <w:basedOn w:val="a"/>
    <w:link w:val="10"/>
    <w:uiPriority w:val="9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semiHidden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uiPriority w:val="1"/>
    <w:qFormat/>
    <w:rsid w:val="00650BA4"/>
  </w:style>
  <w:style w:type="paragraph" w:styleId="ab">
    <w:name w:val="Normal (Web)"/>
    <w:basedOn w:val="a"/>
    <w:uiPriority w:val="99"/>
    <w:semiHidden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d">
    <w:name w:val="Table Grid"/>
    <w:basedOn w:val="a1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d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e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header"/>
    <w:basedOn w:val="a"/>
    <w:link w:val="af0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C554A"/>
  </w:style>
  <w:style w:type="paragraph" w:styleId="af1">
    <w:name w:val="footer"/>
    <w:basedOn w:val="a"/>
    <w:link w:val="af2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C554A"/>
  </w:style>
  <w:style w:type="character" w:styleId="af3">
    <w:name w:val="page number"/>
    <w:rsid w:val="008C554A"/>
  </w:style>
  <w:style w:type="paragraph" w:customStyle="1" w:styleId="af4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7">
    <w:name w:val="Subtitle"/>
    <w:basedOn w:val="a"/>
    <w:next w:val="a"/>
    <w:link w:val="af8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550AC5"/>
  </w:style>
  <w:style w:type="paragraph" w:customStyle="1" w:styleId="af9">
    <w:name w:val="Знак"/>
    <w:basedOn w:val="a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e">
    <w:name w:val="Знак"/>
    <w:basedOn w:val="a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403C0"/>
    <w:rPr>
      <w:rFonts w:eastAsia="Times New Roman"/>
      <w:sz w:val="28"/>
      <w:szCs w:val="20"/>
    </w:rPr>
  </w:style>
  <w:style w:type="paragraph" w:customStyle="1" w:styleId="aff">
    <w:name w:val="Знак"/>
    <w:basedOn w:val="a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"/>
    <w:next w:val="a"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e">
    <w:name w:val="Основной текст Знак"/>
    <w:link w:val="afff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f">
    <w:name w:val="Body Text"/>
    <w:basedOn w:val="a"/>
    <w:link w:val="affe"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0"/>
    <w:uiPriority w:val="99"/>
    <w:semiHidden/>
    <w:rsid w:val="00CD0667"/>
  </w:style>
  <w:style w:type="paragraph" w:customStyle="1" w:styleId="22">
    <w:name w:val="Основной текст (2)"/>
    <w:basedOn w:val="a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0">
    <w:name w:val="Знак"/>
    <w:basedOn w:val="a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8">
    <w:name w:val="Знак"/>
    <w:basedOn w:val="a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9">
    <w:name w:val="FollowedHyperlink"/>
    <w:basedOn w:val="a0"/>
    <w:uiPriority w:val="99"/>
    <w:semiHidden/>
    <w:unhideWhenUsed/>
    <w:rsid w:val="00DC61F0"/>
    <w:rPr>
      <w:color w:val="800080"/>
      <w:u w:val="single"/>
    </w:rPr>
  </w:style>
  <w:style w:type="paragraph" w:customStyle="1" w:styleId="xl65">
    <w:name w:val="xl65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DC61F0"/>
  </w:style>
  <w:style w:type="paragraph" w:customStyle="1" w:styleId="xl86">
    <w:name w:val="xl8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8572E"/>
  </w:style>
  <w:style w:type="paragraph" w:customStyle="1" w:styleId="afffa">
    <w:name w:val="Знак"/>
    <w:basedOn w:val="a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b">
    <w:name w:val="Знак"/>
    <w:basedOn w:val="a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c">
    <w:name w:val="Знак"/>
    <w:basedOn w:val="a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d">
    <w:name w:val="Знак"/>
    <w:basedOn w:val="a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e">
    <w:name w:val="Знак"/>
    <w:basedOn w:val="a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2C369-3F7D-453A-813F-F171D3444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2098</TotalTime>
  <Pages>7</Pages>
  <Words>1258</Words>
  <Characters>7171</Characters>
  <Application>Microsoft Office Word</Application>
  <DocSecurity>0</DocSecurity>
  <Lines>59</Lines>
  <Paragraphs>16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БЕЛОВСКОГО РАЙОНА КУРСКОЙ ОБЛАСТИ</vt:lpstr>
      <vt:lpstr/>
    </vt:vector>
  </TitlesOfParts>
  <Company/>
  <LinksUpToDate>false</LinksUpToDate>
  <CharactersWithSpaces>8413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NVKOTOVA</cp:lastModifiedBy>
  <cp:revision>430</cp:revision>
  <cp:lastPrinted>2023-10-23T06:49:00Z</cp:lastPrinted>
  <dcterms:created xsi:type="dcterms:W3CDTF">2018-05-11T05:53:00Z</dcterms:created>
  <dcterms:modified xsi:type="dcterms:W3CDTF">2023-11-09T12:19:00Z</dcterms:modified>
</cp:coreProperties>
</file>