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4F75AB">
      <w:pPr>
        <w:pStyle w:val="a7"/>
        <w:rPr>
          <w:sz w:val="28"/>
          <w:szCs w:val="28"/>
        </w:rPr>
      </w:pPr>
      <w:r>
        <w:rPr>
          <w:noProof/>
        </w:rPr>
        <w:drawing>
          <wp:inline distT="0" distB="0" distL="0" distR="0" wp14:anchorId="7EEBA94A" wp14:editId="31CA78B7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DE5E62" w:rsidRDefault="00805366" w:rsidP="004F75AB">
      <w:pPr>
        <w:pStyle w:val="a7"/>
        <w:rPr>
          <w:u w:val="single"/>
        </w:rPr>
      </w:pPr>
    </w:p>
    <w:p w:rsidR="00805366" w:rsidRPr="0034398E" w:rsidRDefault="00805366" w:rsidP="004F75AB">
      <w:pPr>
        <w:pStyle w:val="a7"/>
      </w:pPr>
      <w:r w:rsidRPr="0034398E">
        <w:t>АДМИНИСТРАЦИЯ</w:t>
      </w:r>
    </w:p>
    <w:p w:rsidR="00805366" w:rsidRPr="0034398E" w:rsidRDefault="00805366" w:rsidP="004F75AB">
      <w:pPr>
        <w:pStyle w:val="1"/>
        <w:spacing w:after="0"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4F75AB">
      <w:pPr>
        <w:jc w:val="center"/>
        <w:rPr>
          <w:b/>
          <w:bCs/>
          <w:sz w:val="48"/>
          <w:szCs w:val="48"/>
        </w:rPr>
      </w:pPr>
    </w:p>
    <w:p w:rsidR="00805366" w:rsidRPr="0034398E" w:rsidRDefault="00805366" w:rsidP="004F75AB">
      <w:pPr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4F75AB">
      <w:pPr>
        <w:jc w:val="center"/>
        <w:rPr>
          <w:sz w:val="48"/>
          <w:szCs w:val="48"/>
        </w:rPr>
      </w:pPr>
    </w:p>
    <w:p w:rsidR="00822C12" w:rsidRDefault="00805366" w:rsidP="004F75AB">
      <w:pPr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A27D0D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</w:t>
      </w:r>
      <w:r w:rsidR="00986570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083634">
        <w:rPr>
          <w:sz w:val="28"/>
          <w:szCs w:val="28"/>
        </w:rPr>
        <w:t>3</w:t>
      </w:r>
      <w:r w:rsidR="00A27D0D">
        <w:rPr>
          <w:sz w:val="28"/>
          <w:szCs w:val="28"/>
        </w:rPr>
        <w:t>0</w:t>
      </w:r>
      <w:bookmarkStart w:id="0" w:name="_GoBack"/>
      <w:bookmarkEnd w:id="0"/>
      <w:r w:rsidR="00D17843">
        <w:rPr>
          <w:sz w:val="28"/>
          <w:szCs w:val="28"/>
        </w:rPr>
        <w:t>9</w:t>
      </w:r>
    </w:p>
    <w:p w:rsidR="002236DE" w:rsidRPr="004B47BD" w:rsidRDefault="00805366" w:rsidP="004F75AB">
      <w:pPr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B244EB" w:rsidRDefault="00B244EB" w:rsidP="004F75AB"/>
    <w:p w:rsidR="000D4349" w:rsidRDefault="000D4349" w:rsidP="004F75AB"/>
    <w:p w:rsidR="000D4349" w:rsidRDefault="000D4349" w:rsidP="004F75AB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C62E3" w:rsidRPr="003134A2" w:rsidTr="000D4349">
        <w:trPr>
          <w:trHeight w:val="375"/>
        </w:trPr>
        <w:tc>
          <w:tcPr>
            <w:tcW w:w="5070" w:type="dxa"/>
          </w:tcPr>
          <w:p w:rsidR="001C62E3" w:rsidRPr="003134A2" w:rsidRDefault="00D17843" w:rsidP="00D1784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17843">
              <w:rPr>
                <w:rFonts w:eastAsia="Times New Roman"/>
                <w:sz w:val="28"/>
                <w:szCs w:val="28"/>
              </w:rPr>
              <w:t xml:space="preserve">О внесении изменений и дополнений в постановление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D17843">
              <w:rPr>
                <w:rFonts w:eastAsia="Times New Roman"/>
                <w:sz w:val="28"/>
                <w:szCs w:val="28"/>
              </w:rPr>
              <w:t xml:space="preserve">дминистрация Беловского района Курской области 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Pr="00D17843">
              <w:rPr>
                <w:rFonts w:eastAsia="Times New Roman"/>
                <w:sz w:val="28"/>
                <w:szCs w:val="28"/>
              </w:rPr>
              <w:t>от 27.02.2019 г. № 220 «Об утверждении реестра муниципальных маршрутов регулярных перевозок на территории Беловского района Курской области»</w:t>
            </w:r>
          </w:p>
        </w:tc>
      </w:tr>
    </w:tbl>
    <w:p w:rsidR="00DF6D35" w:rsidRDefault="00DF6D35" w:rsidP="004F75AB">
      <w:pPr>
        <w:suppressAutoHyphens/>
        <w:ind w:firstLine="720"/>
        <w:jc w:val="both"/>
        <w:rPr>
          <w:sz w:val="28"/>
          <w:szCs w:val="28"/>
        </w:rPr>
      </w:pPr>
      <w:bookmarkStart w:id="1" w:name="bookmark4"/>
      <w:bookmarkStart w:id="2" w:name="bookmark5"/>
    </w:p>
    <w:p w:rsidR="000D4349" w:rsidRDefault="000D4349" w:rsidP="004F75AB">
      <w:pPr>
        <w:suppressAutoHyphens/>
        <w:ind w:firstLine="720"/>
        <w:jc w:val="both"/>
        <w:rPr>
          <w:sz w:val="28"/>
          <w:szCs w:val="28"/>
        </w:rPr>
      </w:pPr>
    </w:p>
    <w:p w:rsidR="000D4349" w:rsidRDefault="000D4349" w:rsidP="00113712">
      <w:pPr>
        <w:suppressAutoHyphens/>
        <w:ind w:firstLine="720"/>
        <w:jc w:val="both"/>
        <w:rPr>
          <w:sz w:val="28"/>
          <w:szCs w:val="28"/>
        </w:rPr>
      </w:pPr>
    </w:p>
    <w:p w:rsidR="00D17843" w:rsidRPr="00D17843" w:rsidRDefault="00D17843" w:rsidP="00D17843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D17843">
        <w:rPr>
          <w:rFonts w:eastAsia="Times New Roman"/>
          <w:sz w:val="28"/>
          <w:szCs w:val="28"/>
        </w:rPr>
        <w:t>В соответствии с  Федеральным законом от 06.10.2003 г. № 131</w:t>
      </w:r>
      <w:r>
        <w:rPr>
          <w:rFonts w:eastAsia="Times New Roman"/>
          <w:sz w:val="28"/>
          <w:szCs w:val="28"/>
        </w:rPr>
        <w:t>-</w:t>
      </w:r>
      <w:r w:rsidRPr="00D17843">
        <w:rPr>
          <w:rFonts w:eastAsia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13 июля 2015 года</w:t>
      </w:r>
      <w:r>
        <w:rPr>
          <w:rFonts w:eastAsia="Times New Roman"/>
          <w:sz w:val="28"/>
          <w:szCs w:val="28"/>
        </w:rPr>
        <w:t xml:space="preserve">        </w:t>
      </w:r>
      <w:r w:rsidRPr="00D17843">
        <w:rPr>
          <w:rFonts w:eastAsia="Times New Roman"/>
          <w:sz w:val="28"/>
          <w:szCs w:val="28"/>
        </w:rPr>
        <w:t xml:space="preserve">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Уставом муниципального района «</w:t>
      </w:r>
      <w:proofErr w:type="spellStart"/>
      <w:r w:rsidRPr="00D17843">
        <w:rPr>
          <w:rFonts w:eastAsia="Times New Roman"/>
          <w:sz w:val="28"/>
          <w:szCs w:val="28"/>
        </w:rPr>
        <w:t>Беловский</w:t>
      </w:r>
      <w:proofErr w:type="spellEnd"/>
      <w:r w:rsidRPr="00D17843">
        <w:rPr>
          <w:rFonts w:eastAsia="Times New Roman"/>
          <w:sz w:val="28"/>
          <w:szCs w:val="28"/>
        </w:rPr>
        <w:t xml:space="preserve"> район» Курской</w:t>
      </w:r>
      <w:proofErr w:type="gramEnd"/>
      <w:r w:rsidRPr="00D17843">
        <w:rPr>
          <w:rFonts w:eastAsia="Times New Roman"/>
          <w:sz w:val="28"/>
          <w:szCs w:val="28"/>
        </w:rPr>
        <w:t xml:space="preserve"> области и в целях эффективной организации регулярных перевозок пассажиров и багажа автомобильным транспортом  на территории Бело</w:t>
      </w:r>
      <w:r>
        <w:rPr>
          <w:rFonts w:eastAsia="Times New Roman"/>
          <w:sz w:val="28"/>
          <w:szCs w:val="28"/>
        </w:rPr>
        <w:t>вского района Курской области, А</w:t>
      </w:r>
      <w:r w:rsidRPr="00D17843">
        <w:rPr>
          <w:rFonts w:eastAsia="Times New Roman"/>
          <w:sz w:val="28"/>
          <w:szCs w:val="28"/>
        </w:rPr>
        <w:t xml:space="preserve">дминистрация Беловского района Курской области ПОСТАНОВЛЯЕТ: </w:t>
      </w:r>
    </w:p>
    <w:p w:rsidR="00D17843" w:rsidRPr="00D17843" w:rsidRDefault="00D17843" w:rsidP="00D17843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D17843">
        <w:rPr>
          <w:rFonts w:eastAsia="Times New Roman"/>
          <w:sz w:val="28"/>
          <w:szCs w:val="28"/>
        </w:rPr>
        <w:t xml:space="preserve">1.Внести изменения и дополнения в постановление </w:t>
      </w:r>
      <w:r>
        <w:rPr>
          <w:rFonts w:eastAsia="Times New Roman"/>
          <w:sz w:val="28"/>
          <w:szCs w:val="28"/>
        </w:rPr>
        <w:t>А</w:t>
      </w:r>
      <w:r w:rsidRPr="00D17843">
        <w:rPr>
          <w:rFonts w:eastAsia="Times New Roman"/>
          <w:sz w:val="28"/>
          <w:szCs w:val="28"/>
        </w:rPr>
        <w:t xml:space="preserve">дминистрация Беловского района Курской области от 27.02.2019 г. № 220 «Об утверждении реестра муниципальных маршрутов регулярных перевозок на </w:t>
      </w:r>
      <w:r w:rsidRPr="00D17843">
        <w:rPr>
          <w:rFonts w:eastAsia="Times New Roman"/>
          <w:sz w:val="28"/>
          <w:szCs w:val="28"/>
        </w:rPr>
        <w:lastRenderedPageBreak/>
        <w:t>территории Беловского района Курской области»</w:t>
      </w:r>
      <w:r>
        <w:rPr>
          <w:rFonts w:eastAsia="Times New Roman"/>
          <w:sz w:val="28"/>
          <w:szCs w:val="28"/>
        </w:rPr>
        <w:t>,</w:t>
      </w:r>
      <w:r w:rsidRPr="00D17843">
        <w:rPr>
          <w:rFonts w:eastAsia="Times New Roman"/>
          <w:sz w:val="28"/>
          <w:szCs w:val="28"/>
        </w:rPr>
        <w:t xml:space="preserve"> изложив реестр муниципальных маршрутов регулярных перевозок на территории Беловского района Курской области в новой редакции (приложение № 1).</w:t>
      </w:r>
    </w:p>
    <w:p w:rsidR="00D17843" w:rsidRPr="00D17843" w:rsidRDefault="00D17843" w:rsidP="00D17843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D17843">
        <w:rPr>
          <w:rFonts w:eastAsia="Times New Roman"/>
          <w:sz w:val="28"/>
          <w:szCs w:val="28"/>
        </w:rPr>
        <w:t>2.</w:t>
      </w:r>
      <w:proofErr w:type="gramStart"/>
      <w:r w:rsidRPr="00D17843">
        <w:rPr>
          <w:rFonts w:eastAsia="Times New Roman"/>
          <w:sz w:val="28"/>
          <w:szCs w:val="28"/>
        </w:rPr>
        <w:t>Контроль за</w:t>
      </w:r>
      <w:proofErr w:type="gramEnd"/>
      <w:r w:rsidRPr="00D17843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>А</w:t>
      </w:r>
      <w:r w:rsidRPr="00D17843">
        <w:rPr>
          <w:rFonts w:eastAsia="Times New Roman"/>
          <w:sz w:val="28"/>
          <w:szCs w:val="28"/>
        </w:rPr>
        <w:t xml:space="preserve">дминистрации, начальника управления </w:t>
      </w:r>
      <w:r>
        <w:rPr>
          <w:rFonts w:eastAsia="Times New Roman"/>
          <w:sz w:val="28"/>
          <w:szCs w:val="28"/>
        </w:rPr>
        <w:t>(</w:t>
      </w:r>
      <w:r w:rsidRPr="00D17843">
        <w:rPr>
          <w:rFonts w:eastAsia="Times New Roman"/>
          <w:sz w:val="28"/>
          <w:szCs w:val="28"/>
        </w:rPr>
        <w:t>архитектора района</w:t>
      </w:r>
      <w:r>
        <w:rPr>
          <w:rFonts w:eastAsia="Times New Roman"/>
          <w:sz w:val="28"/>
          <w:szCs w:val="28"/>
        </w:rPr>
        <w:t>)</w:t>
      </w:r>
      <w:r w:rsidRPr="00D17843">
        <w:rPr>
          <w:rFonts w:eastAsia="Times New Roman"/>
          <w:sz w:val="28"/>
          <w:szCs w:val="28"/>
        </w:rPr>
        <w:t xml:space="preserve">  </w:t>
      </w:r>
      <w:proofErr w:type="spellStart"/>
      <w:r w:rsidRPr="00D17843">
        <w:rPr>
          <w:rFonts w:eastAsia="Times New Roman"/>
          <w:sz w:val="28"/>
          <w:szCs w:val="28"/>
        </w:rPr>
        <w:t>Илькухина</w:t>
      </w:r>
      <w:proofErr w:type="spellEnd"/>
      <w:r w:rsidRPr="00D17843">
        <w:rPr>
          <w:rFonts w:eastAsia="Times New Roman"/>
          <w:sz w:val="28"/>
          <w:szCs w:val="28"/>
        </w:rPr>
        <w:t xml:space="preserve"> Ю. А.</w:t>
      </w:r>
    </w:p>
    <w:p w:rsidR="00E16167" w:rsidRDefault="00D17843" w:rsidP="00D17843">
      <w:pPr>
        <w:suppressAutoHyphens/>
        <w:ind w:firstLine="720"/>
        <w:jc w:val="both"/>
        <w:rPr>
          <w:sz w:val="28"/>
          <w:szCs w:val="28"/>
        </w:rPr>
      </w:pPr>
      <w:r w:rsidRPr="00D17843">
        <w:rPr>
          <w:rFonts w:eastAsia="Times New Roman"/>
          <w:sz w:val="28"/>
          <w:szCs w:val="28"/>
        </w:rPr>
        <w:t>3.Настоящее постановление вступает в силу со дня его официального опубликования и подлежит размещению на официальном сайте муниципального района «</w:t>
      </w:r>
      <w:proofErr w:type="spellStart"/>
      <w:r w:rsidRPr="00D17843">
        <w:rPr>
          <w:rFonts w:eastAsia="Times New Roman"/>
          <w:sz w:val="28"/>
          <w:szCs w:val="28"/>
        </w:rPr>
        <w:t>Беловский</w:t>
      </w:r>
      <w:proofErr w:type="spellEnd"/>
      <w:r w:rsidRPr="00D17843">
        <w:rPr>
          <w:rFonts w:eastAsia="Times New Roman"/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254564" w:rsidRDefault="00254564" w:rsidP="004F75AB">
      <w:pPr>
        <w:suppressAutoHyphens/>
        <w:jc w:val="both"/>
        <w:rPr>
          <w:sz w:val="28"/>
          <w:szCs w:val="28"/>
        </w:rPr>
      </w:pPr>
    </w:p>
    <w:p w:rsidR="00D17843" w:rsidRDefault="00D17843" w:rsidP="004F75AB">
      <w:pPr>
        <w:suppressAutoHyphens/>
        <w:jc w:val="both"/>
        <w:rPr>
          <w:sz w:val="28"/>
          <w:szCs w:val="28"/>
        </w:rPr>
      </w:pPr>
    </w:p>
    <w:p w:rsidR="00C31999" w:rsidRDefault="00C31999" w:rsidP="004F75AB">
      <w:pPr>
        <w:suppressAutoHyphens/>
        <w:jc w:val="both"/>
        <w:rPr>
          <w:sz w:val="28"/>
          <w:szCs w:val="28"/>
        </w:rPr>
      </w:pPr>
    </w:p>
    <w:p w:rsidR="00E5788F" w:rsidRPr="003134A2" w:rsidRDefault="00190817" w:rsidP="004F75AB">
      <w:pPr>
        <w:suppressAutoHyphens/>
        <w:jc w:val="both"/>
        <w:rPr>
          <w:sz w:val="28"/>
          <w:szCs w:val="28"/>
        </w:rPr>
      </w:pPr>
      <w:r w:rsidRPr="003134A2">
        <w:rPr>
          <w:sz w:val="28"/>
          <w:szCs w:val="28"/>
        </w:rPr>
        <w:t>Глава Беловского района</w:t>
      </w:r>
      <w:bookmarkEnd w:id="1"/>
      <w:bookmarkEnd w:id="2"/>
    </w:p>
    <w:p w:rsidR="00C814B5" w:rsidRDefault="00E5788F" w:rsidP="004F75AB">
      <w:pPr>
        <w:jc w:val="both"/>
        <w:rPr>
          <w:sz w:val="28"/>
          <w:szCs w:val="28"/>
        </w:rPr>
      </w:pPr>
      <w:r w:rsidRPr="003134A2">
        <w:rPr>
          <w:sz w:val="28"/>
          <w:szCs w:val="28"/>
        </w:rPr>
        <w:t>Курской облас</w:t>
      </w:r>
      <w:r w:rsidR="00BA0C4C">
        <w:rPr>
          <w:sz w:val="28"/>
          <w:szCs w:val="28"/>
        </w:rPr>
        <w:t xml:space="preserve">ти                            </w:t>
      </w:r>
      <w:r w:rsidR="0050492A">
        <w:rPr>
          <w:sz w:val="28"/>
          <w:szCs w:val="28"/>
        </w:rPr>
        <w:t xml:space="preserve">   </w:t>
      </w:r>
      <w:r w:rsidRPr="003134A2">
        <w:rPr>
          <w:sz w:val="28"/>
          <w:szCs w:val="28"/>
        </w:rPr>
        <w:t xml:space="preserve">             </w:t>
      </w:r>
      <w:r w:rsidR="00DA0DF1">
        <w:rPr>
          <w:sz w:val="28"/>
          <w:szCs w:val="28"/>
        </w:rPr>
        <w:t xml:space="preserve">          </w:t>
      </w:r>
      <w:r w:rsidRPr="003134A2">
        <w:rPr>
          <w:sz w:val="28"/>
          <w:szCs w:val="28"/>
        </w:rPr>
        <w:t xml:space="preserve">                     </w:t>
      </w:r>
      <w:r w:rsidR="00190817" w:rsidRPr="003134A2">
        <w:rPr>
          <w:sz w:val="28"/>
          <w:szCs w:val="28"/>
        </w:rPr>
        <w:t xml:space="preserve"> </w:t>
      </w:r>
      <w:r w:rsidRPr="003134A2">
        <w:rPr>
          <w:sz w:val="28"/>
          <w:szCs w:val="28"/>
        </w:rPr>
        <w:t>Н.В.</w:t>
      </w:r>
      <w:r w:rsidR="000710B6" w:rsidRPr="003134A2">
        <w:rPr>
          <w:sz w:val="28"/>
          <w:szCs w:val="28"/>
        </w:rPr>
        <w:t xml:space="preserve"> </w:t>
      </w:r>
      <w:r w:rsidR="000D4349">
        <w:rPr>
          <w:sz w:val="28"/>
          <w:szCs w:val="28"/>
        </w:rPr>
        <w:t>Волобуев</w:t>
      </w:r>
    </w:p>
    <w:p w:rsidR="00945C30" w:rsidRDefault="00945C30" w:rsidP="004F75AB">
      <w:pPr>
        <w:jc w:val="both"/>
        <w:rPr>
          <w:sz w:val="28"/>
          <w:szCs w:val="28"/>
        </w:rPr>
      </w:pPr>
    </w:p>
    <w:p w:rsidR="00945C30" w:rsidRDefault="00945C30" w:rsidP="004F75AB">
      <w:pPr>
        <w:jc w:val="both"/>
        <w:rPr>
          <w:sz w:val="28"/>
          <w:szCs w:val="28"/>
        </w:rPr>
      </w:pPr>
    </w:p>
    <w:p w:rsidR="00945C30" w:rsidRDefault="00945C30" w:rsidP="004F75AB">
      <w:pPr>
        <w:jc w:val="both"/>
        <w:rPr>
          <w:sz w:val="28"/>
          <w:szCs w:val="28"/>
        </w:rPr>
      </w:pPr>
    </w:p>
    <w:p w:rsidR="00945C30" w:rsidRDefault="00945C30" w:rsidP="004F75AB">
      <w:pPr>
        <w:jc w:val="both"/>
        <w:rPr>
          <w:sz w:val="28"/>
          <w:szCs w:val="28"/>
        </w:rPr>
      </w:pPr>
    </w:p>
    <w:p w:rsidR="00945C30" w:rsidRDefault="00945C30" w:rsidP="004F75AB">
      <w:pPr>
        <w:jc w:val="both"/>
        <w:rPr>
          <w:sz w:val="28"/>
          <w:szCs w:val="28"/>
        </w:rPr>
      </w:pPr>
    </w:p>
    <w:p w:rsidR="00A000AA" w:rsidRDefault="00A000AA" w:rsidP="004F75AB">
      <w:pPr>
        <w:jc w:val="both"/>
        <w:rPr>
          <w:sz w:val="28"/>
          <w:szCs w:val="28"/>
        </w:rPr>
        <w:sectPr w:rsidR="00A000AA" w:rsidSect="00126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A05A14" w:rsidRPr="00D17843" w:rsidRDefault="00A05A14" w:rsidP="00A05A14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D17843">
        <w:rPr>
          <w:rFonts w:eastAsia="Times New Roman"/>
          <w:sz w:val="24"/>
          <w:szCs w:val="24"/>
          <w:lang w:eastAsia="zh-CN"/>
        </w:rPr>
        <w:t>Приложение</w:t>
      </w:r>
      <w:r w:rsidR="00DE7151" w:rsidRPr="00D17843">
        <w:rPr>
          <w:rFonts w:eastAsia="Times New Roman"/>
          <w:sz w:val="24"/>
          <w:szCs w:val="24"/>
          <w:lang w:eastAsia="zh-CN"/>
        </w:rPr>
        <w:t xml:space="preserve"> №1</w:t>
      </w:r>
    </w:p>
    <w:p w:rsidR="00D17843" w:rsidRPr="00D17843" w:rsidRDefault="00A27D0D" w:rsidP="00A05A14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Утв</w:t>
      </w:r>
      <w:r w:rsidR="00D17843" w:rsidRPr="00D17843">
        <w:rPr>
          <w:rFonts w:eastAsia="Times New Roman"/>
          <w:sz w:val="24"/>
          <w:szCs w:val="24"/>
          <w:lang w:eastAsia="zh-CN"/>
        </w:rPr>
        <w:t>ерждено</w:t>
      </w:r>
    </w:p>
    <w:p w:rsidR="00A05A14" w:rsidRPr="00D17843" w:rsidRDefault="00A05A14" w:rsidP="00A05A14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D17843">
        <w:rPr>
          <w:rFonts w:eastAsia="Times New Roman"/>
          <w:sz w:val="24"/>
          <w:szCs w:val="24"/>
          <w:lang w:eastAsia="zh-CN"/>
        </w:rPr>
        <w:t>постановлени</w:t>
      </w:r>
      <w:r w:rsidR="00D17843" w:rsidRPr="00D17843">
        <w:rPr>
          <w:rFonts w:eastAsia="Times New Roman"/>
          <w:sz w:val="24"/>
          <w:szCs w:val="24"/>
          <w:lang w:eastAsia="zh-CN"/>
        </w:rPr>
        <w:t>ем</w:t>
      </w:r>
      <w:r w:rsidRPr="00D17843">
        <w:rPr>
          <w:rFonts w:eastAsia="Times New Roman"/>
          <w:sz w:val="24"/>
          <w:szCs w:val="24"/>
          <w:lang w:eastAsia="zh-CN"/>
        </w:rPr>
        <w:t xml:space="preserve"> Администрации </w:t>
      </w:r>
    </w:p>
    <w:p w:rsidR="00A05A14" w:rsidRPr="00D17843" w:rsidRDefault="00A05A14" w:rsidP="00A05A14">
      <w:pPr>
        <w:suppressAutoHyphens/>
        <w:jc w:val="right"/>
        <w:rPr>
          <w:rFonts w:eastAsia="Times New Roman"/>
          <w:sz w:val="24"/>
          <w:szCs w:val="24"/>
          <w:lang w:eastAsia="zh-CN"/>
        </w:rPr>
      </w:pPr>
      <w:r w:rsidRPr="00D17843">
        <w:rPr>
          <w:rFonts w:eastAsia="Times New Roman"/>
          <w:sz w:val="24"/>
          <w:szCs w:val="24"/>
          <w:lang w:eastAsia="zh-CN"/>
        </w:rPr>
        <w:t>Беловского района Курской области</w:t>
      </w:r>
    </w:p>
    <w:p w:rsidR="00A05A14" w:rsidRPr="00A05A14" w:rsidRDefault="00A05A14" w:rsidP="00A05A14">
      <w:pPr>
        <w:suppressAutoHyphens/>
        <w:jc w:val="right"/>
        <w:rPr>
          <w:rFonts w:eastAsia="Times New Roman"/>
          <w:sz w:val="28"/>
          <w:szCs w:val="28"/>
          <w:lang w:eastAsia="zh-CN"/>
        </w:rPr>
      </w:pPr>
      <w:r w:rsidRPr="00D17843">
        <w:rPr>
          <w:rFonts w:eastAsia="Times New Roman"/>
          <w:sz w:val="24"/>
          <w:szCs w:val="24"/>
          <w:lang w:eastAsia="zh-CN"/>
        </w:rPr>
        <w:t xml:space="preserve">от </w:t>
      </w:r>
      <w:r w:rsidR="00D17843" w:rsidRPr="00D17843">
        <w:rPr>
          <w:rFonts w:eastAsia="Times New Roman"/>
          <w:sz w:val="24"/>
          <w:szCs w:val="24"/>
          <w:lang w:eastAsia="zh-CN"/>
        </w:rPr>
        <w:t>04</w:t>
      </w:r>
      <w:r w:rsidRPr="00D17843">
        <w:rPr>
          <w:rFonts w:eastAsia="Times New Roman"/>
          <w:sz w:val="24"/>
          <w:szCs w:val="24"/>
          <w:lang w:eastAsia="zh-CN"/>
        </w:rPr>
        <w:t>.12.2023 г.  № 13</w:t>
      </w:r>
      <w:r w:rsidR="00D17843" w:rsidRPr="00D17843">
        <w:rPr>
          <w:rFonts w:eastAsia="Times New Roman"/>
          <w:sz w:val="24"/>
          <w:szCs w:val="24"/>
          <w:lang w:eastAsia="zh-CN"/>
        </w:rPr>
        <w:t>09</w:t>
      </w:r>
      <w:r w:rsidRPr="00D17843">
        <w:rPr>
          <w:rFonts w:eastAsia="Times New Roman"/>
          <w:sz w:val="24"/>
          <w:szCs w:val="24"/>
          <w:lang w:eastAsia="zh-CN"/>
        </w:rPr>
        <w:t xml:space="preserve">      </w:t>
      </w:r>
      <w:r w:rsidRPr="00A05A14">
        <w:rPr>
          <w:rFonts w:eastAsia="Times New Roman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D17843" w:rsidRDefault="00D17843" w:rsidP="00A05A14">
      <w:pPr>
        <w:suppressAutoHyphens/>
        <w:jc w:val="both"/>
        <w:rPr>
          <w:rFonts w:eastAsia="Times New Roman"/>
          <w:sz w:val="24"/>
          <w:szCs w:val="24"/>
        </w:rPr>
      </w:pPr>
    </w:p>
    <w:p w:rsidR="00A05A14" w:rsidRDefault="00D17843" w:rsidP="00D17843">
      <w:pPr>
        <w:suppressAutoHyphens/>
        <w:jc w:val="center"/>
        <w:rPr>
          <w:rFonts w:eastAsia="Times New Roman"/>
          <w:sz w:val="24"/>
          <w:szCs w:val="24"/>
        </w:rPr>
      </w:pPr>
      <w:r w:rsidRPr="00D17843">
        <w:rPr>
          <w:rFonts w:eastAsia="Times New Roman"/>
          <w:sz w:val="24"/>
          <w:szCs w:val="24"/>
        </w:rPr>
        <w:t>Реестр муниципальных маршрутов регулярных перевозок на территории Беловского района Курской области</w:t>
      </w:r>
    </w:p>
    <w:p w:rsidR="00D17843" w:rsidRPr="00A05A14" w:rsidRDefault="00D17843" w:rsidP="00D17843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</w:p>
    <w:tbl>
      <w:tblPr>
        <w:tblW w:w="1009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60"/>
        <w:gridCol w:w="630"/>
        <w:gridCol w:w="870"/>
        <w:gridCol w:w="1133"/>
        <w:gridCol w:w="537"/>
        <w:gridCol w:w="800"/>
        <w:gridCol w:w="832"/>
        <w:gridCol w:w="856"/>
        <w:gridCol w:w="647"/>
        <w:gridCol w:w="728"/>
        <w:gridCol w:w="983"/>
        <w:gridCol w:w="583"/>
      </w:tblGrid>
      <w:tr w:rsidR="00D17843" w:rsidRPr="00D17843" w:rsidTr="00D17843">
        <w:trPr>
          <w:trHeight w:val="4155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D17843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17843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Порядковый номер маршрута регулярных перевозок, присвоенный уполномоченным органом местного самоуправления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Наименования промежуточных остановочных пунктов по маршруту регулярных перевозок,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Протяженность маршрута регулярных перевозок</w:t>
            </w:r>
          </w:p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(прямое)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Характеристика транспортных средств (виды и классы транспортных средств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., характеристики, влияющие на качество перевозок), которые используются для перевозок по маршруту регулярных перевозок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Максимальное количество транспортных средств каждого класса, которое допускается использовать для перевозок по маршруту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Наименование, место нахождения юридического лица, фамилия, имя, отчество индивидуального предпринимателя, осуществляющих перевозки по маршруту регулярных перевозок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Иные требования, предусмотренные соглашением</w:t>
            </w:r>
          </w:p>
        </w:tc>
      </w:tr>
      <w:tr w:rsidR="00D17843" w:rsidRPr="00D17843" w:rsidTr="00D17843">
        <w:trPr>
          <w:trHeight w:val="255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1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5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7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9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iCs/>
                <w:sz w:val="24"/>
                <w:szCs w:val="24"/>
              </w:rPr>
              <w:t>13</w:t>
            </w:r>
          </w:p>
        </w:tc>
      </w:tr>
      <w:tr w:rsidR="00D17843" w:rsidRPr="00D17843" w:rsidTr="00D17843">
        <w:trPr>
          <w:trHeight w:val="2040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Белая —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Кучеровка</w:t>
            </w:r>
            <w:proofErr w:type="spellEnd"/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есчаное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д.Гирьи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с.Озерки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с.Забужевка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с.Кондратовка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с.Гоптпровка</w:t>
            </w:r>
            <w:proofErr w:type="spellEnd"/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елая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(ул.1Мая,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ул.Журавского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), -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с.Песчаное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), - 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д.Гирьи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ул.Привокзальная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ул.Магистральная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), -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х.Кучеров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", «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Обоянь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— Суджа — Белая», «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Гирьи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 - Мирополье» 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Только на остановочных пунктах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Автобус, малый класс,  максимальный срок эксплуатации 5 лет.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Одна единица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 соответствии с  заключенным  Контрактом</w:t>
            </w:r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Юридическое лицо (Ф.И.О. индивидуального предпринимателя)  заключившего Контракт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D17843" w:rsidRPr="00D17843" w:rsidTr="00D17843">
        <w:trPr>
          <w:trHeight w:val="2040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Белая — Крупец — Белица</w:t>
            </w:r>
            <w:r w:rsidRPr="00D178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есчаное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д.Гирьи</w:t>
            </w:r>
            <w:proofErr w:type="spellEnd"/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елая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(ул.1Мая,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ул.Журавского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с.Песчаное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д.Гирьи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ул.Привокзальная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ул.Курская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) — Крупец - Белица, «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Обоянь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— Суджа — Белая», «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Гирьи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 - Мирополье»  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Только на остановочных пунктах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Автобус, малый класс,  максимальный срок эксплуатации 5 лет.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Одна единица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 соответствии с  заключенным  Контрактом</w:t>
            </w:r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Юридическое лицо (Ф.И.О. индивидуального предпринимателя)  заключившего Контракт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D17843" w:rsidRPr="00D17843" w:rsidTr="00D17843">
        <w:trPr>
          <w:trHeight w:val="2175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Белая - Илек</w:t>
            </w: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окрушино</w:t>
            </w:r>
            <w:proofErr w:type="spellEnd"/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елая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(ул.1Мая,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ул.Журавского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), - Илек,   «Белая — Илек»,  «Белая -Мокрушино — граница Белгородской области»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Только на остановочных пунктах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Автобус, малый класс,  максимальный срок эксплуатации 5 лет.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Одна единица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 соответствии с  заключенным  Контрактом</w:t>
            </w:r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Юридическое лицо (Ф.И.О. индивидуального предпринимателя)  заключившего Контракт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D17843" w:rsidRPr="00D17843" w:rsidTr="00D17843">
        <w:trPr>
          <w:trHeight w:val="2025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Белая -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Кр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уды</w:t>
            </w:r>
            <w:proofErr w:type="spellEnd"/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ошаковка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д.Корочка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с.Долгие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Буды</w:t>
            </w:r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елая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(ул.1Мая,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ул.Журавского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) — Кривицкие Буды, «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Обоянь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— Суджа — Белая», «Белая- Кривицкие Буды»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Только на остановочных пунктах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Автобус, малый класс,  максимальный срок эксплуатации 5 лет.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Одна единица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 соответствии с  заключенным  Контрактом</w:t>
            </w:r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Юридическое лицо (Ф.И.О. индивидуального предпринимателя)  заключившего Контракт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D17843" w:rsidRPr="00D17843" w:rsidTr="00D17843">
        <w:trPr>
          <w:trHeight w:val="1845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Белая -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Стригослы</w:t>
            </w:r>
            <w:proofErr w:type="spellEnd"/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вановский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с.Бобрава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с.Гочево</w:t>
            </w:r>
            <w:proofErr w:type="spellEnd"/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елая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(ул.1Мая,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) -  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Бобрава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Гочево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Стригослы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,  «Белая — Ивня», «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Обоянь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— Суджа — Белая»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Только на остановочных пунктах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Автобус, малый класс,  максимальный срок эксплуатации 5 лет.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Одна единица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 соответствии с  заключенным  Контрактом</w:t>
            </w:r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Юридическое лицо (Ф.И.О. индивидуального предпринимателя)  заключившего Контракт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D17843" w:rsidRPr="00D17843" w:rsidTr="00D17843">
        <w:trPr>
          <w:trHeight w:val="2070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Белая-Долгие Буд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ы-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Коммунар-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Щеголек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-Белая</w:t>
            </w: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.Л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ошаковка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д.Корочка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с. Долгие Буды, 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п.Коммунар</w:t>
            </w:r>
            <w:proofErr w:type="spellEnd"/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елая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(ул.1Мая,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ул.Журавского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), "Белая-Кривицкие Буды -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Щеголек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", «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Обоянь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— Суджа — Белая»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Только на остановочных пунктах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Автобус, малый класс,  максимальный срок эксплуатации 5 лет.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Одна единица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 соответствии с  заключенным  Контрактом</w:t>
            </w:r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Юридическое лицо (Ф.И.О. индивидуального предпринимателя)  заключившего Контракт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D17843" w:rsidRPr="00D17843" w:rsidTr="00D17843">
        <w:trPr>
          <w:trHeight w:val="2070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Белая — х.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Пенский</w:t>
            </w:r>
            <w:proofErr w:type="spellEnd"/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елая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(ул.1Мая),  -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Лошаковка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- х.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Пенский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— Подол, «Белая — Ивня» 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Только на остановочных пунктах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Автобус, малый класс,  максимальный срок эксплуатации 5 лет.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Одна единица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 соответствии с  заключенным  Контрактом</w:t>
            </w:r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Юридическое лицо (Ф.И.О. индивидуального предпринимателя)  заключившего Контракт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D17843" w:rsidRPr="00D17843" w:rsidTr="00D17843">
        <w:trPr>
          <w:trHeight w:val="2070"/>
        </w:trPr>
        <w:tc>
          <w:tcPr>
            <w:tcW w:w="7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Белая —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Бобрава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-Пены</w:t>
            </w: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вановский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сБобрава</w:t>
            </w:r>
            <w:proofErr w:type="spellEnd"/>
          </w:p>
        </w:tc>
        <w:tc>
          <w:tcPr>
            <w:tcW w:w="11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>елая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(ул.1Мая, ул. Советская) – </w:t>
            </w:r>
            <w:proofErr w:type="spellStart"/>
            <w:r w:rsidRPr="00D17843">
              <w:rPr>
                <w:rFonts w:eastAsia="Times New Roman"/>
                <w:color w:val="000000"/>
                <w:sz w:val="24"/>
                <w:szCs w:val="24"/>
              </w:rPr>
              <w:t>Бобрава</w:t>
            </w:r>
            <w:proofErr w:type="spellEnd"/>
            <w:r w:rsidRPr="00D17843">
              <w:rPr>
                <w:rFonts w:eastAsia="Times New Roman"/>
                <w:color w:val="000000"/>
                <w:sz w:val="24"/>
                <w:szCs w:val="24"/>
              </w:rPr>
              <w:t xml:space="preserve"> – Пены, «Белая-Ивня»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Только на остановочных пунктах</w:t>
            </w:r>
          </w:p>
        </w:tc>
        <w:tc>
          <w:tcPr>
            <w:tcW w:w="8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Автобус, малый класс,  максимальный срок эксплуатации 5 лет.</w:t>
            </w:r>
          </w:p>
        </w:tc>
        <w:tc>
          <w:tcPr>
            <w:tcW w:w="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Одна единица</w:t>
            </w:r>
          </w:p>
        </w:tc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В соответствии с  заключенным  Контрактом</w:t>
            </w:r>
          </w:p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Юридическое лицо (Ф.И.О. индивидуального предпринимателя)  заключившего Контракт</w:t>
            </w:r>
          </w:p>
        </w:tc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843" w:rsidRPr="00D17843" w:rsidRDefault="00D17843" w:rsidP="00D17843">
            <w:pPr>
              <w:widowControl w:val="0"/>
              <w:autoSpaceDE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1784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7843" w:rsidRPr="00D17843" w:rsidRDefault="00D17843" w:rsidP="00D17843">
      <w:pPr>
        <w:widowControl w:val="0"/>
        <w:suppressAutoHyphens/>
        <w:autoSpaceDE w:val="0"/>
        <w:rPr>
          <w:rFonts w:eastAsia="Times New Roman"/>
          <w:b/>
          <w:color w:val="000000"/>
          <w:lang w:eastAsia="zh-CN"/>
        </w:rPr>
      </w:pPr>
    </w:p>
    <w:p w:rsidR="00D17843" w:rsidRPr="00D17843" w:rsidRDefault="00D17843" w:rsidP="00D17843">
      <w:pPr>
        <w:suppressAutoHyphens/>
        <w:rPr>
          <w:rFonts w:eastAsia="Times New Roman"/>
          <w:sz w:val="24"/>
          <w:szCs w:val="24"/>
          <w:lang w:eastAsia="zh-CN"/>
        </w:rPr>
      </w:pPr>
    </w:p>
    <w:p w:rsidR="00D17843" w:rsidRPr="00D17843" w:rsidRDefault="00D17843" w:rsidP="00D17843">
      <w:pPr>
        <w:suppressAutoHyphens/>
        <w:rPr>
          <w:rFonts w:eastAsia="Times New Roman"/>
          <w:sz w:val="24"/>
          <w:szCs w:val="24"/>
          <w:lang w:eastAsia="zh-CN"/>
        </w:rPr>
      </w:pPr>
    </w:p>
    <w:p w:rsidR="00D17843" w:rsidRPr="00D17843" w:rsidRDefault="00D17843" w:rsidP="00D17843">
      <w:pPr>
        <w:suppressAutoHyphens/>
        <w:spacing w:before="28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45C30" w:rsidRPr="00E16167" w:rsidRDefault="00945C30" w:rsidP="00D17843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sectPr w:rsidR="00945C30" w:rsidRPr="00E16167" w:rsidSect="00C319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D5" w:rsidRDefault="001349D5" w:rsidP="008C554A">
      <w:r>
        <w:separator/>
      </w:r>
    </w:p>
  </w:endnote>
  <w:endnote w:type="continuationSeparator" w:id="0">
    <w:p w:rsidR="001349D5" w:rsidRDefault="001349D5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1349D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1349D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1349D5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1349D5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1349D5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1349D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D5" w:rsidRDefault="001349D5" w:rsidP="008C554A">
      <w:r>
        <w:separator/>
      </w:r>
    </w:p>
  </w:footnote>
  <w:footnote w:type="continuationSeparator" w:id="0">
    <w:p w:rsidR="001349D5" w:rsidRDefault="001349D5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1349D5" w:rsidP="00C35B6E">
    <w:pPr>
      <w:pStyle w:val="af0"/>
      <w:framePr w:wrap="around" w:vAnchor="text" w:hAnchor="margin" w:xAlign="right" w:y="1"/>
      <w:rPr>
        <w:rStyle w:val="af4"/>
      </w:rPr>
    </w:pPr>
  </w:p>
  <w:p w:rsidR="00C35B6E" w:rsidRDefault="001349D5" w:rsidP="00C35B6E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1349D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6E" w:rsidRDefault="001349D5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1349D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1349D5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A4" w:rsidRDefault="001349D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2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0"/>
  </w:num>
  <w:num w:numId="5">
    <w:abstractNumId w:val="18"/>
  </w:num>
  <w:num w:numId="6">
    <w:abstractNumId w:val="7"/>
  </w:num>
  <w:num w:numId="7">
    <w:abstractNumId w:val="24"/>
  </w:num>
  <w:num w:numId="8">
    <w:abstractNumId w:val="25"/>
  </w:num>
  <w:num w:numId="9">
    <w:abstractNumId w:val="22"/>
  </w:num>
  <w:num w:numId="10">
    <w:abstractNumId w:val="6"/>
  </w:num>
  <w:num w:numId="11">
    <w:abstractNumId w:val="3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8"/>
  </w:num>
  <w:num w:numId="20">
    <w:abstractNumId w:val="12"/>
  </w:num>
  <w:num w:numId="21">
    <w:abstractNumId w:val="13"/>
  </w:num>
  <w:num w:numId="22">
    <w:abstractNumId w:val="0"/>
  </w:num>
  <w:num w:numId="23">
    <w:abstractNumId w:val="20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151A"/>
    <w:rsid w:val="0000764C"/>
    <w:rsid w:val="0001264A"/>
    <w:rsid w:val="00014AF7"/>
    <w:rsid w:val="000156D6"/>
    <w:rsid w:val="00017B22"/>
    <w:rsid w:val="00017FEC"/>
    <w:rsid w:val="00024C76"/>
    <w:rsid w:val="000264BC"/>
    <w:rsid w:val="00030878"/>
    <w:rsid w:val="00031CB9"/>
    <w:rsid w:val="00036386"/>
    <w:rsid w:val="00040F21"/>
    <w:rsid w:val="00040F5C"/>
    <w:rsid w:val="00042D40"/>
    <w:rsid w:val="0005263F"/>
    <w:rsid w:val="0005377B"/>
    <w:rsid w:val="0005519A"/>
    <w:rsid w:val="00057A44"/>
    <w:rsid w:val="00057E45"/>
    <w:rsid w:val="00061F35"/>
    <w:rsid w:val="00063795"/>
    <w:rsid w:val="00064898"/>
    <w:rsid w:val="0006541F"/>
    <w:rsid w:val="00066A0A"/>
    <w:rsid w:val="00066D60"/>
    <w:rsid w:val="00070ABE"/>
    <w:rsid w:val="00070C22"/>
    <w:rsid w:val="000710B6"/>
    <w:rsid w:val="0007343B"/>
    <w:rsid w:val="00080C6E"/>
    <w:rsid w:val="00083634"/>
    <w:rsid w:val="0008631E"/>
    <w:rsid w:val="00087AD7"/>
    <w:rsid w:val="00090288"/>
    <w:rsid w:val="000952B8"/>
    <w:rsid w:val="00096542"/>
    <w:rsid w:val="00097477"/>
    <w:rsid w:val="000A23F3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6B3"/>
    <w:rsid w:val="000C7CF3"/>
    <w:rsid w:val="000D271C"/>
    <w:rsid w:val="000D2CB5"/>
    <w:rsid w:val="000D4349"/>
    <w:rsid w:val="000D5889"/>
    <w:rsid w:val="000D7253"/>
    <w:rsid w:val="000E2E7F"/>
    <w:rsid w:val="000E3134"/>
    <w:rsid w:val="000F0209"/>
    <w:rsid w:val="000F3529"/>
    <w:rsid w:val="000F465B"/>
    <w:rsid w:val="000F5936"/>
    <w:rsid w:val="000F6CF8"/>
    <w:rsid w:val="00100DEA"/>
    <w:rsid w:val="00102517"/>
    <w:rsid w:val="00102D5D"/>
    <w:rsid w:val="00106040"/>
    <w:rsid w:val="00113712"/>
    <w:rsid w:val="00113C3E"/>
    <w:rsid w:val="00116E16"/>
    <w:rsid w:val="00117CE8"/>
    <w:rsid w:val="00117CF8"/>
    <w:rsid w:val="00117E1A"/>
    <w:rsid w:val="00122004"/>
    <w:rsid w:val="00123A50"/>
    <w:rsid w:val="00123CC4"/>
    <w:rsid w:val="001269A9"/>
    <w:rsid w:val="00126DCB"/>
    <w:rsid w:val="00130017"/>
    <w:rsid w:val="00131EB2"/>
    <w:rsid w:val="00132AB0"/>
    <w:rsid w:val="001335A4"/>
    <w:rsid w:val="00133CF1"/>
    <w:rsid w:val="001340C3"/>
    <w:rsid w:val="001349D5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138"/>
    <w:rsid w:val="0016683C"/>
    <w:rsid w:val="0016748E"/>
    <w:rsid w:val="00171BDB"/>
    <w:rsid w:val="00175A2D"/>
    <w:rsid w:val="00182E7B"/>
    <w:rsid w:val="00184791"/>
    <w:rsid w:val="00185247"/>
    <w:rsid w:val="00190817"/>
    <w:rsid w:val="001913EC"/>
    <w:rsid w:val="001A196E"/>
    <w:rsid w:val="001A5D3F"/>
    <w:rsid w:val="001B0498"/>
    <w:rsid w:val="001B0A9E"/>
    <w:rsid w:val="001B1111"/>
    <w:rsid w:val="001B20BF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4BE4"/>
    <w:rsid w:val="001D5564"/>
    <w:rsid w:val="001D698F"/>
    <w:rsid w:val="001E0746"/>
    <w:rsid w:val="001E1E52"/>
    <w:rsid w:val="001E2E82"/>
    <w:rsid w:val="001E30A7"/>
    <w:rsid w:val="001E5825"/>
    <w:rsid w:val="001E6CED"/>
    <w:rsid w:val="001F11AB"/>
    <w:rsid w:val="002037FF"/>
    <w:rsid w:val="00203DF5"/>
    <w:rsid w:val="00205420"/>
    <w:rsid w:val="002058A3"/>
    <w:rsid w:val="00206DF3"/>
    <w:rsid w:val="0021092B"/>
    <w:rsid w:val="00211297"/>
    <w:rsid w:val="0022052B"/>
    <w:rsid w:val="002205E8"/>
    <w:rsid w:val="00220A17"/>
    <w:rsid w:val="002216B9"/>
    <w:rsid w:val="002236DE"/>
    <w:rsid w:val="00223C55"/>
    <w:rsid w:val="00224AE1"/>
    <w:rsid w:val="0022710F"/>
    <w:rsid w:val="002301E1"/>
    <w:rsid w:val="0023160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564"/>
    <w:rsid w:val="00254962"/>
    <w:rsid w:val="002629DA"/>
    <w:rsid w:val="002634D3"/>
    <w:rsid w:val="00263AEF"/>
    <w:rsid w:val="002642C5"/>
    <w:rsid w:val="002643A5"/>
    <w:rsid w:val="002706D0"/>
    <w:rsid w:val="0027096B"/>
    <w:rsid w:val="0027113A"/>
    <w:rsid w:val="002725EC"/>
    <w:rsid w:val="00281B1C"/>
    <w:rsid w:val="00283ED2"/>
    <w:rsid w:val="00284526"/>
    <w:rsid w:val="00290CD7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C01E4"/>
    <w:rsid w:val="002C2983"/>
    <w:rsid w:val="002C3454"/>
    <w:rsid w:val="002C4C6F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F0201"/>
    <w:rsid w:val="002F02FA"/>
    <w:rsid w:val="002F14EC"/>
    <w:rsid w:val="002F429D"/>
    <w:rsid w:val="002F617E"/>
    <w:rsid w:val="002F7D42"/>
    <w:rsid w:val="003065B9"/>
    <w:rsid w:val="00310A3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5CB"/>
    <w:rsid w:val="0033098E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4BF7"/>
    <w:rsid w:val="003755DC"/>
    <w:rsid w:val="003760FD"/>
    <w:rsid w:val="00383E10"/>
    <w:rsid w:val="00385077"/>
    <w:rsid w:val="00386264"/>
    <w:rsid w:val="00392EBC"/>
    <w:rsid w:val="00393607"/>
    <w:rsid w:val="00397914"/>
    <w:rsid w:val="003A0EC1"/>
    <w:rsid w:val="003A30B4"/>
    <w:rsid w:val="003A4216"/>
    <w:rsid w:val="003A47E2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0F7E"/>
    <w:rsid w:val="003F169D"/>
    <w:rsid w:val="003F1C2D"/>
    <w:rsid w:val="003F393C"/>
    <w:rsid w:val="003F40EE"/>
    <w:rsid w:val="00404C59"/>
    <w:rsid w:val="004059F7"/>
    <w:rsid w:val="00407512"/>
    <w:rsid w:val="00410DF2"/>
    <w:rsid w:val="004160C3"/>
    <w:rsid w:val="004167B4"/>
    <w:rsid w:val="00416FA0"/>
    <w:rsid w:val="00417C25"/>
    <w:rsid w:val="004204CB"/>
    <w:rsid w:val="00420BF5"/>
    <w:rsid w:val="00422211"/>
    <w:rsid w:val="00423FAB"/>
    <w:rsid w:val="00425F75"/>
    <w:rsid w:val="004262BB"/>
    <w:rsid w:val="00430D75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227A"/>
    <w:rsid w:val="00453B43"/>
    <w:rsid w:val="004559E2"/>
    <w:rsid w:val="00460654"/>
    <w:rsid w:val="00462C62"/>
    <w:rsid w:val="00462E93"/>
    <w:rsid w:val="004639A5"/>
    <w:rsid w:val="00464EF5"/>
    <w:rsid w:val="0046641B"/>
    <w:rsid w:val="00466A05"/>
    <w:rsid w:val="00470F75"/>
    <w:rsid w:val="00471079"/>
    <w:rsid w:val="004730A2"/>
    <w:rsid w:val="00473D68"/>
    <w:rsid w:val="00476C81"/>
    <w:rsid w:val="004774A6"/>
    <w:rsid w:val="00483079"/>
    <w:rsid w:val="00483D8D"/>
    <w:rsid w:val="00490BCF"/>
    <w:rsid w:val="00491027"/>
    <w:rsid w:val="00493D06"/>
    <w:rsid w:val="00494B62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267F"/>
    <w:rsid w:val="00594435"/>
    <w:rsid w:val="00595535"/>
    <w:rsid w:val="0059656E"/>
    <w:rsid w:val="005969A6"/>
    <w:rsid w:val="0059751B"/>
    <w:rsid w:val="005A08CF"/>
    <w:rsid w:val="005B19D1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E0281"/>
    <w:rsid w:val="005E08D9"/>
    <w:rsid w:val="005E2D9C"/>
    <w:rsid w:val="005E4FDB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4E0"/>
    <w:rsid w:val="00604D74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450AF"/>
    <w:rsid w:val="00646467"/>
    <w:rsid w:val="00650BA4"/>
    <w:rsid w:val="0065281A"/>
    <w:rsid w:val="0065308C"/>
    <w:rsid w:val="00653110"/>
    <w:rsid w:val="0065421C"/>
    <w:rsid w:val="00654C8A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449C"/>
    <w:rsid w:val="006D04EF"/>
    <w:rsid w:val="006D0B4E"/>
    <w:rsid w:val="006D258D"/>
    <w:rsid w:val="006D5E35"/>
    <w:rsid w:val="006D6A70"/>
    <w:rsid w:val="006D766A"/>
    <w:rsid w:val="006D7E5A"/>
    <w:rsid w:val="006E042B"/>
    <w:rsid w:val="006E0F3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076E0"/>
    <w:rsid w:val="00707C67"/>
    <w:rsid w:val="0071438F"/>
    <w:rsid w:val="0071515B"/>
    <w:rsid w:val="00715430"/>
    <w:rsid w:val="00722C82"/>
    <w:rsid w:val="00723E25"/>
    <w:rsid w:val="007244C4"/>
    <w:rsid w:val="00725168"/>
    <w:rsid w:val="00727139"/>
    <w:rsid w:val="007308E0"/>
    <w:rsid w:val="0073539A"/>
    <w:rsid w:val="00735423"/>
    <w:rsid w:val="007364D4"/>
    <w:rsid w:val="00737C66"/>
    <w:rsid w:val="00740611"/>
    <w:rsid w:val="007429EB"/>
    <w:rsid w:val="00743CD9"/>
    <w:rsid w:val="0074578C"/>
    <w:rsid w:val="00745795"/>
    <w:rsid w:val="007477F8"/>
    <w:rsid w:val="00751FB5"/>
    <w:rsid w:val="00754FDD"/>
    <w:rsid w:val="007636CA"/>
    <w:rsid w:val="007647C3"/>
    <w:rsid w:val="0076537A"/>
    <w:rsid w:val="007661BE"/>
    <w:rsid w:val="00766F35"/>
    <w:rsid w:val="0077139D"/>
    <w:rsid w:val="00775D31"/>
    <w:rsid w:val="007766A0"/>
    <w:rsid w:val="00781F39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5DA0"/>
    <w:rsid w:val="007D30F5"/>
    <w:rsid w:val="007E3327"/>
    <w:rsid w:val="007E40C0"/>
    <w:rsid w:val="007E547D"/>
    <w:rsid w:val="007E5723"/>
    <w:rsid w:val="007E63A3"/>
    <w:rsid w:val="007F0239"/>
    <w:rsid w:val="007F221E"/>
    <w:rsid w:val="007F227E"/>
    <w:rsid w:val="007F25E9"/>
    <w:rsid w:val="007F29A9"/>
    <w:rsid w:val="007F4D08"/>
    <w:rsid w:val="007F6890"/>
    <w:rsid w:val="007F6E5B"/>
    <w:rsid w:val="007F7A09"/>
    <w:rsid w:val="008017C3"/>
    <w:rsid w:val="0080180C"/>
    <w:rsid w:val="008029D3"/>
    <w:rsid w:val="00802B32"/>
    <w:rsid w:val="00805366"/>
    <w:rsid w:val="00805D7A"/>
    <w:rsid w:val="00806B98"/>
    <w:rsid w:val="00806F4C"/>
    <w:rsid w:val="00807722"/>
    <w:rsid w:val="00812445"/>
    <w:rsid w:val="008124CB"/>
    <w:rsid w:val="00812C7B"/>
    <w:rsid w:val="00814751"/>
    <w:rsid w:val="0081689C"/>
    <w:rsid w:val="00817C0F"/>
    <w:rsid w:val="0082117A"/>
    <w:rsid w:val="00822C12"/>
    <w:rsid w:val="0082612F"/>
    <w:rsid w:val="00826E13"/>
    <w:rsid w:val="00827F7B"/>
    <w:rsid w:val="0083018A"/>
    <w:rsid w:val="00834E1D"/>
    <w:rsid w:val="008356E4"/>
    <w:rsid w:val="00836BAF"/>
    <w:rsid w:val="00842E9E"/>
    <w:rsid w:val="00842F65"/>
    <w:rsid w:val="00855078"/>
    <w:rsid w:val="00862E0C"/>
    <w:rsid w:val="0086449F"/>
    <w:rsid w:val="008652CD"/>
    <w:rsid w:val="00871AD7"/>
    <w:rsid w:val="00872812"/>
    <w:rsid w:val="00873A64"/>
    <w:rsid w:val="00874365"/>
    <w:rsid w:val="00874D0D"/>
    <w:rsid w:val="008758A5"/>
    <w:rsid w:val="0087738D"/>
    <w:rsid w:val="00883760"/>
    <w:rsid w:val="0088572E"/>
    <w:rsid w:val="00886959"/>
    <w:rsid w:val="008901D8"/>
    <w:rsid w:val="0089110A"/>
    <w:rsid w:val="008A0414"/>
    <w:rsid w:val="008A11E6"/>
    <w:rsid w:val="008A16B2"/>
    <w:rsid w:val="008A2580"/>
    <w:rsid w:val="008A65FC"/>
    <w:rsid w:val="008A781B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1A95"/>
    <w:rsid w:val="008E2577"/>
    <w:rsid w:val="008E390C"/>
    <w:rsid w:val="008E4CC9"/>
    <w:rsid w:val="008E7F43"/>
    <w:rsid w:val="008F0487"/>
    <w:rsid w:val="008F1E4F"/>
    <w:rsid w:val="008F2B14"/>
    <w:rsid w:val="008F3932"/>
    <w:rsid w:val="008F5400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31AE"/>
    <w:rsid w:val="009555B7"/>
    <w:rsid w:val="00956980"/>
    <w:rsid w:val="0096088A"/>
    <w:rsid w:val="00960DBA"/>
    <w:rsid w:val="009616E2"/>
    <w:rsid w:val="009624F2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20AD"/>
    <w:rsid w:val="00992923"/>
    <w:rsid w:val="0099529D"/>
    <w:rsid w:val="00995801"/>
    <w:rsid w:val="00995D35"/>
    <w:rsid w:val="00995D96"/>
    <w:rsid w:val="009A1D41"/>
    <w:rsid w:val="009A1E49"/>
    <w:rsid w:val="009A1FE8"/>
    <w:rsid w:val="009A203A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4C57"/>
    <w:rsid w:val="009E0200"/>
    <w:rsid w:val="009E1BA3"/>
    <w:rsid w:val="009E4475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14C5"/>
    <w:rsid w:val="00A03464"/>
    <w:rsid w:val="00A05A14"/>
    <w:rsid w:val="00A133FA"/>
    <w:rsid w:val="00A150C7"/>
    <w:rsid w:val="00A15189"/>
    <w:rsid w:val="00A15A4C"/>
    <w:rsid w:val="00A16005"/>
    <w:rsid w:val="00A1635A"/>
    <w:rsid w:val="00A238EA"/>
    <w:rsid w:val="00A247FA"/>
    <w:rsid w:val="00A27D0D"/>
    <w:rsid w:val="00A30C9D"/>
    <w:rsid w:val="00A31971"/>
    <w:rsid w:val="00A33D2C"/>
    <w:rsid w:val="00A33E2B"/>
    <w:rsid w:val="00A355BB"/>
    <w:rsid w:val="00A3590F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7E4"/>
    <w:rsid w:val="00A736D6"/>
    <w:rsid w:val="00A76396"/>
    <w:rsid w:val="00A76660"/>
    <w:rsid w:val="00A77A7E"/>
    <w:rsid w:val="00A77D61"/>
    <w:rsid w:val="00A77D82"/>
    <w:rsid w:val="00A82189"/>
    <w:rsid w:val="00A82909"/>
    <w:rsid w:val="00A83EEC"/>
    <w:rsid w:val="00A85AA4"/>
    <w:rsid w:val="00A86321"/>
    <w:rsid w:val="00A92808"/>
    <w:rsid w:val="00A9454E"/>
    <w:rsid w:val="00A946B9"/>
    <w:rsid w:val="00AA32D0"/>
    <w:rsid w:val="00AA4DF3"/>
    <w:rsid w:val="00AA5B5D"/>
    <w:rsid w:val="00AA6311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6724"/>
    <w:rsid w:val="00AE13EF"/>
    <w:rsid w:val="00AE1734"/>
    <w:rsid w:val="00AE1B4F"/>
    <w:rsid w:val="00AE4EC5"/>
    <w:rsid w:val="00AE5943"/>
    <w:rsid w:val="00AE6D22"/>
    <w:rsid w:val="00AE7DCC"/>
    <w:rsid w:val="00AF0444"/>
    <w:rsid w:val="00AF2138"/>
    <w:rsid w:val="00AF24E4"/>
    <w:rsid w:val="00AF2654"/>
    <w:rsid w:val="00AF6007"/>
    <w:rsid w:val="00B004DF"/>
    <w:rsid w:val="00B0189E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EEC"/>
    <w:rsid w:val="00B24FF9"/>
    <w:rsid w:val="00B266EA"/>
    <w:rsid w:val="00B272A4"/>
    <w:rsid w:val="00B279D4"/>
    <w:rsid w:val="00B364E3"/>
    <w:rsid w:val="00B4008E"/>
    <w:rsid w:val="00B402E9"/>
    <w:rsid w:val="00B40466"/>
    <w:rsid w:val="00B44021"/>
    <w:rsid w:val="00B44F17"/>
    <w:rsid w:val="00B45038"/>
    <w:rsid w:val="00B47112"/>
    <w:rsid w:val="00B50319"/>
    <w:rsid w:val="00B50D22"/>
    <w:rsid w:val="00B5186A"/>
    <w:rsid w:val="00B5220D"/>
    <w:rsid w:val="00B524D6"/>
    <w:rsid w:val="00B5396D"/>
    <w:rsid w:val="00B53A50"/>
    <w:rsid w:val="00B545A8"/>
    <w:rsid w:val="00B54E63"/>
    <w:rsid w:val="00B563CE"/>
    <w:rsid w:val="00B57D3A"/>
    <w:rsid w:val="00B60E25"/>
    <w:rsid w:val="00B6302C"/>
    <w:rsid w:val="00B6340F"/>
    <w:rsid w:val="00B646E3"/>
    <w:rsid w:val="00B65C67"/>
    <w:rsid w:val="00B6693D"/>
    <w:rsid w:val="00B7147C"/>
    <w:rsid w:val="00B73BB2"/>
    <w:rsid w:val="00B75E40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E04E1"/>
    <w:rsid w:val="00BE0ED0"/>
    <w:rsid w:val="00BE26C3"/>
    <w:rsid w:val="00BE323C"/>
    <w:rsid w:val="00BE3AA9"/>
    <w:rsid w:val="00BE5928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4011"/>
    <w:rsid w:val="00C11D2F"/>
    <w:rsid w:val="00C1221B"/>
    <w:rsid w:val="00C12415"/>
    <w:rsid w:val="00C12C0E"/>
    <w:rsid w:val="00C16CBA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814B5"/>
    <w:rsid w:val="00C824EC"/>
    <w:rsid w:val="00C82A14"/>
    <w:rsid w:val="00C83702"/>
    <w:rsid w:val="00C8592B"/>
    <w:rsid w:val="00C917B1"/>
    <w:rsid w:val="00C93914"/>
    <w:rsid w:val="00C93E2D"/>
    <w:rsid w:val="00CA6CC8"/>
    <w:rsid w:val="00CB499E"/>
    <w:rsid w:val="00CB49A3"/>
    <w:rsid w:val="00CB4BEB"/>
    <w:rsid w:val="00CB5181"/>
    <w:rsid w:val="00CB6ABE"/>
    <w:rsid w:val="00CB7B5D"/>
    <w:rsid w:val="00CB7B7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1631"/>
    <w:rsid w:val="00D024CC"/>
    <w:rsid w:val="00D03BD0"/>
    <w:rsid w:val="00D04944"/>
    <w:rsid w:val="00D05DB2"/>
    <w:rsid w:val="00D10B67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30DC2"/>
    <w:rsid w:val="00D3239D"/>
    <w:rsid w:val="00D3588A"/>
    <w:rsid w:val="00D3614F"/>
    <w:rsid w:val="00D40AB7"/>
    <w:rsid w:val="00D40EF9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25BC"/>
    <w:rsid w:val="00D85FB4"/>
    <w:rsid w:val="00D86C78"/>
    <w:rsid w:val="00D90B96"/>
    <w:rsid w:val="00D90FA9"/>
    <w:rsid w:val="00D9535B"/>
    <w:rsid w:val="00D95572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4E2F"/>
    <w:rsid w:val="00DD7CED"/>
    <w:rsid w:val="00DE0C7A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33C6"/>
    <w:rsid w:val="00E03957"/>
    <w:rsid w:val="00E03C7B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ACF"/>
    <w:rsid w:val="00E50811"/>
    <w:rsid w:val="00E512E6"/>
    <w:rsid w:val="00E538C9"/>
    <w:rsid w:val="00E53994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7183"/>
    <w:rsid w:val="00E77BDF"/>
    <w:rsid w:val="00E81BC3"/>
    <w:rsid w:val="00E8329D"/>
    <w:rsid w:val="00E85662"/>
    <w:rsid w:val="00E86BE3"/>
    <w:rsid w:val="00E87A93"/>
    <w:rsid w:val="00E92B27"/>
    <w:rsid w:val="00E943DA"/>
    <w:rsid w:val="00E969BB"/>
    <w:rsid w:val="00E9770D"/>
    <w:rsid w:val="00EA0594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509C"/>
    <w:rsid w:val="00EF5A38"/>
    <w:rsid w:val="00EF6FDF"/>
    <w:rsid w:val="00F05FF2"/>
    <w:rsid w:val="00F10105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50C5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6E7B"/>
    <w:rsid w:val="00FE7851"/>
    <w:rsid w:val="00FE7ED0"/>
    <w:rsid w:val="00FF00D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650BA4"/>
  </w:style>
  <w:style w:type="paragraph" w:styleId="ad">
    <w:name w:val="Normal (Web)"/>
    <w:basedOn w:val="a0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C554A"/>
  </w:style>
  <w:style w:type="paragraph" w:styleId="af2">
    <w:name w:val="footer"/>
    <w:basedOn w:val="a0"/>
    <w:link w:val="af3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uiPriority w:val="99"/>
    <w:semiHidden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863C-920D-4926-8255-F483C1FE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642</cp:revision>
  <cp:lastPrinted>2023-12-01T12:01:00Z</cp:lastPrinted>
  <dcterms:created xsi:type="dcterms:W3CDTF">2018-05-11T05:53:00Z</dcterms:created>
  <dcterms:modified xsi:type="dcterms:W3CDTF">2023-12-12T05:43:00Z</dcterms:modified>
</cp:coreProperties>
</file>