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4F75AB">
      <w:pPr>
        <w:pStyle w:val="a7"/>
        <w:rPr>
          <w:sz w:val="28"/>
          <w:szCs w:val="28"/>
        </w:rPr>
      </w:pPr>
      <w:r>
        <w:rPr>
          <w:noProof/>
        </w:rPr>
        <w:drawing>
          <wp:inline distT="0" distB="0" distL="0" distR="0" wp14:anchorId="7EEBA94A" wp14:editId="31CA78B7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DE5E62" w:rsidRDefault="00805366" w:rsidP="004F75AB">
      <w:pPr>
        <w:pStyle w:val="a7"/>
        <w:rPr>
          <w:u w:val="single"/>
        </w:rPr>
      </w:pPr>
    </w:p>
    <w:p w:rsidR="00805366" w:rsidRPr="0034398E" w:rsidRDefault="00805366" w:rsidP="004F75AB">
      <w:pPr>
        <w:pStyle w:val="a7"/>
      </w:pPr>
      <w:r w:rsidRPr="0034398E">
        <w:t>АДМИНИСТРАЦИЯ</w:t>
      </w:r>
    </w:p>
    <w:p w:rsidR="00805366" w:rsidRPr="0034398E" w:rsidRDefault="00805366" w:rsidP="004F75AB">
      <w:pPr>
        <w:pStyle w:val="1"/>
        <w:spacing w:after="0"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4F75AB">
      <w:pPr>
        <w:jc w:val="center"/>
        <w:rPr>
          <w:b/>
          <w:bCs/>
          <w:sz w:val="48"/>
          <w:szCs w:val="48"/>
        </w:rPr>
      </w:pPr>
    </w:p>
    <w:p w:rsidR="00805366" w:rsidRPr="0034398E" w:rsidRDefault="00805366" w:rsidP="004F75AB">
      <w:pPr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4F75AB">
      <w:pPr>
        <w:jc w:val="center"/>
        <w:rPr>
          <w:sz w:val="48"/>
          <w:szCs w:val="48"/>
        </w:rPr>
      </w:pPr>
    </w:p>
    <w:p w:rsidR="00822C12" w:rsidRDefault="00805366" w:rsidP="004F75AB">
      <w:pPr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25456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6570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083634">
        <w:rPr>
          <w:sz w:val="28"/>
          <w:szCs w:val="28"/>
        </w:rPr>
        <w:t>3</w:t>
      </w:r>
      <w:r w:rsidR="00A94B28">
        <w:rPr>
          <w:sz w:val="28"/>
          <w:szCs w:val="28"/>
        </w:rPr>
        <w:t>40</w:t>
      </w:r>
    </w:p>
    <w:p w:rsidR="002236DE" w:rsidRPr="004B47BD" w:rsidRDefault="00805366" w:rsidP="004F75AB">
      <w:pPr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4F75AB"/>
    <w:p w:rsidR="000D4349" w:rsidRDefault="000D4349" w:rsidP="004F75AB"/>
    <w:p w:rsidR="000D4349" w:rsidRDefault="000D4349" w:rsidP="004F75AB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C62E3" w:rsidRPr="003134A2" w:rsidTr="000D4349">
        <w:trPr>
          <w:trHeight w:val="375"/>
        </w:trPr>
        <w:tc>
          <w:tcPr>
            <w:tcW w:w="5070" w:type="dxa"/>
          </w:tcPr>
          <w:p w:rsidR="001C62E3" w:rsidRPr="003134A2" w:rsidRDefault="00A94B28" w:rsidP="00A94B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94B28">
              <w:rPr>
                <w:rFonts w:eastAsia="Times New Roman"/>
                <w:sz w:val="28"/>
                <w:szCs w:val="28"/>
              </w:rPr>
              <w:t>Об утверждении Порядка ведения реестра расходных обязательств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94B28">
              <w:rPr>
                <w:rFonts w:eastAsia="Times New Roman"/>
                <w:sz w:val="28"/>
                <w:szCs w:val="28"/>
              </w:rPr>
              <w:t>муниципального района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94B28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A94B28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A94B28">
              <w:rPr>
                <w:rFonts w:eastAsia="Times New Roman"/>
                <w:sz w:val="28"/>
                <w:szCs w:val="28"/>
              </w:rPr>
              <w:t xml:space="preserve"> район» Курской области</w:t>
            </w:r>
          </w:p>
        </w:tc>
      </w:tr>
    </w:tbl>
    <w:p w:rsidR="00DF6D35" w:rsidRDefault="00DF6D35" w:rsidP="004F75AB">
      <w:pPr>
        <w:suppressAutoHyphens/>
        <w:ind w:firstLine="720"/>
        <w:jc w:val="both"/>
        <w:rPr>
          <w:sz w:val="28"/>
          <w:szCs w:val="28"/>
        </w:rPr>
      </w:pPr>
      <w:bookmarkStart w:id="0" w:name="bookmark4"/>
      <w:bookmarkStart w:id="1" w:name="bookmark5"/>
    </w:p>
    <w:p w:rsidR="000D4349" w:rsidRDefault="000D4349" w:rsidP="004F75AB">
      <w:pPr>
        <w:suppressAutoHyphens/>
        <w:ind w:firstLine="720"/>
        <w:jc w:val="both"/>
        <w:rPr>
          <w:sz w:val="28"/>
          <w:szCs w:val="28"/>
        </w:rPr>
      </w:pPr>
    </w:p>
    <w:p w:rsidR="000D4349" w:rsidRDefault="000D4349" w:rsidP="00113712">
      <w:pPr>
        <w:suppressAutoHyphens/>
        <w:ind w:firstLine="720"/>
        <w:jc w:val="both"/>
        <w:rPr>
          <w:sz w:val="28"/>
          <w:szCs w:val="28"/>
        </w:rPr>
      </w:pPr>
    </w:p>
    <w:p w:rsidR="00A94B28" w:rsidRPr="00A94B28" w:rsidRDefault="00A94B28" w:rsidP="00A94B2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94B28">
        <w:rPr>
          <w:rFonts w:eastAsia="Times New Roman"/>
          <w:sz w:val="28"/>
          <w:szCs w:val="28"/>
        </w:rPr>
        <w:t>В соответствии со ст. 87 Бюджетного кодекса Российской Федерации, Федеральн</w:t>
      </w:r>
      <w:r>
        <w:rPr>
          <w:rFonts w:eastAsia="Times New Roman"/>
          <w:sz w:val="28"/>
          <w:szCs w:val="28"/>
        </w:rPr>
        <w:t>ым</w:t>
      </w:r>
      <w:r w:rsidRPr="00A94B28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A94B28">
        <w:rPr>
          <w:rFonts w:eastAsia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Федерации, Уставом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Курской области, приказом Министерства финансов Российской Федерации от 03.03.2020 № 34н «Об утверждении Порядка, форм и сроков предоставления реестра расходных обязательств субъекта Российской Федерации, свода реестров расходных обязательств муниципальных образований, входящих в</w:t>
      </w:r>
      <w:proofErr w:type="gramEnd"/>
      <w:r w:rsidRPr="00A94B28">
        <w:rPr>
          <w:rFonts w:eastAsia="Times New Roman"/>
          <w:sz w:val="28"/>
          <w:szCs w:val="28"/>
        </w:rPr>
        <w:t xml:space="preserve"> состав субъекта Российской Федерации»</w:t>
      </w:r>
      <w:r>
        <w:rPr>
          <w:rFonts w:eastAsia="Times New Roman"/>
          <w:sz w:val="28"/>
          <w:szCs w:val="28"/>
        </w:rPr>
        <w:t>,</w:t>
      </w:r>
      <w:r w:rsidRPr="00A94B28">
        <w:rPr>
          <w:rFonts w:eastAsia="Times New Roman"/>
          <w:sz w:val="28"/>
          <w:szCs w:val="28"/>
        </w:rPr>
        <w:t xml:space="preserve"> Администрация Беловского района  ПОСТАНОВЛЯЕТ:</w:t>
      </w:r>
    </w:p>
    <w:p w:rsidR="00A94B28" w:rsidRPr="00A94B28" w:rsidRDefault="00A94B28" w:rsidP="00A94B2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1.Утвердить Порядок ведения реестра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Курской области (далее - Порядок). </w:t>
      </w:r>
    </w:p>
    <w:p w:rsidR="00A94B28" w:rsidRPr="00A94B28" w:rsidRDefault="00A94B28" w:rsidP="00A94B2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 xml:space="preserve">2.Определить управление финансов </w:t>
      </w:r>
      <w:r>
        <w:rPr>
          <w:rFonts w:eastAsia="Times New Roman"/>
          <w:sz w:val="28"/>
          <w:szCs w:val="28"/>
        </w:rPr>
        <w:t>А</w:t>
      </w:r>
      <w:r w:rsidRPr="00A94B28">
        <w:rPr>
          <w:rFonts w:eastAsia="Times New Roman"/>
          <w:sz w:val="28"/>
          <w:szCs w:val="28"/>
        </w:rPr>
        <w:t>дминистрации Беловского района уполномоченным органом по ведению реестра расходных обязательств.</w:t>
      </w:r>
    </w:p>
    <w:p w:rsidR="00A94B28" w:rsidRPr="00A94B28" w:rsidRDefault="00A94B28" w:rsidP="00A94B2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3.Главным распорядителям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Курской области обеспечить представление в </w:t>
      </w:r>
      <w:r w:rsidRPr="00A94B28">
        <w:rPr>
          <w:rFonts w:eastAsia="Times New Roman"/>
          <w:sz w:val="28"/>
          <w:szCs w:val="28"/>
        </w:rPr>
        <w:lastRenderedPageBreak/>
        <w:t xml:space="preserve">управление </w:t>
      </w:r>
      <w:proofErr w:type="gramStart"/>
      <w:r w:rsidRPr="00A94B28">
        <w:rPr>
          <w:rFonts w:eastAsia="Times New Roman"/>
          <w:sz w:val="28"/>
          <w:szCs w:val="28"/>
        </w:rPr>
        <w:t xml:space="preserve">финансов </w:t>
      </w:r>
      <w:r>
        <w:rPr>
          <w:rFonts w:eastAsia="Times New Roman"/>
          <w:sz w:val="28"/>
          <w:szCs w:val="28"/>
        </w:rPr>
        <w:t>А</w:t>
      </w:r>
      <w:r w:rsidRPr="00A94B28">
        <w:rPr>
          <w:rFonts w:eastAsia="Times New Roman"/>
          <w:sz w:val="28"/>
          <w:szCs w:val="28"/>
        </w:rPr>
        <w:t>дминистрации Беловского района реестров расходных обязательств</w:t>
      </w:r>
      <w:proofErr w:type="gramEnd"/>
      <w:r w:rsidRPr="00A94B28">
        <w:rPr>
          <w:rFonts w:eastAsia="Times New Roman"/>
          <w:sz w:val="28"/>
          <w:szCs w:val="28"/>
        </w:rPr>
        <w:t xml:space="preserve"> по форме и в сроки, установленные Порядком.</w:t>
      </w:r>
    </w:p>
    <w:p w:rsidR="00A94B28" w:rsidRPr="00A94B28" w:rsidRDefault="00A94B28" w:rsidP="00A94B2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 xml:space="preserve">4.Управлению финансов </w:t>
      </w:r>
      <w:r>
        <w:rPr>
          <w:rFonts w:eastAsia="Times New Roman"/>
          <w:sz w:val="28"/>
          <w:szCs w:val="28"/>
        </w:rPr>
        <w:t>А</w:t>
      </w:r>
      <w:r w:rsidRPr="00A94B28">
        <w:rPr>
          <w:rFonts w:eastAsia="Times New Roman"/>
          <w:sz w:val="28"/>
          <w:szCs w:val="28"/>
        </w:rPr>
        <w:t>дминистрации Беловского района обеспечить представление в министерство финансов Курской области реестра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по форме и в сроки, установленные Порядком.</w:t>
      </w:r>
    </w:p>
    <w:p w:rsidR="00A94B28" w:rsidRPr="00A94B28" w:rsidRDefault="00A94B28" w:rsidP="00A94B2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5.Признать утратившими силу постановление Администрации Беловского района от 30.01.2017 № 32 «О порядке ведения реестра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район».</w:t>
      </w:r>
    </w:p>
    <w:p w:rsidR="00D17843" w:rsidRDefault="00A94B28" w:rsidP="00A94B28">
      <w:pPr>
        <w:suppressAutoHyphens/>
        <w:ind w:firstLine="720"/>
        <w:jc w:val="both"/>
        <w:rPr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6.Постановление вступает в силу с 1 января 2024 года.</w:t>
      </w:r>
    </w:p>
    <w:p w:rsidR="00C31999" w:rsidRDefault="00C31999" w:rsidP="00A94B28">
      <w:pPr>
        <w:suppressAutoHyphens/>
        <w:ind w:firstLine="720"/>
        <w:jc w:val="both"/>
        <w:rPr>
          <w:sz w:val="28"/>
          <w:szCs w:val="28"/>
        </w:rPr>
      </w:pPr>
    </w:p>
    <w:p w:rsidR="00F10D75" w:rsidRDefault="00F10D75" w:rsidP="004F75AB">
      <w:pPr>
        <w:suppressAutoHyphens/>
        <w:jc w:val="both"/>
        <w:rPr>
          <w:sz w:val="28"/>
          <w:szCs w:val="28"/>
        </w:rPr>
      </w:pPr>
    </w:p>
    <w:p w:rsidR="00A94B28" w:rsidRDefault="00A94B28" w:rsidP="004F75AB">
      <w:pPr>
        <w:suppressAutoHyphens/>
        <w:jc w:val="both"/>
        <w:rPr>
          <w:sz w:val="28"/>
          <w:szCs w:val="28"/>
        </w:rPr>
      </w:pPr>
    </w:p>
    <w:p w:rsidR="00E5788F" w:rsidRPr="003134A2" w:rsidRDefault="00190817" w:rsidP="004F75AB">
      <w:pPr>
        <w:suppressAutoHyphens/>
        <w:jc w:val="both"/>
        <w:rPr>
          <w:sz w:val="28"/>
          <w:szCs w:val="28"/>
        </w:rPr>
      </w:pPr>
      <w:r w:rsidRPr="003134A2">
        <w:rPr>
          <w:sz w:val="28"/>
          <w:szCs w:val="28"/>
        </w:rPr>
        <w:t>Глава Беловского района</w:t>
      </w:r>
      <w:bookmarkEnd w:id="0"/>
      <w:bookmarkEnd w:id="1"/>
    </w:p>
    <w:p w:rsidR="00C814B5" w:rsidRDefault="00E5788F" w:rsidP="004F75AB">
      <w:pPr>
        <w:jc w:val="both"/>
        <w:rPr>
          <w:sz w:val="28"/>
          <w:szCs w:val="28"/>
        </w:rPr>
      </w:pPr>
      <w:r w:rsidRPr="003134A2">
        <w:rPr>
          <w:sz w:val="28"/>
          <w:szCs w:val="28"/>
        </w:rPr>
        <w:t>Курской облас</w:t>
      </w:r>
      <w:r w:rsidR="00BA0C4C">
        <w:rPr>
          <w:sz w:val="28"/>
          <w:szCs w:val="28"/>
        </w:rPr>
        <w:t xml:space="preserve">ти                            </w:t>
      </w:r>
      <w:r w:rsidR="0050492A">
        <w:rPr>
          <w:sz w:val="28"/>
          <w:szCs w:val="28"/>
        </w:rPr>
        <w:t xml:space="preserve">   </w:t>
      </w:r>
      <w:r w:rsidRPr="003134A2">
        <w:rPr>
          <w:sz w:val="28"/>
          <w:szCs w:val="28"/>
        </w:rPr>
        <w:t xml:space="preserve">             </w:t>
      </w:r>
      <w:r w:rsidR="00DA0DF1">
        <w:rPr>
          <w:sz w:val="28"/>
          <w:szCs w:val="28"/>
        </w:rPr>
        <w:t xml:space="preserve">          </w:t>
      </w:r>
      <w:r w:rsidRPr="003134A2">
        <w:rPr>
          <w:sz w:val="28"/>
          <w:szCs w:val="28"/>
        </w:rPr>
        <w:t xml:space="preserve">                     </w:t>
      </w:r>
      <w:r w:rsidR="00190817" w:rsidRPr="003134A2">
        <w:rPr>
          <w:sz w:val="28"/>
          <w:szCs w:val="28"/>
        </w:rPr>
        <w:t xml:space="preserve"> </w:t>
      </w:r>
      <w:r w:rsidRPr="003134A2">
        <w:rPr>
          <w:sz w:val="28"/>
          <w:szCs w:val="28"/>
        </w:rPr>
        <w:t>Н.В.</w:t>
      </w:r>
      <w:r w:rsidR="000710B6" w:rsidRPr="003134A2">
        <w:rPr>
          <w:sz w:val="28"/>
          <w:szCs w:val="28"/>
        </w:rPr>
        <w:t xml:space="preserve"> </w:t>
      </w:r>
      <w:r w:rsidR="000D4349">
        <w:rPr>
          <w:sz w:val="28"/>
          <w:szCs w:val="28"/>
        </w:rPr>
        <w:t>Волобуев</w:t>
      </w: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A000AA" w:rsidRDefault="00A000AA" w:rsidP="004F75AB">
      <w:pPr>
        <w:jc w:val="both"/>
        <w:rPr>
          <w:sz w:val="28"/>
          <w:szCs w:val="28"/>
        </w:rPr>
        <w:sectPr w:rsidR="00A000AA" w:rsidSect="00126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A94B28" w:rsidRPr="00A94B28" w:rsidRDefault="00A94B28" w:rsidP="00A94B28">
      <w:pPr>
        <w:jc w:val="right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УТВЕРЖДЕН</w:t>
      </w:r>
    </w:p>
    <w:p w:rsidR="00A94B28" w:rsidRDefault="00A94B28" w:rsidP="00A94B28">
      <w:pPr>
        <w:tabs>
          <w:tab w:val="left" w:pos="7513"/>
          <w:tab w:val="left" w:pos="7938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A94B28">
        <w:rPr>
          <w:rFonts w:eastAsia="Times New Roman"/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А</w:t>
      </w:r>
      <w:r w:rsidRPr="00A94B28">
        <w:rPr>
          <w:rFonts w:eastAsia="Times New Roman"/>
          <w:sz w:val="28"/>
          <w:szCs w:val="28"/>
        </w:rPr>
        <w:t>дминистрации</w:t>
      </w:r>
    </w:p>
    <w:p w:rsidR="00A94B28" w:rsidRPr="00A94B28" w:rsidRDefault="00A94B28" w:rsidP="00A94B28">
      <w:pPr>
        <w:tabs>
          <w:tab w:val="left" w:pos="7513"/>
          <w:tab w:val="left" w:pos="7938"/>
        </w:tabs>
        <w:jc w:val="right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 xml:space="preserve">Беловского </w:t>
      </w:r>
      <w:r>
        <w:rPr>
          <w:rFonts w:eastAsia="Times New Roman"/>
          <w:sz w:val="28"/>
          <w:szCs w:val="28"/>
        </w:rPr>
        <w:t>района Курской области</w:t>
      </w:r>
    </w:p>
    <w:p w:rsidR="00A94B28" w:rsidRPr="00A94B28" w:rsidRDefault="00A94B28" w:rsidP="00A94B28">
      <w:pPr>
        <w:tabs>
          <w:tab w:val="left" w:pos="7513"/>
          <w:tab w:val="left" w:pos="7938"/>
        </w:tabs>
        <w:jc w:val="right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11.12.2023 г. </w:t>
      </w:r>
      <w:r w:rsidRPr="00A94B28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1340</w:t>
      </w:r>
    </w:p>
    <w:p w:rsidR="00A94B28" w:rsidRPr="00A94B28" w:rsidRDefault="00A94B28" w:rsidP="00A94B28">
      <w:pPr>
        <w:autoSpaceDE w:val="0"/>
        <w:autoSpaceDN w:val="0"/>
        <w:ind w:right="-766"/>
        <w:jc w:val="center"/>
        <w:rPr>
          <w:rFonts w:eastAsia="Times New Roman"/>
          <w:spacing w:val="20"/>
          <w:sz w:val="28"/>
          <w:szCs w:val="28"/>
        </w:rPr>
      </w:pPr>
    </w:p>
    <w:p w:rsidR="00A94B28" w:rsidRPr="00A94B28" w:rsidRDefault="00A94B28" w:rsidP="00A94B28">
      <w:pPr>
        <w:jc w:val="center"/>
        <w:rPr>
          <w:rFonts w:eastAsia="Times New Roman"/>
          <w:b/>
          <w:sz w:val="28"/>
          <w:szCs w:val="28"/>
        </w:rPr>
      </w:pPr>
      <w:r w:rsidRPr="00A94B28">
        <w:rPr>
          <w:rFonts w:eastAsia="Times New Roman"/>
          <w:b/>
          <w:sz w:val="28"/>
          <w:szCs w:val="28"/>
        </w:rPr>
        <w:t>ПОРЯДОК</w:t>
      </w:r>
    </w:p>
    <w:p w:rsidR="00A94B28" w:rsidRPr="00A94B28" w:rsidRDefault="00A94B28" w:rsidP="00A94B28">
      <w:pPr>
        <w:jc w:val="center"/>
        <w:rPr>
          <w:rFonts w:eastAsia="Times New Roman"/>
          <w:b/>
          <w:sz w:val="28"/>
          <w:szCs w:val="28"/>
        </w:rPr>
      </w:pPr>
      <w:r w:rsidRPr="00A94B28">
        <w:rPr>
          <w:rFonts w:eastAsia="Times New Roman"/>
          <w:b/>
          <w:sz w:val="28"/>
          <w:szCs w:val="28"/>
        </w:rPr>
        <w:t xml:space="preserve">ведения реестра расходных обязательств муниципального района </w:t>
      </w:r>
    </w:p>
    <w:p w:rsidR="00A94B28" w:rsidRPr="00A94B28" w:rsidRDefault="00A94B28" w:rsidP="00A94B28">
      <w:pPr>
        <w:jc w:val="center"/>
        <w:rPr>
          <w:rFonts w:eastAsia="Times New Roman"/>
          <w:b/>
          <w:sz w:val="28"/>
          <w:szCs w:val="28"/>
        </w:rPr>
      </w:pPr>
      <w:r w:rsidRPr="00A94B28">
        <w:rPr>
          <w:rFonts w:eastAsia="Times New Roman"/>
          <w:b/>
          <w:sz w:val="28"/>
          <w:szCs w:val="28"/>
        </w:rPr>
        <w:t>«</w:t>
      </w:r>
      <w:proofErr w:type="spellStart"/>
      <w:r w:rsidRPr="00A94B28">
        <w:rPr>
          <w:rFonts w:eastAsia="Times New Roman"/>
          <w:b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b/>
          <w:sz w:val="28"/>
          <w:szCs w:val="28"/>
        </w:rPr>
        <w:t xml:space="preserve"> район» Курской области </w:t>
      </w:r>
    </w:p>
    <w:p w:rsidR="00A94B28" w:rsidRPr="00A94B28" w:rsidRDefault="00A94B28" w:rsidP="00A94B28">
      <w:pPr>
        <w:jc w:val="center"/>
        <w:rPr>
          <w:rFonts w:eastAsia="Times New Roman"/>
          <w:sz w:val="28"/>
          <w:szCs w:val="28"/>
        </w:rPr>
      </w:pP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94B28">
        <w:rPr>
          <w:rFonts w:eastAsia="Times New Roman"/>
          <w:sz w:val="28"/>
          <w:szCs w:val="28"/>
        </w:rPr>
        <w:t>1.Реестр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формируется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район», с указанием соответствующих положений (статей, подстатей, пунктов, подпунктов) законов и иных нормативных правовых актов,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2.Реестр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предназначен для учета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и определения объемов бюджетных ассигнований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район», необходимых для их исполнения.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3.Данные реестра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используются при составлении проекта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94B28">
        <w:rPr>
          <w:rFonts w:eastAsia="Times New Roman"/>
          <w:sz w:val="28"/>
          <w:szCs w:val="28"/>
        </w:rPr>
        <w:t>4.Ведение реестров расходных обязательств осуществляется главными распорядителями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по форме, утвержденной приказом Минфина России от 03.03.2020 № 34н «Об утверждении Порядка, форм и сроков предоставления реестра расходных обязательств</w:t>
      </w:r>
      <w:proofErr w:type="gramEnd"/>
      <w:r w:rsidRPr="00A94B28">
        <w:rPr>
          <w:rFonts w:eastAsia="Times New Roman"/>
          <w:sz w:val="28"/>
          <w:szCs w:val="28"/>
        </w:rPr>
        <w:t xml:space="preserve"> субъекта Российской Федерации, свода реестров расходных обязательств муниципальных образований, входящих в состав субъекта Российской Федерации». 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Внесение изменений в реестр расходных обязательств главного распорядителя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осуществляется в связи с принятием новых и (или) признанием </w:t>
      </w:r>
      <w:proofErr w:type="gramStart"/>
      <w:r w:rsidRPr="00A94B28">
        <w:rPr>
          <w:rFonts w:eastAsia="Times New Roman"/>
          <w:sz w:val="28"/>
          <w:szCs w:val="28"/>
        </w:rPr>
        <w:t>утратившими</w:t>
      </w:r>
      <w:proofErr w:type="gramEnd"/>
      <w:r w:rsidRPr="00A94B28">
        <w:rPr>
          <w:rFonts w:eastAsia="Times New Roman"/>
          <w:sz w:val="28"/>
          <w:szCs w:val="28"/>
        </w:rPr>
        <w:t xml:space="preserve"> силу законов, иных нормативных правовых актов и заключенных от имени муниципального образования «муниципальный район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район»» договоров и соглашений, обусловливающих расходные обязательства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94B28">
        <w:rPr>
          <w:rFonts w:eastAsia="Times New Roman"/>
          <w:sz w:val="28"/>
          <w:szCs w:val="28"/>
        </w:rPr>
        <w:t>5.Реестры расходных обязательств, подлежащие исполнению в пределах утвержденных главным распорядителям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лимитов бюджетных обязательств и бюджетных ассигнований, заносятся главными распорядителями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в автоматизированную систему, предназначенную для формирования и ведения реестров расходных обязательств, и представляются в управление финансов администрации Беловского района  в форме бумажного документа, подписанного главным бухгалтером (уполномоченным лицом</w:t>
      </w:r>
      <w:proofErr w:type="gramEnd"/>
      <w:r w:rsidRPr="00A94B28">
        <w:rPr>
          <w:rFonts w:eastAsia="Times New Roman"/>
          <w:sz w:val="28"/>
          <w:szCs w:val="28"/>
        </w:rPr>
        <w:t>) и руководителем (уполномоченным лицом) главного распорядителя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район»,  в срок не позднее 10 апреля текущего финансового года, с учетом следующих особенностей: в части данных отчетного финансового года – в соответствии с плановыми и фактическими показателями Отчета об исполнении бюджета (ф. 0503117) за отчетный финансовый год; в части данных текущего финансового года – в соответствии с показателями, утвержденными решением Представительного Собрания Беловского района Курской области  о бюджете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в редакции, действующей на 1 апреля текущего финансового года; в части данных двух лет планового периода - в соответствии с показателями, утвержденными решением Представительного Собрания Беловского района  Курской области о бюджете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в редакции, действующей на 1 апреля текущего финансового года; третий год планового периода – на уровне плановых показателей второго года планового периода.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 xml:space="preserve">6.Управление финансов администрации Беловского района Курской области в течение 7 рабочих дней со дня </w:t>
      </w:r>
      <w:proofErr w:type="gramStart"/>
      <w:r w:rsidRPr="00A94B28">
        <w:rPr>
          <w:rFonts w:eastAsia="Times New Roman"/>
          <w:sz w:val="28"/>
          <w:szCs w:val="28"/>
        </w:rPr>
        <w:t>получения реестра расходных обязательств главного распорядителя средств бюджета муниципального</w:t>
      </w:r>
      <w:proofErr w:type="gramEnd"/>
      <w:r w:rsidRPr="00A94B28">
        <w:rPr>
          <w:rFonts w:eastAsia="Times New Roman"/>
          <w:sz w:val="28"/>
          <w:szCs w:val="28"/>
        </w:rPr>
        <w:t xml:space="preserve">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осуществляет его проверку и при отсутствии замечаний осуществляет его принятие (согласование). В случае несоответствия представленных реестров расходных обязатель</w:t>
      </w:r>
      <w:proofErr w:type="gramStart"/>
      <w:r w:rsidRPr="00A94B28">
        <w:rPr>
          <w:rFonts w:eastAsia="Times New Roman"/>
          <w:sz w:val="28"/>
          <w:szCs w:val="28"/>
        </w:rPr>
        <w:t>ств тр</w:t>
      </w:r>
      <w:proofErr w:type="gramEnd"/>
      <w:r w:rsidRPr="00A94B28">
        <w:rPr>
          <w:rFonts w:eastAsia="Times New Roman"/>
          <w:sz w:val="28"/>
          <w:szCs w:val="28"/>
        </w:rPr>
        <w:t>ебованиям, предусмотренным пунктом 4 настоящего Порядка, управление финансов администрации Беловского района возвращает реестры расходных обязательств на доработку с указанием причины возврата.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Доработанные реестры расходных обязатель</w:t>
      </w:r>
      <w:proofErr w:type="gramStart"/>
      <w:r w:rsidRPr="00A94B28">
        <w:rPr>
          <w:rFonts w:eastAsia="Times New Roman"/>
          <w:sz w:val="28"/>
          <w:szCs w:val="28"/>
        </w:rPr>
        <w:t>ств пр</w:t>
      </w:r>
      <w:proofErr w:type="gramEnd"/>
      <w:r w:rsidRPr="00A94B28">
        <w:rPr>
          <w:rFonts w:eastAsia="Times New Roman"/>
          <w:sz w:val="28"/>
          <w:szCs w:val="28"/>
        </w:rPr>
        <w:t>едставляются в Управление финансов администрации Беловского района не позднее двух рабочих дней с даты их получения главным распорядителем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r w:rsidRPr="00A94B28">
        <w:rPr>
          <w:rFonts w:eastAsia="Times New Roman"/>
          <w:sz w:val="28"/>
          <w:szCs w:val="28"/>
        </w:rPr>
        <w:t>7.Главные распорядители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несут ответственность за полноту, своевременность и достоверность представляемой информации, содержащейся в реестрах расходных обязательств.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94B28">
        <w:rPr>
          <w:rFonts w:eastAsia="Times New Roman"/>
          <w:sz w:val="28"/>
          <w:szCs w:val="28"/>
        </w:rPr>
        <w:t>8.</w:t>
      </w:r>
      <w:bookmarkStart w:id="2" w:name="_GoBack"/>
      <w:bookmarkEnd w:id="2"/>
      <w:r w:rsidRPr="00A94B28">
        <w:rPr>
          <w:rFonts w:eastAsia="Times New Roman"/>
          <w:sz w:val="28"/>
          <w:szCs w:val="28"/>
        </w:rPr>
        <w:t>Реестр расходных обязательств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формируется управлением финансов администрации Беловского района на основании обобщения реестров расходных обязательств главных распорядителей средств бюджета муниципального района «</w:t>
      </w:r>
      <w:proofErr w:type="spellStart"/>
      <w:r w:rsidRPr="00A94B28">
        <w:rPr>
          <w:rFonts w:eastAsia="Times New Roman"/>
          <w:sz w:val="28"/>
          <w:szCs w:val="28"/>
        </w:rPr>
        <w:t>Беловский</w:t>
      </w:r>
      <w:proofErr w:type="spellEnd"/>
      <w:r w:rsidRPr="00A94B28">
        <w:rPr>
          <w:rFonts w:eastAsia="Times New Roman"/>
          <w:sz w:val="28"/>
          <w:szCs w:val="28"/>
        </w:rPr>
        <w:t xml:space="preserve"> район» и представляется в министерство финансов Курской области в электронном виде в автоматизированной системе, предназначенной для формирования и ведения реестров расходных обязательств, с применением электронных подписей, в срок не позднее 1 мая текущего</w:t>
      </w:r>
      <w:proofErr w:type="gramEnd"/>
      <w:r w:rsidRPr="00A94B28">
        <w:rPr>
          <w:rFonts w:eastAsia="Times New Roman"/>
          <w:sz w:val="28"/>
          <w:szCs w:val="28"/>
        </w:rPr>
        <w:t xml:space="preserve"> финансового года.</w:t>
      </w:r>
    </w:p>
    <w:p w:rsidR="00A94B28" w:rsidRPr="00A94B28" w:rsidRDefault="00A94B28" w:rsidP="00A94B28">
      <w:pPr>
        <w:ind w:firstLine="720"/>
        <w:jc w:val="both"/>
        <w:rPr>
          <w:rFonts w:eastAsia="Times New Roman"/>
          <w:sz w:val="24"/>
          <w:szCs w:val="24"/>
        </w:rPr>
      </w:pPr>
    </w:p>
    <w:p w:rsidR="00945C30" w:rsidRPr="00E16167" w:rsidRDefault="00945C30" w:rsidP="00A94B28">
      <w:pPr>
        <w:suppressAutoHyphens/>
        <w:jc w:val="right"/>
        <w:rPr>
          <w:rFonts w:eastAsia="Times New Roman"/>
          <w:b/>
          <w:sz w:val="28"/>
          <w:szCs w:val="28"/>
          <w:lang w:eastAsia="zh-CN"/>
        </w:rPr>
      </w:pPr>
    </w:p>
    <w:sectPr w:rsidR="00945C30" w:rsidRPr="00E16167" w:rsidSect="00F10D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9D" w:rsidRDefault="00B51C9D" w:rsidP="008C554A">
      <w:r>
        <w:separator/>
      </w:r>
    </w:p>
  </w:endnote>
  <w:endnote w:type="continuationSeparator" w:id="0">
    <w:p w:rsidR="00B51C9D" w:rsidRDefault="00B51C9D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B51C9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B51C9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B51C9D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B51C9D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B51C9D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B51C9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9D" w:rsidRDefault="00B51C9D" w:rsidP="008C554A">
      <w:r>
        <w:separator/>
      </w:r>
    </w:p>
  </w:footnote>
  <w:footnote w:type="continuationSeparator" w:id="0">
    <w:p w:rsidR="00B51C9D" w:rsidRDefault="00B51C9D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B51C9D" w:rsidP="00C35B6E">
    <w:pPr>
      <w:pStyle w:val="af0"/>
      <w:framePr w:wrap="around" w:vAnchor="text" w:hAnchor="margin" w:xAlign="right" w:y="1"/>
      <w:rPr>
        <w:rStyle w:val="af4"/>
      </w:rPr>
    </w:pPr>
  </w:p>
  <w:p w:rsidR="00C35B6E" w:rsidRDefault="00B51C9D" w:rsidP="00C35B6E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B51C9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B51C9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B51C9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B51C9D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B51C9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2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0"/>
  </w:num>
  <w:num w:numId="5">
    <w:abstractNumId w:val="18"/>
  </w:num>
  <w:num w:numId="6">
    <w:abstractNumId w:val="7"/>
  </w:num>
  <w:num w:numId="7">
    <w:abstractNumId w:val="24"/>
  </w:num>
  <w:num w:numId="8">
    <w:abstractNumId w:val="25"/>
  </w:num>
  <w:num w:numId="9">
    <w:abstractNumId w:val="22"/>
  </w:num>
  <w:num w:numId="10">
    <w:abstractNumId w:val="6"/>
  </w:num>
  <w:num w:numId="11">
    <w:abstractNumId w:val="3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8"/>
  </w:num>
  <w:num w:numId="20">
    <w:abstractNumId w:val="12"/>
  </w:num>
  <w:num w:numId="21">
    <w:abstractNumId w:val="13"/>
  </w:num>
  <w:num w:numId="22">
    <w:abstractNumId w:val="0"/>
  </w:num>
  <w:num w:numId="23">
    <w:abstractNumId w:val="20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F7"/>
    <w:rsid w:val="000156D6"/>
    <w:rsid w:val="00017B22"/>
    <w:rsid w:val="00017FEC"/>
    <w:rsid w:val="00024C76"/>
    <w:rsid w:val="000264BC"/>
    <w:rsid w:val="00030878"/>
    <w:rsid w:val="00031CB9"/>
    <w:rsid w:val="00036386"/>
    <w:rsid w:val="00040F21"/>
    <w:rsid w:val="00040F5C"/>
    <w:rsid w:val="00042D40"/>
    <w:rsid w:val="0005263F"/>
    <w:rsid w:val="0005377B"/>
    <w:rsid w:val="0005519A"/>
    <w:rsid w:val="00057A44"/>
    <w:rsid w:val="00057E45"/>
    <w:rsid w:val="00061F35"/>
    <w:rsid w:val="00063795"/>
    <w:rsid w:val="00064898"/>
    <w:rsid w:val="0006541F"/>
    <w:rsid w:val="00066A0A"/>
    <w:rsid w:val="00066D60"/>
    <w:rsid w:val="00070ABE"/>
    <w:rsid w:val="00070C22"/>
    <w:rsid w:val="000710B6"/>
    <w:rsid w:val="0007343B"/>
    <w:rsid w:val="00080C6E"/>
    <w:rsid w:val="00083634"/>
    <w:rsid w:val="0008631E"/>
    <w:rsid w:val="00087AD7"/>
    <w:rsid w:val="00090288"/>
    <w:rsid w:val="000952B8"/>
    <w:rsid w:val="00096542"/>
    <w:rsid w:val="00097477"/>
    <w:rsid w:val="000A23F3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271C"/>
    <w:rsid w:val="000D2CB5"/>
    <w:rsid w:val="000D4349"/>
    <w:rsid w:val="000D5889"/>
    <w:rsid w:val="000D7253"/>
    <w:rsid w:val="000E2E7F"/>
    <w:rsid w:val="000E3134"/>
    <w:rsid w:val="000F0209"/>
    <w:rsid w:val="000F3529"/>
    <w:rsid w:val="000F465B"/>
    <w:rsid w:val="000F5936"/>
    <w:rsid w:val="000F6CF8"/>
    <w:rsid w:val="00100DEA"/>
    <w:rsid w:val="00102517"/>
    <w:rsid w:val="00102D5D"/>
    <w:rsid w:val="00106040"/>
    <w:rsid w:val="00113712"/>
    <w:rsid w:val="00113C3E"/>
    <w:rsid w:val="00116E16"/>
    <w:rsid w:val="00117CE8"/>
    <w:rsid w:val="00117CF8"/>
    <w:rsid w:val="00117E1A"/>
    <w:rsid w:val="00122004"/>
    <w:rsid w:val="00123A50"/>
    <w:rsid w:val="00123CC4"/>
    <w:rsid w:val="001269A9"/>
    <w:rsid w:val="00126DCB"/>
    <w:rsid w:val="00130017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138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4BE4"/>
    <w:rsid w:val="001D5564"/>
    <w:rsid w:val="001D698F"/>
    <w:rsid w:val="001E0746"/>
    <w:rsid w:val="001E1E52"/>
    <w:rsid w:val="001E2E82"/>
    <w:rsid w:val="001E30A7"/>
    <w:rsid w:val="001E5825"/>
    <w:rsid w:val="001E6CED"/>
    <w:rsid w:val="001F11AB"/>
    <w:rsid w:val="002037FF"/>
    <w:rsid w:val="00203DF5"/>
    <w:rsid w:val="00205420"/>
    <w:rsid w:val="002058A3"/>
    <w:rsid w:val="00206DF3"/>
    <w:rsid w:val="0021092B"/>
    <w:rsid w:val="00211297"/>
    <w:rsid w:val="0022052B"/>
    <w:rsid w:val="002205E8"/>
    <w:rsid w:val="00220A17"/>
    <w:rsid w:val="002216B9"/>
    <w:rsid w:val="002236DE"/>
    <w:rsid w:val="00223C55"/>
    <w:rsid w:val="00224AE1"/>
    <w:rsid w:val="0022710F"/>
    <w:rsid w:val="002301E1"/>
    <w:rsid w:val="0023160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564"/>
    <w:rsid w:val="00254962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CD7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4C6F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F0201"/>
    <w:rsid w:val="002F02FA"/>
    <w:rsid w:val="002F14EC"/>
    <w:rsid w:val="002F429D"/>
    <w:rsid w:val="002F617E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5CB"/>
    <w:rsid w:val="0033098E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4BF7"/>
    <w:rsid w:val="003755DC"/>
    <w:rsid w:val="003760FD"/>
    <w:rsid w:val="00383E10"/>
    <w:rsid w:val="00385077"/>
    <w:rsid w:val="00386264"/>
    <w:rsid w:val="00392EBC"/>
    <w:rsid w:val="00393607"/>
    <w:rsid w:val="00397914"/>
    <w:rsid w:val="003A0EC1"/>
    <w:rsid w:val="003A30B4"/>
    <w:rsid w:val="003A4216"/>
    <w:rsid w:val="003A47E2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512"/>
    <w:rsid w:val="00410DF2"/>
    <w:rsid w:val="004160C3"/>
    <w:rsid w:val="004167B4"/>
    <w:rsid w:val="00416FA0"/>
    <w:rsid w:val="00417C25"/>
    <w:rsid w:val="004204CB"/>
    <w:rsid w:val="00420BF5"/>
    <w:rsid w:val="00422211"/>
    <w:rsid w:val="00423FAB"/>
    <w:rsid w:val="00425F75"/>
    <w:rsid w:val="004262BB"/>
    <w:rsid w:val="00430D75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EF5"/>
    <w:rsid w:val="0046641B"/>
    <w:rsid w:val="00466A05"/>
    <w:rsid w:val="00470F75"/>
    <w:rsid w:val="00471079"/>
    <w:rsid w:val="004730A2"/>
    <w:rsid w:val="00473D68"/>
    <w:rsid w:val="00476C81"/>
    <w:rsid w:val="004774A6"/>
    <w:rsid w:val="00483079"/>
    <w:rsid w:val="00483D8D"/>
    <w:rsid w:val="00490BCF"/>
    <w:rsid w:val="00491027"/>
    <w:rsid w:val="00493D06"/>
    <w:rsid w:val="00494B62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267F"/>
    <w:rsid w:val="00594435"/>
    <w:rsid w:val="00595535"/>
    <w:rsid w:val="0059656E"/>
    <w:rsid w:val="005969A6"/>
    <w:rsid w:val="0059751B"/>
    <w:rsid w:val="005A08CF"/>
    <w:rsid w:val="005B19D1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E0281"/>
    <w:rsid w:val="005E08D9"/>
    <w:rsid w:val="005E2D9C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450AF"/>
    <w:rsid w:val="00646467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5E35"/>
    <w:rsid w:val="006D6A70"/>
    <w:rsid w:val="006D766A"/>
    <w:rsid w:val="006D7E5A"/>
    <w:rsid w:val="006E042B"/>
    <w:rsid w:val="006E0F3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22C82"/>
    <w:rsid w:val="00723E25"/>
    <w:rsid w:val="007244C4"/>
    <w:rsid w:val="00725168"/>
    <w:rsid w:val="00727139"/>
    <w:rsid w:val="007308E0"/>
    <w:rsid w:val="0073539A"/>
    <w:rsid w:val="00735423"/>
    <w:rsid w:val="007364D4"/>
    <w:rsid w:val="00737C66"/>
    <w:rsid w:val="00740611"/>
    <w:rsid w:val="007429EB"/>
    <w:rsid w:val="00743CD9"/>
    <w:rsid w:val="0074578C"/>
    <w:rsid w:val="00745795"/>
    <w:rsid w:val="007477F8"/>
    <w:rsid w:val="00751FB5"/>
    <w:rsid w:val="00754FDD"/>
    <w:rsid w:val="007636CA"/>
    <w:rsid w:val="007647C3"/>
    <w:rsid w:val="0076537A"/>
    <w:rsid w:val="007661BE"/>
    <w:rsid w:val="00766F35"/>
    <w:rsid w:val="0077139D"/>
    <w:rsid w:val="00775D31"/>
    <w:rsid w:val="007766A0"/>
    <w:rsid w:val="00781F39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2445"/>
    <w:rsid w:val="008124CB"/>
    <w:rsid w:val="00812C7B"/>
    <w:rsid w:val="00814751"/>
    <w:rsid w:val="0081689C"/>
    <w:rsid w:val="00817C0F"/>
    <w:rsid w:val="0082117A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55078"/>
    <w:rsid w:val="00862E0C"/>
    <w:rsid w:val="0086449F"/>
    <w:rsid w:val="008652CD"/>
    <w:rsid w:val="00871AD7"/>
    <w:rsid w:val="00872812"/>
    <w:rsid w:val="00873A64"/>
    <w:rsid w:val="00874365"/>
    <w:rsid w:val="00874D0D"/>
    <w:rsid w:val="008758A5"/>
    <w:rsid w:val="0087738D"/>
    <w:rsid w:val="00883760"/>
    <w:rsid w:val="0088572E"/>
    <w:rsid w:val="00886959"/>
    <w:rsid w:val="008901D8"/>
    <w:rsid w:val="0089110A"/>
    <w:rsid w:val="008A0414"/>
    <w:rsid w:val="008A11E6"/>
    <w:rsid w:val="008A16B2"/>
    <w:rsid w:val="008A2580"/>
    <w:rsid w:val="008A65FC"/>
    <w:rsid w:val="008A781B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31AE"/>
    <w:rsid w:val="009555B7"/>
    <w:rsid w:val="00956980"/>
    <w:rsid w:val="0096088A"/>
    <w:rsid w:val="00960DBA"/>
    <w:rsid w:val="009616E2"/>
    <w:rsid w:val="009624F2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20AD"/>
    <w:rsid w:val="00992923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E0200"/>
    <w:rsid w:val="009E1BA3"/>
    <w:rsid w:val="009E4475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3D2C"/>
    <w:rsid w:val="00A33E2B"/>
    <w:rsid w:val="00A355BB"/>
    <w:rsid w:val="00A3590F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7E4"/>
    <w:rsid w:val="00A736D6"/>
    <w:rsid w:val="00A76396"/>
    <w:rsid w:val="00A76660"/>
    <w:rsid w:val="00A77A7E"/>
    <w:rsid w:val="00A77D61"/>
    <w:rsid w:val="00A77D82"/>
    <w:rsid w:val="00A82189"/>
    <w:rsid w:val="00A82909"/>
    <w:rsid w:val="00A83EEC"/>
    <w:rsid w:val="00A85AA4"/>
    <w:rsid w:val="00A86321"/>
    <w:rsid w:val="00A92808"/>
    <w:rsid w:val="00A9454E"/>
    <w:rsid w:val="00A946B9"/>
    <w:rsid w:val="00A94B28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6724"/>
    <w:rsid w:val="00AE13EF"/>
    <w:rsid w:val="00AE1734"/>
    <w:rsid w:val="00AE1B4F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EEC"/>
    <w:rsid w:val="00B24FF9"/>
    <w:rsid w:val="00B266EA"/>
    <w:rsid w:val="00B272A4"/>
    <w:rsid w:val="00B279D4"/>
    <w:rsid w:val="00B364E3"/>
    <w:rsid w:val="00B4008E"/>
    <w:rsid w:val="00B402E9"/>
    <w:rsid w:val="00B40466"/>
    <w:rsid w:val="00B44021"/>
    <w:rsid w:val="00B44F17"/>
    <w:rsid w:val="00B45038"/>
    <w:rsid w:val="00B47112"/>
    <w:rsid w:val="00B50319"/>
    <w:rsid w:val="00B50D22"/>
    <w:rsid w:val="00B5186A"/>
    <w:rsid w:val="00B51C9D"/>
    <w:rsid w:val="00B5220D"/>
    <w:rsid w:val="00B524D6"/>
    <w:rsid w:val="00B5396D"/>
    <w:rsid w:val="00B53A50"/>
    <w:rsid w:val="00B545A8"/>
    <w:rsid w:val="00B54E63"/>
    <w:rsid w:val="00B563CE"/>
    <w:rsid w:val="00B57D3A"/>
    <w:rsid w:val="00B60E25"/>
    <w:rsid w:val="00B6302C"/>
    <w:rsid w:val="00B6340F"/>
    <w:rsid w:val="00B646E3"/>
    <w:rsid w:val="00B65C67"/>
    <w:rsid w:val="00B6693D"/>
    <w:rsid w:val="00B7147C"/>
    <w:rsid w:val="00B73BB2"/>
    <w:rsid w:val="00B75E40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E04E1"/>
    <w:rsid w:val="00BE0ED0"/>
    <w:rsid w:val="00BE26C3"/>
    <w:rsid w:val="00BE323C"/>
    <w:rsid w:val="00BE3AA9"/>
    <w:rsid w:val="00BE592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6CBA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814B5"/>
    <w:rsid w:val="00C824EC"/>
    <w:rsid w:val="00C82A14"/>
    <w:rsid w:val="00C83702"/>
    <w:rsid w:val="00C8592B"/>
    <w:rsid w:val="00C917B1"/>
    <w:rsid w:val="00C93914"/>
    <w:rsid w:val="00C93E2D"/>
    <w:rsid w:val="00CA6CC8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1631"/>
    <w:rsid w:val="00D024CC"/>
    <w:rsid w:val="00D03BD0"/>
    <w:rsid w:val="00D04944"/>
    <w:rsid w:val="00D05DB2"/>
    <w:rsid w:val="00D10B67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588A"/>
    <w:rsid w:val="00D3614F"/>
    <w:rsid w:val="00D40AB7"/>
    <w:rsid w:val="00D40EF9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33C6"/>
    <w:rsid w:val="00E03957"/>
    <w:rsid w:val="00E03C7B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ACF"/>
    <w:rsid w:val="00E50811"/>
    <w:rsid w:val="00E512E6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329D"/>
    <w:rsid w:val="00E85662"/>
    <w:rsid w:val="00E86BE3"/>
    <w:rsid w:val="00E87A93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6E7B"/>
    <w:rsid w:val="00FE7851"/>
    <w:rsid w:val="00FE7ED0"/>
    <w:rsid w:val="00FF00D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E654-A7A1-4A12-8F1A-878705C9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</cp:revision>
  <cp:lastPrinted>2023-12-01T12:01:00Z</cp:lastPrinted>
  <dcterms:created xsi:type="dcterms:W3CDTF">2023-12-12T05:42:00Z</dcterms:created>
  <dcterms:modified xsi:type="dcterms:W3CDTF">2023-12-12T05:56:00Z</dcterms:modified>
</cp:coreProperties>
</file>