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FAE" w:rsidRPr="00414B7A" w:rsidRDefault="002C3FAE" w:rsidP="002C3FAE">
      <w:pPr>
        <w:pStyle w:val="a7"/>
        <w:rPr>
          <w:sz w:val="28"/>
          <w:szCs w:val="28"/>
        </w:rPr>
      </w:pPr>
      <w:r w:rsidRPr="00414B7A">
        <w:rPr>
          <w:noProof/>
        </w:rPr>
        <w:drawing>
          <wp:inline distT="0" distB="0" distL="0" distR="0" wp14:anchorId="4DF70410" wp14:editId="1863A7BE">
            <wp:extent cx="1057275" cy="1232535"/>
            <wp:effectExtent l="0" t="0" r="952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FAE" w:rsidRPr="00414B7A" w:rsidRDefault="002C3FAE" w:rsidP="002C3FAE">
      <w:pPr>
        <w:pStyle w:val="a7"/>
        <w:rPr>
          <w:u w:val="single"/>
        </w:rPr>
      </w:pPr>
    </w:p>
    <w:p w:rsidR="002C3FAE" w:rsidRPr="00414B7A" w:rsidRDefault="002C3FAE" w:rsidP="002C3FAE">
      <w:pPr>
        <w:pStyle w:val="a7"/>
      </w:pPr>
      <w:r w:rsidRPr="00414B7A">
        <w:t>АДМИНИСТРАЦИЯ</w:t>
      </w:r>
    </w:p>
    <w:p w:rsidR="002C3FAE" w:rsidRPr="00414B7A" w:rsidRDefault="002C3FAE" w:rsidP="002C3FAE">
      <w:pPr>
        <w:pStyle w:val="1"/>
        <w:spacing w:after="0"/>
        <w:jc w:val="center"/>
        <w:rPr>
          <w:color w:val="auto"/>
          <w:sz w:val="36"/>
          <w:szCs w:val="36"/>
        </w:rPr>
      </w:pPr>
      <w:r w:rsidRPr="00414B7A">
        <w:rPr>
          <w:color w:val="auto"/>
          <w:sz w:val="36"/>
          <w:szCs w:val="36"/>
        </w:rPr>
        <w:t>БЕЛОВСКОГО РАЙОНА КУРСКОЙ ОБЛАСТИ</w:t>
      </w:r>
    </w:p>
    <w:p w:rsidR="002C3FAE" w:rsidRPr="00414B7A" w:rsidRDefault="002C3FAE" w:rsidP="002C3FAE">
      <w:pPr>
        <w:jc w:val="center"/>
        <w:rPr>
          <w:b/>
          <w:bCs/>
          <w:sz w:val="48"/>
          <w:szCs w:val="48"/>
        </w:rPr>
      </w:pPr>
    </w:p>
    <w:p w:rsidR="002C3FAE" w:rsidRPr="00414B7A" w:rsidRDefault="002C3FAE" w:rsidP="002C3FAE">
      <w:pPr>
        <w:jc w:val="center"/>
        <w:rPr>
          <w:sz w:val="40"/>
          <w:szCs w:val="40"/>
        </w:rPr>
      </w:pPr>
      <w:proofErr w:type="gramStart"/>
      <w:r w:rsidRPr="00414B7A">
        <w:rPr>
          <w:sz w:val="40"/>
          <w:szCs w:val="40"/>
        </w:rPr>
        <w:t>П</w:t>
      </w:r>
      <w:proofErr w:type="gramEnd"/>
      <w:r w:rsidRPr="00414B7A">
        <w:rPr>
          <w:sz w:val="40"/>
          <w:szCs w:val="40"/>
        </w:rPr>
        <w:t xml:space="preserve"> О С Т А Н О В Л Е Н И Е</w:t>
      </w:r>
    </w:p>
    <w:p w:rsidR="002C3FAE" w:rsidRPr="00414B7A" w:rsidRDefault="002C3FAE" w:rsidP="002C3FAE">
      <w:pPr>
        <w:jc w:val="center"/>
        <w:rPr>
          <w:sz w:val="48"/>
          <w:szCs w:val="48"/>
        </w:rPr>
      </w:pPr>
    </w:p>
    <w:p w:rsidR="002C3FAE" w:rsidRPr="00414B7A" w:rsidRDefault="002C3FAE" w:rsidP="002C3FAE">
      <w:pPr>
        <w:rPr>
          <w:sz w:val="28"/>
          <w:szCs w:val="28"/>
        </w:rPr>
      </w:pPr>
      <w:r w:rsidRPr="00414B7A">
        <w:rPr>
          <w:sz w:val="28"/>
          <w:szCs w:val="28"/>
        </w:rPr>
        <w:t xml:space="preserve">от </w:t>
      </w:r>
      <w:r w:rsidR="00327239">
        <w:rPr>
          <w:sz w:val="28"/>
          <w:szCs w:val="28"/>
        </w:rPr>
        <w:t>20</w:t>
      </w:r>
      <w:r w:rsidRPr="00414B7A">
        <w:rPr>
          <w:sz w:val="28"/>
          <w:szCs w:val="28"/>
        </w:rPr>
        <w:t>.12.2023г. №1</w:t>
      </w:r>
      <w:r w:rsidR="00327239">
        <w:rPr>
          <w:sz w:val="28"/>
          <w:szCs w:val="28"/>
        </w:rPr>
        <w:t>400</w:t>
      </w:r>
    </w:p>
    <w:p w:rsidR="002C3FAE" w:rsidRPr="00414B7A" w:rsidRDefault="002C3FAE" w:rsidP="002C3FAE">
      <w:pPr>
        <w:rPr>
          <w:b/>
          <w:color w:val="000000"/>
          <w:sz w:val="20"/>
          <w:szCs w:val="20"/>
        </w:rPr>
      </w:pPr>
      <w:r w:rsidRPr="00414B7A">
        <w:rPr>
          <w:b/>
          <w:sz w:val="20"/>
          <w:szCs w:val="20"/>
        </w:rPr>
        <w:t xml:space="preserve">307 910 Курская область, </w:t>
      </w:r>
      <w:proofErr w:type="spellStart"/>
      <w:r w:rsidRPr="00414B7A">
        <w:rPr>
          <w:b/>
          <w:sz w:val="20"/>
          <w:szCs w:val="20"/>
        </w:rPr>
        <w:t>сл</w:t>
      </w:r>
      <w:proofErr w:type="gramStart"/>
      <w:r w:rsidRPr="00414B7A">
        <w:rPr>
          <w:b/>
          <w:sz w:val="20"/>
          <w:szCs w:val="20"/>
        </w:rPr>
        <w:t>.Б</w:t>
      </w:r>
      <w:proofErr w:type="gramEnd"/>
      <w:r w:rsidRPr="00414B7A">
        <w:rPr>
          <w:b/>
          <w:sz w:val="20"/>
          <w:szCs w:val="20"/>
        </w:rPr>
        <w:t>елая</w:t>
      </w:r>
      <w:proofErr w:type="spellEnd"/>
    </w:p>
    <w:p w:rsidR="00B244EB" w:rsidRDefault="00B244EB" w:rsidP="004F75AB">
      <w:pPr>
        <w:rPr>
          <w:sz w:val="28"/>
          <w:szCs w:val="28"/>
        </w:rPr>
      </w:pPr>
    </w:p>
    <w:p w:rsidR="00327239" w:rsidRDefault="00327239" w:rsidP="004F75AB">
      <w:pPr>
        <w:rPr>
          <w:sz w:val="28"/>
          <w:szCs w:val="28"/>
        </w:rPr>
      </w:pPr>
    </w:p>
    <w:p w:rsidR="00327239" w:rsidRPr="00414B7A" w:rsidRDefault="00327239" w:rsidP="004F75AB">
      <w:pPr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1C62E3" w:rsidRPr="00414B7A" w:rsidTr="00327239">
        <w:trPr>
          <w:trHeight w:val="375"/>
        </w:trPr>
        <w:tc>
          <w:tcPr>
            <w:tcW w:w="5353" w:type="dxa"/>
          </w:tcPr>
          <w:p w:rsidR="001C62E3" w:rsidRPr="00414B7A" w:rsidRDefault="00327239" w:rsidP="00B61EE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27239">
              <w:rPr>
                <w:rFonts w:eastAsia="Times New Roman"/>
                <w:sz w:val="28"/>
                <w:szCs w:val="28"/>
              </w:rPr>
              <w:t>Об утверждении программы профилактики рисков причинения вреда (ущерба) охраняемым законом ценностям в рамках осуществления муниципального жилищного контроля на территории муниципального района «</w:t>
            </w:r>
            <w:proofErr w:type="spellStart"/>
            <w:r w:rsidRPr="00327239">
              <w:rPr>
                <w:rFonts w:eastAsia="Times New Roman"/>
                <w:sz w:val="28"/>
                <w:szCs w:val="28"/>
              </w:rPr>
              <w:t>Беловский</w:t>
            </w:r>
            <w:proofErr w:type="spellEnd"/>
            <w:r w:rsidRPr="00327239">
              <w:rPr>
                <w:rFonts w:eastAsia="Times New Roman"/>
                <w:sz w:val="28"/>
                <w:szCs w:val="28"/>
              </w:rPr>
              <w:t xml:space="preserve"> район» Курской области на 2024 год</w:t>
            </w:r>
          </w:p>
        </w:tc>
      </w:tr>
    </w:tbl>
    <w:p w:rsidR="000A2455" w:rsidRDefault="000A2455" w:rsidP="004F75AB">
      <w:pPr>
        <w:suppressAutoHyphens/>
        <w:ind w:firstLine="720"/>
        <w:jc w:val="both"/>
        <w:rPr>
          <w:sz w:val="28"/>
          <w:szCs w:val="28"/>
        </w:rPr>
      </w:pPr>
    </w:p>
    <w:p w:rsidR="00327239" w:rsidRDefault="00327239" w:rsidP="004F75AB">
      <w:pPr>
        <w:suppressAutoHyphens/>
        <w:ind w:firstLine="720"/>
        <w:jc w:val="both"/>
        <w:rPr>
          <w:sz w:val="28"/>
          <w:szCs w:val="28"/>
        </w:rPr>
      </w:pPr>
    </w:p>
    <w:p w:rsidR="00327239" w:rsidRPr="00414B7A" w:rsidRDefault="00327239" w:rsidP="004F75AB">
      <w:pPr>
        <w:suppressAutoHyphens/>
        <w:ind w:firstLine="720"/>
        <w:jc w:val="both"/>
        <w:rPr>
          <w:sz w:val="28"/>
          <w:szCs w:val="28"/>
        </w:rPr>
      </w:pPr>
    </w:p>
    <w:p w:rsidR="00327239" w:rsidRPr="00327239" w:rsidRDefault="00327239" w:rsidP="00327239">
      <w:pPr>
        <w:suppressAutoHyphens/>
        <w:ind w:firstLine="720"/>
        <w:jc w:val="both"/>
        <w:rPr>
          <w:rFonts w:eastAsia="Times New Roman"/>
          <w:sz w:val="28"/>
          <w:szCs w:val="28"/>
        </w:rPr>
      </w:pPr>
      <w:proofErr w:type="gramStart"/>
      <w:r w:rsidRPr="00327239">
        <w:rPr>
          <w:rFonts w:eastAsia="Times New Roman"/>
          <w:sz w:val="28"/>
          <w:szCs w:val="28"/>
        </w:rPr>
        <w:t xml:space="preserve">В соответствии с нормами действующего законодательства Российской Федерации, Федеральным законом Российской Федерации от 06.10.2003 г. № 131-ФЗ «Об общих принципах организации местного самоуправления в Российской Федерации», требованиями статьи 8.2 Федерального закона от 26.12.2007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требованиями статьи 44 Федерального закона от 31.07.2020 г. </w:t>
      </w:r>
      <w:r>
        <w:rPr>
          <w:rFonts w:eastAsia="Times New Roman"/>
          <w:sz w:val="28"/>
          <w:szCs w:val="28"/>
        </w:rPr>
        <w:t xml:space="preserve">    </w:t>
      </w:r>
      <w:r w:rsidRPr="00327239">
        <w:rPr>
          <w:rFonts w:eastAsia="Times New Roman"/>
          <w:sz w:val="28"/>
          <w:szCs w:val="28"/>
        </w:rPr>
        <w:t>№ 248-ФЗ «О</w:t>
      </w:r>
      <w:proofErr w:type="gramEnd"/>
      <w:r w:rsidRPr="00327239">
        <w:rPr>
          <w:rFonts w:eastAsia="Times New Roman"/>
          <w:sz w:val="28"/>
          <w:szCs w:val="28"/>
        </w:rPr>
        <w:t xml:space="preserve"> </w:t>
      </w:r>
      <w:proofErr w:type="gramStart"/>
      <w:r w:rsidRPr="00327239">
        <w:rPr>
          <w:rFonts w:eastAsia="Times New Roman"/>
          <w:sz w:val="28"/>
          <w:szCs w:val="28"/>
        </w:rPr>
        <w:t>государственном контроле (надзоре) и муниципальн</w:t>
      </w:r>
      <w:r>
        <w:rPr>
          <w:rFonts w:eastAsia="Times New Roman"/>
          <w:sz w:val="28"/>
          <w:szCs w:val="28"/>
        </w:rPr>
        <w:t>ом контроле в РФ», постановлением</w:t>
      </w:r>
      <w:r w:rsidRPr="00327239">
        <w:rPr>
          <w:rFonts w:eastAsia="Times New Roman"/>
          <w:sz w:val="28"/>
          <w:szCs w:val="28"/>
        </w:rPr>
        <w:t xml:space="preserve">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Решением Представительного Собрания Беловского </w:t>
      </w:r>
      <w:r w:rsidRPr="00327239">
        <w:rPr>
          <w:rFonts w:eastAsia="Times New Roman"/>
          <w:sz w:val="28"/>
          <w:szCs w:val="28"/>
        </w:rPr>
        <w:lastRenderedPageBreak/>
        <w:t>района Курской области от «16» ноября 2021 г. № IV-19/8 «Об утверждении Положения по осуществлению</w:t>
      </w:r>
      <w:proofErr w:type="gramEnd"/>
      <w:r w:rsidRPr="00327239">
        <w:rPr>
          <w:rFonts w:eastAsia="Times New Roman"/>
          <w:sz w:val="28"/>
          <w:szCs w:val="28"/>
        </w:rPr>
        <w:t xml:space="preserve"> муниципального жилищного контроля на территории  муниципального района «</w:t>
      </w:r>
      <w:proofErr w:type="spellStart"/>
      <w:r w:rsidRPr="00327239">
        <w:rPr>
          <w:rFonts w:eastAsia="Times New Roman"/>
          <w:sz w:val="28"/>
          <w:szCs w:val="28"/>
        </w:rPr>
        <w:t>Беловский</w:t>
      </w:r>
      <w:proofErr w:type="spellEnd"/>
      <w:r w:rsidRPr="00327239">
        <w:rPr>
          <w:rFonts w:eastAsia="Times New Roman"/>
          <w:sz w:val="28"/>
          <w:szCs w:val="28"/>
        </w:rPr>
        <w:t xml:space="preserve"> район», руководствуясь Уставом муниципального района «</w:t>
      </w:r>
      <w:proofErr w:type="spellStart"/>
      <w:r w:rsidRPr="00327239">
        <w:rPr>
          <w:rFonts w:eastAsia="Times New Roman"/>
          <w:sz w:val="28"/>
          <w:szCs w:val="28"/>
        </w:rPr>
        <w:t>Беловский</w:t>
      </w:r>
      <w:proofErr w:type="spellEnd"/>
      <w:r w:rsidRPr="00327239">
        <w:rPr>
          <w:rFonts w:eastAsia="Times New Roman"/>
          <w:sz w:val="28"/>
          <w:szCs w:val="28"/>
        </w:rPr>
        <w:t xml:space="preserve"> район» Курской области, администрация Беловского района Курской области ПОСТАНОВЛЯЕТ:</w:t>
      </w:r>
    </w:p>
    <w:p w:rsidR="00327239" w:rsidRPr="00327239" w:rsidRDefault="00327239" w:rsidP="00327239">
      <w:pPr>
        <w:suppressAutoHyphens/>
        <w:ind w:firstLine="720"/>
        <w:jc w:val="both"/>
        <w:rPr>
          <w:rFonts w:eastAsia="Times New Roman"/>
          <w:sz w:val="28"/>
          <w:szCs w:val="28"/>
        </w:rPr>
      </w:pPr>
      <w:r w:rsidRPr="00327239">
        <w:rPr>
          <w:rFonts w:eastAsia="Times New Roman"/>
          <w:sz w:val="28"/>
          <w:szCs w:val="28"/>
        </w:rPr>
        <w:t>1.Утвердить программу профилактики рисков причинения вреда (ущерба) охраняемым законом ценностям в рамках осуществления муниципального жилищного контроля на территории муниципального района «</w:t>
      </w:r>
      <w:proofErr w:type="spellStart"/>
      <w:r w:rsidRPr="00327239">
        <w:rPr>
          <w:rFonts w:eastAsia="Times New Roman"/>
          <w:sz w:val="28"/>
          <w:szCs w:val="28"/>
        </w:rPr>
        <w:t>Беловский</w:t>
      </w:r>
      <w:proofErr w:type="spellEnd"/>
      <w:r w:rsidRPr="00327239">
        <w:rPr>
          <w:rFonts w:eastAsia="Times New Roman"/>
          <w:sz w:val="28"/>
          <w:szCs w:val="28"/>
        </w:rPr>
        <w:t xml:space="preserve"> район</w:t>
      </w:r>
      <w:r>
        <w:rPr>
          <w:rFonts w:eastAsia="Times New Roman"/>
          <w:sz w:val="28"/>
          <w:szCs w:val="28"/>
        </w:rPr>
        <w:t>» Курской области на 2024 год (п</w:t>
      </w:r>
      <w:r w:rsidRPr="00327239">
        <w:rPr>
          <w:rFonts w:eastAsia="Times New Roman"/>
          <w:sz w:val="28"/>
          <w:szCs w:val="28"/>
        </w:rPr>
        <w:t xml:space="preserve">риложение </w:t>
      </w:r>
      <w:r>
        <w:rPr>
          <w:rFonts w:eastAsia="Times New Roman"/>
          <w:sz w:val="28"/>
          <w:szCs w:val="28"/>
        </w:rPr>
        <w:t>№1)</w:t>
      </w:r>
      <w:r w:rsidRPr="00327239">
        <w:rPr>
          <w:rFonts w:eastAsia="Times New Roman"/>
          <w:sz w:val="28"/>
          <w:szCs w:val="28"/>
        </w:rPr>
        <w:t>.</w:t>
      </w:r>
    </w:p>
    <w:p w:rsidR="00327239" w:rsidRPr="00327239" w:rsidRDefault="00327239" w:rsidP="00327239">
      <w:pPr>
        <w:suppressAutoHyphens/>
        <w:ind w:firstLine="720"/>
        <w:jc w:val="both"/>
        <w:rPr>
          <w:rFonts w:eastAsia="Times New Roman"/>
          <w:sz w:val="28"/>
          <w:szCs w:val="28"/>
        </w:rPr>
      </w:pPr>
      <w:r w:rsidRPr="00327239">
        <w:rPr>
          <w:rFonts w:eastAsia="Times New Roman"/>
          <w:sz w:val="28"/>
          <w:szCs w:val="28"/>
        </w:rPr>
        <w:t>2.</w:t>
      </w:r>
      <w:proofErr w:type="gramStart"/>
      <w:r w:rsidRPr="00327239">
        <w:rPr>
          <w:rFonts w:eastAsia="Times New Roman"/>
          <w:sz w:val="28"/>
          <w:szCs w:val="28"/>
        </w:rPr>
        <w:t>Контроль за</w:t>
      </w:r>
      <w:proofErr w:type="gramEnd"/>
      <w:r w:rsidRPr="00327239">
        <w:rPr>
          <w:rFonts w:eastAsia="Times New Roman"/>
          <w:sz w:val="28"/>
          <w:szCs w:val="28"/>
        </w:rPr>
        <w:t xml:space="preserve"> исполнением настоящего постановления возложить на заместителя главы </w:t>
      </w:r>
      <w:r>
        <w:rPr>
          <w:rFonts w:eastAsia="Times New Roman"/>
          <w:sz w:val="28"/>
          <w:szCs w:val="28"/>
        </w:rPr>
        <w:t>А</w:t>
      </w:r>
      <w:r w:rsidRPr="00327239">
        <w:rPr>
          <w:rFonts w:eastAsia="Times New Roman"/>
          <w:sz w:val="28"/>
          <w:szCs w:val="28"/>
        </w:rPr>
        <w:t>дминистрации</w:t>
      </w:r>
      <w:r>
        <w:rPr>
          <w:rFonts w:eastAsia="Times New Roman"/>
          <w:sz w:val="28"/>
          <w:szCs w:val="28"/>
        </w:rPr>
        <w:t xml:space="preserve"> Беловского района</w:t>
      </w:r>
      <w:r w:rsidRPr="00327239">
        <w:rPr>
          <w:rFonts w:eastAsia="Times New Roman"/>
          <w:sz w:val="28"/>
          <w:szCs w:val="28"/>
        </w:rPr>
        <w:t xml:space="preserve">, начальника управления </w:t>
      </w:r>
      <w:r>
        <w:rPr>
          <w:rFonts w:eastAsia="Times New Roman"/>
          <w:sz w:val="28"/>
          <w:szCs w:val="28"/>
        </w:rPr>
        <w:t>(</w:t>
      </w:r>
      <w:r w:rsidRPr="00327239">
        <w:rPr>
          <w:rFonts w:eastAsia="Times New Roman"/>
          <w:sz w:val="28"/>
          <w:szCs w:val="28"/>
        </w:rPr>
        <w:t>архитектора района</w:t>
      </w:r>
      <w:r>
        <w:rPr>
          <w:rFonts w:eastAsia="Times New Roman"/>
          <w:sz w:val="28"/>
          <w:szCs w:val="28"/>
        </w:rPr>
        <w:t>)</w:t>
      </w:r>
      <w:r w:rsidRPr="00327239">
        <w:rPr>
          <w:rFonts w:eastAsia="Times New Roman"/>
          <w:sz w:val="28"/>
          <w:szCs w:val="28"/>
        </w:rPr>
        <w:t xml:space="preserve"> </w:t>
      </w:r>
      <w:proofErr w:type="spellStart"/>
      <w:r w:rsidRPr="00327239">
        <w:rPr>
          <w:rFonts w:eastAsia="Times New Roman"/>
          <w:sz w:val="28"/>
          <w:szCs w:val="28"/>
        </w:rPr>
        <w:t>Илькухина</w:t>
      </w:r>
      <w:proofErr w:type="spellEnd"/>
      <w:r w:rsidRPr="00327239">
        <w:rPr>
          <w:rFonts w:eastAsia="Times New Roman"/>
          <w:sz w:val="28"/>
          <w:szCs w:val="28"/>
        </w:rPr>
        <w:t xml:space="preserve"> Ю. А.</w:t>
      </w:r>
    </w:p>
    <w:p w:rsidR="000A2455" w:rsidRDefault="00327239" w:rsidP="00327239">
      <w:pPr>
        <w:suppressAutoHyphens/>
        <w:ind w:firstLine="720"/>
        <w:jc w:val="both"/>
        <w:rPr>
          <w:rFonts w:eastAsia="Times New Roman"/>
          <w:sz w:val="28"/>
          <w:szCs w:val="28"/>
        </w:rPr>
      </w:pPr>
      <w:r w:rsidRPr="00327239">
        <w:rPr>
          <w:rFonts w:eastAsia="Times New Roman"/>
          <w:sz w:val="28"/>
          <w:szCs w:val="28"/>
        </w:rPr>
        <w:t>3.Настоящее постановление вступает в силу со дня его официального опубликования и подлежит размещению на официальном сайте муниципального района «</w:t>
      </w:r>
      <w:proofErr w:type="spellStart"/>
      <w:r w:rsidRPr="00327239">
        <w:rPr>
          <w:rFonts w:eastAsia="Times New Roman"/>
          <w:sz w:val="28"/>
          <w:szCs w:val="28"/>
        </w:rPr>
        <w:t>Беловский</w:t>
      </w:r>
      <w:proofErr w:type="spellEnd"/>
      <w:r w:rsidRPr="00327239">
        <w:rPr>
          <w:rFonts w:eastAsia="Times New Roman"/>
          <w:sz w:val="28"/>
          <w:szCs w:val="28"/>
        </w:rPr>
        <w:t xml:space="preserve"> район» Курской области в информационно-телекоммуникационной сети «Интернет».</w:t>
      </w:r>
    </w:p>
    <w:p w:rsidR="00327239" w:rsidRDefault="00327239" w:rsidP="00327239">
      <w:pPr>
        <w:suppressAutoHyphens/>
        <w:jc w:val="both"/>
        <w:rPr>
          <w:rFonts w:eastAsia="Times New Roman"/>
          <w:sz w:val="28"/>
          <w:szCs w:val="28"/>
        </w:rPr>
      </w:pPr>
    </w:p>
    <w:p w:rsidR="00327239" w:rsidRDefault="00327239" w:rsidP="00327239">
      <w:pPr>
        <w:suppressAutoHyphens/>
        <w:jc w:val="both"/>
        <w:rPr>
          <w:rFonts w:eastAsia="Times New Roman"/>
          <w:sz w:val="28"/>
          <w:szCs w:val="28"/>
        </w:rPr>
      </w:pPr>
    </w:p>
    <w:p w:rsidR="00327239" w:rsidRDefault="00327239" w:rsidP="00327239">
      <w:pPr>
        <w:suppressAutoHyphens/>
        <w:jc w:val="both"/>
        <w:rPr>
          <w:sz w:val="28"/>
          <w:szCs w:val="28"/>
        </w:rPr>
      </w:pPr>
    </w:p>
    <w:p w:rsidR="00FA1355" w:rsidRPr="00414B7A" w:rsidRDefault="00FA1355" w:rsidP="00FA1355">
      <w:pPr>
        <w:suppressAutoHyphens/>
        <w:jc w:val="both"/>
        <w:rPr>
          <w:sz w:val="28"/>
          <w:szCs w:val="28"/>
        </w:rPr>
      </w:pPr>
      <w:r w:rsidRPr="00414B7A">
        <w:rPr>
          <w:sz w:val="28"/>
          <w:szCs w:val="28"/>
        </w:rPr>
        <w:t>Глава Беловского района</w:t>
      </w:r>
    </w:p>
    <w:p w:rsidR="000F6483" w:rsidRDefault="00FA1355" w:rsidP="00B61EE5">
      <w:pPr>
        <w:jc w:val="both"/>
        <w:rPr>
          <w:sz w:val="28"/>
          <w:szCs w:val="28"/>
        </w:rPr>
        <w:sectPr w:rsidR="000F6483" w:rsidSect="005A7A5A">
          <w:pgSz w:w="11907" w:h="16840" w:code="9"/>
          <w:pgMar w:top="1134" w:right="1247" w:bottom="1134" w:left="1531" w:header="227" w:footer="227" w:gutter="0"/>
          <w:pgNumType w:start="1"/>
          <w:cols w:space="720"/>
          <w:titlePg/>
          <w:docGrid w:linePitch="326"/>
        </w:sectPr>
      </w:pPr>
      <w:r w:rsidRPr="00414B7A">
        <w:rPr>
          <w:sz w:val="28"/>
          <w:szCs w:val="28"/>
        </w:rPr>
        <w:t xml:space="preserve">Курской области                                                         </w:t>
      </w:r>
      <w:r w:rsidR="000A2455">
        <w:rPr>
          <w:sz w:val="28"/>
          <w:szCs w:val="28"/>
        </w:rPr>
        <w:t xml:space="preserve">                   Н.В. Волобуев</w:t>
      </w:r>
    </w:p>
    <w:p w:rsidR="000A2455" w:rsidRPr="000A2455" w:rsidRDefault="000A2455" w:rsidP="00B61EE5">
      <w:pPr>
        <w:jc w:val="right"/>
        <w:rPr>
          <w:rFonts w:eastAsia="Times New Roman"/>
          <w:sz w:val="28"/>
          <w:szCs w:val="28"/>
        </w:rPr>
      </w:pPr>
      <w:r w:rsidRPr="000A2455">
        <w:rPr>
          <w:rFonts w:eastAsia="Times New Roman"/>
          <w:sz w:val="28"/>
          <w:szCs w:val="28"/>
        </w:rPr>
        <w:t>Приложение №1</w:t>
      </w:r>
    </w:p>
    <w:p w:rsidR="000A2455" w:rsidRPr="000A2455" w:rsidRDefault="000A2455" w:rsidP="000A2455">
      <w:pPr>
        <w:jc w:val="right"/>
        <w:rPr>
          <w:rFonts w:eastAsia="Times New Roman"/>
          <w:sz w:val="28"/>
          <w:szCs w:val="28"/>
        </w:rPr>
      </w:pPr>
      <w:r w:rsidRPr="000A2455">
        <w:rPr>
          <w:rFonts w:eastAsia="Times New Roman"/>
          <w:sz w:val="28"/>
          <w:szCs w:val="28"/>
        </w:rPr>
        <w:t>к постановлению Администрации</w:t>
      </w:r>
    </w:p>
    <w:p w:rsidR="000A2455" w:rsidRPr="000A2455" w:rsidRDefault="000A2455" w:rsidP="000A2455">
      <w:pPr>
        <w:jc w:val="right"/>
        <w:rPr>
          <w:rFonts w:eastAsia="Times New Roman"/>
          <w:sz w:val="28"/>
          <w:szCs w:val="28"/>
        </w:rPr>
      </w:pPr>
      <w:r w:rsidRPr="000A2455">
        <w:rPr>
          <w:rFonts w:eastAsia="Times New Roman"/>
          <w:sz w:val="28"/>
          <w:szCs w:val="28"/>
        </w:rPr>
        <w:t>Беловского района Курской области</w:t>
      </w:r>
    </w:p>
    <w:p w:rsidR="000A2455" w:rsidRPr="000A2455" w:rsidRDefault="000A2455" w:rsidP="000A2455">
      <w:pPr>
        <w:jc w:val="right"/>
        <w:rPr>
          <w:rFonts w:eastAsia="Times New Roman"/>
          <w:sz w:val="28"/>
          <w:szCs w:val="28"/>
          <w:u w:val="single"/>
        </w:rPr>
      </w:pPr>
      <w:r w:rsidRPr="000A2455">
        <w:rPr>
          <w:rFonts w:eastAsia="Times New Roman"/>
          <w:sz w:val="28"/>
          <w:szCs w:val="28"/>
        </w:rPr>
        <w:t xml:space="preserve">от </w:t>
      </w:r>
      <w:r w:rsidR="00327239">
        <w:rPr>
          <w:rFonts w:eastAsia="Times New Roman"/>
          <w:sz w:val="28"/>
          <w:szCs w:val="28"/>
        </w:rPr>
        <w:t>20</w:t>
      </w:r>
      <w:r>
        <w:rPr>
          <w:rFonts w:eastAsia="Times New Roman"/>
          <w:sz w:val="28"/>
          <w:szCs w:val="28"/>
        </w:rPr>
        <w:t xml:space="preserve">.12.2023 г. </w:t>
      </w:r>
      <w:r w:rsidRPr="000A2455">
        <w:rPr>
          <w:rFonts w:eastAsia="Times New Roman"/>
          <w:sz w:val="28"/>
          <w:szCs w:val="28"/>
        </w:rPr>
        <w:t xml:space="preserve">№ </w:t>
      </w:r>
      <w:r>
        <w:rPr>
          <w:rFonts w:eastAsia="Times New Roman"/>
          <w:sz w:val="28"/>
          <w:szCs w:val="28"/>
        </w:rPr>
        <w:t>1</w:t>
      </w:r>
      <w:r w:rsidR="00327239">
        <w:rPr>
          <w:rFonts w:eastAsia="Times New Roman"/>
          <w:sz w:val="28"/>
          <w:szCs w:val="28"/>
        </w:rPr>
        <w:t>400</w:t>
      </w:r>
    </w:p>
    <w:p w:rsidR="000A2455" w:rsidRPr="00327239" w:rsidRDefault="000A2455" w:rsidP="000A2455">
      <w:pPr>
        <w:tabs>
          <w:tab w:val="left" w:pos="2970"/>
        </w:tabs>
        <w:jc w:val="center"/>
        <w:rPr>
          <w:rFonts w:eastAsia="Times New Roman"/>
          <w:sz w:val="28"/>
          <w:szCs w:val="28"/>
        </w:rPr>
      </w:pPr>
    </w:p>
    <w:p w:rsidR="00327239" w:rsidRPr="00327239" w:rsidRDefault="00327239" w:rsidP="00327239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327239">
        <w:rPr>
          <w:rFonts w:eastAsia="Calibri"/>
          <w:b/>
          <w:color w:val="000000"/>
          <w:sz w:val="28"/>
          <w:szCs w:val="28"/>
          <w:lang w:eastAsia="en-US"/>
        </w:rPr>
        <w:t xml:space="preserve">Программа профилактики </w:t>
      </w:r>
    </w:p>
    <w:p w:rsidR="00327239" w:rsidRPr="00327239" w:rsidRDefault="00327239" w:rsidP="00327239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327239">
        <w:rPr>
          <w:rFonts w:eastAsia="Calibri"/>
          <w:b/>
          <w:color w:val="000000"/>
          <w:sz w:val="28"/>
          <w:szCs w:val="28"/>
          <w:lang w:eastAsia="en-US"/>
        </w:rPr>
        <w:t xml:space="preserve">рисков причинения вреда (ущерба) охраняемым законом </w:t>
      </w:r>
    </w:p>
    <w:p w:rsidR="00327239" w:rsidRPr="00327239" w:rsidRDefault="00327239" w:rsidP="00327239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327239">
        <w:rPr>
          <w:rFonts w:eastAsia="Calibri"/>
          <w:b/>
          <w:color w:val="000000"/>
          <w:sz w:val="28"/>
          <w:szCs w:val="28"/>
          <w:lang w:eastAsia="en-US"/>
        </w:rPr>
        <w:t>ценностям по муниципальному жилищному контролю на 2024 год</w:t>
      </w:r>
    </w:p>
    <w:p w:rsidR="00327239" w:rsidRPr="00327239" w:rsidRDefault="00327239" w:rsidP="00327239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327239" w:rsidRPr="00327239" w:rsidRDefault="00327239" w:rsidP="00327239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27239">
        <w:rPr>
          <w:rFonts w:eastAsia="Calibri"/>
          <w:color w:val="000000"/>
          <w:sz w:val="28"/>
          <w:szCs w:val="28"/>
          <w:lang w:eastAsia="en-US"/>
        </w:rPr>
        <w:t xml:space="preserve">1. </w:t>
      </w:r>
      <w:proofErr w:type="gramStart"/>
      <w:r w:rsidRPr="00327239">
        <w:rPr>
          <w:rFonts w:eastAsia="Calibri"/>
          <w:color w:val="000000"/>
          <w:sz w:val="28"/>
          <w:szCs w:val="28"/>
          <w:lang w:eastAsia="en-US"/>
        </w:rPr>
        <w:t>Программа профилактики рисков причинения вреда (ущерба) охраняемым законом ценностям в сфере муниципального жилищного контроля на территории Беловского района Курской области (далее – программа профилактики) на 2024 год  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</w:t>
      </w:r>
      <w:proofErr w:type="gramEnd"/>
      <w:r w:rsidRPr="00327239">
        <w:rPr>
          <w:rFonts w:eastAsia="Calibri"/>
          <w:color w:val="000000"/>
          <w:sz w:val="28"/>
          <w:szCs w:val="28"/>
          <w:lang w:eastAsia="en-US"/>
        </w:rPr>
        <w:t xml:space="preserve"> контрольными (надзорными) органами программы профилактики рисков причинения вреда (ущерба) охраняемым законом ценностям»,</w:t>
      </w:r>
      <w:r w:rsidRPr="00327239">
        <w:rPr>
          <w:rFonts w:eastAsia="Times New Roman"/>
          <w:color w:val="000000"/>
          <w:sz w:val="28"/>
          <w:szCs w:val="28"/>
          <w:lang w:eastAsia="zh-CN"/>
        </w:rPr>
        <w:t xml:space="preserve"> постановления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актами».</w:t>
      </w:r>
    </w:p>
    <w:p w:rsidR="00327239" w:rsidRPr="00327239" w:rsidRDefault="00327239" w:rsidP="00327239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27239">
        <w:rPr>
          <w:rFonts w:eastAsia="Calibri"/>
          <w:color w:val="000000"/>
          <w:sz w:val="28"/>
          <w:szCs w:val="28"/>
          <w:lang w:eastAsia="en-US"/>
        </w:rPr>
        <w:t>2. Профилактика рисков причинения вреда (ущерба) охраняемым законом ценностям проводится в рамках осуществления муниципального жилищного контроля.</w:t>
      </w:r>
    </w:p>
    <w:p w:rsidR="00327239" w:rsidRPr="00327239" w:rsidRDefault="00327239" w:rsidP="00327239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27239">
        <w:rPr>
          <w:rFonts w:eastAsia="Calibri"/>
          <w:color w:val="000000"/>
          <w:sz w:val="28"/>
          <w:szCs w:val="28"/>
          <w:lang w:eastAsia="en-US"/>
        </w:rPr>
        <w:t>3. Программа профилактики реализуется в 2024 году и содержит информацию о текущем состоянии осуществления муниципального жилищного контроля, перечень профилактических мероприятий на 2024 год.</w:t>
      </w:r>
    </w:p>
    <w:p w:rsidR="00327239" w:rsidRPr="00327239" w:rsidRDefault="00327239" w:rsidP="00327239">
      <w:pPr>
        <w:rPr>
          <w:rFonts w:eastAsia="Calibri"/>
          <w:b/>
          <w:color w:val="000000"/>
          <w:sz w:val="28"/>
          <w:szCs w:val="28"/>
          <w:lang w:eastAsia="en-US"/>
        </w:rPr>
      </w:pPr>
    </w:p>
    <w:p w:rsidR="00327239" w:rsidRPr="00327239" w:rsidRDefault="00327239" w:rsidP="00327239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327239">
        <w:rPr>
          <w:rFonts w:eastAsia="Calibri"/>
          <w:b/>
          <w:color w:val="000000"/>
          <w:sz w:val="28"/>
          <w:szCs w:val="28"/>
          <w:lang w:eastAsia="en-US"/>
        </w:rPr>
        <w:t>Раздел 1. Анализ текущего состояния осуществления муниципального контроля,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327239">
        <w:rPr>
          <w:rFonts w:eastAsia="Calibri"/>
          <w:b/>
          <w:color w:val="000000"/>
          <w:sz w:val="28"/>
          <w:szCs w:val="28"/>
          <w:lang w:eastAsia="en-US"/>
        </w:rPr>
        <w:t xml:space="preserve">описание текущего уровня развития профилактической деятельности, характеристика проблем, на решение которых направлена программа профилактики </w:t>
      </w:r>
    </w:p>
    <w:p w:rsidR="00327239" w:rsidRPr="00327239" w:rsidRDefault="00327239" w:rsidP="00327239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327239" w:rsidRPr="00327239" w:rsidRDefault="00327239" w:rsidP="00327239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27239">
        <w:rPr>
          <w:rFonts w:eastAsia="Calibri"/>
          <w:color w:val="000000"/>
          <w:sz w:val="28"/>
          <w:szCs w:val="28"/>
          <w:lang w:eastAsia="en-US"/>
        </w:rPr>
        <w:t>1.1. Муниципальный жилищный контроль осуществляется у</w:t>
      </w:r>
      <w:r w:rsidRPr="00327239">
        <w:rPr>
          <w:rFonts w:eastAsia="Times New Roman"/>
          <w:bCs/>
          <w:color w:val="000000"/>
          <w:sz w:val="28"/>
          <w:szCs w:val="28"/>
          <w:lang w:eastAsia="zh-CN"/>
        </w:rPr>
        <w:t>правлением  администрации Беловского района Курской области</w:t>
      </w:r>
      <w:r w:rsidRPr="00327239">
        <w:rPr>
          <w:rFonts w:eastAsia="Calibri"/>
          <w:color w:val="000000"/>
          <w:sz w:val="28"/>
          <w:szCs w:val="28"/>
          <w:lang w:eastAsia="en-US"/>
        </w:rPr>
        <w:t xml:space="preserve"> на основании </w:t>
      </w:r>
      <w:r w:rsidRPr="00327239">
        <w:rPr>
          <w:rFonts w:eastAsia="Times New Roman"/>
          <w:bCs/>
          <w:color w:val="000000"/>
          <w:sz w:val="28"/>
          <w:szCs w:val="28"/>
          <w:lang w:eastAsia="zh-CN"/>
        </w:rPr>
        <w:t xml:space="preserve">Решением Представительного Собрания Беловского района Курской области от «16» ноября 2021 г. № </w:t>
      </w:r>
      <w:r w:rsidRPr="00327239">
        <w:rPr>
          <w:rFonts w:eastAsia="Times New Roman"/>
          <w:bCs/>
          <w:color w:val="000000"/>
          <w:sz w:val="28"/>
          <w:szCs w:val="28"/>
          <w:lang w:val="en-US" w:eastAsia="zh-CN"/>
        </w:rPr>
        <w:t>IV</w:t>
      </w:r>
      <w:r w:rsidRPr="00327239">
        <w:rPr>
          <w:rFonts w:eastAsia="Times New Roman"/>
          <w:bCs/>
          <w:color w:val="000000"/>
          <w:sz w:val="28"/>
          <w:szCs w:val="28"/>
          <w:lang w:eastAsia="zh-CN"/>
        </w:rPr>
        <w:t>-19/8 «Об утверждении Положения по осуществлению муниципального жилищного контроля на территории  муниципального района «</w:t>
      </w:r>
      <w:proofErr w:type="spellStart"/>
      <w:r w:rsidRPr="00327239">
        <w:rPr>
          <w:rFonts w:eastAsia="Times New Roman"/>
          <w:bCs/>
          <w:color w:val="000000"/>
          <w:sz w:val="28"/>
          <w:szCs w:val="28"/>
          <w:lang w:eastAsia="zh-CN"/>
        </w:rPr>
        <w:t>Беловский</w:t>
      </w:r>
      <w:proofErr w:type="spellEnd"/>
      <w:r w:rsidRPr="00327239">
        <w:rPr>
          <w:rFonts w:eastAsia="Times New Roman"/>
          <w:bCs/>
          <w:color w:val="000000"/>
          <w:sz w:val="28"/>
          <w:szCs w:val="28"/>
          <w:lang w:eastAsia="zh-CN"/>
        </w:rPr>
        <w:t xml:space="preserve"> район»,</w:t>
      </w:r>
    </w:p>
    <w:p w:rsidR="00327239" w:rsidRPr="00327239" w:rsidRDefault="00327239" w:rsidP="00327239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27239">
        <w:rPr>
          <w:rFonts w:eastAsia="Calibri"/>
          <w:color w:val="000000"/>
          <w:sz w:val="28"/>
          <w:szCs w:val="28"/>
          <w:lang w:eastAsia="en-US"/>
        </w:rPr>
        <w:t>1.2. Предметом муниципального контроля является соблюдение контролируемыми лицами обязательных требований, установленных статьей 20 Жилищного кодекса Российской Федерации, в отношении муниципального жилищного фонда.</w:t>
      </w:r>
    </w:p>
    <w:p w:rsidR="00327239" w:rsidRPr="00327239" w:rsidRDefault="00327239" w:rsidP="00327239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27239">
        <w:rPr>
          <w:rFonts w:eastAsia="Calibri"/>
          <w:color w:val="000000"/>
          <w:sz w:val="28"/>
          <w:szCs w:val="28"/>
          <w:lang w:eastAsia="en-US"/>
        </w:rPr>
        <w:t>1.3. Сведения о проведенных в 2023 году мероприятиях по профилактике нарушений обязательных требований жилищного законодательства:</w:t>
      </w:r>
    </w:p>
    <w:p w:rsidR="00327239" w:rsidRPr="00327239" w:rsidRDefault="00327239" w:rsidP="00327239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27239">
        <w:rPr>
          <w:rFonts w:eastAsia="Calibri"/>
          <w:color w:val="000000"/>
          <w:sz w:val="28"/>
          <w:szCs w:val="28"/>
          <w:lang w:eastAsia="en-US"/>
        </w:rPr>
        <w:t>на официальном сайте муниципального образования «</w:t>
      </w:r>
      <w:proofErr w:type="spellStart"/>
      <w:r w:rsidRPr="00327239">
        <w:rPr>
          <w:rFonts w:eastAsia="Calibri"/>
          <w:color w:val="000000"/>
          <w:sz w:val="28"/>
          <w:szCs w:val="28"/>
          <w:lang w:eastAsia="en-US"/>
        </w:rPr>
        <w:t>Беловский</w:t>
      </w:r>
      <w:proofErr w:type="spellEnd"/>
      <w:r w:rsidRPr="00327239">
        <w:rPr>
          <w:rFonts w:eastAsia="Calibri"/>
          <w:color w:val="000000"/>
          <w:sz w:val="28"/>
          <w:szCs w:val="28"/>
          <w:lang w:eastAsia="en-US"/>
        </w:rPr>
        <w:t xml:space="preserve"> район» размещены перечни нормативных правовых актов, содержащих обязательные требования, соблюдение которых оценивается при осуществлении муниципального жилищного контроля, а также тезисы данных правовых актов. Перечни нормативных правовых актов и тексты этих актов поддерживаются в актуальном состоянии.</w:t>
      </w:r>
    </w:p>
    <w:p w:rsidR="00327239" w:rsidRPr="00327239" w:rsidRDefault="00327239" w:rsidP="00327239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27239">
        <w:rPr>
          <w:rFonts w:eastAsia="Calibri"/>
          <w:color w:val="000000"/>
          <w:sz w:val="28"/>
          <w:szCs w:val="28"/>
          <w:lang w:eastAsia="en-US"/>
        </w:rPr>
        <w:t>на постоянной основе осуществляется прием и консультации граждан и юридических лиц по вопросам соблюдения жилищного законодательства;</w:t>
      </w:r>
    </w:p>
    <w:p w:rsidR="00327239" w:rsidRPr="00327239" w:rsidRDefault="00327239" w:rsidP="00327239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27239">
        <w:rPr>
          <w:rFonts w:eastAsia="Calibri"/>
          <w:color w:val="000000"/>
          <w:sz w:val="28"/>
          <w:szCs w:val="28"/>
          <w:lang w:eastAsia="en-US"/>
        </w:rPr>
        <w:t>предостережений о недопустимости нарушения обязательных требований в 2023 году не объявлялось.</w:t>
      </w:r>
    </w:p>
    <w:p w:rsidR="00327239" w:rsidRPr="00327239" w:rsidRDefault="00327239" w:rsidP="00327239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27239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gramStart"/>
      <w:r w:rsidRPr="00327239">
        <w:rPr>
          <w:rFonts w:eastAsia="Calibri"/>
          <w:color w:val="000000"/>
          <w:sz w:val="28"/>
          <w:szCs w:val="28"/>
          <w:lang w:eastAsia="en-US"/>
        </w:rPr>
        <w:t>Администрация муниципального образования «</w:t>
      </w:r>
      <w:proofErr w:type="spellStart"/>
      <w:r w:rsidRPr="00327239">
        <w:rPr>
          <w:rFonts w:eastAsia="Calibri"/>
          <w:color w:val="000000"/>
          <w:sz w:val="28"/>
          <w:szCs w:val="28"/>
          <w:lang w:eastAsia="en-US"/>
        </w:rPr>
        <w:t>Беловский</w:t>
      </w:r>
      <w:proofErr w:type="spellEnd"/>
      <w:r w:rsidRPr="00327239">
        <w:rPr>
          <w:rFonts w:eastAsia="Calibri"/>
          <w:color w:val="000000"/>
          <w:sz w:val="28"/>
          <w:szCs w:val="28"/>
          <w:lang w:eastAsia="en-US"/>
        </w:rPr>
        <w:t xml:space="preserve"> район» осуществляет профилактическую работу, с целью повышения уровня информированности подконтрольных субъектов по вопросам соблюдения обязательных требований, обеспечения доступности сведений о применении обязательных требований, обеспечения взаимодействия с подконтрольными субъектами и повышения уровня доверия подконтрольных субъектов к органу муниципального контроля, повышения уровня правовой грамотности подконтрольных субъектов, обеспечения единообразия понимания предмета контроля подконтрольными субъектами, мотивации подконтрольных субъектов к добросовестному</w:t>
      </w:r>
      <w:proofErr w:type="gramEnd"/>
      <w:r w:rsidRPr="00327239">
        <w:rPr>
          <w:rFonts w:eastAsia="Calibri"/>
          <w:color w:val="000000"/>
          <w:sz w:val="28"/>
          <w:szCs w:val="28"/>
          <w:lang w:eastAsia="en-US"/>
        </w:rPr>
        <w:t xml:space="preserve"> поведению и сознательному соблюдению обязательных требований. </w:t>
      </w:r>
    </w:p>
    <w:p w:rsidR="00327239" w:rsidRPr="00327239" w:rsidRDefault="00327239" w:rsidP="00327239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327239" w:rsidRPr="00327239" w:rsidRDefault="00327239" w:rsidP="00327239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327239">
        <w:rPr>
          <w:rFonts w:eastAsia="Calibri"/>
          <w:b/>
          <w:color w:val="000000"/>
          <w:sz w:val="28"/>
          <w:szCs w:val="28"/>
          <w:lang w:eastAsia="en-US"/>
        </w:rPr>
        <w:t xml:space="preserve">Раздел 2. Цели и задачи реализации программы профилактики </w:t>
      </w:r>
    </w:p>
    <w:p w:rsidR="00327239" w:rsidRPr="00327239" w:rsidRDefault="00327239" w:rsidP="00327239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327239">
        <w:rPr>
          <w:rFonts w:eastAsia="Calibri"/>
          <w:b/>
          <w:color w:val="000000"/>
          <w:sz w:val="28"/>
          <w:szCs w:val="28"/>
          <w:lang w:eastAsia="en-US"/>
        </w:rPr>
        <w:t>рисков причинения вреда (ущерба) охраняемым законом ценностям</w:t>
      </w:r>
    </w:p>
    <w:p w:rsidR="00327239" w:rsidRPr="00327239" w:rsidRDefault="00327239" w:rsidP="00327239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327239" w:rsidRPr="00327239" w:rsidRDefault="00327239" w:rsidP="00327239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27239">
        <w:rPr>
          <w:rFonts w:eastAsia="Calibri"/>
          <w:color w:val="000000"/>
          <w:sz w:val="28"/>
          <w:szCs w:val="28"/>
          <w:lang w:eastAsia="en-US"/>
        </w:rPr>
        <w:t>2.1. Целями профилактической работы являются:</w:t>
      </w:r>
    </w:p>
    <w:p w:rsidR="00327239" w:rsidRPr="00327239" w:rsidRDefault="00327239" w:rsidP="00327239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27239">
        <w:rPr>
          <w:rFonts w:eastAsia="Calibri"/>
          <w:color w:val="000000"/>
          <w:sz w:val="28"/>
          <w:szCs w:val="28"/>
          <w:lang w:eastAsia="en-US"/>
        </w:rPr>
        <w:t>предупреждение нарушений контролируемыми лицами обязательных требований, установленных законодательством;</w:t>
      </w:r>
    </w:p>
    <w:p w:rsidR="00327239" w:rsidRPr="00327239" w:rsidRDefault="00327239" w:rsidP="00327239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27239">
        <w:rPr>
          <w:rFonts w:eastAsia="Calibri"/>
          <w:color w:val="000000"/>
          <w:sz w:val="28"/>
          <w:szCs w:val="28"/>
          <w:lang w:eastAsia="en-US"/>
        </w:rPr>
        <w:t>устранение причин, факторов и условий, способствующих нарушениям обязательных требований, установленных законодательством;</w:t>
      </w:r>
    </w:p>
    <w:p w:rsidR="00327239" w:rsidRPr="00327239" w:rsidRDefault="00327239" w:rsidP="00327239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27239">
        <w:rPr>
          <w:rFonts w:eastAsia="Calibri"/>
          <w:color w:val="000000"/>
          <w:sz w:val="28"/>
          <w:szCs w:val="28"/>
          <w:lang w:eastAsia="en-US"/>
        </w:rPr>
        <w:t>стимулирование добросовестного соблюдения обязательных требований всеми контролируемыми лицами;</w:t>
      </w:r>
    </w:p>
    <w:p w:rsidR="00327239" w:rsidRPr="00327239" w:rsidRDefault="00327239" w:rsidP="00327239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27239">
        <w:rPr>
          <w:rFonts w:eastAsia="Calibri"/>
          <w:color w:val="000000"/>
          <w:sz w:val="28"/>
          <w:szCs w:val="28"/>
          <w:lang w:eastAsia="en-US"/>
        </w:rPr>
        <w:t>повышение прозрачности системы муниципального контроля и эффективности осуществления контрольно-надзорной деятельности.</w:t>
      </w:r>
    </w:p>
    <w:p w:rsidR="00327239" w:rsidRPr="00327239" w:rsidRDefault="00327239" w:rsidP="00327239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27239">
        <w:rPr>
          <w:rFonts w:eastAsia="Calibri"/>
          <w:color w:val="000000"/>
          <w:sz w:val="28"/>
          <w:szCs w:val="28"/>
          <w:lang w:eastAsia="en-US"/>
        </w:rPr>
        <w:t>2.2. Основными задачами профилактической работы являются:</w:t>
      </w:r>
    </w:p>
    <w:p w:rsidR="00327239" w:rsidRPr="00327239" w:rsidRDefault="00327239" w:rsidP="00327239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27239">
        <w:rPr>
          <w:rFonts w:eastAsia="Calibri"/>
          <w:color w:val="000000"/>
          <w:sz w:val="28"/>
          <w:szCs w:val="28"/>
          <w:lang w:eastAsia="en-US"/>
        </w:rPr>
        <w:t>выявление причин, факторов и условий, способствующих нарушениям обязательных требований, установленных законодательством;</w:t>
      </w:r>
    </w:p>
    <w:p w:rsidR="00327239" w:rsidRPr="00327239" w:rsidRDefault="00327239" w:rsidP="00327239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27239">
        <w:rPr>
          <w:rFonts w:eastAsia="Calibri"/>
          <w:color w:val="000000"/>
          <w:sz w:val="28"/>
          <w:szCs w:val="28"/>
          <w:lang w:eastAsia="en-US"/>
        </w:rPr>
        <w:t>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327239" w:rsidRPr="00327239" w:rsidRDefault="00327239" w:rsidP="00327239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27239">
        <w:rPr>
          <w:rFonts w:eastAsia="Calibri"/>
          <w:color w:val="000000"/>
          <w:sz w:val="28"/>
          <w:szCs w:val="28"/>
          <w:lang w:eastAsia="en-US"/>
        </w:rPr>
        <w:t>оценка состояния подконтрольной сферы и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</w:t>
      </w:r>
    </w:p>
    <w:p w:rsidR="00327239" w:rsidRPr="00327239" w:rsidRDefault="00327239" w:rsidP="00327239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27239">
        <w:rPr>
          <w:rFonts w:eastAsia="Calibri"/>
          <w:color w:val="000000"/>
          <w:sz w:val="28"/>
          <w:szCs w:val="28"/>
          <w:lang w:eastAsia="en-US"/>
        </w:rPr>
        <w:t>осуществление планирования и проведения профилактики нарушений обязательных требований на основе принципов их понятности, информационной открытости, вовлеченности подконтрольных субъектов, а также обязательности, актуальности, периодичности профилактических мероприятий.</w:t>
      </w:r>
    </w:p>
    <w:p w:rsidR="00327239" w:rsidRPr="00327239" w:rsidRDefault="00327239" w:rsidP="00327239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327239" w:rsidRPr="00327239" w:rsidRDefault="00327239" w:rsidP="00327239">
      <w:pPr>
        <w:ind w:firstLine="709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327239">
        <w:rPr>
          <w:rFonts w:eastAsia="Calibri"/>
          <w:b/>
          <w:color w:val="000000"/>
          <w:sz w:val="28"/>
          <w:szCs w:val="28"/>
          <w:lang w:eastAsia="en-US"/>
        </w:rPr>
        <w:t>Раздел 3. Перечень профилактических мероприятий,</w:t>
      </w:r>
    </w:p>
    <w:p w:rsidR="00327239" w:rsidRPr="00327239" w:rsidRDefault="00327239" w:rsidP="00327239">
      <w:pPr>
        <w:ind w:firstLine="709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327239">
        <w:rPr>
          <w:rFonts w:eastAsia="Calibri"/>
          <w:b/>
          <w:color w:val="000000"/>
          <w:sz w:val="28"/>
          <w:szCs w:val="28"/>
          <w:lang w:eastAsia="en-US"/>
        </w:rPr>
        <w:t xml:space="preserve"> сроки (периодичность) из проведения</w:t>
      </w:r>
    </w:p>
    <w:p w:rsidR="00327239" w:rsidRPr="00327239" w:rsidRDefault="00327239" w:rsidP="00327239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327239" w:rsidRPr="00327239" w:rsidRDefault="00327239" w:rsidP="00327239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27239">
        <w:rPr>
          <w:rFonts w:eastAsia="Calibri"/>
          <w:color w:val="000000"/>
          <w:sz w:val="28"/>
          <w:szCs w:val="28"/>
          <w:lang w:eastAsia="en-US"/>
        </w:rPr>
        <w:t>3.1. При осуществлении муниципального жилищного контроля проводятся следующие профилактические мероприятия:</w:t>
      </w:r>
    </w:p>
    <w:p w:rsidR="00327239" w:rsidRPr="00327239" w:rsidRDefault="00327239" w:rsidP="00327239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27239">
        <w:rPr>
          <w:rFonts w:eastAsia="Calibri"/>
          <w:color w:val="000000"/>
          <w:sz w:val="28"/>
          <w:szCs w:val="28"/>
          <w:lang w:eastAsia="en-US"/>
        </w:rPr>
        <w:t>1) информирование;</w:t>
      </w:r>
    </w:p>
    <w:p w:rsidR="00327239" w:rsidRPr="00327239" w:rsidRDefault="00327239" w:rsidP="00327239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27239">
        <w:rPr>
          <w:rFonts w:eastAsia="Calibri"/>
          <w:color w:val="000000"/>
          <w:sz w:val="28"/>
          <w:szCs w:val="28"/>
          <w:lang w:eastAsia="en-US"/>
        </w:rPr>
        <w:t>2) обобщение правоприменительной практики;</w:t>
      </w:r>
    </w:p>
    <w:p w:rsidR="00327239" w:rsidRPr="00327239" w:rsidRDefault="00327239" w:rsidP="00327239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27239">
        <w:rPr>
          <w:rFonts w:eastAsia="Calibri"/>
          <w:color w:val="000000"/>
          <w:sz w:val="28"/>
          <w:szCs w:val="28"/>
          <w:lang w:eastAsia="en-US"/>
        </w:rPr>
        <w:t>3) объявление предостережения о недопустимости нарушения обязательных требований;</w:t>
      </w:r>
    </w:p>
    <w:p w:rsidR="00327239" w:rsidRPr="00327239" w:rsidRDefault="00327239" w:rsidP="00327239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27239">
        <w:rPr>
          <w:rFonts w:eastAsia="Calibri"/>
          <w:color w:val="000000"/>
          <w:sz w:val="28"/>
          <w:szCs w:val="28"/>
          <w:lang w:eastAsia="en-US"/>
        </w:rPr>
        <w:t>4) консультирование;</w:t>
      </w:r>
    </w:p>
    <w:p w:rsidR="00327239" w:rsidRPr="00327239" w:rsidRDefault="00327239" w:rsidP="00327239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27239">
        <w:rPr>
          <w:rFonts w:eastAsia="Calibri"/>
          <w:color w:val="000000"/>
          <w:sz w:val="28"/>
          <w:szCs w:val="28"/>
          <w:lang w:eastAsia="en-US"/>
        </w:rPr>
        <w:t>5) профилактический визит.</w:t>
      </w:r>
    </w:p>
    <w:p w:rsidR="00327239" w:rsidRPr="00327239" w:rsidRDefault="00327239" w:rsidP="00327239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Style w:val="10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368"/>
        <w:gridCol w:w="2487"/>
        <w:gridCol w:w="1996"/>
        <w:gridCol w:w="1819"/>
      </w:tblGrid>
      <w:tr w:rsidR="00327239" w:rsidRPr="00327239" w:rsidTr="00327239">
        <w:trPr>
          <w:jc w:val="center"/>
        </w:trPr>
        <w:tc>
          <w:tcPr>
            <w:tcW w:w="675" w:type="dxa"/>
            <w:vAlign w:val="center"/>
          </w:tcPr>
          <w:p w:rsidR="00327239" w:rsidRPr="00327239" w:rsidRDefault="00327239" w:rsidP="00327239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27239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327239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327239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368" w:type="dxa"/>
            <w:vAlign w:val="center"/>
          </w:tcPr>
          <w:p w:rsidR="00327239" w:rsidRPr="00327239" w:rsidRDefault="00327239" w:rsidP="00327239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27239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487" w:type="dxa"/>
            <w:vAlign w:val="center"/>
          </w:tcPr>
          <w:p w:rsidR="00327239" w:rsidRPr="00327239" w:rsidRDefault="00327239" w:rsidP="00327239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27239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Форма мероприятия</w:t>
            </w:r>
          </w:p>
        </w:tc>
        <w:tc>
          <w:tcPr>
            <w:tcW w:w="1996" w:type="dxa"/>
            <w:vAlign w:val="center"/>
          </w:tcPr>
          <w:p w:rsidR="00327239" w:rsidRPr="00327239" w:rsidRDefault="00327239" w:rsidP="00327239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27239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Сроки (периодичность) проведения мероприятия</w:t>
            </w:r>
          </w:p>
        </w:tc>
        <w:tc>
          <w:tcPr>
            <w:tcW w:w="1819" w:type="dxa"/>
            <w:vAlign w:val="center"/>
          </w:tcPr>
          <w:p w:rsidR="00327239" w:rsidRPr="00327239" w:rsidRDefault="00327239" w:rsidP="00327239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27239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Ответственное структурное подразделение</w:t>
            </w:r>
          </w:p>
        </w:tc>
      </w:tr>
      <w:tr w:rsidR="00327239" w:rsidRPr="00327239" w:rsidTr="00327239">
        <w:trPr>
          <w:jc w:val="center"/>
        </w:trPr>
        <w:tc>
          <w:tcPr>
            <w:tcW w:w="675" w:type="dxa"/>
          </w:tcPr>
          <w:p w:rsidR="00327239" w:rsidRPr="00327239" w:rsidRDefault="00327239" w:rsidP="0032723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27239"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68" w:type="dxa"/>
          </w:tcPr>
          <w:p w:rsidR="00327239" w:rsidRPr="00327239" w:rsidRDefault="00327239" w:rsidP="0032723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27239">
              <w:rPr>
                <w:rFonts w:eastAsia="Calibri"/>
                <w:color w:val="000000"/>
                <w:sz w:val="28"/>
                <w:szCs w:val="28"/>
                <w:lang w:eastAsia="en-US"/>
              </w:rPr>
              <w:t>Информирование</w:t>
            </w:r>
          </w:p>
        </w:tc>
        <w:tc>
          <w:tcPr>
            <w:tcW w:w="2487" w:type="dxa"/>
          </w:tcPr>
          <w:p w:rsidR="00327239" w:rsidRPr="00327239" w:rsidRDefault="00327239" w:rsidP="0032723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27239">
              <w:rPr>
                <w:rFonts w:eastAsia="Calibri"/>
                <w:color w:val="000000"/>
                <w:sz w:val="28"/>
                <w:szCs w:val="28"/>
                <w:lang w:eastAsia="en-US"/>
              </w:rPr>
              <w:t>Размещение на официальном сайте муниципального образования нормативно-правовых актов или отдельных частей, содержащих обязательные требования, оценка соблюдения которых является предметом муниципального жилищного контроля</w:t>
            </w:r>
          </w:p>
        </w:tc>
        <w:tc>
          <w:tcPr>
            <w:tcW w:w="1996" w:type="dxa"/>
          </w:tcPr>
          <w:p w:rsidR="00327239" w:rsidRPr="00327239" w:rsidRDefault="00327239" w:rsidP="0032723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27239">
              <w:rPr>
                <w:rFonts w:eastAsia="Calibri"/>
                <w:color w:val="000000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1819" w:type="dxa"/>
          </w:tcPr>
          <w:p w:rsidR="00327239" w:rsidRPr="00327239" w:rsidRDefault="00327239" w:rsidP="0032723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27239">
              <w:rPr>
                <w:rFonts w:eastAsia="Calibri"/>
                <w:color w:val="000000"/>
                <w:sz w:val="28"/>
                <w:szCs w:val="28"/>
                <w:lang w:eastAsia="en-US"/>
              </w:rPr>
              <w:t>У</w:t>
            </w:r>
            <w:r w:rsidRPr="00327239">
              <w:rPr>
                <w:bCs/>
                <w:color w:val="000000"/>
                <w:sz w:val="28"/>
                <w:szCs w:val="28"/>
                <w:lang w:eastAsia="zh-CN"/>
              </w:rPr>
              <w:t>правление  администрации Беловского района Курской области</w:t>
            </w:r>
          </w:p>
        </w:tc>
      </w:tr>
      <w:tr w:rsidR="00327239" w:rsidRPr="00327239" w:rsidTr="00327239">
        <w:trPr>
          <w:jc w:val="center"/>
        </w:trPr>
        <w:tc>
          <w:tcPr>
            <w:tcW w:w="675" w:type="dxa"/>
          </w:tcPr>
          <w:p w:rsidR="00327239" w:rsidRPr="00327239" w:rsidRDefault="00327239" w:rsidP="0032723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68" w:type="dxa"/>
          </w:tcPr>
          <w:p w:rsidR="00327239" w:rsidRPr="00327239" w:rsidRDefault="00327239" w:rsidP="0032723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87" w:type="dxa"/>
          </w:tcPr>
          <w:p w:rsidR="00327239" w:rsidRPr="00327239" w:rsidRDefault="00327239" w:rsidP="0032723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27239">
              <w:rPr>
                <w:rFonts w:eastAsia="Calibri"/>
                <w:color w:val="000000"/>
                <w:sz w:val="28"/>
                <w:szCs w:val="28"/>
                <w:lang w:eastAsia="en-US"/>
              </w:rPr>
              <w:t>Пополнение, актуализация перечней нормативных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1996" w:type="dxa"/>
          </w:tcPr>
          <w:p w:rsidR="00327239" w:rsidRPr="00327239" w:rsidRDefault="00327239" w:rsidP="0032723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2723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По мере издания новых нормативных правовых или внесения изменений </w:t>
            </w:r>
            <w:proofErr w:type="gramStart"/>
            <w:r w:rsidRPr="00327239">
              <w:rPr>
                <w:rFonts w:eastAsia="Calibri"/>
                <w:color w:val="000000"/>
                <w:sz w:val="28"/>
                <w:szCs w:val="28"/>
                <w:lang w:eastAsia="en-US"/>
              </w:rPr>
              <w:t>в</w:t>
            </w:r>
            <w:proofErr w:type="gramEnd"/>
            <w:r w:rsidRPr="0032723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действующие</w:t>
            </w:r>
          </w:p>
        </w:tc>
        <w:tc>
          <w:tcPr>
            <w:tcW w:w="1819" w:type="dxa"/>
          </w:tcPr>
          <w:p w:rsidR="00327239" w:rsidRPr="00327239" w:rsidRDefault="00327239" w:rsidP="0032723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27239">
              <w:rPr>
                <w:rFonts w:eastAsia="Calibri"/>
                <w:color w:val="000000"/>
                <w:sz w:val="28"/>
                <w:szCs w:val="28"/>
                <w:lang w:eastAsia="en-US"/>
              </w:rPr>
              <w:t>У</w:t>
            </w:r>
            <w:r w:rsidRPr="00327239">
              <w:rPr>
                <w:bCs/>
                <w:color w:val="000000"/>
                <w:sz w:val="28"/>
                <w:szCs w:val="28"/>
                <w:lang w:eastAsia="zh-CN"/>
              </w:rPr>
              <w:t>правление  администрации Беловского района Курской области</w:t>
            </w:r>
          </w:p>
        </w:tc>
      </w:tr>
      <w:tr w:rsidR="00327239" w:rsidRPr="00327239" w:rsidTr="00327239">
        <w:trPr>
          <w:jc w:val="center"/>
        </w:trPr>
        <w:tc>
          <w:tcPr>
            <w:tcW w:w="675" w:type="dxa"/>
          </w:tcPr>
          <w:p w:rsidR="00327239" w:rsidRPr="00327239" w:rsidRDefault="00327239" w:rsidP="0032723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68" w:type="dxa"/>
          </w:tcPr>
          <w:p w:rsidR="00327239" w:rsidRPr="00327239" w:rsidRDefault="00327239" w:rsidP="0032723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87" w:type="dxa"/>
          </w:tcPr>
          <w:p w:rsidR="00327239" w:rsidRPr="00327239" w:rsidRDefault="00327239" w:rsidP="0032723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2723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Разработка, утверждение и размещение на официальном сайте муниципального </w:t>
            </w:r>
            <w:proofErr w:type="gramStart"/>
            <w:r w:rsidRPr="00327239">
              <w:rPr>
                <w:rFonts w:eastAsia="Calibri"/>
                <w:color w:val="000000"/>
                <w:sz w:val="28"/>
                <w:szCs w:val="28"/>
                <w:lang w:eastAsia="en-US"/>
              </w:rPr>
              <w:t>образования программы профилактики рисков причинения вреда</w:t>
            </w:r>
            <w:proofErr w:type="gramEnd"/>
          </w:p>
        </w:tc>
        <w:tc>
          <w:tcPr>
            <w:tcW w:w="1996" w:type="dxa"/>
          </w:tcPr>
          <w:p w:rsidR="00327239" w:rsidRPr="00327239" w:rsidRDefault="00327239" w:rsidP="0032723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27239">
              <w:rPr>
                <w:rFonts w:eastAsia="Calibri"/>
                <w:color w:val="000000"/>
                <w:sz w:val="28"/>
                <w:szCs w:val="28"/>
                <w:lang w:eastAsia="en-US"/>
              </w:rPr>
              <w:t>Не позднее 20 декабря 2023 года</w:t>
            </w:r>
          </w:p>
        </w:tc>
        <w:tc>
          <w:tcPr>
            <w:tcW w:w="1819" w:type="dxa"/>
          </w:tcPr>
          <w:p w:rsidR="00327239" w:rsidRPr="00327239" w:rsidRDefault="00327239" w:rsidP="0032723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27239">
              <w:rPr>
                <w:rFonts w:eastAsia="Calibri"/>
                <w:color w:val="000000"/>
                <w:sz w:val="28"/>
                <w:szCs w:val="28"/>
                <w:lang w:eastAsia="en-US"/>
              </w:rPr>
              <w:t>У</w:t>
            </w:r>
            <w:r w:rsidRPr="00327239">
              <w:rPr>
                <w:bCs/>
                <w:color w:val="000000"/>
                <w:sz w:val="28"/>
                <w:szCs w:val="28"/>
                <w:lang w:eastAsia="zh-CN"/>
              </w:rPr>
              <w:t>правление  администрации Беловского района Курской области</w:t>
            </w:r>
          </w:p>
        </w:tc>
      </w:tr>
      <w:tr w:rsidR="00327239" w:rsidRPr="00327239" w:rsidTr="00327239">
        <w:trPr>
          <w:jc w:val="center"/>
        </w:trPr>
        <w:tc>
          <w:tcPr>
            <w:tcW w:w="675" w:type="dxa"/>
          </w:tcPr>
          <w:p w:rsidR="00327239" w:rsidRPr="00327239" w:rsidRDefault="00327239" w:rsidP="0032723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27239">
              <w:rPr>
                <w:rFonts w:eastAsia="Calibr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68" w:type="dxa"/>
          </w:tcPr>
          <w:p w:rsidR="00327239" w:rsidRPr="00327239" w:rsidRDefault="00327239" w:rsidP="0032723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27239">
              <w:rPr>
                <w:rFonts w:eastAsia="Calibri"/>
                <w:color w:val="000000"/>
                <w:sz w:val="28"/>
                <w:szCs w:val="28"/>
                <w:lang w:eastAsia="en-US"/>
              </w:rPr>
              <w:t>Обобщение правоприменительной практики</w:t>
            </w:r>
          </w:p>
        </w:tc>
        <w:tc>
          <w:tcPr>
            <w:tcW w:w="2487" w:type="dxa"/>
          </w:tcPr>
          <w:p w:rsidR="00327239" w:rsidRPr="00327239" w:rsidRDefault="00327239" w:rsidP="0032723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27239">
              <w:rPr>
                <w:rFonts w:eastAsia="Calibri"/>
                <w:color w:val="000000"/>
                <w:sz w:val="28"/>
                <w:szCs w:val="28"/>
                <w:lang w:eastAsia="en-US"/>
              </w:rPr>
              <w:t>Подготовка и размещение на официальном сайте муниципального образования докладов, содержащих результаты обобщения правоприменительной практики</w:t>
            </w:r>
          </w:p>
        </w:tc>
        <w:tc>
          <w:tcPr>
            <w:tcW w:w="1996" w:type="dxa"/>
          </w:tcPr>
          <w:p w:rsidR="00327239" w:rsidRPr="00327239" w:rsidRDefault="00327239" w:rsidP="0032723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27239">
              <w:rPr>
                <w:rFonts w:eastAsia="Calibri"/>
                <w:color w:val="000000"/>
                <w:sz w:val="28"/>
                <w:szCs w:val="28"/>
                <w:lang w:eastAsia="en-US"/>
              </w:rPr>
              <w:t>Не позднее 1 июля 2024 года</w:t>
            </w:r>
          </w:p>
        </w:tc>
        <w:tc>
          <w:tcPr>
            <w:tcW w:w="1819" w:type="dxa"/>
          </w:tcPr>
          <w:p w:rsidR="00327239" w:rsidRPr="00327239" w:rsidRDefault="00327239" w:rsidP="0032723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27239">
              <w:rPr>
                <w:rFonts w:eastAsia="Calibri"/>
                <w:color w:val="000000"/>
                <w:sz w:val="28"/>
                <w:szCs w:val="28"/>
                <w:lang w:eastAsia="en-US"/>
              </w:rPr>
              <w:t>У</w:t>
            </w:r>
            <w:r w:rsidRPr="00327239">
              <w:rPr>
                <w:bCs/>
                <w:color w:val="000000"/>
                <w:sz w:val="28"/>
                <w:szCs w:val="28"/>
                <w:lang w:eastAsia="zh-CN"/>
              </w:rPr>
              <w:t>правление  администрации Беловского района Курской области</w:t>
            </w:r>
          </w:p>
        </w:tc>
      </w:tr>
      <w:tr w:rsidR="00327239" w:rsidRPr="00327239" w:rsidTr="00327239">
        <w:trPr>
          <w:jc w:val="center"/>
        </w:trPr>
        <w:tc>
          <w:tcPr>
            <w:tcW w:w="675" w:type="dxa"/>
          </w:tcPr>
          <w:p w:rsidR="00327239" w:rsidRPr="00327239" w:rsidRDefault="00327239" w:rsidP="0032723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27239">
              <w:rPr>
                <w:rFonts w:eastAsia="Calibri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68" w:type="dxa"/>
          </w:tcPr>
          <w:p w:rsidR="00327239" w:rsidRPr="00327239" w:rsidRDefault="00327239" w:rsidP="0032723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27239">
              <w:rPr>
                <w:rFonts w:eastAsia="Calibri"/>
                <w:color w:val="000000"/>
                <w:sz w:val="28"/>
                <w:szCs w:val="28"/>
                <w:lang w:eastAsia="en-US"/>
              </w:rPr>
              <w:t>Объявление предостережений о недопустимости нарушения обязательных требований</w:t>
            </w:r>
          </w:p>
        </w:tc>
        <w:tc>
          <w:tcPr>
            <w:tcW w:w="2487" w:type="dxa"/>
          </w:tcPr>
          <w:p w:rsidR="00327239" w:rsidRPr="00327239" w:rsidRDefault="00327239" w:rsidP="0032723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27239">
              <w:rPr>
                <w:rFonts w:eastAsia="Calibri"/>
                <w:color w:val="000000"/>
                <w:sz w:val="28"/>
                <w:szCs w:val="28"/>
                <w:lang w:eastAsia="en-US"/>
              </w:rPr>
              <w:t>Составление и направление предостережения о недопустимости нарушения обязательных требований и предложение принять меры по обеспечению соблюдения обязательных требований в соответствии со статьей 49 Федерального закона № 248-ФЗ</w:t>
            </w:r>
          </w:p>
        </w:tc>
        <w:tc>
          <w:tcPr>
            <w:tcW w:w="1996" w:type="dxa"/>
          </w:tcPr>
          <w:p w:rsidR="00327239" w:rsidRPr="00327239" w:rsidRDefault="00327239" w:rsidP="0032723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27239">
              <w:rPr>
                <w:rFonts w:eastAsia="Calibri"/>
                <w:color w:val="000000"/>
                <w:sz w:val="28"/>
                <w:szCs w:val="28"/>
                <w:lang w:eastAsia="en-US"/>
              </w:rPr>
              <w:t>В течение года, при наличии оснований</w:t>
            </w:r>
          </w:p>
        </w:tc>
        <w:tc>
          <w:tcPr>
            <w:tcW w:w="1819" w:type="dxa"/>
          </w:tcPr>
          <w:p w:rsidR="00327239" w:rsidRPr="00327239" w:rsidRDefault="00327239" w:rsidP="0032723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27239">
              <w:rPr>
                <w:rFonts w:eastAsia="Calibri"/>
                <w:color w:val="000000"/>
                <w:sz w:val="28"/>
                <w:szCs w:val="28"/>
                <w:lang w:eastAsia="en-US"/>
              </w:rPr>
              <w:t>У</w:t>
            </w:r>
            <w:r w:rsidRPr="00327239">
              <w:rPr>
                <w:bCs/>
                <w:color w:val="000000"/>
                <w:sz w:val="28"/>
                <w:szCs w:val="28"/>
                <w:lang w:eastAsia="zh-CN"/>
              </w:rPr>
              <w:t>правление  администрации Беловского района Курской области</w:t>
            </w:r>
          </w:p>
        </w:tc>
      </w:tr>
      <w:tr w:rsidR="00327239" w:rsidRPr="00327239" w:rsidTr="00327239">
        <w:trPr>
          <w:jc w:val="center"/>
        </w:trPr>
        <w:tc>
          <w:tcPr>
            <w:tcW w:w="675" w:type="dxa"/>
          </w:tcPr>
          <w:p w:rsidR="00327239" w:rsidRPr="00327239" w:rsidRDefault="00327239" w:rsidP="0032723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27239">
              <w:rPr>
                <w:rFonts w:eastAsia="Calibri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368" w:type="dxa"/>
          </w:tcPr>
          <w:p w:rsidR="00327239" w:rsidRPr="00327239" w:rsidRDefault="00327239" w:rsidP="0032723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27239">
              <w:rPr>
                <w:rFonts w:eastAsia="Calibri"/>
                <w:color w:val="000000"/>
                <w:sz w:val="28"/>
                <w:szCs w:val="28"/>
                <w:lang w:eastAsia="en-US"/>
              </w:rPr>
              <w:t>Консультирование</w:t>
            </w:r>
          </w:p>
        </w:tc>
        <w:tc>
          <w:tcPr>
            <w:tcW w:w="2487" w:type="dxa"/>
          </w:tcPr>
          <w:p w:rsidR="00327239" w:rsidRPr="00327239" w:rsidRDefault="00327239" w:rsidP="0032723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27239">
              <w:rPr>
                <w:rFonts w:eastAsia="Calibri"/>
                <w:color w:val="000000"/>
                <w:sz w:val="28"/>
                <w:szCs w:val="28"/>
                <w:lang w:eastAsia="en-US"/>
              </w:rPr>
              <w:t>Консультирование контролируемых лиц осуществляется в письменной форме, по телефону, посредством видео-конференц-связи, на личном приеме либо в ходе проведения профилактических мероприятий, контрольных мероприятий</w:t>
            </w:r>
          </w:p>
        </w:tc>
        <w:tc>
          <w:tcPr>
            <w:tcW w:w="1996" w:type="dxa"/>
          </w:tcPr>
          <w:p w:rsidR="00327239" w:rsidRPr="00327239" w:rsidRDefault="00327239" w:rsidP="0032723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27239">
              <w:rPr>
                <w:rFonts w:eastAsia="Calibri"/>
                <w:color w:val="000000"/>
                <w:sz w:val="28"/>
                <w:szCs w:val="28"/>
                <w:lang w:eastAsia="en-US"/>
              </w:rPr>
              <w:t>В течение года, по мере необходимости</w:t>
            </w:r>
          </w:p>
        </w:tc>
        <w:tc>
          <w:tcPr>
            <w:tcW w:w="1819" w:type="dxa"/>
          </w:tcPr>
          <w:p w:rsidR="00327239" w:rsidRPr="00327239" w:rsidRDefault="00327239" w:rsidP="0032723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27239">
              <w:rPr>
                <w:rFonts w:eastAsia="Calibri"/>
                <w:color w:val="000000"/>
                <w:sz w:val="28"/>
                <w:szCs w:val="28"/>
                <w:lang w:eastAsia="en-US"/>
              </w:rPr>
              <w:t>У</w:t>
            </w:r>
            <w:r w:rsidRPr="00327239">
              <w:rPr>
                <w:bCs/>
                <w:color w:val="000000"/>
                <w:sz w:val="28"/>
                <w:szCs w:val="28"/>
                <w:lang w:eastAsia="zh-CN"/>
              </w:rPr>
              <w:t>правление  администрации Беловского района Курской области</w:t>
            </w:r>
          </w:p>
        </w:tc>
      </w:tr>
      <w:tr w:rsidR="00327239" w:rsidRPr="00327239" w:rsidTr="00327239">
        <w:trPr>
          <w:jc w:val="center"/>
        </w:trPr>
        <w:tc>
          <w:tcPr>
            <w:tcW w:w="675" w:type="dxa"/>
          </w:tcPr>
          <w:p w:rsidR="00327239" w:rsidRPr="00327239" w:rsidRDefault="00327239" w:rsidP="0032723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27239">
              <w:rPr>
                <w:rFonts w:eastAsia="Calibri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368" w:type="dxa"/>
          </w:tcPr>
          <w:p w:rsidR="00327239" w:rsidRPr="00327239" w:rsidRDefault="00327239" w:rsidP="0032723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27239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Профилактический визит</w:t>
            </w:r>
          </w:p>
        </w:tc>
        <w:tc>
          <w:tcPr>
            <w:tcW w:w="2487" w:type="dxa"/>
          </w:tcPr>
          <w:p w:rsidR="00327239" w:rsidRPr="00327239" w:rsidRDefault="00327239" w:rsidP="0032723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27239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1996" w:type="dxa"/>
          </w:tcPr>
          <w:p w:rsidR="00327239" w:rsidRPr="00327239" w:rsidRDefault="00327239" w:rsidP="0032723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27239">
              <w:rPr>
                <w:rFonts w:eastAsia="Calibri"/>
                <w:color w:val="000000"/>
                <w:sz w:val="28"/>
                <w:szCs w:val="28"/>
                <w:lang w:eastAsia="en-US"/>
              </w:rPr>
              <w:t>В течение года, по мере необходимости</w:t>
            </w:r>
          </w:p>
        </w:tc>
        <w:tc>
          <w:tcPr>
            <w:tcW w:w="1819" w:type="dxa"/>
          </w:tcPr>
          <w:p w:rsidR="00327239" w:rsidRPr="00327239" w:rsidRDefault="00327239" w:rsidP="0032723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27239">
              <w:rPr>
                <w:rFonts w:eastAsia="Calibri"/>
                <w:color w:val="000000"/>
                <w:sz w:val="28"/>
                <w:szCs w:val="28"/>
                <w:lang w:eastAsia="en-US"/>
              </w:rPr>
              <w:t>У</w:t>
            </w:r>
            <w:r w:rsidRPr="00327239">
              <w:rPr>
                <w:bCs/>
                <w:color w:val="000000"/>
                <w:sz w:val="28"/>
                <w:szCs w:val="28"/>
                <w:lang w:eastAsia="zh-CN"/>
              </w:rPr>
              <w:t>правление  администрации Беловского района Курской области</w:t>
            </w:r>
          </w:p>
        </w:tc>
      </w:tr>
    </w:tbl>
    <w:p w:rsidR="00327239" w:rsidRPr="00327239" w:rsidRDefault="00327239" w:rsidP="00327239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327239" w:rsidRPr="00327239" w:rsidRDefault="00327239" w:rsidP="00327239">
      <w:pPr>
        <w:ind w:firstLine="709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327239">
        <w:rPr>
          <w:rFonts w:eastAsia="Calibri"/>
          <w:b/>
          <w:color w:val="000000"/>
          <w:sz w:val="28"/>
          <w:szCs w:val="28"/>
          <w:lang w:eastAsia="en-US"/>
        </w:rPr>
        <w:t>Раздел 4. Показатели результативности и эффективности программы профилактики</w:t>
      </w:r>
    </w:p>
    <w:p w:rsidR="00327239" w:rsidRPr="00327239" w:rsidRDefault="00327239" w:rsidP="00327239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327239" w:rsidRPr="00327239" w:rsidRDefault="00327239" w:rsidP="00327239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27239">
        <w:rPr>
          <w:rFonts w:eastAsia="Calibri"/>
          <w:color w:val="000000"/>
          <w:sz w:val="28"/>
          <w:szCs w:val="28"/>
          <w:lang w:eastAsia="en-US"/>
        </w:rPr>
        <w:t xml:space="preserve">4.1. Для оценки мероприятий по профилактике нарушений и в целом Программы профилактики нарушений по итогам календарного года, с учетом </w:t>
      </w:r>
      <w:proofErr w:type="gramStart"/>
      <w:r w:rsidRPr="00327239">
        <w:rPr>
          <w:rFonts w:eastAsia="Calibri"/>
          <w:color w:val="000000"/>
          <w:sz w:val="28"/>
          <w:szCs w:val="28"/>
          <w:lang w:eastAsia="en-US"/>
        </w:rPr>
        <w:t>достижения целей Программы профилактики нарушений обязательных</w:t>
      </w:r>
      <w:proofErr w:type="gramEnd"/>
      <w:r w:rsidRPr="00327239">
        <w:rPr>
          <w:rFonts w:eastAsia="Calibri"/>
          <w:color w:val="000000"/>
          <w:sz w:val="28"/>
          <w:szCs w:val="28"/>
          <w:lang w:eastAsia="en-US"/>
        </w:rPr>
        <w:t xml:space="preserve"> требований, установленных жилищным законодательством, соблюдение которых оценивается при проведении муниципального жилищного контроля устанавливаются следующие показатели:</w:t>
      </w:r>
    </w:p>
    <w:p w:rsidR="00327239" w:rsidRPr="00327239" w:rsidRDefault="00327239" w:rsidP="00327239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27239">
        <w:rPr>
          <w:rFonts w:eastAsia="Calibri"/>
          <w:color w:val="000000"/>
          <w:sz w:val="28"/>
          <w:szCs w:val="28"/>
          <w:lang w:eastAsia="en-US"/>
        </w:rPr>
        <w:t>доля профилактических мероприятий в объеме контрольных мероприятий</w:t>
      </w:r>
      <w:proofErr w:type="gramStart"/>
      <w:r w:rsidRPr="00327239">
        <w:rPr>
          <w:rFonts w:eastAsia="Calibri"/>
          <w:color w:val="000000"/>
          <w:sz w:val="28"/>
          <w:szCs w:val="28"/>
          <w:lang w:eastAsia="en-US"/>
        </w:rPr>
        <w:t>, %;</w:t>
      </w:r>
      <w:proofErr w:type="gramEnd"/>
    </w:p>
    <w:p w:rsidR="00327239" w:rsidRPr="00327239" w:rsidRDefault="00327239" w:rsidP="00327239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27239">
        <w:rPr>
          <w:rFonts w:eastAsia="Calibri"/>
          <w:color w:val="000000"/>
          <w:sz w:val="28"/>
          <w:szCs w:val="28"/>
          <w:lang w:eastAsia="en-US"/>
        </w:rPr>
        <w:t>доля выявленных нарушений обязательных требований в объеме общего количества контрольных мероприятий</w:t>
      </w:r>
      <w:proofErr w:type="gramStart"/>
      <w:r w:rsidRPr="00327239">
        <w:rPr>
          <w:rFonts w:eastAsia="Calibri"/>
          <w:color w:val="000000"/>
          <w:sz w:val="28"/>
          <w:szCs w:val="28"/>
          <w:lang w:eastAsia="en-US"/>
        </w:rPr>
        <w:t>, %;</w:t>
      </w:r>
      <w:proofErr w:type="gramEnd"/>
    </w:p>
    <w:p w:rsidR="00327239" w:rsidRPr="00327239" w:rsidRDefault="00327239" w:rsidP="00327239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27239">
        <w:rPr>
          <w:rFonts w:eastAsia="Calibri"/>
          <w:color w:val="000000"/>
          <w:sz w:val="28"/>
          <w:szCs w:val="28"/>
          <w:lang w:eastAsia="en-US"/>
        </w:rPr>
        <w:t>4.2. Отчетным периодом для определения значений показателей является календарный год.</w:t>
      </w:r>
    </w:p>
    <w:p w:rsidR="00327239" w:rsidRPr="00327239" w:rsidRDefault="00327239" w:rsidP="00327239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27239">
        <w:rPr>
          <w:rFonts w:eastAsia="Calibri"/>
          <w:color w:val="000000"/>
          <w:sz w:val="28"/>
          <w:szCs w:val="28"/>
          <w:lang w:eastAsia="en-US"/>
        </w:rPr>
        <w:t>Результаты оценки фактических (достигнутых) значений показателей включаются в ежегодные доклады об осуществлении муниципального жилищного контроля.</w:t>
      </w:r>
      <w:bookmarkStart w:id="0" w:name="_GoBack"/>
      <w:bookmarkEnd w:id="0"/>
    </w:p>
    <w:sectPr w:rsidR="00327239" w:rsidRPr="00327239" w:rsidSect="00327239">
      <w:pgSz w:w="11907" w:h="16840" w:code="9"/>
      <w:pgMar w:top="1134" w:right="1247" w:bottom="1134" w:left="1531" w:header="227" w:footer="22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A44" w:rsidRDefault="001E1A44" w:rsidP="008C554A">
      <w:r>
        <w:separator/>
      </w:r>
    </w:p>
  </w:endnote>
  <w:endnote w:type="continuationSeparator" w:id="0">
    <w:p w:rsidR="001E1A44" w:rsidRDefault="001E1A44" w:rsidP="008C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235">
    <w:altName w:val="Times New Roman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ont292">
    <w:altName w:val="Times New Roman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94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A44" w:rsidRDefault="001E1A44" w:rsidP="008C554A">
      <w:r>
        <w:separator/>
      </w:r>
    </w:p>
  </w:footnote>
  <w:footnote w:type="continuationSeparator" w:id="0">
    <w:p w:rsidR="001E1A44" w:rsidRDefault="001E1A44" w:rsidP="008C5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5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6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6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6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120" w:hanging="21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0"/>
        <w:szCs w:val="20"/>
      </w:rPr>
    </w:lvl>
  </w:abstractNum>
  <w:abstractNum w:abstractNumId="3">
    <w:nsid w:val="09C03784"/>
    <w:multiLevelType w:val="multilevel"/>
    <w:tmpl w:val="78C80D8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24452DDB"/>
    <w:multiLevelType w:val="multilevel"/>
    <w:tmpl w:val="BB9CD9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7203CC7"/>
    <w:multiLevelType w:val="hybridMultilevel"/>
    <w:tmpl w:val="CBDC560E"/>
    <w:lvl w:ilvl="0" w:tplc="ACFE0E6C">
      <w:start w:val="1"/>
      <w:numFmt w:val="decimal"/>
      <w:pStyle w:val="a"/>
      <w:lvlText w:val="%1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CA05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2BD4A20"/>
    <w:multiLevelType w:val="multilevel"/>
    <w:tmpl w:val="2CECC79A"/>
    <w:lvl w:ilvl="0">
      <w:start w:val="1"/>
      <w:numFmt w:val="decimal"/>
      <w:lvlText w:val="%1."/>
      <w:lvlJc w:val="left"/>
      <w:pPr>
        <w:ind w:left="2059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8">
    <w:nsid w:val="351B7C34"/>
    <w:multiLevelType w:val="singleLevel"/>
    <w:tmpl w:val="4278522A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9">
    <w:nsid w:val="3903778A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433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3BCE7B28"/>
    <w:multiLevelType w:val="hybridMultilevel"/>
    <w:tmpl w:val="1A988F3E"/>
    <w:lvl w:ilvl="0" w:tplc="DFE4EA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0201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F69B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E8FD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A22E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C60A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ECF5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624A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F022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0E73165"/>
    <w:multiLevelType w:val="multilevel"/>
    <w:tmpl w:val="D9CAAF3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425C05A8"/>
    <w:multiLevelType w:val="singleLevel"/>
    <w:tmpl w:val="5FA83310"/>
    <w:lvl w:ilvl="0">
      <w:start w:val="12"/>
      <w:numFmt w:val="decimal"/>
      <w:lvlText w:val="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13">
    <w:nsid w:val="46D40645"/>
    <w:multiLevelType w:val="singleLevel"/>
    <w:tmpl w:val="5DD0515C"/>
    <w:lvl w:ilvl="0">
      <w:start w:val="2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  <w:b w:val="0"/>
      </w:rPr>
    </w:lvl>
  </w:abstractNum>
  <w:abstractNum w:abstractNumId="14">
    <w:nsid w:val="4A5E422A"/>
    <w:multiLevelType w:val="hybridMultilevel"/>
    <w:tmpl w:val="59DCAB1C"/>
    <w:lvl w:ilvl="0" w:tplc="53EC17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D85299A"/>
    <w:multiLevelType w:val="multilevel"/>
    <w:tmpl w:val="2CECC79A"/>
    <w:lvl w:ilvl="0">
      <w:start w:val="1"/>
      <w:numFmt w:val="decimal"/>
      <w:lvlText w:val="%1."/>
      <w:lvlJc w:val="left"/>
      <w:pPr>
        <w:ind w:left="1917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6">
    <w:nsid w:val="516838D7"/>
    <w:multiLevelType w:val="hybridMultilevel"/>
    <w:tmpl w:val="7BEC7A8C"/>
    <w:lvl w:ilvl="0" w:tplc="0AD28DF6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7854C0A"/>
    <w:multiLevelType w:val="multilevel"/>
    <w:tmpl w:val="104A2C9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E5706B0"/>
    <w:multiLevelType w:val="hybridMultilevel"/>
    <w:tmpl w:val="70F49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1169FF"/>
    <w:multiLevelType w:val="multilevel"/>
    <w:tmpl w:val="104A2C9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75B02E62"/>
    <w:multiLevelType w:val="hybridMultilevel"/>
    <w:tmpl w:val="666A5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66605E"/>
    <w:multiLevelType w:val="hybridMultilevel"/>
    <w:tmpl w:val="725CC516"/>
    <w:lvl w:ilvl="0" w:tplc="82489FA2">
      <w:start w:val="1"/>
      <w:numFmt w:val="decimal"/>
      <w:lvlText w:val="%1."/>
      <w:lvlJc w:val="left"/>
      <w:pPr>
        <w:ind w:left="984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704" w:hanging="360"/>
      </w:pPr>
    </w:lvl>
    <w:lvl w:ilvl="2" w:tplc="0419001B">
      <w:start w:val="1"/>
      <w:numFmt w:val="lowerRoman"/>
      <w:lvlText w:val="%3."/>
      <w:lvlJc w:val="right"/>
      <w:pPr>
        <w:ind w:left="2424" w:hanging="180"/>
      </w:pPr>
    </w:lvl>
    <w:lvl w:ilvl="3" w:tplc="0419000F">
      <w:start w:val="1"/>
      <w:numFmt w:val="decimal"/>
      <w:lvlText w:val="%4."/>
      <w:lvlJc w:val="left"/>
      <w:pPr>
        <w:ind w:left="3144" w:hanging="360"/>
      </w:pPr>
    </w:lvl>
    <w:lvl w:ilvl="4" w:tplc="04190019">
      <w:start w:val="1"/>
      <w:numFmt w:val="lowerLetter"/>
      <w:lvlText w:val="%5."/>
      <w:lvlJc w:val="left"/>
      <w:pPr>
        <w:ind w:left="3864" w:hanging="360"/>
      </w:pPr>
    </w:lvl>
    <w:lvl w:ilvl="5" w:tplc="0419001B">
      <w:start w:val="1"/>
      <w:numFmt w:val="lowerRoman"/>
      <w:lvlText w:val="%6."/>
      <w:lvlJc w:val="right"/>
      <w:pPr>
        <w:ind w:left="4584" w:hanging="180"/>
      </w:pPr>
    </w:lvl>
    <w:lvl w:ilvl="6" w:tplc="0419000F">
      <w:start w:val="1"/>
      <w:numFmt w:val="decimal"/>
      <w:lvlText w:val="%7."/>
      <w:lvlJc w:val="left"/>
      <w:pPr>
        <w:ind w:left="5304" w:hanging="360"/>
      </w:pPr>
    </w:lvl>
    <w:lvl w:ilvl="7" w:tplc="04190019">
      <w:start w:val="1"/>
      <w:numFmt w:val="lowerLetter"/>
      <w:lvlText w:val="%8."/>
      <w:lvlJc w:val="left"/>
      <w:pPr>
        <w:ind w:left="6024" w:hanging="360"/>
      </w:pPr>
    </w:lvl>
    <w:lvl w:ilvl="8" w:tplc="0419001B">
      <w:start w:val="1"/>
      <w:numFmt w:val="lowerRoman"/>
      <w:lvlText w:val="%9."/>
      <w:lvlJc w:val="right"/>
      <w:pPr>
        <w:ind w:left="6744" w:hanging="180"/>
      </w:pPr>
    </w:lvl>
  </w:abstractNum>
  <w:abstractNum w:abstractNumId="22">
    <w:nsid w:val="7BCE6FA9"/>
    <w:multiLevelType w:val="hybridMultilevel"/>
    <w:tmpl w:val="31ECA23E"/>
    <w:lvl w:ilvl="0" w:tplc="FC6C3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CEA67CD"/>
    <w:multiLevelType w:val="hybridMultilevel"/>
    <w:tmpl w:val="75A4984A"/>
    <w:lvl w:ilvl="0" w:tplc="A66E340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EBB16B8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>
    <w:nsid w:val="7F40030A"/>
    <w:multiLevelType w:val="hybridMultilevel"/>
    <w:tmpl w:val="76343F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10"/>
  </w:num>
  <w:num w:numId="5">
    <w:abstractNumId w:val="18"/>
  </w:num>
  <w:num w:numId="6">
    <w:abstractNumId w:val="7"/>
  </w:num>
  <w:num w:numId="7">
    <w:abstractNumId w:val="24"/>
  </w:num>
  <w:num w:numId="8">
    <w:abstractNumId w:val="25"/>
  </w:num>
  <w:num w:numId="9">
    <w:abstractNumId w:val="22"/>
  </w:num>
  <w:num w:numId="10">
    <w:abstractNumId w:val="6"/>
  </w:num>
  <w:num w:numId="11">
    <w:abstractNumId w:val="3"/>
  </w:num>
  <w:num w:numId="12">
    <w:abstractNumId w:val="17"/>
  </w:num>
  <w:num w:numId="13">
    <w:abstractNumId w:val="19"/>
  </w:num>
  <w:num w:numId="14">
    <w:abstractNumId w:val="11"/>
  </w:num>
  <w:num w:numId="15">
    <w:abstractNumId w:val="16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23"/>
  </w:num>
  <w:num w:numId="19">
    <w:abstractNumId w:val="8"/>
  </w:num>
  <w:num w:numId="20">
    <w:abstractNumId w:val="12"/>
  </w:num>
  <w:num w:numId="21">
    <w:abstractNumId w:val="13"/>
  </w:num>
  <w:num w:numId="22">
    <w:abstractNumId w:val="0"/>
  </w:num>
  <w:num w:numId="23">
    <w:abstractNumId w:val="20"/>
  </w:num>
  <w:num w:numId="24">
    <w:abstractNumId w:val="4"/>
  </w:num>
  <w:num w:numId="25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E4F"/>
    <w:rsid w:val="0000151A"/>
    <w:rsid w:val="0000764C"/>
    <w:rsid w:val="0001264A"/>
    <w:rsid w:val="00014A82"/>
    <w:rsid w:val="00014AF7"/>
    <w:rsid w:val="000156D6"/>
    <w:rsid w:val="00017B22"/>
    <w:rsid w:val="00017FEC"/>
    <w:rsid w:val="00024C76"/>
    <w:rsid w:val="000264BC"/>
    <w:rsid w:val="00030878"/>
    <w:rsid w:val="00031CB9"/>
    <w:rsid w:val="000339FD"/>
    <w:rsid w:val="00036386"/>
    <w:rsid w:val="00040F21"/>
    <w:rsid w:val="00040F5C"/>
    <w:rsid w:val="00042D40"/>
    <w:rsid w:val="0005263F"/>
    <w:rsid w:val="0005377B"/>
    <w:rsid w:val="0005519A"/>
    <w:rsid w:val="0005677B"/>
    <w:rsid w:val="00057A44"/>
    <w:rsid w:val="00057E45"/>
    <w:rsid w:val="00061F35"/>
    <w:rsid w:val="00063795"/>
    <w:rsid w:val="00064898"/>
    <w:rsid w:val="0006541F"/>
    <w:rsid w:val="00066A0A"/>
    <w:rsid w:val="00066D60"/>
    <w:rsid w:val="00070ABE"/>
    <w:rsid w:val="00070C22"/>
    <w:rsid w:val="000710B6"/>
    <w:rsid w:val="0007343B"/>
    <w:rsid w:val="00080C6E"/>
    <w:rsid w:val="00083634"/>
    <w:rsid w:val="00084296"/>
    <w:rsid w:val="0008631E"/>
    <w:rsid w:val="00087AD7"/>
    <w:rsid w:val="00090288"/>
    <w:rsid w:val="000952B8"/>
    <w:rsid w:val="00096542"/>
    <w:rsid w:val="00097477"/>
    <w:rsid w:val="000A23F3"/>
    <w:rsid w:val="000A2455"/>
    <w:rsid w:val="000A3B51"/>
    <w:rsid w:val="000A4F4C"/>
    <w:rsid w:val="000A72EC"/>
    <w:rsid w:val="000B059D"/>
    <w:rsid w:val="000B0EF4"/>
    <w:rsid w:val="000B14F2"/>
    <w:rsid w:val="000B2796"/>
    <w:rsid w:val="000B3998"/>
    <w:rsid w:val="000B72C8"/>
    <w:rsid w:val="000C1AC7"/>
    <w:rsid w:val="000C2673"/>
    <w:rsid w:val="000C66B3"/>
    <w:rsid w:val="000C7CF3"/>
    <w:rsid w:val="000D271C"/>
    <w:rsid w:val="000D28DC"/>
    <w:rsid w:val="000D2CB5"/>
    <w:rsid w:val="000D4349"/>
    <w:rsid w:val="000D5889"/>
    <w:rsid w:val="000D7253"/>
    <w:rsid w:val="000E2E7F"/>
    <w:rsid w:val="000E3134"/>
    <w:rsid w:val="000F0209"/>
    <w:rsid w:val="000F3529"/>
    <w:rsid w:val="000F465B"/>
    <w:rsid w:val="000F57F5"/>
    <w:rsid w:val="000F5936"/>
    <w:rsid w:val="000F6483"/>
    <w:rsid w:val="000F6CF8"/>
    <w:rsid w:val="00100DEA"/>
    <w:rsid w:val="00102517"/>
    <w:rsid w:val="00102D5D"/>
    <w:rsid w:val="00106040"/>
    <w:rsid w:val="00107225"/>
    <w:rsid w:val="00113712"/>
    <w:rsid w:val="00113C3E"/>
    <w:rsid w:val="00116E16"/>
    <w:rsid w:val="00117CE8"/>
    <w:rsid w:val="00117CF8"/>
    <w:rsid w:val="00117E1A"/>
    <w:rsid w:val="0012142A"/>
    <w:rsid w:val="00122004"/>
    <w:rsid w:val="00123A50"/>
    <w:rsid w:val="00123CC4"/>
    <w:rsid w:val="001269A9"/>
    <w:rsid w:val="00126DCB"/>
    <w:rsid w:val="00130017"/>
    <w:rsid w:val="00131EB2"/>
    <w:rsid w:val="00132AB0"/>
    <w:rsid w:val="001335A4"/>
    <w:rsid w:val="00133CF1"/>
    <w:rsid w:val="001340C3"/>
    <w:rsid w:val="00134EEC"/>
    <w:rsid w:val="00135D5A"/>
    <w:rsid w:val="0013667C"/>
    <w:rsid w:val="00136B68"/>
    <w:rsid w:val="0014195A"/>
    <w:rsid w:val="00141FDB"/>
    <w:rsid w:val="001438F6"/>
    <w:rsid w:val="00144874"/>
    <w:rsid w:val="00147702"/>
    <w:rsid w:val="001522DD"/>
    <w:rsid w:val="001540AA"/>
    <w:rsid w:val="00154CA7"/>
    <w:rsid w:val="00154E7B"/>
    <w:rsid w:val="001552C0"/>
    <w:rsid w:val="001600B4"/>
    <w:rsid w:val="001603A1"/>
    <w:rsid w:val="00162920"/>
    <w:rsid w:val="001633E9"/>
    <w:rsid w:val="00164866"/>
    <w:rsid w:val="00165B35"/>
    <w:rsid w:val="00166138"/>
    <w:rsid w:val="0016683C"/>
    <w:rsid w:val="0016748E"/>
    <w:rsid w:val="00171BDB"/>
    <w:rsid w:val="00175A2D"/>
    <w:rsid w:val="00180E19"/>
    <w:rsid w:val="00182E7B"/>
    <w:rsid w:val="00184791"/>
    <w:rsid w:val="00185247"/>
    <w:rsid w:val="00190817"/>
    <w:rsid w:val="001913EC"/>
    <w:rsid w:val="001A196E"/>
    <w:rsid w:val="001A5D3F"/>
    <w:rsid w:val="001B0498"/>
    <w:rsid w:val="001B0A9E"/>
    <w:rsid w:val="001B1111"/>
    <w:rsid w:val="001B20BF"/>
    <w:rsid w:val="001B2192"/>
    <w:rsid w:val="001B56D6"/>
    <w:rsid w:val="001B5C1F"/>
    <w:rsid w:val="001B611F"/>
    <w:rsid w:val="001B64D2"/>
    <w:rsid w:val="001C04AE"/>
    <w:rsid w:val="001C4920"/>
    <w:rsid w:val="001C5D81"/>
    <w:rsid w:val="001C62E3"/>
    <w:rsid w:val="001C6A8E"/>
    <w:rsid w:val="001D1638"/>
    <w:rsid w:val="001D1D11"/>
    <w:rsid w:val="001D292B"/>
    <w:rsid w:val="001D4BE4"/>
    <w:rsid w:val="001D5564"/>
    <w:rsid w:val="001D698F"/>
    <w:rsid w:val="001E0746"/>
    <w:rsid w:val="001E1A44"/>
    <w:rsid w:val="001E1E52"/>
    <w:rsid w:val="001E2E82"/>
    <w:rsid w:val="001E30A7"/>
    <w:rsid w:val="001E5825"/>
    <w:rsid w:val="001E6CED"/>
    <w:rsid w:val="001F11AB"/>
    <w:rsid w:val="002037FF"/>
    <w:rsid w:val="00203DF5"/>
    <w:rsid w:val="00205420"/>
    <w:rsid w:val="002058A3"/>
    <w:rsid w:val="00206DF3"/>
    <w:rsid w:val="0021092B"/>
    <w:rsid w:val="00211297"/>
    <w:rsid w:val="0022052B"/>
    <w:rsid w:val="002205E8"/>
    <w:rsid w:val="00220A17"/>
    <w:rsid w:val="002216B9"/>
    <w:rsid w:val="002236DE"/>
    <w:rsid w:val="00223C55"/>
    <w:rsid w:val="00224AE1"/>
    <w:rsid w:val="0022710F"/>
    <w:rsid w:val="00227BCD"/>
    <w:rsid w:val="002301E1"/>
    <w:rsid w:val="00231601"/>
    <w:rsid w:val="00234D69"/>
    <w:rsid w:val="00236DF7"/>
    <w:rsid w:val="002374BC"/>
    <w:rsid w:val="00240195"/>
    <w:rsid w:val="002441CA"/>
    <w:rsid w:val="00244D95"/>
    <w:rsid w:val="00247360"/>
    <w:rsid w:val="002505E7"/>
    <w:rsid w:val="002509FA"/>
    <w:rsid w:val="0025185E"/>
    <w:rsid w:val="00251C13"/>
    <w:rsid w:val="00254531"/>
    <w:rsid w:val="00254564"/>
    <w:rsid w:val="00254962"/>
    <w:rsid w:val="00256BA6"/>
    <w:rsid w:val="002629DA"/>
    <w:rsid w:val="002634D3"/>
    <w:rsid w:val="00263AEF"/>
    <w:rsid w:val="002642C5"/>
    <w:rsid w:val="002643A5"/>
    <w:rsid w:val="002706D0"/>
    <w:rsid w:val="0027096B"/>
    <w:rsid w:val="0027113A"/>
    <w:rsid w:val="002725EC"/>
    <w:rsid w:val="00281B1C"/>
    <w:rsid w:val="00283ED2"/>
    <w:rsid w:val="00284526"/>
    <w:rsid w:val="00290ACA"/>
    <w:rsid w:val="00290CAC"/>
    <w:rsid w:val="00290CD7"/>
    <w:rsid w:val="002917A4"/>
    <w:rsid w:val="0029259D"/>
    <w:rsid w:val="00293A00"/>
    <w:rsid w:val="00294B66"/>
    <w:rsid w:val="002955B9"/>
    <w:rsid w:val="002A04F4"/>
    <w:rsid w:val="002A14AE"/>
    <w:rsid w:val="002A26C9"/>
    <w:rsid w:val="002A5C07"/>
    <w:rsid w:val="002B137F"/>
    <w:rsid w:val="002B141D"/>
    <w:rsid w:val="002B50AD"/>
    <w:rsid w:val="002C01E4"/>
    <w:rsid w:val="002C2983"/>
    <w:rsid w:val="002C3454"/>
    <w:rsid w:val="002C3FAE"/>
    <w:rsid w:val="002C4C6F"/>
    <w:rsid w:val="002C5BC4"/>
    <w:rsid w:val="002C6480"/>
    <w:rsid w:val="002C71AC"/>
    <w:rsid w:val="002D2300"/>
    <w:rsid w:val="002D2451"/>
    <w:rsid w:val="002D3262"/>
    <w:rsid w:val="002D36F5"/>
    <w:rsid w:val="002D4154"/>
    <w:rsid w:val="002D4240"/>
    <w:rsid w:val="002D563D"/>
    <w:rsid w:val="002E1229"/>
    <w:rsid w:val="002E15F0"/>
    <w:rsid w:val="002E316F"/>
    <w:rsid w:val="002F0201"/>
    <w:rsid w:val="002F02FA"/>
    <w:rsid w:val="002F14EC"/>
    <w:rsid w:val="002F429D"/>
    <w:rsid w:val="002F617E"/>
    <w:rsid w:val="002F7D42"/>
    <w:rsid w:val="003065B9"/>
    <w:rsid w:val="00310A3E"/>
    <w:rsid w:val="003134A2"/>
    <w:rsid w:val="003140B9"/>
    <w:rsid w:val="0031457F"/>
    <w:rsid w:val="00316D29"/>
    <w:rsid w:val="00317181"/>
    <w:rsid w:val="00317F0D"/>
    <w:rsid w:val="00321D9D"/>
    <w:rsid w:val="00322E88"/>
    <w:rsid w:val="003238A0"/>
    <w:rsid w:val="0032461B"/>
    <w:rsid w:val="00327239"/>
    <w:rsid w:val="003275CB"/>
    <w:rsid w:val="0033098E"/>
    <w:rsid w:val="003319AF"/>
    <w:rsid w:val="00332344"/>
    <w:rsid w:val="00332726"/>
    <w:rsid w:val="00335C6C"/>
    <w:rsid w:val="00336F08"/>
    <w:rsid w:val="00337268"/>
    <w:rsid w:val="00337F0E"/>
    <w:rsid w:val="0034473E"/>
    <w:rsid w:val="0034569D"/>
    <w:rsid w:val="00346EF5"/>
    <w:rsid w:val="00350F92"/>
    <w:rsid w:val="00352854"/>
    <w:rsid w:val="00354311"/>
    <w:rsid w:val="00354554"/>
    <w:rsid w:val="0035602E"/>
    <w:rsid w:val="003578BA"/>
    <w:rsid w:val="00360344"/>
    <w:rsid w:val="00374BF7"/>
    <w:rsid w:val="003755DC"/>
    <w:rsid w:val="003760FD"/>
    <w:rsid w:val="00383E10"/>
    <w:rsid w:val="00385077"/>
    <w:rsid w:val="0038548C"/>
    <w:rsid w:val="003857DC"/>
    <w:rsid w:val="00386264"/>
    <w:rsid w:val="00392EBC"/>
    <w:rsid w:val="00393607"/>
    <w:rsid w:val="00397914"/>
    <w:rsid w:val="003A0EC1"/>
    <w:rsid w:val="003A24B8"/>
    <w:rsid w:val="003A30B4"/>
    <w:rsid w:val="003A4216"/>
    <w:rsid w:val="003A47E2"/>
    <w:rsid w:val="003A5618"/>
    <w:rsid w:val="003B03DE"/>
    <w:rsid w:val="003B23F8"/>
    <w:rsid w:val="003B3103"/>
    <w:rsid w:val="003B4D5A"/>
    <w:rsid w:val="003B6F74"/>
    <w:rsid w:val="003C2FE0"/>
    <w:rsid w:val="003C3147"/>
    <w:rsid w:val="003C474D"/>
    <w:rsid w:val="003C6C0D"/>
    <w:rsid w:val="003C6CC6"/>
    <w:rsid w:val="003C6E10"/>
    <w:rsid w:val="003C7184"/>
    <w:rsid w:val="003D2934"/>
    <w:rsid w:val="003D37C7"/>
    <w:rsid w:val="003D4245"/>
    <w:rsid w:val="003D6805"/>
    <w:rsid w:val="003E065F"/>
    <w:rsid w:val="003E1577"/>
    <w:rsid w:val="003E40F7"/>
    <w:rsid w:val="003E7F63"/>
    <w:rsid w:val="003F0F7E"/>
    <w:rsid w:val="003F169D"/>
    <w:rsid w:val="003F1C2D"/>
    <w:rsid w:val="003F393C"/>
    <w:rsid w:val="003F40EE"/>
    <w:rsid w:val="00404C59"/>
    <w:rsid w:val="004059F7"/>
    <w:rsid w:val="00407512"/>
    <w:rsid w:val="00410DF2"/>
    <w:rsid w:val="00414B7A"/>
    <w:rsid w:val="004160C3"/>
    <w:rsid w:val="004167B4"/>
    <w:rsid w:val="00416FA0"/>
    <w:rsid w:val="00417C25"/>
    <w:rsid w:val="004204CB"/>
    <w:rsid w:val="00420BF5"/>
    <w:rsid w:val="00422211"/>
    <w:rsid w:val="00423FAB"/>
    <w:rsid w:val="00425F75"/>
    <w:rsid w:val="004262BB"/>
    <w:rsid w:val="00430D75"/>
    <w:rsid w:val="00434295"/>
    <w:rsid w:val="00434CA8"/>
    <w:rsid w:val="00435252"/>
    <w:rsid w:val="00442799"/>
    <w:rsid w:val="00443D1C"/>
    <w:rsid w:val="0044536A"/>
    <w:rsid w:val="00446240"/>
    <w:rsid w:val="00446C3E"/>
    <w:rsid w:val="004503CC"/>
    <w:rsid w:val="0045227A"/>
    <w:rsid w:val="00453B43"/>
    <w:rsid w:val="004559E2"/>
    <w:rsid w:val="00460654"/>
    <w:rsid w:val="00462C62"/>
    <w:rsid w:val="00462E93"/>
    <w:rsid w:val="004639A5"/>
    <w:rsid w:val="00464EF5"/>
    <w:rsid w:val="0046641B"/>
    <w:rsid w:val="00466A05"/>
    <w:rsid w:val="00470F75"/>
    <w:rsid w:val="00471079"/>
    <w:rsid w:val="004727DF"/>
    <w:rsid w:val="00472D38"/>
    <w:rsid w:val="004730A2"/>
    <w:rsid w:val="00473D68"/>
    <w:rsid w:val="00476C81"/>
    <w:rsid w:val="004774A6"/>
    <w:rsid w:val="00481852"/>
    <w:rsid w:val="00483079"/>
    <w:rsid w:val="00483D8D"/>
    <w:rsid w:val="00490BCF"/>
    <w:rsid w:val="00491027"/>
    <w:rsid w:val="0049356F"/>
    <w:rsid w:val="00493D06"/>
    <w:rsid w:val="00494B62"/>
    <w:rsid w:val="00497789"/>
    <w:rsid w:val="00497A6F"/>
    <w:rsid w:val="004A0B1A"/>
    <w:rsid w:val="004A145C"/>
    <w:rsid w:val="004A1AF1"/>
    <w:rsid w:val="004A2449"/>
    <w:rsid w:val="004A2F08"/>
    <w:rsid w:val="004A4570"/>
    <w:rsid w:val="004A56F1"/>
    <w:rsid w:val="004A63BF"/>
    <w:rsid w:val="004B0B86"/>
    <w:rsid w:val="004B2E37"/>
    <w:rsid w:val="004B47BD"/>
    <w:rsid w:val="004B5233"/>
    <w:rsid w:val="004B5361"/>
    <w:rsid w:val="004B54AA"/>
    <w:rsid w:val="004B608C"/>
    <w:rsid w:val="004B7891"/>
    <w:rsid w:val="004B7A11"/>
    <w:rsid w:val="004C0D2E"/>
    <w:rsid w:val="004C0EEE"/>
    <w:rsid w:val="004C1359"/>
    <w:rsid w:val="004C1836"/>
    <w:rsid w:val="004C3691"/>
    <w:rsid w:val="004C411C"/>
    <w:rsid w:val="004C4C41"/>
    <w:rsid w:val="004C5C4F"/>
    <w:rsid w:val="004D05F3"/>
    <w:rsid w:val="004D121B"/>
    <w:rsid w:val="004D33CF"/>
    <w:rsid w:val="004D3C04"/>
    <w:rsid w:val="004D47F9"/>
    <w:rsid w:val="004D4A10"/>
    <w:rsid w:val="004D59DF"/>
    <w:rsid w:val="004D630D"/>
    <w:rsid w:val="004D752B"/>
    <w:rsid w:val="004D7B9B"/>
    <w:rsid w:val="004E4735"/>
    <w:rsid w:val="004E5784"/>
    <w:rsid w:val="004E5FC0"/>
    <w:rsid w:val="004F102F"/>
    <w:rsid w:val="004F2567"/>
    <w:rsid w:val="004F3630"/>
    <w:rsid w:val="004F3F7E"/>
    <w:rsid w:val="004F45FD"/>
    <w:rsid w:val="004F75AB"/>
    <w:rsid w:val="00500638"/>
    <w:rsid w:val="00501976"/>
    <w:rsid w:val="0050492A"/>
    <w:rsid w:val="00507EA9"/>
    <w:rsid w:val="00507F92"/>
    <w:rsid w:val="00510B0C"/>
    <w:rsid w:val="005118FE"/>
    <w:rsid w:val="00512AB6"/>
    <w:rsid w:val="00517882"/>
    <w:rsid w:val="00520EAA"/>
    <w:rsid w:val="005231C0"/>
    <w:rsid w:val="0052365D"/>
    <w:rsid w:val="00524BF7"/>
    <w:rsid w:val="00526243"/>
    <w:rsid w:val="00526484"/>
    <w:rsid w:val="00531F3F"/>
    <w:rsid w:val="0053438F"/>
    <w:rsid w:val="005351A2"/>
    <w:rsid w:val="00535C17"/>
    <w:rsid w:val="0053639A"/>
    <w:rsid w:val="005367B1"/>
    <w:rsid w:val="005403C0"/>
    <w:rsid w:val="0054141F"/>
    <w:rsid w:val="005425FC"/>
    <w:rsid w:val="00543A16"/>
    <w:rsid w:val="00543BF3"/>
    <w:rsid w:val="005455BA"/>
    <w:rsid w:val="00550AC5"/>
    <w:rsid w:val="00551355"/>
    <w:rsid w:val="00552E8F"/>
    <w:rsid w:val="00553595"/>
    <w:rsid w:val="00553B91"/>
    <w:rsid w:val="00553DC3"/>
    <w:rsid w:val="005566ED"/>
    <w:rsid w:val="0056260B"/>
    <w:rsid w:val="00564EC0"/>
    <w:rsid w:val="00564F9D"/>
    <w:rsid w:val="005721F7"/>
    <w:rsid w:val="00574F1E"/>
    <w:rsid w:val="00574F34"/>
    <w:rsid w:val="005750DF"/>
    <w:rsid w:val="005751D9"/>
    <w:rsid w:val="005756A0"/>
    <w:rsid w:val="00575F04"/>
    <w:rsid w:val="00576A9E"/>
    <w:rsid w:val="0057754F"/>
    <w:rsid w:val="0057788B"/>
    <w:rsid w:val="00577A83"/>
    <w:rsid w:val="0058010B"/>
    <w:rsid w:val="0058142B"/>
    <w:rsid w:val="00581DCC"/>
    <w:rsid w:val="00582256"/>
    <w:rsid w:val="00582ACD"/>
    <w:rsid w:val="00585BE5"/>
    <w:rsid w:val="00585DC7"/>
    <w:rsid w:val="00587836"/>
    <w:rsid w:val="00590680"/>
    <w:rsid w:val="005908E7"/>
    <w:rsid w:val="00591423"/>
    <w:rsid w:val="005921E7"/>
    <w:rsid w:val="0059267F"/>
    <w:rsid w:val="00594435"/>
    <w:rsid w:val="0059535D"/>
    <w:rsid w:val="00595535"/>
    <w:rsid w:val="0059656E"/>
    <w:rsid w:val="005969A6"/>
    <w:rsid w:val="0059751B"/>
    <w:rsid w:val="005A08CF"/>
    <w:rsid w:val="005A7A5A"/>
    <w:rsid w:val="005B19D1"/>
    <w:rsid w:val="005B2143"/>
    <w:rsid w:val="005B52DC"/>
    <w:rsid w:val="005B666F"/>
    <w:rsid w:val="005C15EC"/>
    <w:rsid w:val="005C50DF"/>
    <w:rsid w:val="005C56DA"/>
    <w:rsid w:val="005C59F3"/>
    <w:rsid w:val="005C7A02"/>
    <w:rsid w:val="005C7D51"/>
    <w:rsid w:val="005D05F5"/>
    <w:rsid w:val="005D1042"/>
    <w:rsid w:val="005D2F03"/>
    <w:rsid w:val="005D62C8"/>
    <w:rsid w:val="005D6A8D"/>
    <w:rsid w:val="005E0281"/>
    <w:rsid w:val="005E08D9"/>
    <w:rsid w:val="005E2D9C"/>
    <w:rsid w:val="005E2DD8"/>
    <w:rsid w:val="005E4FDB"/>
    <w:rsid w:val="005E5E5A"/>
    <w:rsid w:val="005F0577"/>
    <w:rsid w:val="005F0A5C"/>
    <w:rsid w:val="005F123A"/>
    <w:rsid w:val="005F21AD"/>
    <w:rsid w:val="005F2873"/>
    <w:rsid w:val="005F3A46"/>
    <w:rsid w:val="005F43DC"/>
    <w:rsid w:val="005F4605"/>
    <w:rsid w:val="005F4D92"/>
    <w:rsid w:val="005F550B"/>
    <w:rsid w:val="005F5533"/>
    <w:rsid w:val="005F5FA4"/>
    <w:rsid w:val="005F62D8"/>
    <w:rsid w:val="006004D4"/>
    <w:rsid w:val="006044E0"/>
    <w:rsid w:val="00604D74"/>
    <w:rsid w:val="0060569D"/>
    <w:rsid w:val="00605861"/>
    <w:rsid w:val="00611028"/>
    <w:rsid w:val="0061246E"/>
    <w:rsid w:val="00616483"/>
    <w:rsid w:val="00617548"/>
    <w:rsid w:val="00617A53"/>
    <w:rsid w:val="006211CD"/>
    <w:rsid w:val="006217FE"/>
    <w:rsid w:val="006218F8"/>
    <w:rsid w:val="00623167"/>
    <w:rsid w:val="00626277"/>
    <w:rsid w:val="0062633E"/>
    <w:rsid w:val="00630AB0"/>
    <w:rsid w:val="00631FFC"/>
    <w:rsid w:val="006409A2"/>
    <w:rsid w:val="0064436E"/>
    <w:rsid w:val="00645047"/>
    <w:rsid w:val="006450AF"/>
    <w:rsid w:val="00646467"/>
    <w:rsid w:val="00650BA4"/>
    <w:rsid w:val="0065281A"/>
    <w:rsid w:val="0065308C"/>
    <w:rsid w:val="00653110"/>
    <w:rsid w:val="0065421C"/>
    <w:rsid w:val="00654C8A"/>
    <w:rsid w:val="00662AC6"/>
    <w:rsid w:val="00662D8C"/>
    <w:rsid w:val="00664F99"/>
    <w:rsid w:val="006651A7"/>
    <w:rsid w:val="006656E5"/>
    <w:rsid w:val="0066703B"/>
    <w:rsid w:val="00672E77"/>
    <w:rsid w:val="006800C5"/>
    <w:rsid w:val="006816ED"/>
    <w:rsid w:val="00683EA0"/>
    <w:rsid w:val="00686456"/>
    <w:rsid w:val="006875A1"/>
    <w:rsid w:val="0069012E"/>
    <w:rsid w:val="00693A25"/>
    <w:rsid w:val="00693CFB"/>
    <w:rsid w:val="00694AA3"/>
    <w:rsid w:val="006A35B5"/>
    <w:rsid w:val="006A4234"/>
    <w:rsid w:val="006A48AB"/>
    <w:rsid w:val="006A75B8"/>
    <w:rsid w:val="006B2CF4"/>
    <w:rsid w:val="006B2D13"/>
    <w:rsid w:val="006B2D75"/>
    <w:rsid w:val="006B4390"/>
    <w:rsid w:val="006B6F9B"/>
    <w:rsid w:val="006C449C"/>
    <w:rsid w:val="006D04EF"/>
    <w:rsid w:val="006D0B4E"/>
    <w:rsid w:val="006D258D"/>
    <w:rsid w:val="006D4A77"/>
    <w:rsid w:val="006D5E35"/>
    <w:rsid w:val="006D6A70"/>
    <w:rsid w:val="006D766A"/>
    <w:rsid w:val="006D7E5A"/>
    <w:rsid w:val="006E042B"/>
    <w:rsid w:val="006E0F3F"/>
    <w:rsid w:val="006E622F"/>
    <w:rsid w:val="006E6F4F"/>
    <w:rsid w:val="006E78ED"/>
    <w:rsid w:val="006F08D3"/>
    <w:rsid w:val="006F11D6"/>
    <w:rsid w:val="006F3443"/>
    <w:rsid w:val="006F3E46"/>
    <w:rsid w:val="006F3F88"/>
    <w:rsid w:val="006F6901"/>
    <w:rsid w:val="006F6E17"/>
    <w:rsid w:val="00701CA6"/>
    <w:rsid w:val="00701E38"/>
    <w:rsid w:val="00702172"/>
    <w:rsid w:val="007064B3"/>
    <w:rsid w:val="007076E0"/>
    <w:rsid w:val="00707C67"/>
    <w:rsid w:val="0071438F"/>
    <w:rsid w:val="0071515B"/>
    <w:rsid w:val="00715430"/>
    <w:rsid w:val="00716E68"/>
    <w:rsid w:val="00722C82"/>
    <w:rsid w:val="00723E25"/>
    <w:rsid w:val="007244C4"/>
    <w:rsid w:val="00725168"/>
    <w:rsid w:val="00727139"/>
    <w:rsid w:val="007308E0"/>
    <w:rsid w:val="0073539A"/>
    <w:rsid w:val="00735423"/>
    <w:rsid w:val="007364D4"/>
    <w:rsid w:val="00737C66"/>
    <w:rsid w:val="00740611"/>
    <w:rsid w:val="007429EB"/>
    <w:rsid w:val="00743CD9"/>
    <w:rsid w:val="00744F10"/>
    <w:rsid w:val="0074578C"/>
    <w:rsid w:val="00745795"/>
    <w:rsid w:val="007477F8"/>
    <w:rsid w:val="00751FB5"/>
    <w:rsid w:val="007524FD"/>
    <w:rsid w:val="00754FDD"/>
    <w:rsid w:val="007636CA"/>
    <w:rsid w:val="007647C3"/>
    <w:rsid w:val="0076537A"/>
    <w:rsid w:val="00765A7B"/>
    <w:rsid w:val="00765F90"/>
    <w:rsid w:val="007661BE"/>
    <w:rsid w:val="00766F35"/>
    <w:rsid w:val="0077139D"/>
    <w:rsid w:val="00775D31"/>
    <w:rsid w:val="007766A0"/>
    <w:rsid w:val="00781F39"/>
    <w:rsid w:val="007861AA"/>
    <w:rsid w:val="00787D1E"/>
    <w:rsid w:val="00791664"/>
    <w:rsid w:val="0079421A"/>
    <w:rsid w:val="00794B2E"/>
    <w:rsid w:val="00795122"/>
    <w:rsid w:val="00796CA6"/>
    <w:rsid w:val="007A483F"/>
    <w:rsid w:val="007A6228"/>
    <w:rsid w:val="007A6F2E"/>
    <w:rsid w:val="007B2BD3"/>
    <w:rsid w:val="007B3414"/>
    <w:rsid w:val="007B6A19"/>
    <w:rsid w:val="007B6C01"/>
    <w:rsid w:val="007C112D"/>
    <w:rsid w:val="007C1E29"/>
    <w:rsid w:val="007C5DA0"/>
    <w:rsid w:val="007D0E4C"/>
    <w:rsid w:val="007D1CBA"/>
    <w:rsid w:val="007D30F5"/>
    <w:rsid w:val="007E3327"/>
    <w:rsid w:val="007E40C0"/>
    <w:rsid w:val="007E547D"/>
    <w:rsid w:val="007E5723"/>
    <w:rsid w:val="007E63A3"/>
    <w:rsid w:val="007F0239"/>
    <w:rsid w:val="007F221E"/>
    <w:rsid w:val="007F227E"/>
    <w:rsid w:val="007F25E9"/>
    <w:rsid w:val="007F29A9"/>
    <w:rsid w:val="007F4D08"/>
    <w:rsid w:val="007F67F6"/>
    <w:rsid w:val="007F6890"/>
    <w:rsid w:val="007F6E5B"/>
    <w:rsid w:val="007F7A09"/>
    <w:rsid w:val="008017C3"/>
    <w:rsid w:val="0080180C"/>
    <w:rsid w:val="008029D3"/>
    <w:rsid w:val="00802B32"/>
    <w:rsid w:val="00805366"/>
    <w:rsid w:val="00805D7A"/>
    <w:rsid w:val="00806B98"/>
    <w:rsid w:val="00806F4C"/>
    <w:rsid w:val="00807722"/>
    <w:rsid w:val="00811652"/>
    <w:rsid w:val="00812445"/>
    <w:rsid w:val="008124CB"/>
    <w:rsid w:val="00812C7B"/>
    <w:rsid w:val="00814751"/>
    <w:rsid w:val="0081689C"/>
    <w:rsid w:val="00817C0F"/>
    <w:rsid w:val="0082117A"/>
    <w:rsid w:val="00821708"/>
    <w:rsid w:val="00822C12"/>
    <w:rsid w:val="0082612F"/>
    <w:rsid w:val="00826E13"/>
    <w:rsid w:val="00827F7B"/>
    <w:rsid w:val="0083018A"/>
    <w:rsid w:val="00834E1D"/>
    <w:rsid w:val="008356E4"/>
    <w:rsid w:val="00836BAF"/>
    <w:rsid w:val="00842E9E"/>
    <w:rsid w:val="00842F65"/>
    <w:rsid w:val="00855078"/>
    <w:rsid w:val="00857C69"/>
    <w:rsid w:val="00862E0C"/>
    <w:rsid w:val="0086449F"/>
    <w:rsid w:val="008651EF"/>
    <w:rsid w:val="008652CD"/>
    <w:rsid w:val="00871AD7"/>
    <w:rsid w:val="00872812"/>
    <w:rsid w:val="00873A64"/>
    <w:rsid w:val="00874365"/>
    <w:rsid w:val="00874D0D"/>
    <w:rsid w:val="008758A5"/>
    <w:rsid w:val="0087738D"/>
    <w:rsid w:val="008775C9"/>
    <w:rsid w:val="00883760"/>
    <w:rsid w:val="0088572E"/>
    <w:rsid w:val="00885AB4"/>
    <w:rsid w:val="00886959"/>
    <w:rsid w:val="008901D8"/>
    <w:rsid w:val="00890BEC"/>
    <w:rsid w:val="0089110A"/>
    <w:rsid w:val="008A0414"/>
    <w:rsid w:val="008A11E6"/>
    <w:rsid w:val="008A16B2"/>
    <w:rsid w:val="008A2580"/>
    <w:rsid w:val="008A65FC"/>
    <w:rsid w:val="008A781B"/>
    <w:rsid w:val="008B2776"/>
    <w:rsid w:val="008B5463"/>
    <w:rsid w:val="008B5BB0"/>
    <w:rsid w:val="008B6D7F"/>
    <w:rsid w:val="008B7CF2"/>
    <w:rsid w:val="008C32E2"/>
    <w:rsid w:val="008C443D"/>
    <w:rsid w:val="008C554A"/>
    <w:rsid w:val="008C6AAA"/>
    <w:rsid w:val="008D2AFD"/>
    <w:rsid w:val="008D3474"/>
    <w:rsid w:val="008E1A95"/>
    <w:rsid w:val="008E2577"/>
    <w:rsid w:val="008E390C"/>
    <w:rsid w:val="008E4CC9"/>
    <w:rsid w:val="008E7F43"/>
    <w:rsid w:val="008F0487"/>
    <w:rsid w:val="008F1E4F"/>
    <w:rsid w:val="008F2B14"/>
    <w:rsid w:val="008F3932"/>
    <w:rsid w:val="008F5400"/>
    <w:rsid w:val="009010BC"/>
    <w:rsid w:val="009021BB"/>
    <w:rsid w:val="009049EC"/>
    <w:rsid w:val="00907279"/>
    <w:rsid w:val="00914B51"/>
    <w:rsid w:val="00914DBC"/>
    <w:rsid w:val="00914E6A"/>
    <w:rsid w:val="00916B84"/>
    <w:rsid w:val="00916EBD"/>
    <w:rsid w:val="00921706"/>
    <w:rsid w:val="00921F9A"/>
    <w:rsid w:val="00922970"/>
    <w:rsid w:val="00922AFE"/>
    <w:rsid w:val="0092751D"/>
    <w:rsid w:val="009279D3"/>
    <w:rsid w:val="009331B1"/>
    <w:rsid w:val="009348A2"/>
    <w:rsid w:val="009353D8"/>
    <w:rsid w:val="00935F9D"/>
    <w:rsid w:val="00937CAC"/>
    <w:rsid w:val="00943153"/>
    <w:rsid w:val="00945C30"/>
    <w:rsid w:val="00946D15"/>
    <w:rsid w:val="00947818"/>
    <w:rsid w:val="00947F2D"/>
    <w:rsid w:val="009531AE"/>
    <w:rsid w:val="009555B7"/>
    <w:rsid w:val="00956980"/>
    <w:rsid w:val="0096088A"/>
    <w:rsid w:val="00960DBA"/>
    <w:rsid w:val="009616E2"/>
    <w:rsid w:val="009624F2"/>
    <w:rsid w:val="009645AC"/>
    <w:rsid w:val="00966328"/>
    <w:rsid w:val="0096643B"/>
    <w:rsid w:val="009664C4"/>
    <w:rsid w:val="00967800"/>
    <w:rsid w:val="0097072D"/>
    <w:rsid w:val="009723D5"/>
    <w:rsid w:val="00975586"/>
    <w:rsid w:val="009807B8"/>
    <w:rsid w:val="00982C6D"/>
    <w:rsid w:val="00986442"/>
    <w:rsid w:val="009864EC"/>
    <w:rsid w:val="00986570"/>
    <w:rsid w:val="009901D6"/>
    <w:rsid w:val="00991324"/>
    <w:rsid w:val="00991C49"/>
    <w:rsid w:val="009920AD"/>
    <w:rsid w:val="00992923"/>
    <w:rsid w:val="009943DA"/>
    <w:rsid w:val="0099529D"/>
    <w:rsid w:val="00995801"/>
    <w:rsid w:val="00995D35"/>
    <w:rsid w:val="00995D96"/>
    <w:rsid w:val="009A1D41"/>
    <w:rsid w:val="009A1E49"/>
    <w:rsid w:val="009A1FE8"/>
    <w:rsid w:val="009A203A"/>
    <w:rsid w:val="009A25D5"/>
    <w:rsid w:val="009A396B"/>
    <w:rsid w:val="009A47A7"/>
    <w:rsid w:val="009A5D82"/>
    <w:rsid w:val="009A6548"/>
    <w:rsid w:val="009A7DA9"/>
    <w:rsid w:val="009B1BCC"/>
    <w:rsid w:val="009B2830"/>
    <w:rsid w:val="009C3071"/>
    <w:rsid w:val="009C33DA"/>
    <w:rsid w:val="009C3F99"/>
    <w:rsid w:val="009C45CE"/>
    <w:rsid w:val="009C6ADF"/>
    <w:rsid w:val="009D4C57"/>
    <w:rsid w:val="009D646F"/>
    <w:rsid w:val="009E0200"/>
    <w:rsid w:val="009E1BA3"/>
    <w:rsid w:val="009E4475"/>
    <w:rsid w:val="009E5F4C"/>
    <w:rsid w:val="009E6B26"/>
    <w:rsid w:val="009E6C9B"/>
    <w:rsid w:val="009E6DEE"/>
    <w:rsid w:val="009E7550"/>
    <w:rsid w:val="009F0899"/>
    <w:rsid w:val="009F08A6"/>
    <w:rsid w:val="009F102F"/>
    <w:rsid w:val="009F19D5"/>
    <w:rsid w:val="009F1D35"/>
    <w:rsid w:val="009F3379"/>
    <w:rsid w:val="009F34BC"/>
    <w:rsid w:val="009F4184"/>
    <w:rsid w:val="009F4480"/>
    <w:rsid w:val="009F4C76"/>
    <w:rsid w:val="009F53AE"/>
    <w:rsid w:val="009F5F08"/>
    <w:rsid w:val="00A000AA"/>
    <w:rsid w:val="00A003D9"/>
    <w:rsid w:val="00A014C5"/>
    <w:rsid w:val="00A03464"/>
    <w:rsid w:val="00A05A14"/>
    <w:rsid w:val="00A133FA"/>
    <w:rsid w:val="00A150C7"/>
    <w:rsid w:val="00A15189"/>
    <w:rsid w:val="00A15A4C"/>
    <w:rsid w:val="00A16005"/>
    <w:rsid w:val="00A1635A"/>
    <w:rsid w:val="00A238EA"/>
    <w:rsid w:val="00A247FA"/>
    <w:rsid w:val="00A30C9D"/>
    <w:rsid w:val="00A31971"/>
    <w:rsid w:val="00A33D2C"/>
    <w:rsid w:val="00A33E2B"/>
    <w:rsid w:val="00A355BB"/>
    <w:rsid w:val="00A3590F"/>
    <w:rsid w:val="00A373E8"/>
    <w:rsid w:val="00A40FAF"/>
    <w:rsid w:val="00A42346"/>
    <w:rsid w:val="00A434B1"/>
    <w:rsid w:val="00A4367E"/>
    <w:rsid w:val="00A44674"/>
    <w:rsid w:val="00A51AF9"/>
    <w:rsid w:val="00A52AAA"/>
    <w:rsid w:val="00A57192"/>
    <w:rsid w:val="00A57A65"/>
    <w:rsid w:val="00A6047C"/>
    <w:rsid w:val="00A6147A"/>
    <w:rsid w:val="00A63013"/>
    <w:rsid w:val="00A648B7"/>
    <w:rsid w:val="00A65FD8"/>
    <w:rsid w:val="00A678FB"/>
    <w:rsid w:val="00A70E23"/>
    <w:rsid w:val="00A722F6"/>
    <w:rsid w:val="00A72351"/>
    <w:rsid w:val="00A727E4"/>
    <w:rsid w:val="00A736D6"/>
    <w:rsid w:val="00A76396"/>
    <w:rsid w:val="00A76660"/>
    <w:rsid w:val="00A77A7E"/>
    <w:rsid w:val="00A77D61"/>
    <w:rsid w:val="00A77D82"/>
    <w:rsid w:val="00A82189"/>
    <w:rsid w:val="00A82909"/>
    <w:rsid w:val="00A83EEC"/>
    <w:rsid w:val="00A85AA4"/>
    <w:rsid w:val="00A86321"/>
    <w:rsid w:val="00A87324"/>
    <w:rsid w:val="00A92808"/>
    <w:rsid w:val="00A9454E"/>
    <w:rsid w:val="00A946B9"/>
    <w:rsid w:val="00A94B28"/>
    <w:rsid w:val="00AA0483"/>
    <w:rsid w:val="00AA32D0"/>
    <w:rsid w:val="00AA4DF3"/>
    <w:rsid w:val="00AA5B5D"/>
    <w:rsid w:val="00AA6311"/>
    <w:rsid w:val="00AB2906"/>
    <w:rsid w:val="00AB31F9"/>
    <w:rsid w:val="00AB41C1"/>
    <w:rsid w:val="00AB4723"/>
    <w:rsid w:val="00AB4C1A"/>
    <w:rsid w:val="00AB4FB6"/>
    <w:rsid w:val="00AC1124"/>
    <w:rsid w:val="00AC28E4"/>
    <w:rsid w:val="00AC4662"/>
    <w:rsid w:val="00AC4EC8"/>
    <w:rsid w:val="00AC5C04"/>
    <w:rsid w:val="00AD1E56"/>
    <w:rsid w:val="00AD2AF6"/>
    <w:rsid w:val="00AD6724"/>
    <w:rsid w:val="00AE13EF"/>
    <w:rsid w:val="00AE1734"/>
    <w:rsid w:val="00AE1B4F"/>
    <w:rsid w:val="00AE2900"/>
    <w:rsid w:val="00AE4EC5"/>
    <w:rsid w:val="00AE5943"/>
    <w:rsid w:val="00AE6D22"/>
    <w:rsid w:val="00AE7DCC"/>
    <w:rsid w:val="00AF0444"/>
    <w:rsid w:val="00AF2138"/>
    <w:rsid w:val="00AF24E4"/>
    <w:rsid w:val="00AF2654"/>
    <w:rsid w:val="00AF6007"/>
    <w:rsid w:val="00B004DF"/>
    <w:rsid w:val="00B0189E"/>
    <w:rsid w:val="00B0470C"/>
    <w:rsid w:val="00B06908"/>
    <w:rsid w:val="00B07D46"/>
    <w:rsid w:val="00B10157"/>
    <w:rsid w:val="00B1079E"/>
    <w:rsid w:val="00B1136D"/>
    <w:rsid w:val="00B11502"/>
    <w:rsid w:val="00B12BC3"/>
    <w:rsid w:val="00B15EA5"/>
    <w:rsid w:val="00B21943"/>
    <w:rsid w:val="00B21C84"/>
    <w:rsid w:val="00B244EB"/>
    <w:rsid w:val="00B2456A"/>
    <w:rsid w:val="00B24EEC"/>
    <w:rsid w:val="00B24FF9"/>
    <w:rsid w:val="00B266EA"/>
    <w:rsid w:val="00B272A4"/>
    <w:rsid w:val="00B279D4"/>
    <w:rsid w:val="00B30EAA"/>
    <w:rsid w:val="00B364E3"/>
    <w:rsid w:val="00B4008E"/>
    <w:rsid w:val="00B402E9"/>
    <w:rsid w:val="00B40466"/>
    <w:rsid w:val="00B42AA1"/>
    <w:rsid w:val="00B44021"/>
    <w:rsid w:val="00B44A3C"/>
    <w:rsid w:val="00B44F17"/>
    <w:rsid w:val="00B45038"/>
    <w:rsid w:val="00B47112"/>
    <w:rsid w:val="00B50319"/>
    <w:rsid w:val="00B50D22"/>
    <w:rsid w:val="00B5186A"/>
    <w:rsid w:val="00B51C9D"/>
    <w:rsid w:val="00B5220D"/>
    <w:rsid w:val="00B524D6"/>
    <w:rsid w:val="00B5396D"/>
    <w:rsid w:val="00B53A50"/>
    <w:rsid w:val="00B545A8"/>
    <w:rsid w:val="00B54E63"/>
    <w:rsid w:val="00B563CE"/>
    <w:rsid w:val="00B57D3A"/>
    <w:rsid w:val="00B60E25"/>
    <w:rsid w:val="00B61EE5"/>
    <w:rsid w:val="00B6302C"/>
    <w:rsid w:val="00B6340F"/>
    <w:rsid w:val="00B646E3"/>
    <w:rsid w:val="00B65C67"/>
    <w:rsid w:val="00B6693D"/>
    <w:rsid w:val="00B7147C"/>
    <w:rsid w:val="00B73BB2"/>
    <w:rsid w:val="00B75E40"/>
    <w:rsid w:val="00B762BB"/>
    <w:rsid w:val="00B80401"/>
    <w:rsid w:val="00B81338"/>
    <w:rsid w:val="00B814E9"/>
    <w:rsid w:val="00B8224A"/>
    <w:rsid w:val="00B83A79"/>
    <w:rsid w:val="00B84313"/>
    <w:rsid w:val="00B843B4"/>
    <w:rsid w:val="00B86089"/>
    <w:rsid w:val="00B8686F"/>
    <w:rsid w:val="00B910F8"/>
    <w:rsid w:val="00B91253"/>
    <w:rsid w:val="00B91645"/>
    <w:rsid w:val="00B94006"/>
    <w:rsid w:val="00B97145"/>
    <w:rsid w:val="00B97266"/>
    <w:rsid w:val="00BA0145"/>
    <w:rsid w:val="00BA0C4C"/>
    <w:rsid w:val="00BA0CE6"/>
    <w:rsid w:val="00BA1207"/>
    <w:rsid w:val="00BA1288"/>
    <w:rsid w:val="00BA172B"/>
    <w:rsid w:val="00BA1C6D"/>
    <w:rsid w:val="00BA539E"/>
    <w:rsid w:val="00BA59C3"/>
    <w:rsid w:val="00BB08A4"/>
    <w:rsid w:val="00BB0E92"/>
    <w:rsid w:val="00BB17D5"/>
    <w:rsid w:val="00BB242E"/>
    <w:rsid w:val="00BB446A"/>
    <w:rsid w:val="00BB58AD"/>
    <w:rsid w:val="00BB6D3B"/>
    <w:rsid w:val="00BB74D0"/>
    <w:rsid w:val="00BC085F"/>
    <w:rsid w:val="00BC1C9F"/>
    <w:rsid w:val="00BC1F15"/>
    <w:rsid w:val="00BC4B88"/>
    <w:rsid w:val="00BC5F72"/>
    <w:rsid w:val="00BC6C33"/>
    <w:rsid w:val="00BC7A41"/>
    <w:rsid w:val="00BD1164"/>
    <w:rsid w:val="00BD17EA"/>
    <w:rsid w:val="00BD2A89"/>
    <w:rsid w:val="00BD476A"/>
    <w:rsid w:val="00BE04E1"/>
    <w:rsid w:val="00BE0ED0"/>
    <w:rsid w:val="00BE26C3"/>
    <w:rsid w:val="00BE323C"/>
    <w:rsid w:val="00BE3AA9"/>
    <w:rsid w:val="00BE5928"/>
    <w:rsid w:val="00BF161F"/>
    <w:rsid w:val="00BF16F8"/>
    <w:rsid w:val="00BF26DB"/>
    <w:rsid w:val="00BF63FA"/>
    <w:rsid w:val="00BF6AB9"/>
    <w:rsid w:val="00BF729E"/>
    <w:rsid w:val="00BF76F6"/>
    <w:rsid w:val="00C004FA"/>
    <w:rsid w:val="00C0118E"/>
    <w:rsid w:val="00C0121D"/>
    <w:rsid w:val="00C018C0"/>
    <w:rsid w:val="00C04011"/>
    <w:rsid w:val="00C11D2F"/>
    <w:rsid w:val="00C1221B"/>
    <w:rsid w:val="00C12415"/>
    <w:rsid w:val="00C12C0E"/>
    <w:rsid w:val="00C13F71"/>
    <w:rsid w:val="00C16CBA"/>
    <w:rsid w:val="00C17D9B"/>
    <w:rsid w:val="00C21312"/>
    <w:rsid w:val="00C216B6"/>
    <w:rsid w:val="00C22290"/>
    <w:rsid w:val="00C23091"/>
    <w:rsid w:val="00C23BE0"/>
    <w:rsid w:val="00C24398"/>
    <w:rsid w:val="00C24EAB"/>
    <w:rsid w:val="00C2523C"/>
    <w:rsid w:val="00C26F88"/>
    <w:rsid w:val="00C30E71"/>
    <w:rsid w:val="00C3150E"/>
    <w:rsid w:val="00C31999"/>
    <w:rsid w:val="00C347E1"/>
    <w:rsid w:val="00C36FE3"/>
    <w:rsid w:val="00C40B3A"/>
    <w:rsid w:val="00C446C9"/>
    <w:rsid w:val="00C45F4D"/>
    <w:rsid w:val="00C47115"/>
    <w:rsid w:val="00C546C3"/>
    <w:rsid w:val="00C64209"/>
    <w:rsid w:val="00C655FA"/>
    <w:rsid w:val="00C72C66"/>
    <w:rsid w:val="00C731FA"/>
    <w:rsid w:val="00C734A2"/>
    <w:rsid w:val="00C7445A"/>
    <w:rsid w:val="00C746E8"/>
    <w:rsid w:val="00C75CCE"/>
    <w:rsid w:val="00C80218"/>
    <w:rsid w:val="00C814B5"/>
    <w:rsid w:val="00C824EC"/>
    <w:rsid w:val="00C82A14"/>
    <w:rsid w:val="00C83702"/>
    <w:rsid w:val="00C8592B"/>
    <w:rsid w:val="00C917B1"/>
    <w:rsid w:val="00C93914"/>
    <w:rsid w:val="00C93E2D"/>
    <w:rsid w:val="00C974C4"/>
    <w:rsid w:val="00CA6CC8"/>
    <w:rsid w:val="00CA7F26"/>
    <w:rsid w:val="00CB499E"/>
    <w:rsid w:val="00CB49A3"/>
    <w:rsid w:val="00CB4BEB"/>
    <w:rsid w:val="00CB5181"/>
    <w:rsid w:val="00CB6ABE"/>
    <w:rsid w:val="00CB7B5D"/>
    <w:rsid w:val="00CB7B78"/>
    <w:rsid w:val="00CC177A"/>
    <w:rsid w:val="00CC2607"/>
    <w:rsid w:val="00CC3834"/>
    <w:rsid w:val="00CD0667"/>
    <w:rsid w:val="00CD0960"/>
    <w:rsid w:val="00CD144B"/>
    <w:rsid w:val="00CD1C45"/>
    <w:rsid w:val="00CD3145"/>
    <w:rsid w:val="00CD3335"/>
    <w:rsid w:val="00CD424D"/>
    <w:rsid w:val="00CD4D9D"/>
    <w:rsid w:val="00CD4E78"/>
    <w:rsid w:val="00CD5679"/>
    <w:rsid w:val="00CD5777"/>
    <w:rsid w:val="00CD6740"/>
    <w:rsid w:val="00CD6B02"/>
    <w:rsid w:val="00CE08FB"/>
    <w:rsid w:val="00CE167D"/>
    <w:rsid w:val="00CE2EFD"/>
    <w:rsid w:val="00CE4EA1"/>
    <w:rsid w:val="00CE6727"/>
    <w:rsid w:val="00CE7237"/>
    <w:rsid w:val="00CE7499"/>
    <w:rsid w:val="00CF09F1"/>
    <w:rsid w:val="00CF2579"/>
    <w:rsid w:val="00CF46AF"/>
    <w:rsid w:val="00CF470D"/>
    <w:rsid w:val="00D009E9"/>
    <w:rsid w:val="00D01631"/>
    <w:rsid w:val="00D024CC"/>
    <w:rsid w:val="00D03BD0"/>
    <w:rsid w:val="00D04944"/>
    <w:rsid w:val="00D05DB2"/>
    <w:rsid w:val="00D07775"/>
    <w:rsid w:val="00D10B67"/>
    <w:rsid w:val="00D116E0"/>
    <w:rsid w:val="00D117CC"/>
    <w:rsid w:val="00D13034"/>
    <w:rsid w:val="00D13135"/>
    <w:rsid w:val="00D136C8"/>
    <w:rsid w:val="00D155FF"/>
    <w:rsid w:val="00D17843"/>
    <w:rsid w:val="00D20A54"/>
    <w:rsid w:val="00D232F3"/>
    <w:rsid w:val="00D245BA"/>
    <w:rsid w:val="00D30DC2"/>
    <w:rsid w:val="00D3239D"/>
    <w:rsid w:val="00D34842"/>
    <w:rsid w:val="00D3588A"/>
    <w:rsid w:val="00D3614F"/>
    <w:rsid w:val="00D40AB7"/>
    <w:rsid w:val="00D40EF9"/>
    <w:rsid w:val="00D46D00"/>
    <w:rsid w:val="00D47708"/>
    <w:rsid w:val="00D53F99"/>
    <w:rsid w:val="00D55291"/>
    <w:rsid w:val="00D556A9"/>
    <w:rsid w:val="00D573DF"/>
    <w:rsid w:val="00D60679"/>
    <w:rsid w:val="00D62AF7"/>
    <w:rsid w:val="00D642CA"/>
    <w:rsid w:val="00D64A3F"/>
    <w:rsid w:val="00D655BB"/>
    <w:rsid w:val="00D655E4"/>
    <w:rsid w:val="00D656E6"/>
    <w:rsid w:val="00D65EDF"/>
    <w:rsid w:val="00D65F69"/>
    <w:rsid w:val="00D71C2D"/>
    <w:rsid w:val="00D7392C"/>
    <w:rsid w:val="00D755C9"/>
    <w:rsid w:val="00D77244"/>
    <w:rsid w:val="00D802E3"/>
    <w:rsid w:val="00D80716"/>
    <w:rsid w:val="00D825BC"/>
    <w:rsid w:val="00D85FB4"/>
    <w:rsid w:val="00D86C78"/>
    <w:rsid w:val="00D87A17"/>
    <w:rsid w:val="00D90B96"/>
    <w:rsid w:val="00D90FA9"/>
    <w:rsid w:val="00D9535B"/>
    <w:rsid w:val="00D95572"/>
    <w:rsid w:val="00D9759C"/>
    <w:rsid w:val="00DA0D98"/>
    <w:rsid w:val="00DA0DF1"/>
    <w:rsid w:val="00DA3001"/>
    <w:rsid w:val="00DA3CF8"/>
    <w:rsid w:val="00DA731B"/>
    <w:rsid w:val="00DA7859"/>
    <w:rsid w:val="00DB2370"/>
    <w:rsid w:val="00DB2831"/>
    <w:rsid w:val="00DC1E97"/>
    <w:rsid w:val="00DC1FF5"/>
    <w:rsid w:val="00DC356E"/>
    <w:rsid w:val="00DC55AC"/>
    <w:rsid w:val="00DC61F0"/>
    <w:rsid w:val="00DC65A9"/>
    <w:rsid w:val="00DD0947"/>
    <w:rsid w:val="00DD1354"/>
    <w:rsid w:val="00DD2DDE"/>
    <w:rsid w:val="00DD4E2F"/>
    <w:rsid w:val="00DD7CED"/>
    <w:rsid w:val="00DE0C7A"/>
    <w:rsid w:val="00DE2F9F"/>
    <w:rsid w:val="00DE5DB2"/>
    <w:rsid w:val="00DE5E62"/>
    <w:rsid w:val="00DE6089"/>
    <w:rsid w:val="00DE6AC9"/>
    <w:rsid w:val="00DE7151"/>
    <w:rsid w:val="00DF1046"/>
    <w:rsid w:val="00DF1A2B"/>
    <w:rsid w:val="00DF5D19"/>
    <w:rsid w:val="00DF6461"/>
    <w:rsid w:val="00DF6D35"/>
    <w:rsid w:val="00E033C6"/>
    <w:rsid w:val="00E03957"/>
    <w:rsid w:val="00E03C7B"/>
    <w:rsid w:val="00E04402"/>
    <w:rsid w:val="00E05D87"/>
    <w:rsid w:val="00E06CA8"/>
    <w:rsid w:val="00E0798F"/>
    <w:rsid w:val="00E11544"/>
    <w:rsid w:val="00E14811"/>
    <w:rsid w:val="00E16167"/>
    <w:rsid w:val="00E16A4D"/>
    <w:rsid w:val="00E21004"/>
    <w:rsid w:val="00E21856"/>
    <w:rsid w:val="00E23506"/>
    <w:rsid w:val="00E24526"/>
    <w:rsid w:val="00E24DFE"/>
    <w:rsid w:val="00E26EE8"/>
    <w:rsid w:val="00E27D48"/>
    <w:rsid w:val="00E30031"/>
    <w:rsid w:val="00E33086"/>
    <w:rsid w:val="00E351E8"/>
    <w:rsid w:val="00E36A89"/>
    <w:rsid w:val="00E40CF3"/>
    <w:rsid w:val="00E4245D"/>
    <w:rsid w:val="00E42AAD"/>
    <w:rsid w:val="00E42E93"/>
    <w:rsid w:val="00E43F98"/>
    <w:rsid w:val="00E440E7"/>
    <w:rsid w:val="00E44E5D"/>
    <w:rsid w:val="00E461D0"/>
    <w:rsid w:val="00E47ACF"/>
    <w:rsid w:val="00E50811"/>
    <w:rsid w:val="00E512E6"/>
    <w:rsid w:val="00E538C9"/>
    <w:rsid w:val="00E53994"/>
    <w:rsid w:val="00E5788F"/>
    <w:rsid w:val="00E60F2B"/>
    <w:rsid w:val="00E66048"/>
    <w:rsid w:val="00E6644A"/>
    <w:rsid w:val="00E7023A"/>
    <w:rsid w:val="00E70C12"/>
    <w:rsid w:val="00E71761"/>
    <w:rsid w:val="00E71EA4"/>
    <w:rsid w:val="00E725AE"/>
    <w:rsid w:val="00E7298E"/>
    <w:rsid w:val="00E77183"/>
    <w:rsid w:val="00E77BDF"/>
    <w:rsid w:val="00E81BC3"/>
    <w:rsid w:val="00E81D41"/>
    <w:rsid w:val="00E8329D"/>
    <w:rsid w:val="00E84C65"/>
    <w:rsid w:val="00E85662"/>
    <w:rsid w:val="00E86BE3"/>
    <w:rsid w:val="00E87A93"/>
    <w:rsid w:val="00E9005B"/>
    <w:rsid w:val="00E92B27"/>
    <w:rsid w:val="00E943DA"/>
    <w:rsid w:val="00E969BB"/>
    <w:rsid w:val="00E9770D"/>
    <w:rsid w:val="00EA0594"/>
    <w:rsid w:val="00EA1D19"/>
    <w:rsid w:val="00EA4D35"/>
    <w:rsid w:val="00EA5044"/>
    <w:rsid w:val="00EA6314"/>
    <w:rsid w:val="00EA723D"/>
    <w:rsid w:val="00EB02FB"/>
    <w:rsid w:val="00EB080A"/>
    <w:rsid w:val="00EB1AF6"/>
    <w:rsid w:val="00EB2798"/>
    <w:rsid w:val="00EB597E"/>
    <w:rsid w:val="00EB5D1E"/>
    <w:rsid w:val="00EB5DA8"/>
    <w:rsid w:val="00EC0445"/>
    <w:rsid w:val="00EC0CB0"/>
    <w:rsid w:val="00EC2912"/>
    <w:rsid w:val="00EC3AE7"/>
    <w:rsid w:val="00EC769B"/>
    <w:rsid w:val="00ED1DC3"/>
    <w:rsid w:val="00ED676A"/>
    <w:rsid w:val="00ED71D9"/>
    <w:rsid w:val="00ED7D22"/>
    <w:rsid w:val="00EE1BE5"/>
    <w:rsid w:val="00EE2DC9"/>
    <w:rsid w:val="00EE536D"/>
    <w:rsid w:val="00EE6B4C"/>
    <w:rsid w:val="00EE7641"/>
    <w:rsid w:val="00EF509C"/>
    <w:rsid w:val="00EF5A38"/>
    <w:rsid w:val="00EF6FDF"/>
    <w:rsid w:val="00F05FF2"/>
    <w:rsid w:val="00F10105"/>
    <w:rsid w:val="00F10D75"/>
    <w:rsid w:val="00F12BC3"/>
    <w:rsid w:val="00F168E9"/>
    <w:rsid w:val="00F176DD"/>
    <w:rsid w:val="00F207BD"/>
    <w:rsid w:val="00F22E4F"/>
    <w:rsid w:val="00F24A24"/>
    <w:rsid w:val="00F2583C"/>
    <w:rsid w:val="00F259C0"/>
    <w:rsid w:val="00F30F0E"/>
    <w:rsid w:val="00F3278E"/>
    <w:rsid w:val="00F329C0"/>
    <w:rsid w:val="00F32B91"/>
    <w:rsid w:val="00F34CFF"/>
    <w:rsid w:val="00F3515F"/>
    <w:rsid w:val="00F3576E"/>
    <w:rsid w:val="00F370CE"/>
    <w:rsid w:val="00F37CA8"/>
    <w:rsid w:val="00F4001C"/>
    <w:rsid w:val="00F4091D"/>
    <w:rsid w:val="00F40921"/>
    <w:rsid w:val="00F424CF"/>
    <w:rsid w:val="00F46953"/>
    <w:rsid w:val="00F47107"/>
    <w:rsid w:val="00F47CCA"/>
    <w:rsid w:val="00F50A05"/>
    <w:rsid w:val="00F50CED"/>
    <w:rsid w:val="00F54400"/>
    <w:rsid w:val="00F5464E"/>
    <w:rsid w:val="00F55315"/>
    <w:rsid w:val="00F554C8"/>
    <w:rsid w:val="00F558C0"/>
    <w:rsid w:val="00F57137"/>
    <w:rsid w:val="00F57FBE"/>
    <w:rsid w:val="00F60674"/>
    <w:rsid w:val="00F61DD1"/>
    <w:rsid w:val="00F64DE0"/>
    <w:rsid w:val="00F67F06"/>
    <w:rsid w:val="00F73BAF"/>
    <w:rsid w:val="00F74B73"/>
    <w:rsid w:val="00F75179"/>
    <w:rsid w:val="00F767D9"/>
    <w:rsid w:val="00F77F78"/>
    <w:rsid w:val="00F80D28"/>
    <w:rsid w:val="00F82E36"/>
    <w:rsid w:val="00F83B67"/>
    <w:rsid w:val="00F8467F"/>
    <w:rsid w:val="00F84C57"/>
    <w:rsid w:val="00F859A7"/>
    <w:rsid w:val="00F9183E"/>
    <w:rsid w:val="00F91936"/>
    <w:rsid w:val="00F9223E"/>
    <w:rsid w:val="00F92BBD"/>
    <w:rsid w:val="00F93884"/>
    <w:rsid w:val="00F93CEF"/>
    <w:rsid w:val="00F95860"/>
    <w:rsid w:val="00FA0468"/>
    <w:rsid w:val="00FA1355"/>
    <w:rsid w:val="00FA3833"/>
    <w:rsid w:val="00FA546D"/>
    <w:rsid w:val="00FA641E"/>
    <w:rsid w:val="00FB0A73"/>
    <w:rsid w:val="00FB12F4"/>
    <w:rsid w:val="00FB280E"/>
    <w:rsid w:val="00FB2EFB"/>
    <w:rsid w:val="00FB61AB"/>
    <w:rsid w:val="00FB6669"/>
    <w:rsid w:val="00FC0253"/>
    <w:rsid w:val="00FC0510"/>
    <w:rsid w:val="00FC50C5"/>
    <w:rsid w:val="00FD146E"/>
    <w:rsid w:val="00FD2027"/>
    <w:rsid w:val="00FD27E4"/>
    <w:rsid w:val="00FD2D85"/>
    <w:rsid w:val="00FD69C6"/>
    <w:rsid w:val="00FE19E9"/>
    <w:rsid w:val="00FE1EC6"/>
    <w:rsid w:val="00FE28C2"/>
    <w:rsid w:val="00FE39A6"/>
    <w:rsid w:val="00FE4895"/>
    <w:rsid w:val="00FE5CE9"/>
    <w:rsid w:val="00FE6E7B"/>
    <w:rsid w:val="00FE7851"/>
    <w:rsid w:val="00FE7ED0"/>
    <w:rsid w:val="00FF00D9"/>
    <w:rsid w:val="00FF0139"/>
    <w:rsid w:val="00FF4AB3"/>
    <w:rsid w:val="00FF4AB8"/>
    <w:rsid w:val="00FF6220"/>
    <w:rsid w:val="00FF6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oa heading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C61F0"/>
  </w:style>
  <w:style w:type="paragraph" w:styleId="1">
    <w:name w:val="heading 1"/>
    <w:basedOn w:val="a0"/>
    <w:link w:val="10"/>
    <w:uiPriority w:val="99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0"/>
    <w:next w:val="a0"/>
    <w:link w:val="20"/>
    <w:uiPriority w:val="9"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qFormat/>
    <w:rsid w:val="006F3E46"/>
    <w:pPr>
      <w:keepNext/>
      <w:widowControl w:val="0"/>
      <w:ind w:left="4668" w:hanging="152"/>
      <w:jc w:val="center"/>
      <w:outlineLvl w:val="3"/>
    </w:pPr>
    <w:rPr>
      <w:rFonts w:eastAsia="Times New Roman"/>
      <w:sz w:val="20"/>
      <w:szCs w:val="20"/>
      <w:lang w:eastAsia="zh-CN"/>
    </w:rPr>
  </w:style>
  <w:style w:type="paragraph" w:styleId="5">
    <w:name w:val="heading 5"/>
    <w:basedOn w:val="a0"/>
    <w:next w:val="a0"/>
    <w:link w:val="50"/>
    <w:uiPriority w:val="9"/>
    <w:qFormat/>
    <w:rsid w:val="006F3E46"/>
    <w:pPr>
      <w:keepNext/>
      <w:widowControl w:val="0"/>
      <w:ind w:right="283" w:firstLine="567"/>
      <w:jc w:val="center"/>
      <w:outlineLvl w:val="4"/>
    </w:pPr>
    <w:rPr>
      <w:rFonts w:eastAsia="Times New Roman"/>
      <w:sz w:val="20"/>
      <w:szCs w:val="20"/>
      <w:lang w:eastAsia="zh-CN"/>
    </w:rPr>
  </w:style>
  <w:style w:type="paragraph" w:styleId="6">
    <w:name w:val="heading 6"/>
    <w:basedOn w:val="a0"/>
    <w:next w:val="a0"/>
    <w:link w:val="60"/>
    <w:uiPriority w:val="9"/>
    <w:qFormat/>
    <w:rsid w:val="006F3E46"/>
    <w:pPr>
      <w:spacing w:before="240" w:after="60"/>
      <w:ind w:left="6340" w:hanging="152"/>
      <w:outlineLvl w:val="5"/>
    </w:pPr>
    <w:rPr>
      <w:rFonts w:eastAsia="Times New Roman"/>
      <w:b/>
      <w:bCs/>
      <w:sz w:val="20"/>
      <w:szCs w:val="20"/>
      <w:lang w:eastAsia="zh-CN"/>
    </w:rPr>
  </w:style>
  <w:style w:type="paragraph" w:styleId="7">
    <w:name w:val="heading 7"/>
    <w:basedOn w:val="a0"/>
    <w:next w:val="a0"/>
    <w:link w:val="70"/>
    <w:uiPriority w:val="9"/>
    <w:qFormat/>
    <w:rsid w:val="006F3E46"/>
    <w:pPr>
      <w:spacing w:before="240" w:after="60"/>
      <w:ind w:left="7176" w:hanging="152"/>
      <w:outlineLvl w:val="6"/>
    </w:pPr>
    <w:rPr>
      <w:rFonts w:eastAsia="Times New Roman"/>
      <w:sz w:val="24"/>
      <w:szCs w:val="24"/>
      <w:lang w:eastAsia="zh-CN"/>
    </w:rPr>
  </w:style>
  <w:style w:type="paragraph" w:styleId="8">
    <w:name w:val="heading 8"/>
    <w:basedOn w:val="a0"/>
    <w:next w:val="a0"/>
    <w:link w:val="80"/>
    <w:uiPriority w:val="9"/>
    <w:qFormat/>
    <w:rsid w:val="006F3E46"/>
    <w:pPr>
      <w:keepNext/>
      <w:widowControl w:val="0"/>
      <w:tabs>
        <w:tab w:val="left" w:pos="3828"/>
      </w:tabs>
      <w:ind w:firstLine="567"/>
      <w:jc w:val="center"/>
      <w:outlineLvl w:val="7"/>
    </w:pPr>
    <w:rPr>
      <w:rFonts w:eastAsia="Times New Roman"/>
      <w:b/>
      <w:sz w:val="20"/>
      <w:szCs w:val="20"/>
      <w:lang w:eastAsia="zh-CN"/>
    </w:rPr>
  </w:style>
  <w:style w:type="paragraph" w:styleId="9">
    <w:name w:val="heading 9"/>
    <w:basedOn w:val="a0"/>
    <w:next w:val="a0"/>
    <w:link w:val="90"/>
    <w:uiPriority w:val="9"/>
    <w:qFormat/>
    <w:rsid w:val="006F3E46"/>
    <w:pPr>
      <w:spacing w:before="240" w:after="60"/>
      <w:ind w:left="8848" w:hanging="152"/>
      <w:outlineLvl w:val="8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nhideWhenUsed/>
    <w:rsid w:val="004D5BDC"/>
    <w:rPr>
      <w:color w:val="0000FF"/>
      <w:u w:val="single"/>
    </w:rPr>
  </w:style>
  <w:style w:type="paragraph" w:customStyle="1" w:styleId="ConsPlusNormal">
    <w:name w:val="ConsPlusNormal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0"/>
    <w:link w:val="a6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1"/>
    <w:link w:val="1"/>
    <w:uiPriority w:val="99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7">
    <w:name w:val="Title"/>
    <w:basedOn w:val="a0"/>
    <w:link w:val="a8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8">
    <w:name w:val="Название Знак"/>
    <w:basedOn w:val="a1"/>
    <w:link w:val="a7"/>
    <w:rsid w:val="00134EEC"/>
    <w:rPr>
      <w:rFonts w:eastAsia="Times New Roman"/>
      <w:b/>
      <w:bCs/>
      <w:sz w:val="40"/>
      <w:szCs w:val="40"/>
    </w:rPr>
  </w:style>
  <w:style w:type="paragraph" w:styleId="a9">
    <w:name w:val="Balloon Text"/>
    <w:basedOn w:val="a0"/>
    <w:link w:val="aa"/>
    <w:unhideWhenUsed/>
    <w:rsid w:val="00134E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rsid w:val="00134EEC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c">
    <w:name w:val="No Spacing"/>
    <w:qFormat/>
    <w:rsid w:val="00650BA4"/>
  </w:style>
  <w:style w:type="paragraph" w:styleId="ad">
    <w:name w:val="Normal (Web)"/>
    <w:basedOn w:val="a0"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e">
    <w:name w:val="Table Grid"/>
    <w:basedOn w:val="a2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e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0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">
    <w:name w:val="Знак"/>
    <w:basedOn w:val="a0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0">
    <w:name w:val="header"/>
    <w:basedOn w:val="a0"/>
    <w:link w:val="af1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rsid w:val="008C554A"/>
  </w:style>
  <w:style w:type="paragraph" w:styleId="af2">
    <w:name w:val="footer"/>
    <w:basedOn w:val="a0"/>
    <w:link w:val="af3"/>
    <w:unhideWhenUsed/>
    <w:rsid w:val="008C554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rsid w:val="008C554A"/>
  </w:style>
  <w:style w:type="character" w:styleId="af4">
    <w:name w:val="page number"/>
    <w:rsid w:val="008C554A"/>
  </w:style>
  <w:style w:type="paragraph" w:customStyle="1" w:styleId="af5">
    <w:name w:val="Знак"/>
    <w:basedOn w:val="a0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6">
    <w:name w:val="Знак"/>
    <w:basedOn w:val="a0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7">
    <w:name w:val="Знак"/>
    <w:basedOn w:val="a0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0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8">
    <w:name w:val="Subtitle"/>
    <w:basedOn w:val="a0"/>
    <w:next w:val="a0"/>
    <w:link w:val="af9"/>
    <w:uiPriority w:val="11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1"/>
    <w:link w:val="af8"/>
    <w:uiPriority w:val="11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uiPriority w:val="99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3"/>
    <w:uiPriority w:val="99"/>
    <w:semiHidden/>
    <w:unhideWhenUsed/>
    <w:rsid w:val="00550AC5"/>
  </w:style>
  <w:style w:type="paragraph" w:customStyle="1" w:styleId="afa">
    <w:name w:val="Знак"/>
    <w:basedOn w:val="a0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0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0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0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e">
    <w:name w:val="Знак"/>
    <w:basedOn w:val="a0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0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0"/>
    <w:link w:val="32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1"/>
    <w:link w:val="31"/>
    <w:rsid w:val="005403C0"/>
    <w:rPr>
      <w:rFonts w:eastAsia="Times New Roman"/>
      <w:sz w:val="28"/>
      <w:szCs w:val="20"/>
    </w:rPr>
  </w:style>
  <w:style w:type="paragraph" w:customStyle="1" w:styleId="aff0">
    <w:name w:val="Знак"/>
    <w:basedOn w:val="a0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0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0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0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0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0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0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0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0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0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0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0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0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0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e">
    <w:name w:val="Знак"/>
    <w:basedOn w:val="a0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0"/>
    <w:next w:val="a0"/>
    <w:qFormat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f">
    <w:name w:val="Основной текст Знак"/>
    <w:link w:val="afff0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f0">
    <w:name w:val="Body Text"/>
    <w:basedOn w:val="a0"/>
    <w:link w:val="afff"/>
    <w:qFormat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1"/>
    <w:rsid w:val="00CD0667"/>
  </w:style>
  <w:style w:type="paragraph" w:customStyle="1" w:styleId="22">
    <w:name w:val="Основной текст (2)"/>
    <w:basedOn w:val="a0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0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1">
    <w:name w:val="Знак"/>
    <w:basedOn w:val="a0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0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0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0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0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0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0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8">
    <w:name w:val="Знак"/>
    <w:basedOn w:val="a0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0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9">
    <w:name w:val="Знак"/>
    <w:basedOn w:val="a0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a">
    <w:name w:val="FollowedHyperlink"/>
    <w:basedOn w:val="a1"/>
    <w:unhideWhenUsed/>
    <w:rsid w:val="00DC61F0"/>
    <w:rPr>
      <w:color w:val="800080"/>
      <w:u w:val="single"/>
    </w:rPr>
  </w:style>
  <w:style w:type="paragraph" w:customStyle="1" w:styleId="xl65">
    <w:name w:val="xl65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0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0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0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0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0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0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3"/>
    <w:uiPriority w:val="99"/>
    <w:semiHidden/>
    <w:unhideWhenUsed/>
    <w:rsid w:val="00DC61F0"/>
  </w:style>
  <w:style w:type="paragraph" w:customStyle="1" w:styleId="xl86">
    <w:name w:val="xl8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0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0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3"/>
    <w:uiPriority w:val="99"/>
    <w:semiHidden/>
    <w:unhideWhenUsed/>
    <w:rsid w:val="0088572E"/>
  </w:style>
  <w:style w:type="paragraph" w:customStyle="1" w:styleId="afffb">
    <w:name w:val="Знак"/>
    <w:basedOn w:val="a0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c">
    <w:name w:val="Знак"/>
    <w:basedOn w:val="a0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1"/>
    <w:link w:val="3"/>
    <w:uiPriority w:val="9"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d">
    <w:name w:val="Знак"/>
    <w:basedOn w:val="a0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1"/>
    <w:link w:val="2"/>
    <w:uiPriority w:val="9"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0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e">
    <w:name w:val="Знак"/>
    <w:basedOn w:val="a0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">
    <w:name w:val="Знак"/>
    <w:basedOn w:val="a0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0">
    <w:name w:val="Знак"/>
    <w:basedOn w:val="a0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1 Знак Знак Знак Знак"/>
    <w:basedOn w:val="a0"/>
    <w:rsid w:val="004B47B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markedcontent">
    <w:name w:val="markedcontent"/>
    <w:rsid w:val="004B47BD"/>
  </w:style>
  <w:style w:type="character" w:customStyle="1" w:styleId="51">
    <w:name w:val="Основной текст (5)_"/>
    <w:link w:val="52"/>
    <w:rsid w:val="00CE167D"/>
    <w:rPr>
      <w:sz w:val="23"/>
      <w:szCs w:val="23"/>
      <w:shd w:val="clear" w:color="auto" w:fill="FFFFFF"/>
    </w:rPr>
  </w:style>
  <w:style w:type="character" w:customStyle="1" w:styleId="41">
    <w:name w:val="Основной текст (4)_"/>
    <w:link w:val="42"/>
    <w:rsid w:val="00CE167D"/>
    <w:rPr>
      <w:i/>
      <w:iCs/>
      <w:spacing w:val="-20"/>
      <w:sz w:val="16"/>
      <w:szCs w:val="16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CE167D"/>
    <w:pPr>
      <w:shd w:val="clear" w:color="auto" w:fill="FFFFFF"/>
      <w:spacing w:line="240" w:lineRule="atLeast"/>
      <w:jc w:val="right"/>
    </w:pPr>
    <w:rPr>
      <w:sz w:val="23"/>
      <w:szCs w:val="23"/>
    </w:rPr>
  </w:style>
  <w:style w:type="paragraph" w:customStyle="1" w:styleId="42">
    <w:name w:val="Основной текст (4)"/>
    <w:basedOn w:val="a0"/>
    <w:link w:val="41"/>
    <w:rsid w:val="00CE167D"/>
    <w:pPr>
      <w:shd w:val="clear" w:color="auto" w:fill="FFFFFF"/>
      <w:spacing w:before="120" w:line="240" w:lineRule="atLeast"/>
      <w:jc w:val="right"/>
    </w:pPr>
    <w:rPr>
      <w:i/>
      <w:iCs/>
      <w:spacing w:val="-20"/>
      <w:sz w:val="16"/>
      <w:szCs w:val="16"/>
    </w:rPr>
  </w:style>
  <w:style w:type="character" w:customStyle="1" w:styleId="2pt">
    <w:name w:val="Основной текст + Интервал 2 pt"/>
    <w:rsid w:val="00CE167D"/>
    <w:rPr>
      <w:rFonts w:ascii="Sylfaen" w:hAnsi="Sylfaen" w:cs="Sylfaen"/>
      <w:spacing w:val="40"/>
      <w:sz w:val="20"/>
      <w:szCs w:val="20"/>
      <w:lang w:bidi="ar-SA"/>
    </w:rPr>
  </w:style>
  <w:style w:type="paragraph" w:customStyle="1" w:styleId="affff1">
    <w:name w:val="Знак"/>
    <w:basedOn w:val="a0"/>
    <w:rsid w:val="00CE167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CE167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Название1"/>
    <w:basedOn w:val="a0"/>
    <w:rsid w:val="00CE167D"/>
    <w:pPr>
      <w:suppressLineNumbers/>
      <w:suppressAutoHyphens/>
      <w:spacing w:before="120" w:after="120" w:line="276" w:lineRule="auto"/>
    </w:pPr>
    <w:rPr>
      <w:rFonts w:ascii="Arial" w:eastAsia="SimSun" w:hAnsi="Arial" w:cs="Mangal"/>
      <w:i/>
      <w:iCs/>
      <w:kern w:val="1"/>
      <w:sz w:val="20"/>
      <w:szCs w:val="24"/>
      <w:lang w:eastAsia="zh-CN"/>
    </w:rPr>
  </w:style>
  <w:style w:type="paragraph" w:customStyle="1" w:styleId="19">
    <w:name w:val="Абзац списка1"/>
    <w:basedOn w:val="a0"/>
    <w:rsid w:val="00CE167D"/>
    <w:pPr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1a">
    <w:name w:val="Без интервала1"/>
    <w:rsid w:val="00CE167D"/>
    <w:pPr>
      <w:widowControl w:val="0"/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Style5">
    <w:name w:val="Style5"/>
    <w:basedOn w:val="a0"/>
    <w:uiPriority w:val="99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30">
    <w:name w:val="Font Style30"/>
    <w:rsid w:val="00CE167D"/>
    <w:rPr>
      <w:rFonts w:ascii="Courier New" w:hAnsi="Courier New" w:cs="Courier New" w:hint="default"/>
      <w:sz w:val="20"/>
      <w:szCs w:val="20"/>
    </w:rPr>
  </w:style>
  <w:style w:type="paragraph" w:customStyle="1" w:styleId="Style8">
    <w:name w:val="Style8"/>
    <w:basedOn w:val="a0"/>
    <w:rsid w:val="00CE167D"/>
    <w:pPr>
      <w:widowControl w:val="0"/>
      <w:autoSpaceDE w:val="0"/>
      <w:autoSpaceDN w:val="0"/>
      <w:adjustRightInd w:val="0"/>
      <w:spacing w:line="259" w:lineRule="exact"/>
      <w:ind w:hanging="125"/>
      <w:jc w:val="both"/>
    </w:pPr>
    <w:rPr>
      <w:rFonts w:eastAsia="Times New Roman"/>
      <w:sz w:val="24"/>
      <w:szCs w:val="24"/>
    </w:rPr>
  </w:style>
  <w:style w:type="character" w:customStyle="1" w:styleId="FontStyle29">
    <w:name w:val="Font Style29"/>
    <w:rsid w:val="00CE167D"/>
    <w:rPr>
      <w:rFonts w:ascii="Arial Black" w:hAnsi="Arial Black" w:cs="Arial Black" w:hint="default"/>
      <w:i/>
      <w:iCs/>
      <w:spacing w:val="20"/>
      <w:w w:val="120"/>
      <w:sz w:val="8"/>
      <w:szCs w:val="8"/>
    </w:rPr>
  </w:style>
  <w:style w:type="paragraph" w:customStyle="1" w:styleId="Style1">
    <w:name w:val="Style1"/>
    <w:basedOn w:val="a0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0"/>
    <w:rsid w:val="00CE167D"/>
    <w:pPr>
      <w:widowControl w:val="0"/>
      <w:autoSpaceDE w:val="0"/>
      <w:autoSpaceDN w:val="0"/>
      <w:adjustRightInd w:val="0"/>
      <w:spacing w:line="264" w:lineRule="exact"/>
      <w:jc w:val="center"/>
    </w:pPr>
    <w:rPr>
      <w:rFonts w:eastAsia="Times New Roman"/>
      <w:sz w:val="24"/>
      <w:szCs w:val="24"/>
    </w:rPr>
  </w:style>
  <w:style w:type="character" w:customStyle="1" w:styleId="FontStyle31">
    <w:name w:val="Font Style31"/>
    <w:rsid w:val="00CE167D"/>
    <w:rPr>
      <w:rFonts w:ascii="Georgia" w:hAnsi="Georgia" w:cs="Georgia" w:hint="default"/>
      <w:sz w:val="8"/>
      <w:szCs w:val="8"/>
    </w:rPr>
  </w:style>
  <w:style w:type="character" w:customStyle="1" w:styleId="40">
    <w:name w:val="Заголовок 4 Знак"/>
    <w:basedOn w:val="a1"/>
    <w:link w:val="4"/>
    <w:uiPriority w:val="9"/>
    <w:rsid w:val="006F3E46"/>
    <w:rPr>
      <w:rFonts w:eastAsia="Times New Roman"/>
      <w:sz w:val="20"/>
      <w:szCs w:val="20"/>
      <w:lang w:eastAsia="zh-CN"/>
    </w:rPr>
  </w:style>
  <w:style w:type="character" w:customStyle="1" w:styleId="50">
    <w:name w:val="Заголовок 5 Знак"/>
    <w:basedOn w:val="a1"/>
    <w:link w:val="5"/>
    <w:uiPriority w:val="9"/>
    <w:rsid w:val="006F3E46"/>
    <w:rPr>
      <w:rFonts w:eastAsia="Times New Roman"/>
      <w:sz w:val="20"/>
      <w:szCs w:val="20"/>
      <w:lang w:eastAsia="zh-CN"/>
    </w:rPr>
  </w:style>
  <w:style w:type="character" w:customStyle="1" w:styleId="60">
    <w:name w:val="Заголовок 6 Знак"/>
    <w:basedOn w:val="a1"/>
    <w:link w:val="6"/>
    <w:uiPriority w:val="9"/>
    <w:rsid w:val="006F3E46"/>
    <w:rPr>
      <w:rFonts w:eastAsia="Times New Roman"/>
      <w:b/>
      <w:bCs/>
      <w:sz w:val="20"/>
      <w:szCs w:val="20"/>
      <w:lang w:eastAsia="zh-CN"/>
    </w:rPr>
  </w:style>
  <w:style w:type="character" w:customStyle="1" w:styleId="70">
    <w:name w:val="Заголовок 7 Знак"/>
    <w:basedOn w:val="a1"/>
    <w:link w:val="7"/>
    <w:uiPriority w:val="9"/>
    <w:rsid w:val="006F3E46"/>
    <w:rPr>
      <w:rFonts w:eastAsia="Times New Roman"/>
      <w:sz w:val="24"/>
      <w:szCs w:val="24"/>
      <w:lang w:eastAsia="zh-CN"/>
    </w:rPr>
  </w:style>
  <w:style w:type="character" w:customStyle="1" w:styleId="80">
    <w:name w:val="Заголовок 8 Знак"/>
    <w:basedOn w:val="a1"/>
    <w:link w:val="8"/>
    <w:uiPriority w:val="9"/>
    <w:rsid w:val="006F3E46"/>
    <w:rPr>
      <w:rFonts w:eastAsia="Times New Roman"/>
      <w:b/>
      <w:sz w:val="20"/>
      <w:szCs w:val="20"/>
      <w:lang w:eastAsia="zh-CN"/>
    </w:rPr>
  </w:style>
  <w:style w:type="character" w:customStyle="1" w:styleId="90">
    <w:name w:val="Заголовок 9 Знак"/>
    <w:basedOn w:val="a1"/>
    <w:link w:val="9"/>
    <w:uiPriority w:val="9"/>
    <w:rsid w:val="006F3E46"/>
    <w:rPr>
      <w:rFonts w:ascii="Arial" w:eastAsia="Times New Roman" w:hAnsi="Arial" w:cs="Arial"/>
      <w:sz w:val="20"/>
      <w:szCs w:val="20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6F3E46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6F3E46"/>
    <w:pPr>
      <w:widowControl w:val="0"/>
      <w:autoSpaceDE w:val="0"/>
      <w:autoSpaceDN w:val="0"/>
    </w:pPr>
    <w:rPr>
      <w:rFonts w:eastAsia="Times New Roman"/>
      <w:lang w:eastAsia="en-US"/>
    </w:rPr>
  </w:style>
  <w:style w:type="paragraph" w:customStyle="1" w:styleId="110">
    <w:name w:val="Знак11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00">
    <w:name w:val="Знак10"/>
    <w:basedOn w:val="a0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customStyle="1" w:styleId="91">
    <w:name w:val="Знак9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81">
    <w:name w:val="Знак8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71">
    <w:name w:val="Знак7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24">
    <w:name w:val="Сетка таблицы2"/>
    <w:basedOn w:val="a2"/>
    <w:next w:val="ae"/>
    <w:uiPriority w:val="39"/>
    <w:rsid w:val="006F3E46"/>
    <w:rPr>
      <w:rFonts w:ascii="Calibri" w:eastAsia="Calibri" w:hAnsi="Calibri" w:cs="Calibri"/>
      <w:color w:val="00000A"/>
      <w:sz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2">
    <w:name w:val="Основной текст_"/>
    <w:link w:val="1b"/>
    <w:rsid w:val="006F3E46"/>
    <w:rPr>
      <w:rFonts w:asciiTheme="minorHAnsi" w:eastAsiaTheme="minorHAnsi" w:hAnsiTheme="minorHAnsi" w:cstheme="minorBidi"/>
      <w:lang w:val="en-US" w:eastAsia="en-US"/>
    </w:rPr>
  </w:style>
  <w:style w:type="paragraph" w:customStyle="1" w:styleId="1b">
    <w:name w:val="Основной текст1"/>
    <w:basedOn w:val="a0"/>
    <w:link w:val="affff2"/>
    <w:rsid w:val="006F3E46"/>
    <w:pPr>
      <w:widowControl w:val="0"/>
      <w:spacing w:after="11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61">
    <w:name w:val="Знак6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53">
    <w:name w:val="Знак5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3">
    <w:name w:val="Знак4"/>
    <w:basedOn w:val="a0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styleId="affff3">
    <w:name w:val="Body Text Indent"/>
    <w:basedOn w:val="a0"/>
    <w:link w:val="affff4"/>
    <w:unhideWhenUsed/>
    <w:rsid w:val="006F3E46"/>
    <w:pPr>
      <w:widowControl w:val="0"/>
      <w:autoSpaceDE w:val="0"/>
      <w:autoSpaceDN w:val="0"/>
      <w:spacing w:after="120"/>
      <w:ind w:left="283"/>
    </w:pPr>
    <w:rPr>
      <w:rFonts w:eastAsia="Times New Roman"/>
      <w:lang w:eastAsia="en-US"/>
    </w:rPr>
  </w:style>
  <w:style w:type="character" w:customStyle="1" w:styleId="affff4">
    <w:name w:val="Основной текст с отступом Знак"/>
    <w:basedOn w:val="a1"/>
    <w:link w:val="affff3"/>
    <w:rsid w:val="006F3E46"/>
    <w:rPr>
      <w:rFonts w:eastAsia="Times New Roman"/>
      <w:lang w:eastAsia="en-US"/>
    </w:rPr>
  </w:style>
  <w:style w:type="paragraph" w:customStyle="1" w:styleId="36">
    <w:name w:val="Знак3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37">
    <w:name w:val="Сетка таблицы3"/>
    <w:basedOn w:val="a2"/>
    <w:next w:val="ae"/>
    <w:uiPriority w:val="59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нак2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44">
    <w:name w:val="Сетка таблицы4"/>
    <w:basedOn w:val="a2"/>
    <w:next w:val="ae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6F3E46"/>
  </w:style>
  <w:style w:type="character" w:customStyle="1" w:styleId="WW8Num1z1">
    <w:name w:val="WW8Num1z1"/>
    <w:rsid w:val="006F3E46"/>
  </w:style>
  <w:style w:type="character" w:customStyle="1" w:styleId="WW8Num1z2">
    <w:name w:val="WW8Num1z2"/>
    <w:rsid w:val="006F3E46"/>
  </w:style>
  <w:style w:type="character" w:customStyle="1" w:styleId="WW8Num1z3">
    <w:name w:val="WW8Num1z3"/>
    <w:rsid w:val="006F3E46"/>
  </w:style>
  <w:style w:type="character" w:customStyle="1" w:styleId="WW8Num1z4">
    <w:name w:val="WW8Num1z4"/>
    <w:rsid w:val="006F3E46"/>
  </w:style>
  <w:style w:type="character" w:customStyle="1" w:styleId="WW8Num1z5">
    <w:name w:val="WW8Num1z5"/>
    <w:rsid w:val="006F3E46"/>
  </w:style>
  <w:style w:type="character" w:customStyle="1" w:styleId="WW8Num1z6">
    <w:name w:val="WW8Num1z6"/>
    <w:rsid w:val="006F3E46"/>
  </w:style>
  <w:style w:type="character" w:customStyle="1" w:styleId="WW8Num1z7">
    <w:name w:val="WW8Num1z7"/>
    <w:rsid w:val="006F3E46"/>
  </w:style>
  <w:style w:type="character" w:customStyle="1" w:styleId="WW8Num1z8">
    <w:name w:val="WW8Num1z8"/>
    <w:rsid w:val="006F3E46"/>
  </w:style>
  <w:style w:type="character" w:customStyle="1" w:styleId="WW8Num2z0">
    <w:name w:val="WW8Num2z0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0">
    <w:name w:val="WW8Num3z0"/>
    <w:rsid w:val="006F3E46"/>
    <w:rPr>
      <w:b w:val="0"/>
      <w:bCs w:val="0"/>
      <w:sz w:val="20"/>
      <w:szCs w:val="20"/>
    </w:rPr>
  </w:style>
  <w:style w:type="character" w:customStyle="1" w:styleId="WW8Num4z0">
    <w:name w:val="WW8Num4z0"/>
    <w:rsid w:val="006F3E46"/>
  </w:style>
  <w:style w:type="character" w:customStyle="1" w:styleId="WW8Num4z1">
    <w:name w:val="WW8Num4z1"/>
    <w:rsid w:val="006F3E46"/>
  </w:style>
  <w:style w:type="character" w:customStyle="1" w:styleId="WW8Num4z2">
    <w:name w:val="WW8Num4z2"/>
    <w:rsid w:val="006F3E46"/>
  </w:style>
  <w:style w:type="character" w:customStyle="1" w:styleId="WW8Num4z3">
    <w:name w:val="WW8Num4z3"/>
    <w:rsid w:val="006F3E46"/>
  </w:style>
  <w:style w:type="character" w:customStyle="1" w:styleId="WW8Num4z4">
    <w:name w:val="WW8Num4z4"/>
    <w:rsid w:val="006F3E46"/>
  </w:style>
  <w:style w:type="character" w:customStyle="1" w:styleId="WW8Num4z5">
    <w:name w:val="WW8Num4z5"/>
    <w:rsid w:val="006F3E46"/>
  </w:style>
  <w:style w:type="character" w:customStyle="1" w:styleId="WW8Num4z6">
    <w:name w:val="WW8Num4z6"/>
    <w:rsid w:val="006F3E46"/>
  </w:style>
  <w:style w:type="character" w:customStyle="1" w:styleId="WW8Num4z7">
    <w:name w:val="WW8Num4z7"/>
    <w:rsid w:val="006F3E46"/>
  </w:style>
  <w:style w:type="character" w:customStyle="1" w:styleId="WW8Num4z8">
    <w:name w:val="WW8Num4z8"/>
    <w:rsid w:val="006F3E46"/>
  </w:style>
  <w:style w:type="character" w:customStyle="1" w:styleId="WW8Num2z1">
    <w:name w:val="WW8Num2z1"/>
    <w:rsid w:val="006F3E46"/>
  </w:style>
  <w:style w:type="character" w:customStyle="1" w:styleId="WW8Num2z2">
    <w:name w:val="WW8Num2z2"/>
    <w:rsid w:val="006F3E46"/>
  </w:style>
  <w:style w:type="character" w:customStyle="1" w:styleId="WW8Num2z3">
    <w:name w:val="WW8Num2z3"/>
    <w:rsid w:val="006F3E46"/>
  </w:style>
  <w:style w:type="character" w:customStyle="1" w:styleId="WW8Num2z4">
    <w:name w:val="WW8Num2z4"/>
    <w:rsid w:val="006F3E46"/>
  </w:style>
  <w:style w:type="character" w:customStyle="1" w:styleId="WW8Num2z5">
    <w:name w:val="WW8Num2z5"/>
    <w:rsid w:val="006F3E46"/>
  </w:style>
  <w:style w:type="character" w:customStyle="1" w:styleId="WW8Num2z6">
    <w:name w:val="WW8Num2z6"/>
    <w:rsid w:val="006F3E46"/>
  </w:style>
  <w:style w:type="character" w:customStyle="1" w:styleId="WW8Num2z7">
    <w:name w:val="WW8Num2z7"/>
    <w:rsid w:val="006F3E46"/>
  </w:style>
  <w:style w:type="character" w:customStyle="1" w:styleId="WW8Num2z8">
    <w:name w:val="WW8Num2z8"/>
    <w:rsid w:val="006F3E46"/>
  </w:style>
  <w:style w:type="character" w:customStyle="1" w:styleId="WW8Num3z1">
    <w:name w:val="WW8Num3z1"/>
    <w:rsid w:val="006F3E46"/>
  </w:style>
  <w:style w:type="character" w:customStyle="1" w:styleId="WW8Num3z2">
    <w:name w:val="WW8Num3z2"/>
    <w:rsid w:val="006F3E46"/>
  </w:style>
  <w:style w:type="character" w:customStyle="1" w:styleId="WW8Num3z3">
    <w:name w:val="WW8Num3z3"/>
    <w:rsid w:val="006F3E46"/>
  </w:style>
  <w:style w:type="character" w:customStyle="1" w:styleId="WW8Num3z4">
    <w:name w:val="WW8Num3z4"/>
    <w:rsid w:val="006F3E46"/>
  </w:style>
  <w:style w:type="character" w:customStyle="1" w:styleId="WW8Num3z5">
    <w:name w:val="WW8Num3z5"/>
    <w:rsid w:val="006F3E46"/>
  </w:style>
  <w:style w:type="character" w:customStyle="1" w:styleId="WW8Num3z6">
    <w:name w:val="WW8Num3z6"/>
    <w:rsid w:val="006F3E46"/>
  </w:style>
  <w:style w:type="character" w:customStyle="1" w:styleId="WW8Num3z7">
    <w:name w:val="WW8Num3z7"/>
    <w:rsid w:val="006F3E46"/>
  </w:style>
  <w:style w:type="character" w:customStyle="1" w:styleId="WW8Num3z8">
    <w:name w:val="WW8Num3z8"/>
    <w:rsid w:val="006F3E46"/>
  </w:style>
  <w:style w:type="character" w:customStyle="1" w:styleId="WW8Num5z0">
    <w:name w:val="WW8Num5z0"/>
    <w:rsid w:val="006F3E46"/>
    <w:rPr>
      <w:sz w:val="28"/>
      <w:szCs w:val="28"/>
    </w:rPr>
  </w:style>
  <w:style w:type="character" w:customStyle="1" w:styleId="WW8Num5z1">
    <w:name w:val="WW8Num5z1"/>
    <w:rsid w:val="006F3E46"/>
  </w:style>
  <w:style w:type="character" w:customStyle="1" w:styleId="WW8Num5z2">
    <w:name w:val="WW8Num5z2"/>
    <w:rsid w:val="006F3E46"/>
  </w:style>
  <w:style w:type="character" w:customStyle="1" w:styleId="WW8Num5z3">
    <w:name w:val="WW8Num5z3"/>
    <w:rsid w:val="006F3E46"/>
  </w:style>
  <w:style w:type="character" w:customStyle="1" w:styleId="WW8Num5z4">
    <w:name w:val="WW8Num5z4"/>
    <w:rsid w:val="006F3E46"/>
  </w:style>
  <w:style w:type="character" w:customStyle="1" w:styleId="WW8Num5z5">
    <w:name w:val="WW8Num5z5"/>
    <w:rsid w:val="006F3E46"/>
  </w:style>
  <w:style w:type="character" w:customStyle="1" w:styleId="WW8Num5z6">
    <w:name w:val="WW8Num5z6"/>
    <w:rsid w:val="006F3E46"/>
  </w:style>
  <w:style w:type="character" w:customStyle="1" w:styleId="WW8Num5z7">
    <w:name w:val="WW8Num5z7"/>
    <w:rsid w:val="006F3E46"/>
  </w:style>
  <w:style w:type="character" w:customStyle="1" w:styleId="WW8Num5z8">
    <w:name w:val="WW8Num5z8"/>
    <w:rsid w:val="006F3E46"/>
  </w:style>
  <w:style w:type="character" w:customStyle="1" w:styleId="WW8Num6z0">
    <w:name w:val="WW8Num6z0"/>
    <w:rsid w:val="006F3E46"/>
    <w:rPr>
      <w:rFonts w:ascii="Symbol" w:hAnsi="Symbol" w:cs="Symbol" w:hint="default"/>
    </w:rPr>
  </w:style>
  <w:style w:type="character" w:customStyle="1" w:styleId="WW8Num6z1">
    <w:name w:val="WW8Num6z1"/>
    <w:rsid w:val="006F3E46"/>
    <w:rPr>
      <w:rFonts w:ascii="Courier New" w:hAnsi="Courier New" w:cs="Courier New" w:hint="default"/>
    </w:rPr>
  </w:style>
  <w:style w:type="character" w:customStyle="1" w:styleId="WW8Num6z2">
    <w:name w:val="WW8Num6z2"/>
    <w:rsid w:val="006F3E46"/>
    <w:rPr>
      <w:rFonts w:ascii="Wingdings" w:hAnsi="Wingdings" w:cs="Wingdings" w:hint="default"/>
    </w:rPr>
  </w:style>
  <w:style w:type="character" w:customStyle="1" w:styleId="WW8Num7z0">
    <w:name w:val="WW8Num7z0"/>
    <w:rsid w:val="006F3E46"/>
    <w:rPr>
      <w:rFonts w:ascii="Symbol" w:eastAsia="Times New Roman" w:hAnsi="Symbol" w:cs="Times New Roman" w:hint="default"/>
    </w:rPr>
  </w:style>
  <w:style w:type="character" w:customStyle="1" w:styleId="WW8Num7z1">
    <w:name w:val="WW8Num7z1"/>
    <w:rsid w:val="006F3E46"/>
    <w:rPr>
      <w:rFonts w:ascii="Courier New" w:hAnsi="Courier New" w:cs="Courier New" w:hint="default"/>
    </w:rPr>
  </w:style>
  <w:style w:type="character" w:customStyle="1" w:styleId="WW8Num7z2">
    <w:name w:val="WW8Num7z2"/>
    <w:rsid w:val="006F3E46"/>
    <w:rPr>
      <w:rFonts w:ascii="Wingdings" w:hAnsi="Wingdings" w:cs="Wingdings" w:hint="default"/>
    </w:rPr>
  </w:style>
  <w:style w:type="character" w:customStyle="1" w:styleId="WW8Num7z3">
    <w:name w:val="WW8Num7z3"/>
    <w:rsid w:val="006F3E46"/>
    <w:rPr>
      <w:rFonts w:ascii="Symbol" w:hAnsi="Symbol" w:cs="Symbol" w:hint="default"/>
    </w:rPr>
  </w:style>
  <w:style w:type="character" w:customStyle="1" w:styleId="WW8Num8z0">
    <w:name w:val="WW8Num8z0"/>
    <w:rsid w:val="006F3E46"/>
    <w:rPr>
      <w:rFonts w:cs="Times New Roman" w:hint="default"/>
    </w:rPr>
  </w:style>
  <w:style w:type="character" w:customStyle="1" w:styleId="WW8Num8z1">
    <w:name w:val="WW8Num8z1"/>
    <w:rsid w:val="006F3E46"/>
    <w:rPr>
      <w:rFonts w:cs="Times New Roman"/>
    </w:rPr>
  </w:style>
  <w:style w:type="character" w:customStyle="1" w:styleId="WW8Num9z0">
    <w:name w:val="WW8Num9z0"/>
    <w:rsid w:val="006F3E46"/>
    <w:rPr>
      <w:rFonts w:cs="Times New Roman"/>
    </w:rPr>
  </w:style>
  <w:style w:type="character" w:customStyle="1" w:styleId="WW8Num9z1">
    <w:name w:val="WW8Num9z1"/>
    <w:rsid w:val="006F3E46"/>
    <w:rPr>
      <w:rFonts w:hint="default"/>
    </w:rPr>
  </w:style>
  <w:style w:type="character" w:customStyle="1" w:styleId="WW8Num10z0">
    <w:name w:val="WW8Num10z0"/>
    <w:rsid w:val="006F3E46"/>
    <w:rPr>
      <w:rFonts w:cs="Times New Roman" w:hint="default"/>
    </w:rPr>
  </w:style>
  <w:style w:type="character" w:customStyle="1" w:styleId="WW8Num11z0">
    <w:name w:val="WW8Num11z0"/>
    <w:rsid w:val="006F3E46"/>
    <w:rPr>
      <w:rFonts w:ascii="Symbol" w:hAnsi="Symbol" w:cs="Symbol" w:hint="default"/>
    </w:rPr>
  </w:style>
  <w:style w:type="character" w:customStyle="1" w:styleId="WW8Num11z1">
    <w:name w:val="WW8Num11z1"/>
    <w:rsid w:val="006F3E46"/>
    <w:rPr>
      <w:rFonts w:ascii="Courier New" w:hAnsi="Courier New" w:cs="Courier New" w:hint="default"/>
    </w:rPr>
  </w:style>
  <w:style w:type="character" w:customStyle="1" w:styleId="WW8Num11z2">
    <w:name w:val="WW8Num11z2"/>
    <w:rsid w:val="006F3E46"/>
    <w:rPr>
      <w:rFonts w:ascii="Wingdings" w:hAnsi="Wingdings" w:cs="Wingdings" w:hint="default"/>
    </w:rPr>
  </w:style>
  <w:style w:type="character" w:customStyle="1" w:styleId="WW8Num12z0">
    <w:name w:val="WW8Num12z0"/>
    <w:rsid w:val="006F3E46"/>
    <w:rPr>
      <w:rFonts w:ascii="Symbol" w:hAnsi="Symbol" w:cs="Symbol" w:hint="default"/>
    </w:rPr>
  </w:style>
  <w:style w:type="character" w:customStyle="1" w:styleId="WW8Num12z1">
    <w:name w:val="WW8Num12z1"/>
    <w:rsid w:val="006F3E46"/>
    <w:rPr>
      <w:rFonts w:ascii="Courier New" w:hAnsi="Courier New" w:cs="Courier New" w:hint="default"/>
    </w:rPr>
  </w:style>
  <w:style w:type="character" w:customStyle="1" w:styleId="WW8Num12z2">
    <w:name w:val="WW8Num12z2"/>
    <w:rsid w:val="006F3E46"/>
    <w:rPr>
      <w:rFonts w:ascii="Wingdings" w:hAnsi="Wingdings" w:cs="Wingdings" w:hint="default"/>
    </w:rPr>
  </w:style>
  <w:style w:type="character" w:customStyle="1" w:styleId="WW8Num13z0">
    <w:name w:val="WW8Num13z0"/>
    <w:rsid w:val="006F3E46"/>
    <w:rPr>
      <w:rFonts w:cs="Times New Roman" w:hint="default"/>
    </w:rPr>
  </w:style>
  <w:style w:type="character" w:customStyle="1" w:styleId="WW8Num13z1">
    <w:name w:val="WW8Num13z1"/>
    <w:rsid w:val="006F3E46"/>
    <w:rPr>
      <w:rFonts w:cs="Times New Roman"/>
    </w:rPr>
  </w:style>
  <w:style w:type="character" w:customStyle="1" w:styleId="WW8Num14z0">
    <w:name w:val="WW8Num14z0"/>
    <w:rsid w:val="006F3E46"/>
    <w:rPr>
      <w:rFonts w:hint="default"/>
      <w:b w:val="0"/>
      <w:color w:val="auto"/>
      <w:sz w:val="24"/>
    </w:rPr>
  </w:style>
  <w:style w:type="character" w:customStyle="1" w:styleId="WW8Num14z1">
    <w:name w:val="WW8Num14z1"/>
    <w:rsid w:val="006F3E46"/>
    <w:rPr>
      <w:rFonts w:hint="default"/>
      <w:b/>
      <w:color w:val="auto"/>
      <w:sz w:val="28"/>
      <w:szCs w:val="28"/>
    </w:rPr>
  </w:style>
  <w:style w:type="character" w:customStyle="1" w:styleId="WW8Num15z0">
    <w:name w:val="WW8Num15z0"/>
    <w:rsid w:val="006F3E46"/>
    <w:rPr>
      <w:rFonts w:hint="default"/>
    </w:rPr>
  </w:style>
  <w:style w:type="character" w:customStyle="1" w:styleId="WW8Num16z0">
    <w:name w:val="WW8Num16z0"/>
    <w:rsid w:val="006F3E46"/>
    <w:rPr>
      <w:rFonts w:hint="default"/>
      <w:color w:val="000000"/>
    </w:rPr>
  </w:style>
  <w:style w:type="character" w:customStyle="1" w:styleId="WW8Num16z1">
    <w:name w:val="WW8Num16z1"/>
    <w:rsid w:val="006F3E46"/>
  </w:style>
  <w:style w:type="character" w:customStyle="1" w:styleId="WW8Num16z2">
    <w:name w:val="WW8Num16z2"/>
    <w:rsid w:val="006F3E46"/>
  </w:style>
  <w:style w:type="character" w:customStyle="1" w:styleId="WW8Num16z3">
    <w:name w:val="WW8Num16z3"/>
    <w:rsid w:val="006F3E46"/>
  </w:style>
  <w:style w:type="character" w:customStyle="1" w:styleId="WW8Num16z4">
    <w:name w:val="WW8Num16z4"/>
    <w:rsid w:val="006F3E46"/>
  </w:style>
  <w:style w:type="character" w:customStyle="1" w:styleId="WW8Num16z5">
    <w:name w:val="WW8Num16z5"/>
    <w:rsid w:val="006F3E46"/>
  </w:style>
  <w:style w:type="character" w:customStyle="1" w:styleId="WW8Num16z6">
    <w:name w:val="WW8Num16z6"/>
    <w:rsid w:val="006F3E46"/>
  </w:style>
  <w:style w:type="character" w:customStyle="1" w:styleId="WW8Num16z7">
    <w:name w:val="WW8Num16z7"/>
    <w:rsid w:val="006F3E46"/>
  </w:style>
  <w:style w:type="character" w:customStyle="1" w:styleId="WW8Num16z8">
    <w:name w:val="WW8Num16z8"/>
    <w:rsid w:val="006F3E46"/>
  </w:style>
  <w:style w:type="character" w:customStyle="1" w:styleId="WW8Num17z0">
    <w:name w:val="WW8Num17z0"/>
    <w:rsid w:val="006F3E46"/>
  </w:style>
  <w:style w:type="character" w:customStyle="1" w:styleId="WW8Num17z1">
    <w:name w:val="WW8Num17z1"/>
    <w:rsid w:val="006F3E46"/>
  </w:style>
  <w:style w:type="character" w:customStyle="1" w:styleId="WW8Num17z2">
    <w:name w:val="WW8Num17z2"/>
    <w:rsid w:val="006F3E46"/>
  </w:style>
  <w:style w:type="character" w:customStyle="1" w:styleId="WW8Num17z3">
    <w:name w:val="WW8Num17z3"/>
    <w:rsid w:val="006F3E46"/>
  </w:style>
  <w:style w:type="character" w:customStyle="1" w:styleId="WW8Num17z4">
    <w:name w:val="WW8Num17z4"/>
    <w:rsid w:val="006F3E46"/>
  </w:style>
  <w:style w:type="character" w:customStyle="1" w:styleId="WW8Num17z5">
    <w:name w:val="WW8Num17z5"/>
    <w:rsid w:val="006F3E46"/>
  </w:style>
  <w:style w:type="character" w:customStyle="1" w:styleId="WW8Num17z6">
    <w:name w:val="WW8Num17z6"/>
    <w:rsid w:val="006F3E46"/>
  </w:style>
  <w:style w:type="character" w:customStyle="1" w:styleId="WW8Num17z7">
    <w:name w:val="WW8Num17z7"/>
    <w:rsid w:val="006F3E46"/>
  </w:style>
  <w:style w:type="character" w:customStyle="1" w:styleId="WW8Num17z8">
    <w:name w:val="WW8Num17z8"/>
    <w:rsid w:val="006F3E46"/>
  </w:style>
  <w:style w:type="character" w:customStyle="1" w:styleId="WW8Num18z0">
    <w:name w:val="WW8Num18z0"/>
    <w:rsid w:val="006F3E46"/>
    <w:rPr>
      <w:rFonts w:ascii="Symbol" w:hAnsi="Symbol" w:cs="Symbol" w:hint="default"/>
    </w:rPr>
  </w:style>
  <w:style w:type="character" w:customStyle="1" w:styleId="WW8Num18z1">
    <w:name w:val="WW8Num18z1"/>
    <w:rsid w:val="006F3E46"/>
    <w:rPr>
      <w:rFonts w:ascii="Courier New" w:hAnsi="Courier New" w:cs="Courier New" w:hint="default"/>
    </w:rPr>
  </w:style>
  <w:style w:type="character" w:customStyle="1" w:styleId="WW8Num18z2">
    <w:name w:val="WW8Num18z2"/>
    <w:rsid w:val="006F3E46"/>
    <w:rPr>
      <w:rFonts w:ascii="Wingdings" w:hAnsi="Wingdings" w:cs="Wingdings" w:hint="default"/>
    </w:rPr>
  </w:style>
  <w:style w:type="character" w:customStyle="1" w:styleId="WW8Num19z0">
    <w:name w:val="WW8Num19z0"/>
    <w:rsid w:val="006F3E46"/>
    <w:rPr>
      <w:rFonts w:cs="Times New Roman" w:hint="default"/>
      <w:color w:val="000000"/>
      <w:sz w:val="28"/>
    </w:rPr>
  </w:style>
  <w:style w:type="character" w:customStyle="1" w:styleId="WW8Num19z1">
    <w:name w:val="WW8Num19z1"/>
    <w:rsid w:val="006F3E46"/>
    <w:rPr>
      <w:rFonts w:cs="Times New Roman"/>
    </w:rPr>
  </w:style>
  <w:style w:type="character" w:customStyle="1" w:styleId="1c">
    <w:name w:val="Основной шрифт абзаца1"/>
    <w:rsid w:val="006F3E46"/>
  </w:style>
  <w:style w:type="character" w:customStyle="1" w:styleId="FontStyle17">
    <w:name w:val="Font Style17"/>
    <w:rsid w:val="006F3E46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26">
    <w:name w:val="Основной текст 2 Знак"/>
    <w:rsid w:val="006F3E46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6F3E46"/>
    <w:rPr>
      <w:rFonts w:ascii="Times New Roman" w:hAnsi="Times New Roman" w:cs="Times New Roman"/>
      <w:b/>
      <w:bCs/>
      <w:sz w:val="22"/>
      <w:szCs w:val="22"/>
    </w:rPr>
  </w:style>
  <w:style w:type="character" w:customStyle="1" w:styleId="QuoteChar">
    <w:name w:val="Quote Char"/>
    <w:uiPriority w:val="29"/>
    <w:rsid w:val="006F3E46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affff5">
    <w:name w:val="Основной шрифт"/>
    <w:rsid w:val="006F3E46"/>
  </w:style>
  <w:style w:type="character" w:styleId="affff6">
    <w:name w:val="Strong"/>
    <w:qFormat/>
    <w:rsid w:val="006F3E46"/>
    <w:rPr>
      <w:rFonts w:cs="Times New Roman"/>
      <w:b/>
    </w:rPr>
  </w:style>
  <w:style w:type="character" w:customStyle="1" w:styleId="HTMLMarkup">
    <w:name w:val="HTML Markup"/>
    <w:rsid w:val="006F3E46"/>
    <w:rPr>
      <w:vanish/>
      <w:color w:val="FF0000"/>
    </w:rPr>
  </w:style>
  <w:style w:type="character" w:customStyle="1" w:styleId="27">
    <w:name w:val="Основной текст с отступом 2 Знак"/>
    <w:link w:val="28"/>
    <w:rsid w:val="006F3E46"/>
    <w:rPr>
      <w:rFonts w:ascii="Times New Roman" w:hAnsi="Times New Roman" w:cs="Times New Roman"/>
      <w:sz w:val="20"/>
      <w:szCs w:val="20"/>
    </w:rPr>
  </w:style>
  <w:style w:type="character" w:customStyle="1" w:styleId="38">
    <w:name w:val="Основной текст 3 Знак"/>
    <w:rsid w:val="006F3E46"/>
    <w:rPr>
      <w:rFonts w:ascii="Times New Roman" w:hAnsi="Times New Roman" w:cs="Times New Roman"/>
      <w:b/>
      <w:caps/>
      <w:sz w:val="20"/>
      <w:szCs w:val="20"/>
    </w:rPr>
  </w:style>
  <w:style w:type="character" w:customStyle="1" w:styleId="text">
    <w:name w:val="text"/>
    <w:rsid w:val="006F3E46"/>
    <w:rPr>
      <w:rFonts w:cs="Times New Roman"/>
    </w:rPr>
  </w:style>
  <w:style w:type="character" w:customStyle="1" w:styleId="affff7">
    <w:name w:val="Текст сноски Знак"/>
    <w:uiPriority w:val="99"/>
    <w:rsid w:val="006F3E46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6F3E4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rsid w:val="006F3E46"/>
    <w:rPr>
      <w:rFonts w:ascii="Times New Roman" w:hAnsi="Times New Roman" w:cs="Times New Roman"/>
      <w:sz w:val="24"/>
      <w:szCs w:val="24"/>
    </w:rPr>
  </w:style>
  <w:style w:type="character" w:customStyle="1" w:styleId="grame">
    <w:name w:val="grame"/>
    <w:rsid w:val="006F3E46"/>
    <w:rPr>
      <w:rFonts w:cs="Times New Roman"/>
    </w:rPr>
  </w:style>
  <w:style w:type="character" w:customStyle="1" w:styleId="101">
    <w:name w:val="Знак Знак10"/>
    <w:rsid w:val="006F3E46"/>
    <w:rPr>
      <w:rFonts w:ascii="Times New Roman" w:hAnsi="Times New Roman" w:cs="Times New Roman"/>
      <w:b/>
      <w:bCs/>
      <w:sz w:val="26"/>
      <w:szCs w:val="26"/>
    </w:rPr>
  </w:style>
  <w:style w:type="character" w:customStyle="1" w:styleId="affff8">
    <w:name w:val="Схема документа Знак"/>
    <w:rsid w:val="006F3E46"/>
    <w:rPr>
      <w:rFonts w:ascii="Tahoma" w:hAnsi="Tahoma" w:cs="Tahoma"/>
      <w:sz w:val="20"/>
      <w:szCs w:val="20"/>
      <w:shd w:val="clear" w:color="auto" w:fill="000080"/>
    </w:rPr>
  </w:style>
  <w:style w:type="character" w:customStyle="1" w:styleId="1d">
    <w:name w:val="Знак примечания1"/>
    <w:rsid w:val="006F3E46"/>
    <w:rPr>
      <w:rFonts w:cs="Times New Roman"/>
      <w:sz w:val="16"/>
      <w:szCs w:val="16"/>
    </w:rPr>
  </w:style>
  <w:style w:type="character" w:customStyle="1" w:styleId="affff9">
    <w:name w:val="Текст примечания Знак"/>
    <w:uiPriority w:val="99"/>
    <w:rsid w:val="006F3E46"/>
    <w:rPr>
      <w:rFonts w:ascii="Times New Roman" w:hAnsi="Times New Roman" w:cs="Times New Roman"/>
      <w:sz w:val="20"/>
      <w:szCs w:val="20"/>
    </w:rPr>
  </w:style>
  <w:style w:type="character" w:customStyle="1" w:styleId="affffa">
    <w:name w:val="Тема примечания Знак"/>
    <w:uiPriority w:val="99"/>
    <w:rsid w:val="006F3E46"/>
    <w:rPr>
      <w:rFonts w:ascii="Times New Roman" w:hAnsi="Times New Roman" w:cs="Times New Roman"/>
      <w:b/>
      <w:bCs/>
      <w:sz w:val="20"/>
      <w:szCs w:val="20"/>
    </w:rPr>
  </w:style>
  <w:style w:type="character" w:customStyle="1" w:styleId="affffb">
    <w:name w:val="Символ сноски"/>
    <w:rsid w:val="006F3E46"/>
    <w:rPr>
      <w:rFonts w:cs="Times New Roman"/>
      <w:vertAlign w:val="superscript"/>
    </w:rPr>
  </w:style>
  <w:style w:type="character" w:customStyle="1" w:styleId="45">
    <w:name w:val="Знак Знак4"/>
    <w:rsid w:val="006F3E46"/>
    <w:rPr>
      <w:rFonts w:cs="Times New Roman"/>
      <w:sz w:val="24"/>
      <w:szCs w:val="24"/>
    </w:rPr>
  </w:style>
  <w:style w:type="character" w:customStyle="1" w:styleId="1e">
    <w:name w:val="Основной текст Знак Знак Знак Знак1"/>
    <w:rsid w:val="006F3E46"/>
    <w:rPr>
      <w:sz w:val="24"/>
      <w:szCs w:val="24"/>
      <w:lang w:bidi="ar-SA"/>
    </w:rPr>
  </w:style>
  <w:style w:type="character" w:customStyle="1" w:styleId="220">
    <w:name w:val="Знак Знак22"/>
    <w:rsid w:val="006F3E46"/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210">
    <w:name w:val="Знак Знак21"/>
    <w:rsid w:val="006F3E4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0">
    <w:name w:val="Знак Знак20"/>
    <w:rsid w:val="006F3E46"/>
    <w:rPr>
      <w:rFonts w:ascii="Arial" w:eastAsia="Times New Roman" w:hAnsi="Arial" w:cs="Arial"/>
      <w:b/>
      <w:bCs/>
      <w:sz w:val="26"/>
      <w:szCs w:val="26"/>
    </w:rPr>
  </w:style>
  <w:style w:type="character" w:customStyle="1" w:styleId="190">
    <w:name w:val="Знак Знак19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80">
    <w:name w:val="Знак Знак18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70">
    <w:name w:val="Знак Знак17"/>
    <w:rsid w:val="006F3E46"/>
    <w:rPr>
      <w:rFonts w:ascii="Times New Roman" w:eastAsia="Times New Roman" w:hAnsi="Times New Roman" w:cs="Times New Roman"/>
      <w:b/>
      <w:bCs/>
    </w:rPr>
  </w:style>
  <w:style w:type="character" w:customStyle="1" w:styleId="160">
    <w:name w:val="Знак Знак16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50">
    <w:name w:val="Знак Знак15"/>
    <w:rsid w:val="006F3E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40">
    <w:name w:val="Знак Знак14"/>
    <w:rsid w:val="006F3E46"/>
    <w:rPr>
      <w:rFonts w:ascii="Arial" w:eastAsia="Times New Roman" w:hAnsi="Arial" w:cs="Arial"/>
    </w:rPr>
  </w:style>
  <w:style w:type="character" w:customStyle="1" w:styleId="130">
    <w:name w:val="Знак Знак13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20">
    <w:name w:val="Знак Знак12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11">
    <w:name w:val="Знак Знак11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92">
    <w:name w:val="Знак Знак9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82">
    <w:name w:val="Знак Знак8"/>
    <w:rsid w:val="006F3E46"/>
    <w:rPr>
      <w:rFonts w:ascii="Tahoma" w:eastAsia="Times New Roman" w:hAnsi="Tahoma" w:cs="Tahoma"/>
      <w:sz w:val="16"/>
      <w:szCs w:val="16"/>
    </w:rPr>
  </w:style>
  <w:style w:type="character" w:customStyle="1" w:styleId="29">
    <w:name w:val="Цитата 2 Знак"/>
    <w:uiPriority w:val="29"/>
    <w:rsid w:val="006F3E46"/>
    <w:rPr>
      <w:i/>
      <w:iCs/>
      <w:color w:val="000000"/>
      <w:sz w:val="24"/>
      <w:szCs w:val="24"/>
      <w:lang w:val="ru-RU" w:bidi="ar-SA"/>
    </w:rPr>
  </w:style>
  <w:style w:type="character" w:customStyle="1" w:styleId="72">
    <w:name w:val="Знак Знак7"/>
    <w:rsid w:val="006F3E46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62">
    <w:name w:val="Знак Знак6"/>
    <w:rsid w:val="006F3E46"/>
    <w:rPr>
      <w:rFonts w:ascii="Times New Roman" w:eastAsia="Times New Roman" w:hAnsi="Times New Roman" w:cs="Times New Roman"/>
      <w:sz w:val="28"/>
      <w:szCs w:val="20"/>
    </w:rPr>
  </w:style>
  <w:style w:type="character" w:customStyle="1" w:styleId="54">
    <w:name w:val="Знак Знак5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39">
    <w:name w:val="Знак Знак3"/>
    <w:rsid w:val="006F3E46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TableFootnotelast1">
    <w:name w:val="Table_Footnote_last Знак1"/>
    <w:rsid w:val="006F3E46"/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Знак Знак2"/>
    <w:rsid w:val="006F3E46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ffffc">
    <w:name w:val="Знак Знак"/>
    <w:rsid w:val="006F3E4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6F3E46"/>
  </w:style>
  <w:style w:type="character" w:customStyle="1" w:styleId="affffd">
    <w:name w:val="Символ нумерации"/>
    <w:rsid w:val="006F3E46"/>
    <w:rPr>
      <w:b w:val="0"/>
      <w:bCs w:val="0"/>
      <w:sz w:val="20"/>
      <w:szCs w:val="20"/>
    </w:rPr>
  </w:style>
  <w:style w:type="paragraph" w:customStyle="1" w:styleId="1f">
    <w:name w:val="Заголовок1"/>
    <w:basedOn w:val="a0"/>
    <w:next w:val="afff0"/>
    <w:rsid w:val="006F3E46"/>
    <w:pPr>
      <w:spacing w:line="360" w:lineRule="auto"/>
      <w:jc w:val="center"/>
    </w:pPr>
    <w:rPr>
      <w:rFonts w:eastAsia="Times New Roman"/>
      <w:b/>
      <w:caps/>
      <w:sz w:val="20"/>
      <w:szCs w:val="20"/>
      <w:lang w:eastAsia="zh-CN"/>
    </w:rPr>
  </w:style>
  <w:style w:type="paragraph" w:styleId="affffe">
    <w:name w:val="List"/>
    <w:basedOn w:val="afff0"/>
    <w:rsid w:val="006F3E46"/>
    <w:pPr>
      <w:shd w:val="clear" w:color="auto" w:fill="auto"/>
      <w:spacing w:after="120" w:line="240" w:lineRule="auto"/>
      <w:jc w:val="left"/>
    </w:pPr>
    <w:rPr>
      <w:rFonts w:eastAsia="Times New Roman" w:cs="Mangal"/>
      <w:sz w:val="24"/>
      <w:szCs w:val="24"/>
      <w:u w:color="000000"/>
      <w:lang w:eastAsia="zh-CN"/>
    </w:rPr>
  </w:style>
  <w:style w:type="paragraph" w:styleId="afffff">
    <w:name w:val="caption"/>
    <w:basedOn w:val="a0"/>
    <w:qFormat/>
    <w:rsid w:val="006F3E46"/>
    <w:pPr>
      <w:suppressLineNumbers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f0">
    <w:name w:val="Указатель1"/>
    <w:basedOn w:val="a0"/>
    <w:rsid w:val="006F3E46"/>
    <w:pPr>
      <w:suppressLineNumbers/>
    </w:pPr>
    <w:rPr>
      <w:rFonts w:eastAsia="Times New Roman" w:cs="Mangal"/>
      <w:sz w:val="24"/>
      <w:szCs w:val="24"/>
      <w:lang w:eastAsia="zh-CN"/>
    </w:rPr>
  </w:style>
  <w:style w:type="paragraph" w:styleId="3a">
    <w:name w:val="toc 3"/>
    <w:basedOn w:val="a0"/>
    <w:next w:val="a0"/>
    <w:uiPriority w:val="39"/>
    <w:rsid w:val="006F3E46"/>
    <w:pPr>
      <w:tabs>
        <w:tab w:val="right" w:leader="dot" w:pos="9781"/>
      </w:tabs>
      <w:ind w:left="-284"/>
      <w:jc w:val="both"/>
    </w:pPr>
    <w:rPr>
      <w:rFonts w:eastAsia="Times New Roman"/>
      <w:sz w:val="26"/>
      <w:szCs w:val="26"/>
    </w:rPr>
  </w:style>
  <w:style w:type="paragraph" w:customStyle="1" w:styleId="211">
    <w:name w:val="Основной текст 21"/>
    <w:basedOn w:val="a0"/>
    <w:rsid w:val="006F3E46"/>
    <w:pPr>
      <w:spacing w:after="120" w:line="480" w:lineRule="auto"/>
    </w:pPr>
    <w:rPr>
      <w:rFonts w:eastAsia="Times New Roman"/>
      <w:sz w:val="24"/>
      <w:szCs w:val="24"/>
      <w:lang w:eastAsia="zh-CN"/>
    </w:rPr>
  </w:style>
  <w:style w:type="paragraph" w:customStyle="1" w:styleId="212">
    <w:name w:val="Цитата 21"/>
    <w:basedOn w:val="a0"/>
    <w:next w:val="a0"/>
    <w:rsid w:val="006F3E46"/>
    <w:rPr>
      <w:rFonts w:eastAsia="Times New Roman"/>
      <w:i/>
      <w:iCs/>
      <w:color w:val="000000"/>
      <w:sz w:val="24"/>
      <w:szCs w:val="24"/>
      <w:lang w:eastAsia="zh-CN"/>
    </w:rPr>
  </w:style>
  <w:style w:type="paragraph" w:customStyle="1" w:styleId="1f1">
    <w:name w:val="Название объекта1"/>
    <w:basedOn w:val="a0"/>
    <w:next w:val="a0"/>
    <w:rsid w:val="006F3E46"/>
    <w:pPr>
      <w:suppressAutoHyphens/>
    </w:pPr>
    <w:rPr>
      <w:rFonts w:eastAsia="Times New Roman"/>
      <w:b/>
      <w:bCs/>
      <w:sz w:val="20"/>
      <w:szCs w:val="20"/>
      <w:lang w:eastAsia="zh-CN"/>
    </w:rPr>
  </w:style>
  <w:style w:type="paragraph" w:customStyle="1" w:styleId="213">
    <w:name w:val="Основной текст с отступом 21"/>
    <w:basedOn w:val="a0"/>
    <w:rsid w:val="006F3E46"/>
    <w:pPr>
      <w:suppressAutoHyphens/>
      <w:spacing w:after="120" w:line="480" w:lineRule="auto"/>
      <w:ind w:left="283"/>
    </w:pPr>
    <w:rPr>
      <w:rFonts w:eastAsia="Times New Roman"/>
      <w:sz w:val="24"/>
      <w:szCs w:val="24"/>
      <w:lang w:eastAsia="zh-CN"/>
    </w:rPr>
  </w:style>
  <w:style w:type="paragraph" w:customStyle="1" w:styleId="font5">
    <w:name w:val="font5"/>
    <w:basedOn w:val="a0"/>
    <w:rsid w:val="006F3E46"/>
    <w:pPr>
      <w:spacing w:before="280" w:after="280"/>
    </w:pPr>
    <w:rPr>
      <w:rFonts w:eastAsia="Times New Roman"/>
      <w:b/>
      <w:bCs/>
      <w:color w:val="000000"/>
      <w:lang w:eastAsia="zh-CN"/>
    </w:rPr>
  </w:style>
  <w:style w:type="paragraph" w:customStyle="1" w:styleId="font6">
    <w:name w:val="font6"/>
    <w:basedOn w:val="a0"/>
    <w:rsid w:val="006F3E46"/>
    <w:pPr>
      <w:spacing w:before="280" w:after="280"/>
    </w:pPr>
    <w:rPr>
      <w:rFonts w:eastAsia="Times New Roman"/>
      <w:color w:val="000000"/>
      <w:lang w:eastAsia="zh-CN"/>
    </w:rPr>
  </w:style>
  <w:style w:type="paragraph" w:customStyle="1" w:styleId="font7">
    <w:name w:val="font7"/>
    <w:basedOn w:val="a0"/>
    <w:rsid w:val="006F3E46"/>
    <w:pPr>
      <w:spacing w:before="280" w:after="280"/>
    </w:pPr>
    <w:rPr>
      <w:rFonts w:ascii="Calibri" w:eastAsia="Times New Roman" w:hAnsi="Calibri" w:cs="Calibri"/>
      <w:color w:val="000000"/>
      <w:lang w:eastAsia="zh-CN"/>
    </w:rPr>
  </w:style>
  <w:style w:type="paragraph" w:customStyle="1" w:styleId="ed">
    <w:name w:val="дeсновdой те"/>
    <w:basedOn w:val="a0"/>
    <w:rsid w:val="006F3E46"/>
    <w:pPr>
      <w:widowControl w:val="0"/>
      <w:tabs>
        <w:tab w:val="left" w:pos="0"/>
      </w:tabs>
      <w:ind w:right="283"/>
      <w:jc w:val="both"/>
    </w:pPr>
    <w:rPr>
      <w:rFonts w:eastAsia="Times New Roman"/>
      <w:sz w:val="28"/>
      <w:szCs w:val="20"/>
      <w:lang w:eastAsia="zh-CN"/>
    </w:rPr>
  </w:style>
  <w:style w:type="paragraph" w:customStyle="1" w:styleId="afffff0">
    <w:name w:val="Табличный"/>
    <w:basedOn w:val="a0"/>
    <w:rsid w:val="006F3E46"/>
    <w:pPr>
      <w:widowControl w:val="0"/>
      <w:jc w:val="center"/>
    </w:pPr>
    <w:rPr>
      <w:rFonts w:eastAsia="Times New Roman"/>
      <w:sz w:val="26"/>
      <w:szCs w:val="20"/>
      <w:lang w:eastAsia="zh-CN"/>
    </w:rPr>
  </w:style>
  <w:style w:type="paragraph" w:customStyle="1" w:styleId="Blockquote">
    <w:name w:val="Blockquote"/>
    <w:basedOn w:val="a0"/>
    <w:rsid w:val="006F3E46"/>
    <w:pPr>
      <w:widowControl w:val="0"/>
      <w:spacing w:before="100" w:after="100"/>
      <w:ind w:left="360" w:right="360"/>
      <w:jc w:val="both"/>
    </w:pPr>
    <w:rPr>
      <w:rFonts w:eastAsia="Times New Roman"/>
      <w:sz w:val="24"/>
      <w:szCs w:val="20"/>
      <w:lang w:eastAsia="zh-CN"/>
    </w:rPr>
  </w:style>
  <w:style w:type="paragraph" w:styleId="2b">
    <w:name w:val="List Bullet 2"/>
    <w:basedOn w:val="a0"/>
    <w:rsid w:val="006F3E46"/>
    <w:pPr>
      <w:ind w:left="566" w:firstLine="285"/>
      <w:jc w:val="both"/>
    </w:pPr>
    <w:rPr>
      <w:rFonts w:eastAsia="Times New Roman"/>
      <w:sz w:val="20"/>
      <w:szCs w:val="20"/>
      <w:lang w:eastAsia="zh-CN"/>
    </w:rPr>
  </w:style>
  <w:style w:type="paragraph" w:customStyle="1" w:styleId="221">
    <w:name w:val="Основной текст с отступом 22"/>
    <w:basedOn w:val="a0"/>
    <w:rsid w:val="006F3E46"/>
    <w:pPr>
      <w:widowControl w:val="0"/>
      <w:ind w:firstLine="284"/>
      <w:jc w:val="both"/>
    </w:pPr>
    <w:rPr>
      <w:rFonts w:eastAsia="Times New Roman"/>
      <w:sz w:val="20"/>
      <w:szCs w:val="20"/>
      <w:lang w:eastAsia="zh-CN"/>
    </w:rPr>
  </w:style>
  <w:style w:type="paragraph" w:customStyle="1" w:styleId="310">
    <w:name w:val="Основной текст с отступом 31"/>
    <w:basedOn w:val="a0"/>
    <w:rsid w:val="006F3E46"/>
    <w:pPr>
      <w:widowControl w:val="0"/>
      <w:ind w:firstLine="426"/>
      <w:jc w:val="both"/>
    </w:pPr>
    <w:rPr>
      <w:rFonts w:eastAsia="Times New Roman"/>
      <w:sz w:val="20"/>
      <w:szCs w:val="20"/>
      <w:lang w:eastAsia="zh-CN"/>
    </w:rPr>
  </w:style>
  <w:style w:type="paragraph" w:customStyle="1" w:styleId="311">
    <w:name w:val="Основной текст 31"/>
    <w:basedOn w:val="a0"/>
    <w:rsid w:val="006F3E46"/>
    <w:pPr>
      <w:widowControl w:val="0"/>
      <w:tabs>
        <w:tab w:val="left" w:pos="426"/>
      </w:tabs>
      <w:jc w:val="both"/>
    </w:pPr>
    <w:rPr>
      <w:rFonts w:eastAsia="Times New Roman"/>
      <w:b/>
      <w:caps/>
      <w:sz w:val="20"/>
      <w:szCs w:val="20"/>
      <w:lang w:eastAsia="zh-CN"/>
    </w:rPr>
  </w:style>
  <w:style w:type="paragraph" w:customStyle="1" w:styleId="1f2">
    <w:name w:val="Знак Знак Знак1 Знак"/>
    <w:basedOn w:val="a0"/>
    <w:rsid w:val="006F3E46"/>
    <w:pPr>
      <w:spacing w:after="160" w:line="240" w:lineRule="exact"/>
    </w:pPr>
    <w:rPr>
      <w:rFonts w:eastAsia="SimSun"/>
      <w:b/>
      <w:sz w:val="28"/>
      <w:szCs w:val="24"/>
      <w:lang w:val="en-US" w:eastAsia="zh-CN"/>
    </w:rPr>
  </w:style>
  <w:style w:type="paragraph" w:styleId="1f3">
    <w:name w:val="toc 1"/>
    <w:basedOn w:val="a0"/>
    <w:next w:val="a0"/>
    <w:uiPriority w:val="39"/>
    <w:rsid w:val="006F3E46"/>
    <w:pPr>
      <w:widowControl w:val="0"/>
      <w:tabs>
        <w:tab w:val="right" w:leader="dot" w:pos="9628"/>
      </w:tabs>
      <w:jc w:val="both"/>
    </w:pPr>
    <w:rPr>
      <w:rFonts w:eastAsia="Times New Roman"/>
      <w:sz w:val="20"/>
      <w:szCs w:val="20"/>
      <w:lang w:eastAsia="zh-CN"/>
    </w:rPr>
  </w:style>
  <w:style w:type="paragraph" w:styleId="afffff1">
    <w:name w:val="footnote text"/>
    <w:basedOn w:val="a0"/>
    <w:link w:val="1f4"/>
    <w:uiPriority w:val="99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character" w:customStyle="1" w:styleId="1f4">
    <w:name w:val="Текст сноски Знак1"/>
    <w:basedOn w:val="a1"/>
    <w:link w:val="afffff1"/>
    <w:rsid w:val="006F3E46"/>
    <w:rPr>
      <w:rFonts w:eastAsia="Times New Roman"/>
      <w:sz w:val="20"/>
      <w:szCs w:val="20"/>
      <w:lang w:eastAsia="zh-CN"/>
    </w:rPr>
  </w:style>
  <w:style w:type="paragraph" w:customStyle="1" w:styleId="consplusnormal0">
    <w:name w:val="consplusnormal"/>
    <w:basedOn w:val="a0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1f5">
    <w:name w:val="Схема документа1"/>
    <w:basedOn w:val="a0"/>
    <w:rsid w:val="006F3E46"/>
    <w:pPr>
      <w:widowControl w:val="0"/>
      <w:shd w:val="clear" w:color="auto" w:fill="000080"/>
      <w:jc w:val="both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1f6">
    <w:name w:val="Текст примечания1"/>
    <w:basedOn w:val="a0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paragraph" w:styleId="afffff2">
    <w:name w:val="annotation text"/>
    <w:basedOn w:val="a0"/>
    <w:link w:val="1f7"/>
    <w:uiPriority w:val="99"/>
    <w:unhideWhenUsed/>
    <w:rsid w:val="006F3E46"/>
    <w:pPr>
      <w:widowControl w:val="0"/>
      <w:autoSpaceDE w:val="0"/>
      <w:autoSpaceDN w:val="0"/>
    </w:pPr>
    <w:rPr>
      <w:rFonts w:eastAsia="Times New Roman"/>
      <w:sz w:val="20"/>
      <w:szCs w:val="20"/>
      <w:lang w:eastAsia="en-US"/>
    </w:rPr>
  </w:style>
  <w:style w:type="character" w:customStyle="1" w:styleId="1f7">
    <w:name w:val="Текст примечания Знак1"/>
    <w:basedOn w:val="a1"/>
    <w:link w:val="afffff2"/>
    <w:uiPriority w:val="99"/>
    <w:semiHidden/>
    <w:rsid w:val="006F3E46"/>
    <w:rPr>
      <w:rFonts w:eastAsia="Times New Roman"/>
      <w:sz w:val="20"/>
      <w:szCs w:val="20"/>
      <w:lang w:eastAsia="en-US"/>
    </w:rPr>
  </w:style>
  <w:style w:type="paragraph" w:styleId="afffff3">
    <w:name w:val="annotation subject"/>
    <w:basedOn w:val="1f6"/>
    <w:next w:val="1f6"/>
    <w:link w:val="1f8"/>
    <w:uiPriority w:val="99"/>
    <w:rsid w:val="006F3E46"/>
    <w:rPr>
      <w:b/>
      <w:bCs/>
    </w:rPr>
  </w:style>
  <w:style w:type="character" w:customStyle="1" w:styleId="1f8">
    <w:name w:val="Тема примечания Знак1"/>
    <w:basedOn w:val="1f7"/>
    <w:link w:val="afffff3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afffff4">
    <w:name w:val="Нормальный (таблица)"/>
    <w:basedOn w:val="a0"/>
    <w:next w:val="a0"/>
    <w:uiPriority w:val="99"/>
    <w:rsid w:val="006F3E46"/>
    <w:pPr>
      <w:widowControl w:val="0"/>
      <w:autoSpaceDE w:val="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2c">
    <w:name w:val="Quote"/>
    <w:basedOn w:val="a0"/>
    <w:next w:val="a0"/>
    <w:link w:val="214"/>
    <w:uiPriority w:val="29"/>
    <w:qFormat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character" w:customStyle="1" w:styleId="214">
    <w:name w:val="Цитата 2 Знак1"/>
    <w:basedOn w:val="a1"/>
    <w:link w:val="2c"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paragraph" w:customStyle="1" w:styleId="2d">
    <w:name w:val="Название объекта2"/>
    <w:basedOn w:val="a0"/>
    <w:next w:val="a0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102">
    <w:name w:val="Стиль 10 пт По центру"/>
    <w:basedOn w:val="a0"/>
    <w:rsid w:val="006F3E46"/>
    <w:pPr>
      <w:jc w:val="center"/>
    </w:pPr>
    <w:rPr>
      <w:rFonts w:eastAsia="Calibri"/>
      <w:sz w:val="20"/>
      <w:szCs w:val="20"/>
      <w:lang w:eastAsia="zh-CN"/>
    </w:rPr>
  </w:style>
  <w:style w:type="paragraph" w:styleId="afffff5">
    <w:name w:val="toa heading"/>
    <w:basedOn w:val="1"/>
    <w:next w:val="a0"/>
    <w:rsid w:val="006F3E46"/>
    <w:pPr>
      <w:keepNext/>
      <w:keepLines/>
      <w:spacing w:before="480" w:after="0" w:line="276" w:lineRule="auto"/>
    </w:pPr>
    <w:rPr>
      <w:rFonts w:ascii="Cambria" w:hAnsi="Cambria"/>
      <w:color w:val="365F91"/>
      <w:kern w:val="0"/>
      <w:sz w:val="20"/>
      <w:szCs w:val="28"/>
      <w:lang w:eastAsia="zh-CN"/>
    </w:rPr>
  </w:style>
  <w:style w:type="paragraph" w:styleId="2e">
    <w:name w:val="toc 2"/>
    <w:basedOn w:val="a0"/>
    <w:next w:val="a0"/>
    <w:uiPriority w:val="39"/>
    <w:rsid w:val="006F3E46"/>
    <w:pPr>
      <w:ind w:left="240"/>
    </w:pPr>
    <w:rPr>
      <w:rFonts w:eastAsia="Times New Roman"/>
      <w:sz w:val="24"/>
      <w:szCs w:val="24"/>
      <w:lang w:eastAsia="zh-CN"/>
    </w:rPr>
  </w:style>
  <w:style w:type="paragraph" w:customStyle="1" w:styleId="xl63">
    <w:name w:val="xl63"/>
    <w:basedOn w:val="a0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xl64">
    <w:name w:val="xl64"/>
    <w:basedOn w:val="a0"/>
    <w:rsid w:val="006F3E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afffff6">
    <w:name w:val="Содержимое таблицы"/>
    <w:basedOn w:val="a0"/>
    <w:rsid w:val="006F3E46"/>
    <w:pPr>
      <w:suppressLineNumbers/>
    </w:pPr>
    <w:rPr>
      <w:rFonts w:eastAsia="Times New Roman"/>
      <w:sz w:val="24"/>
      <w:szCs w:val="24"/>
      <w:lang w:eastAsia="zh-CN"/>
    </w:rPr>
  </w:style>
  <w:style w:type="paragraph" w:customStyle="1" w:styleId="afffff7">
    <w:name w:val="Заголовок таблицы"/>
    <w:basedOn w:val="afffff6"/>
    <w:rsid w:val="006F3E46"/>
    <w:pPr>
      <w:jc w:val="center"/>
    </w:pPr>
    <w:rPr>
      <w:b/>
      <w:bCs/>
    </w:rPr>
  </w:style>
  <w:style w:type="paragraph" w:customStyle="1" w:styleId="afffff8">
    <w:name w:val="Содержимое врезки"/>
    <w:basedOn w:val="a0"/>
    <w:rsid w:val="006F3E46"/>
    <w:rPr>
      <w:rFonts w:eastAsia="Times New Roman"/>
      <w:sz w:val="24"/>
      <w:szCs w:val="24"/>
      <w:lang w:eastAsia="zh-CN"/>
    </w:rPr>
  </w:style>
  <w:style w:type="paragraph" w:customStyle="1" w:styleId="afffff9">
    <w:name w:val="Верхний колонтитул слева"/>
    <w:basedOn w:val="a0"/>
    <w:rsid w:val="006F3E46"/>
    <w:pPr>
      <w:suppressLineNumbers/>
      <w:tabs>
        <w:tab w:val="center" w:pos="4797"/>
        <w:tab w:val="right" w:pos="9595"/>
      </w:tabs>
    </w:pPr>
    <w:rPr>
      <w:rFonts w:eastAsia="Times New Roman"/>
      <w:sz w:val="24"/>
      <w:szCs w:val="24"/>
      <w:lang w:eastAsia="zh-CN"/>
    </w:rPr>
  </w:style>
  <w:style w:type="paragraph" w:customStyle="1" w:styleId="afffffa">
    <w:name w:val="Блочная цитата"/>
    <w:basedOn w:val="a0"/>
    <w:rsid w:val="006F3E46"/>
    <w:pPr>
      <w:spacing w:after="283"/>
      <w:ind w:left="567" w:right="567"/>
    </w:pPr>
    <w:rPr>
      <w:rFonts w:eastAsia="Times New Roman"/>
      <w:sz w:val="24"/>
      <w:szCs w:val="24"/>
      <w:lang w:eastAsia="zh-CN"/>
    </w:rPr>
  </w:style>
  <w:style w:type="paragraph" w:customStyle="1" w:styleId="Bodytext4">
    <w:name w:val="Body text (4)"/>
    <w:basedOn w:val="a0"/>
    <w:link w:val="Bodytext40"/>
    <w:rsid w:val="006F3E46"/>
    <w:pPr>
      <w:shd w:val="clear" w:color="auto" w:fill="FFFFFF"/>
      <w:spacing w:before="720" w:after="240" w:line="322" w:lineRule="exact"/>
      <w:jc w:val="both"/>
    </w:pPr>
    <w:rPr>
      <w:rFonts w:eastAsia="Times New Roman"/>
      <w:sz w:val="27"/>
      <w:szCs w:val="27"/>
    </w:rPr>
  </w:style>
  <w:style w:type="paragraph" w:customStyle="1" w:styleId="1f9">
    <w:name w:val="Обычный1"/>
    <w:next w:val="a0"/>
    <w:rsid w:val="006F3E46"/>
    <w:pPr>
      <w:suppressAutoHyphens/>
    </w:pPr>
    <w:rPr>
      <w:rFonts w:eastAsia="Times New Roman"/>
      <w:color w:val="00000A"/>
      <w:sz w:val="24"/>
      <w:szCs w:val="24"/>
      <w:lang w:eastAsia="zh-CN"/>
    </w:rPr>
  </w:style>
  <w:style w:type="numbering" w:customStyle="1" w:styleId="46">
    <w:name w:val="Нет списка4"/>
    <w:next w:val="a3"/>
    <w:uiPriority w:val="99"/>
    <w:semiHidden/>
    <w:unhideWhenUsed/>
    <w:rsid w:val="006F3E46"/>
  </w:style>
  <w:style w:type="character" w:customStyle="1" w:styleId="WW8Num6z3">
    <w:name w:val="WW8Num6z3"/>
    <w:rsid w:val="006F3E46"/>
  </w:style>
  <w:style w:type="character" w:customStyle="1" w:styleId="WW8Num6z4">
    <w:name w:val="WW8Num6z4"/>
    <w:rsid w:val="006F3E46"/>
  </w:style>
  <w:style w:type="character" w:customStyle="1" w:styleId="WW8Num6z5">
    <w:name w:val="WW8Num6z5"/>
    <w:rsid w:val="006F3E46"/>
  </w:style>
  <w:style w:type="character" w:customStyle="1" w:styleId="WW8Num6z6">
    <w:name w:val="WW8Num6z6"/>
    <w:rsid w:val="006F3E46"/>
  </w:style>
  <w:style w:type="character" w:customStyle="1" w:styleId="WW8Num6z7">
    <w:name w:val="WW8Num6z7"/>
    <w:rsid w:val="006F3E46"/>
  </w:style>
  <w:style w:type="character" w:customStyle="1" w:styleId="WW8Num6z8">
    <w:name w:val="WW8Num6z8"/>
    <w:rsid w:val="006F3E46"/>
  </w:style>
  <w:style w:type="character" w:customStyle="1" w:styleId="2f">
    <w:name w:val="Основной шрифт абзаца2"/>
    <w:rsid w:val="006F3E46"/>
  </w:style>
  <w:style w:type="character" w:customStyle="1" w:styleId="ConsPlusNormal1">
    <w:name w:val="ConsPlusNormal Знак"/>
    <w:rsid w:val="006F3E46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sid w:val="006F3E46"/>
    <w:rPr>
      <w:sz w:val="24"/>
      <w:szCs w:val="24"/>
      <w:lang w:val="ru-RU" w:bidi="ar-SA"/>
    </w:rPr>
  </w:style>
  <w:style w:type="character" w:customStyle="1" w:styleId="FontStyle15">
    <w:name w:val="Font Style15"/>
    <w:rsid w:val="006F3E46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c"/>
    <w:rsid w:val="006F3E46"/>
  </w:style>
  <w:style w:type="character" w:customStyle="1" w:styleId="FontStyle13">
    <w:name w:val="Font Style13"/>
    <w:rsid w:val="006F3E46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6F3E46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fffb">
    <w:name w:val="Цветовое выделение"/>
    <w:uiPriority w:val="99"/>
    <w:rsid w:val="006F3E46"/>
    <w:rPr>
      <w:b/>
      <w:bCs/>
      <w:color w:val="000080"/>
      <w:szCs w:val="20"/>
    </w:rPr>
  </w:style>
  <w:style w:type="character" w:customStyle="1" w:styleId="1fa">
    <w:name w:val="Знак сноски1"/>
    <w:rsid w:val="006F3E46"/>
    <w:rPr>
      <w:vertAlign w:val="superscript"/>
    </w:rPr>
  </w:style>
  <w:style w:type="character" w:customStyle="1" w:styleId="afffffc">
    <w:name w:val="Символы концевой сноски"/>
    <w:rsid w:val="006F3E46"/>
    <w:rPr>
      <w:vertAlign w:val="superscript"/>
    </w:rPr>
  </w:style>
  <w:style w:type="character" w:customStyle="1" w:styleId="WW-">
    <w:name w:val="WW-Символы концевой сноски"/>
    <w:rsid w:val="006F3E46"/>
  </w:style>
  <w:style w:type="character" w:styleId="afffffd">
    <w:name w:val="footnote reference"/>
    <w:uiPriority w:val="99"/>
    <w:rsid w:val="006F3E46"/>
    <w:rPr>
      <w:vertAlign w:val="superscript"/>
    </w:rPr>
  </w:style>
  <w:style w:type="character" w:styleId="afffffe">
    <w:name w:val="endnote reference"/>
    <w:rsid w:val="006F3E46"/>
    <w:rPr>
      <w:vertAlign w:val="superscript"/>
    </w:rPr>
  </w:style>
  <w:style w:type="paragraph" w:customStyle="1" w:styleId="2f0">
    <w:name w:val="Указатель2"/>
    <w:basedOn w:val="a0"/>
    <w:rsid w:val="006F3E46"/>
    <w:pPr>
      <w:suppressLineNumbers/>
      <w:suppressAutoHyphens/>
    </w:pPr>
    <w:rPr>
      <w:rFonts w:eastAsia="Times New Roman" w:cs="Mangal"/>
      <w:sz w:val="24"/>
      <w:szCs w:val="24"/>
      <w:lang w:eastAsia="zh-CN"/>
    </w:rPr>
  </w:style>
  <w:style w:type="paragraph" w:customStyle="1" w:styleId="ConsNormal">
    <w:name w:val="ConsNormal"/>
    <w:rsid w:val="006F3E46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Cell">
    <w:name w:val="ConsPlusCell"/>
    <w:rsid w:val="006F3E46"/>
    <w:pPr>
      <w:suppressAutoHyphens/>
      <w:autoSpaceDE w:val="0"/>
    </w:pPr>
    <w:rPr>
      <w:rFonts w:eastAsia="Times New Roman"/>
      <w:sz w:val="28"/>
      <w:szCs w:val="28"/>
      <w:lang w:eastAsia="zh-CN"/>
    </w:rPr>
  </w:style>
  <w:style w:type="paragraph" w:customStyle="1" w:styleId="NoSpacing1">
    <w:name w:val="No Spacing1"/>
    <w:rsid w:val="006F3E46"/>
    <w:pPr>
      <w:suppressAutoHyphens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Normal1">
    <w:name w:val="Normal1"/>
    <w:rsid w:val="006F3E46"/>
    <w:pPr>
      <w:widowControl w:val="0"/>
      <w:suppressAutoHyphens/>
      <w:snapToGrid w:val="0"/>
    </w:pPr>
    <w:rPr>
      <w:rFonts w:eastAsia="Times New Roman"/>
      <w:sz w:val="20"/>
      <w:szCs w:val="20"/>
      <w:lang w:eastAsia="zh-CN"/>
    </w:rPr>
  </w:style>
  <w:style w:type="paragraph" w:customStyle="1" w:styleId="2f1">
    <w:name w:val="Абзац списка2"/>
    <w:basedOn w:val="a0"/>
    <w:rsid w:val="006F3E46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zh-CN"/>
    </w:rPr>
  </w:style>
  <w:style w:type="paragraph" w:customStyle="1" w:styleId="affffff">
    <w:name w:val="Знак"/>
    <w:basedOn w:val="a0"/>
    <w:rsid w:val="009864E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0">
    <w:name w:val="Знак"/>
    <w:basedOn w:val="a0"/>
    <w:rsid w:val="00585BE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1">
    <w:name w:val="Разделитель таблиц"/>
    <w:basedOn w:val="a0"/>
    <w:rsid w:val="00DE6089"/>
    <w:pPr>
      <w:spacing w:line="14" w:lineRule="exact"/>
    </w:pPr>
    <w:rPr>
      <w:rFonts w:eastAsia="Calibri"/>
      <w:sz w:val="2"/>
      <w:szCs w:val="20"/>
    </w:rPr>
  </w:style>
  <w:style w:type="paragraph" w:customStyle="1" w:styleId="affffff2">
    <w:name w:val="Текст таблицы"/>
    <w:basedOn w:val="Normal1"/>
    <w:rsid w:val="00DE6089"/>
    <w:pPr>
      <w:widowControl/>
      <w:suppressAutoHyphens w:val="0"/>
      <w:snapToGrid/>
    </w:pPr>
    <w:rPr>
      <w:rFonts w:eastAsia="Calibri"/>
      <w:sz w:val="22"/>
      <w:lang w:eastAsia="ru-RU"/>
    </w:rPr>
  </w:style>
  <w:style w:type="paragraph" w:customStyle="1" w:styleId="affffff3">
    <w:name w:val="Заголовок таблицы повторяющийся"/>
    <w:basedOn w:val="Normal1"/>
    <w:rsid w:val="00DE6089"/>
    <w:pPr>
      <w:widowControl/>
      <w:suppressAutoHyphens w:val="0"/>
      <w:snapToGrid/>
      <w:jc w:val="center"/>
    </w:pPr>
    <w:rPr>
      <w:rFonts w:eastAsia="Calibri"/>
      <w:b/>
      <w:sz w:val="22"/>
      <w:lang w:eastAsia="ru-RU"/>
    </w:rPr>
  </w:style>
  <w:style w:type="paragraph" w:customStyle="1" w:styleId="affffff4">
    <w:name w:val="Знак"/>
    <w:basedOn w:val="a0"/>
    <w:rsid w:val="004262B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55">
    <w:name w:val="Нет списка5"/>
    <w:next w:val="a3"/>
    <w:semiHidden/>
    <w:rsid w:val="004262BB"/>
  </w:style>
  <w:style w:type="table" w:customStyle="1" w:styleId="56">
    <w:name w:val="Сетка таблицы5"/>
    <w:basedOn w:val="a2"/>
    <w:next w:val="ae"/>
    <w:rsid w:val="004262B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Абзац списка3"/>
    <w:basedOn w:val="a0"/>
    <w:rsid w:val="004262BB"/>
    <w:pPr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2f2">
    <w:name w:val="Без интервала2"/>
    <w:rsid w:val="004262BB"/>
    <w:pPr>
      <w:widowControl w:val="0"/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1fb">
    <w:name w:val="Знак Знак1 Знак Знак Знак Знак"/>
    <w:basedOn w:val="a0"/>
    <w:rsid w:val="00404C5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fffff5">
    <w:name w:val="Знак"/>
    <w:basedOn w:val="a0"/>
    <w:rsid w:val="0072516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73">
    <w:name w:val="Основной текст (7)_"/>
    <w:link w:val="74"/>
    <w:rsid w:val="00725168"/>
    <w:rPr>
      <w:sz w:val="27"/>
      <w:szCs w:val="27"/>
      <w:shd w:val="clear" w:color="auto" w:fill="FFFFFF"/>
    </w:rPr>
  </w:style>
  <w:style w:type="paragraph" w:customStyle="1" w:styleId="74">
    <w:name w:val="Основной текст (7)"/>
    <w:basedOn w:val="a0"/>
    <w:link w:val="73"/>
    <w:rsid w:val="00725168"/>
    <w:pPr>
      <w:shd w:val="clear" w:color="auto" w:fill="FFFFFF"/>
      <w:spacing w:line="240" w:lineRule="atLeast"/>
      <w:jc w:val="center"/>
    </w:pPr>
    <w:rPr>
      <w:sz w:val="27"/>
      <w:szCs w:val="27"/>
    </w:rPr>
  </w:style>
  <w:style w:type="paragraph" w:customStyle="1" w:styleId="msonospacing0">
    <w:name w:val="msonospacing"/>
    <w:basedOn w:val="a0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eastAsia="Times New Roman"/>
      <w:sz w:val="20"/>
      <w:lang w:eastAsia="en-US" w:bidi="en-US"/>
    </w:rPr>
  </w:style>
  <w:style w:type="character" w:styleId="affffff6">
    <w:name w:val="Emphasis"/>
    <w:basedOn w:val="a1"/>
    <w:rsid w:val="00C36FE3"/>
    <w:rPr>
      <w:i/>
      <w:iCs/>
    </w:rPr>
  </w:style>
  <w:style w:type="paragraph" w:customStyle="1" w:styleId="112">
    <w:name w:val="Заголовок 11"/>
    <w:link w:val="Heading1Char"/>
    <w:uiPriority w:val="9"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character" w:customStyle="1" w:styleId="Heading1Char">
    <w:name w:val="Heading 1 Char"/>
    <w:link w:val="112"/>
    <w:rsid w:val="00C36FE3"/>
    <w:rPr>
      <w:rFonts w:ascii="Arial" w:eastAsia="Arial" w:hAnsi="Arial" w:cs="Arial"/>
      <w:sz w:val="40"/>
      <w:szCs w:val="40"/>
      <w:lang w:eastAsia="en-US" w:bidi="en-US"/>
    </w:rPr>
  </w:style>
  <w:style w:type="paragraph" w:customStyle="1" w:styleId="215">
    <w:name w:val="Заголовок 21"/>
    <w:link w:val="Heading2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lang w:eastAsia="en-US" w:bidi="en-US"/>
    </w:rPr>
  </w:style>
  <w:style w:type="character" w:customStyle="1" w:styleId="Heading2Char">
    <w:name w:val="Heading 2 Char"/>
    <w:link w:val="215"/>
    <w:uiPriority w:val="9"/>
    <w:rsid w:val="00C36FE3"/>
    <w:rPr>
      <w:rFonts w:ascii="Arial" w:eastAsia="Arial" w:hAnsi="Arial" w:cs="Arial"/>
      <w:sz w:val="34"/>
      <w:lang w:eastAsia="en-US" w:bidi="en-US"/>
    </w:rPr>
  </w:style>
  <w:style w:type="paragraph" w:customStyle="1" w:styleId="312">
    <w:name w:val="Заголовок 31"/>
    <w:link w:val="Heading3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character" w:customStyle="1" w:styleId="Heading3Char">
    <w:name w:val="Heading 3 Char"/>
    <w:link w:val="312"/>
    <w:uiPriority w:val="9"/>
    <w:rsid w:val="00C36FE3"/>
    <w:rPr>
      <w:rFonts w:ascii="Arial" w:eastAsia="Arial" w:hAnsi="Arial" w:cs="Arial"/>
      <w:sz w:val="30"/>
      <w:szCs w:val="30"/>
      <w:lang w:eastAsia="en-US" w:bidi="en-US"/>
    </w:rPr>
  </w:style>
  <w:style w:type="paragraph" w:customStyle="1" w:styleId="410">
    <w:name w:val="Заголовок 41"/>
    <w:link w:val="Heading4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character" w:customStyle="1" w:styleId="Heading4Char">
    <w:name w:val="Heading 4 Char"/>
    <w:link w:val="410"/>
    <w:uiPriority w:val="9"/>
    <w:rsid w:val="00C36FE3"/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customStyle="1" w:styleId="510">
    <w:name w:val="Заголовок 51"/>
    <w:link w:val="Heading5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character" w:customStyle="1" w:styleId="Heading5Char">
    <w:name w:val="Heading 5 Char"/>
    <w:link w:val="510"/>
    <w:uiPriority w:val="9"/>
    <w:rsid w:val="00C36FE3"/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customStyle="1" w:styleId="610">
    <w:name w:val="Заголовок 61"/>
    <w:link w:val="Heading6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lang w:eastAsia="en-US" w:bidi="en-US"/>
    </w:rPr>
  </w:style>
  <w:style w:type="character" w:customStyle="1" w:styleId="Heading6Char">
    <w:name w:val="Heading 6 Char"/>
    <w:link w:val="610"/>
    <w:uiPriority w:val="9"/>
    <w:rsid w:val="00C36FE3"/>
    <w:rPr>
      <w:rFonts w:ascii="Arial" w:eastAsia="Arial" w:hAnsi="Arial" w:cs="Arial"/>
      <w:b/>
      <w:bCs/>
      <w:lang w:eastAsia="en-US" w:bidi="en-US"/>
    </w:rPr>
  </w:style>
  <w:style w:type="paragraph" w:customStyle="1" w:styleId="710">
    <w:name w:val="Заголовок 71"/>
    <w:link w:val="Heading7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lang w:eastAsia="en-US" w:bidi="en-US"/>
    </w:rPr>
  </w:style>
  <w:style w:type="character" w:customStyle="1" w:styleId="Heading7Char">
    <w:name w:val="Heading 7 Char"/>
    <w:link w:val="710"/>
    <w:uiPriority w:val="9"/>
    <w:rsid w:val="00C36FE3"/>
    <w:rPr>
      <w:rFonts w:ascii="Arial" w:eastAsia="Arial" w:hAnsi="Arial" w:cs="Arial"/>
      <w:b/>
      <w:bCs/>
      <w:i/>
      <w:iCs/>
      <w:lang w:eastAsia="en-US" w:bidi="en-US"/>
    </w:rPr>
  </w:style>
  <w:style w:type="paragraph" w:customStyle="1" w:styleId="810">
    <w:name w:val="Заголовок 81"/>
    <w:link w:val="Heading8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lang w:eastAsia="en-US" w:bidi="en-US"/>
    </w:rPr>
  </w:style>
  <w:style w:type="character" w:customStyle="1" w:styleId="Heading8Char">
    <w:name w:val="Heading 8 Char"/>
    <w:link w:val="810"/>
    <w:uiPriority w:val="9"/>
    <w:rsid w:val="00C36FE3"/>
    <w:rPr>
      <w:rFonts w:ascii="Arial" w:eastAsia="Arial" w:hAnsi="Arial" w:cs="Arial"/>
      <w:i/>
      <w:iCs/>
      <w:lang w:eastAsia="en-US" w:bidi="en-US"/>
    </w:rPr>
  </w:style>
  <w:style w:type="paragraph" w:customStyle="1" w:styleId="910">
    <w:name w:val="Заголовок 91"/>
    <w:link w:val="Heading9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customStyle="1" w:styleId="Heading9Char">
    <w:name w:val="Heading 9 Char"/>
    <w:link w:val="910"/>
    <w:uiPriority w:val="9"/>
    <w:rsid w:val="00C36FE3"/>
    <w:rPr>
      <w:rFonts w:ascii="Arial" w:eastAsia="Arial" w:hAnsi="Arial" w:cs="Arial"/>
      <w:i/>
      <w:iCs/>
      <w:sz w:val="21"/>
      <w:szCs w:val="21"/>
      <w:lang w:eastAsia="en-US" w:bidi="en-US"/>
    </w:rPr>
  </w:style>
  <w:style w:type="paragraph" w:styleId="affffff7">
    <w:name w:val="Intense Quote"/>
    <w:link w:val="affffff8"/>
    <w:uiPriority w:val="30"/>
    <w:qFormat/>
    <w:rsid w:val="00C36FE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rFonts w:eastAsia="Times New Roman"/>
      <w:i/>
      <w:sz w:val="20"/>
      <w:lang w:eastAsia="en-US" w:bidi="en-US"/>
    </w:rPr>
  </w:style>
  <w:style w:type="character" w:customStyle="1" w:styleId="affffff8">
    <w:name w:val="Выделенная цитата Знак"/>
    <w:basedOn w:val="a1"/>
    <w:link w:val="affffff7"/>
    <w:uiPriority w:val="30"/>
    <w:rsid w:val="00C36FE3"/>
    <w:rPr>
      <w:rFonts w:eastAsia="Times New Roman"/>
      <w:i/>
      <w:sz w:val="20"/>
      <w:shd w:val="clear" w:color="auto" w:fill="F2F2F2"/>
      <w:lang w:eastAsia="en-US" w:bidi="en-US"/>
    </w:rPr>
  </w:style>
  <w:style w:type="paragraph" w:customStyle="1" w:styleId="1fc">
    <w:name w:val="Верхний колонтитул1"/>
    <w:link w:val="Head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HeaderChar">
    <w:name w:val="Header Char"/>
    <w:link w:val="1fc"/>
    <w:uiPriority w:val="99"/>
    <w:rsid w:val="00C36FE3"/>
    <w:rPr>
      <w:rFonts w:eastAsia="Times New Roman"/>
      <w:sz w:val="20"/>
      <w:lang w:eastAsia="en-US" w:bidi="en-US"/>
    </w:rPr>
  </w:style>
  <w:style w:type="paragraph" w:customStyle="1" w:styleId="1fd">
    <w:name w:val="Нижний колонтитул1"/>
    <w:link w:val="Foot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FooterChar">
    <w:name w:val="Footer Char"/>
    <w:link w:val="1fd"/>
    <w:rsid w:val="00C36FE3"/>
    <w:rPr>
      <w:rFonts w:eastAsia="Times New Roman"/>
      <w:sz w:val="20"/>
      <w:lang w:eastAsia="en-US" w:bidi="en-US"/>
    </w:rPr>
  </w:style>
  <w:style w:type="table" w:customStyle="1" w:styleId="TableGridLight">
    <w:name w:val="Table Grid Light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47">
    <w:name w:val="toc 4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rFonts w:eastAsia="Times New Roman"/>
      <w:sz w:val="20"/>
      <w:lang w:eastAsia="en-US" w:bidi="en-US"/>
    </w:rPr>
  </w:style>
  <w:style w:type="paragraph" w:styleId="57">
    <w:name w:val="toc 5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rFonts w:eastAsia="Times New Roman"/>
      <w:sz w:val="20"/>
      <w:lang w:eastAsia="en-US" w:bidi="en-US"/>
    </w:rPr>
  </w:style>
  <w:style w:type="paragraph" w:styleId="63">
    <w:name w:val="toc 6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rFonts w:eastAsia="Times New Roman"/>
      <w:sz w:val="20"/>
      <w:lang w:eastAsia="en-US" w:bidi="en-US"/>
    </w:rPr>
  </w:style>
  <w:style w:type="paragraph" w:styleId="75">
    <w:name w:val="toc 7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rFonts w:eastAsia="Times New Roman"/>
      <w:sz w:val="20"/>
      <w:lang w:eastAsia="en-US" w:bidi="en-US"/>
    </w:rPr>
  </w:style>
  <w:style w:type="paragraph" w:styleId="83">
    <w:name w:val="toc 8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rFonts w:eastAsia="Times New Roman"/>
      <w:sz w:val="20"/>
      <w:lang w:eastAsia="en-US" w:bidi="en-US"/>
    </w:rPr>
  </w:style>
  <w:style w:type="paragraph" w:styleId="93">
    <w:name w:val="toc 9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rFonts w:eastAsia="Times New Roman"/>
      <w:sz w:val="20"/>
      <w:lang w:eastAsia="en-US" w:bidi="en-US"/>
    </w:rPr>
  </w:style>
  <w:style w:type="paragraph" w:styleId="affffff9">
    <w:name w:val="TOC Heading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</w:style>
  <w:style w:type="paragraph" w:customStyle="1" w:styleId="CharChar">
    <w:name w:val="Char Char"/>
    <w:basedOn w:val="a0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 w:bidi="en-US"/>
    </w:rPr>
  </w:style>
  <w:style w:type="numbering" w:customStyle="1" w:styleId="64">
    <w:name w:val="Нет списка6"/>
    <w:next w:val="a3"/>
    <w:uiPriority w:val="99"/>
    <w:semiHidden/>
    <w:unhideWhenUsed/>
    <w:rsid w:val="00B5220D"/>
  </w:style>
  <w:style w:type="paragraph" w:customStyle="1" w:styleId="1fe">
    <w:name w:val="Знак Знак1"/>
    <w:basedOn w:val="a0"/>
    <w:rsid w:val="00220A1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76">
    <w:name w:val="Нет списка7"/>
    <w:next w:val="a3"/>
    <w:uiPriority w:val="99"/>
    <w:semiHidden/>
    <w:unhideWhenUsed/>
    <w:rsid w:val="00D64A3F"/>
  </w:style>
  <w:style w:type="character" w:customStyle="1" w:styleId="SubtitleChar">
    <w:name w:val="Subtitle Char"/>
    <w:uiPriority w:val="11"/>
    <w:rsid w:val="00D64A3F"/>
    <w:rPr>
      <w:sz w:val="24"/>
      <w:szCs w:val="24"/>
    </w:rPr>
  </w:style>
  <w:style w:type="character" w:customStyle="1" w:styleId="IntenseQuoteChar">
    <w:name w:val="Intense Quote Char"/>
    <w:uiPriority w:val="30"/>
    <w:rsid w:val="00D64A3F"/>
    <w:rPr>
      <w:i/>
    </w:rPr>
  </w:style>
  <w:style w:type="character" w:customStyle="1" w:styleId="CaptionChar">
    <w:name w:val="Caption Char"/>
    <w:uiPriority w:val="99"/>
    <w:rsid w:val="00D64A3F"/>
  </w:style>
  <w:style w:type="table" w:customStyle="1" w:styleId="65">
    <w:name w:val="Сетка таблицы6"/>
    <w:basedOn w:val="a2"/>
    <w:next w:val="ae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uiPriority w:val="99"/>
    <w:rsid w:val="00D64A3F"/>
    <w:rPr>
      <w:sz w:val="18"/>
    </w:rPr>
  </w:style>
  <w:style w:type="paragraph" w:styleId="affffffa">
    <w:name w:val="endnote text"/>
    <w:link w:val="affffffb"/>
    <w:rsid w:val="00D64A3F"/>
    <w:rPr>
      <w:rFonts w:eastAsia="Times New Roman"/>
      <w:sz w:val="20"/>
      <w:szCs w:val="20"/>
      <w:lang w:eastAsia="zh-CN"/>
    </w:rPr>
  </w:style>
  <w:style w:type="character" w:customStyle="1" w:styleId="affffffb">
    <w:name w:val="Текст концевой сноски Знак"/>
    <w:basedOn w:val="a1"/>
    <w:link w:val="affffffa"/>
    <w:rsid w:val="00D64A3F"/>
    <w:rPr>
      <w:rFonts w:eastAsia="Times New Roman"/>
      <w:sz w:val="20"/>
      <w:szCs w:val="20"/>
      <w:lang w:eastAsia="zh-CN"/>
    </w:rPr>
  </w:style>
  <w:style w:type="character" w:customStyle="1" w:styleId="EndnoteTextChar">
    <w:name w:val="Endnote Text Char"/>
    <w:uiPriority w:val="99"/>
    <w:rsid w:val="00D64A3F"/>
    <w:rPr>
      <w:sz w:val="20"/>
    </w:rPr>
  </w:style>
  <w:style w:type="character" w:customStyle="1" w:styleId="Tahoma105ptTrebuchetMS927pt">
    <w:name w:val="Основной текст + Tahoma;10;5 pt;Основной текст + Trebuchet MS;9;Курсив;Основной текст (2) + 7 pt"/>
    <w:rsid w:val="00D64A3F"/>
    <w:rPr>
      <w:rFonts w:ascii="Tahoma" w:hAnsi="Tahoma"/>
      <w:sz w:val="21"/>
      <w:szCs w:val="21"/>
      <w:lang w:bidi="ar-SA"/>
    </w:rPr>
  </w:style>
  <w:style w:type="numbering" w:customStyle="1" w:styleId="113">
    <w:name w:val="Нет списка11"/>
    <w:next w:val="a3"/>
    <w:semiHidden/>
    <w:rsid w:val="00D64A3F"/>
  </w:style>
  <w:style w:type="character" w:customStyle="1" w:styleId="TitleChar">
    <w:name w:val="Title Char"/>
    <w:rsid w:val="00D64A3F"/>
    <w:rPr>
      <w:sz w:val="48"/>
      <w:szCs w:val="48"/>
    </w:rPr>
  </w:style>
  <w:style w:type="character" w:customStyle="1" w:styleId="1ff">
    <w:name w:val="Верхний колонтитул Знак1"/>
    <w:rsid w:val="00D64A3F"/>
  </w:style>
  <w:style w:type="character" w:customStyle="1" w:styleId="1ff0">
    <w:name w:val="Нижний колонтитул Знак1"/>
    <w:rsid w:val="00D64A3F"/>
  </w:style>
  <w:style w:type="table" w:customStyle="1" w:styleId="114">
    <w:name w:val="Сетка таблицы11"/>
    <w:basedOn w:val="a2"/>
    <w:next w:val="ae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1">
    <w:name w:val="Plain Table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1">
    <w:name w:val="Plain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1">
    <w:name w:val="Plain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1">
    <w:name w:val="Plain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1">
    <w:name w:val="Plain Table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1">
    <w:name w:val="Grid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1">
    <w:name w:val="Grid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1">
    <w:name w:val="Grid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1">
    <w:name w:val="Grid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1">
    <w:name w:val="Grid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1">
    <w:name w:val="Grid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1">
    <w:name w:val="List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1">
    <w:name w:val="List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1">
    <w:name w:val="List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1">
    <w:name w:val="List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1">
    <w:name w:val="List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1">
    <w:name w:val="List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1">
    <w:name w:val="List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ahoma105ptTrebuchetMS7838">
    <w:name w:val="Основной текст + Tahoma;10;5 pt;Основной текст + Trebuchet MS;7;Основной текст + 8;Основной текст (3) + 8"/>
    <w:rsid w:val="00D64A3F"/>
    <w:rPr>
      <w:rFonts w:ascii="Tahoma" w:hAnsi="Tahoma"/>
      <w:sz w:val="21"/>
      <w:szCs w:val="21"/>
      <w:shd w:val="clear" w:color="FFFFFF" w:fill="FFFFFF"/>
    </w:rPr>
  </w:style>
  <w:style w:type="character" w:customStyle="1" w:styleId="275pt2">
    <w:name w:val="Основной текст (2) + 7;5 pt2"/>
    <w:rsid w:val="00D64A3F"/>
    <w:rPr>
      <w:rFonts w:ascii="Times New Roman" w:hAnsi="Times New Roman"/>
      <w:spacing w:val="0"/>
      <w:sz w:val="15"/>
      <w:szCs w:val="15"/>
      <w:shd w:val="clear" w:color="FFFFFF" w:fill="FFFFFF"/>
    </w:rPr>
  </w:style>
  <w:style w:type="character" w:customStyle="1" w:styleId="FontStyle21">
    <w:name w:val="Font Style21"/>
    <w:rsid w:val="00D64A3F"/>
    <w:rPr>
      <w:rFonts w:ascii="Times New Roman" w:hAnsi="Times New Roman"/>
      <w:sz w:val="26"/>
      <w:szCs w:val="26"/>
    </w:rPr>
  </w:style>
  <w:style w:type="paragraph" w:customStyle="1" w:styleId="affffffc">
    <w:name w:val="Заголовок"/>
    <w:basedOn w:val="a0"/>
    <w:next w:val="afff0"/>
    <w:rsid w:val="00D64A3F"/>
    <w:pPr>
      <w:jc w:val="center"/>
    </w:pPr>
    <w:rPr>
      <w:rFonts w:eastAsia="Times New Roman"/>
      <w:b/>
      <w:bCs/>
      <w:sz w:val="40"/>
      <w:szCs w:val="40"/>
      <w:lang w:eastAsia="zh-CN"/>
    </w:rPr>
  </w:style>
  <w:style w:type="paragraph" w:customStyle="1" w:styleId="Style6">
    <w:name w:val="Style6"/>
    <w:basedOn w:val="a0"/>
    <w:uiPriority w:val="99"/>
    <w:rsid w:val="00D64A3F"/>
    <w:pPr>
      <w:widowControl w:val="0"/>
      <w:spacing w:line="327" w:lineRule="exact"/>
      <w:ind w:firstLine="389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7">
    <w:name w:val="Style7"/>
    <w:basedOn w:val="a0"/>
    <w:rsid w:val="00D64A3F"/>
    <w:pPr>
      <w:widowControl w:val="0"/>
      <w:spacing w:line="326" w:lineRule="exact"/>
      <w:ind w:firstLine="40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3">
    <w:name w:val="Style3"/>
    <w:basedOn w:val="a0"/>
    <w:uiPriority w:val="99"/>
    <w:rsid w:val="00D64A3F"/>
    <w:pPr>
      <w:widowControl w:val="0"/>
      <w:spacing w:line="458" w:lineRule="exact"/>
      <w:ind w:firstLine="65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9">
    <w:name w:val="Style9"/>
    <w:basedOn w:val="a0"/>
    <w:rsid w:val="00D64A3F"/>
    <w:pPr>
      <w:widowControl w:val="0"/>
      <w:spacing w:line="322" w:lineRule="exact"/>
      <w:ind w:hanging="566"/>
      <w:jc w:val="both"/>
    </w:pPr>
    <w:rPr>
      <w:rFonts w:eastAsia="Times New Roman"/>
      <w:sz w:val="24"/>
      <w:szCs w:val="24"/>
      <w:lang w:eastAsia="zh-CN"/>
    </w:rPr>
  </w:style>
  <w:style w:type="paragraph" w:customStyle="1" w:styleId="313">
    <w:name w:val="Основной текст (3)1"/>
    <w:basedOn w:val="a0"/>
    <w:rsid w:val="00D64A3F"/>
    <w:pPr>
      <w:shd w:val="clear" w:color="FFFFFF" w:fill="FFFFFF"/>
      <w:spacing w:line="240" w:lineRule="atLeast"/>
    </w:pPr>
    <w:rPr>
      <w:rFonts w:eastAsia="Arial Unicode MS"/>
      <w:sz w:val="15"/>
      <w:szCs w:val="15"/>
      <w:lang w:eastAsia="zh-CN"/>
    </w:rPr>
  </w:style>
  <w:style w:type="paragraph" w:customStyle="1" w:styleId="216">
    <w:name w:val="Основной текст (2)1"/>
    <w:basedOn w:val="a0"/>
    <w:rsid w:val="00D64A3F"/>
    <w:pPr>
      <w:widowControl w:val="0"/>
      <w:shd w:val="clear" w:color="FFFFFF" w:fill="FFFFFF"/>
      <w:spacing w:after="660" w:line="514" w:lineRule="exact"/>
      <w:jc w:val="both"/>
    </w:pPr>
    <w:rPr>
      <w:rFonts w:ascii="Calibri" w:eastAsia="Calibri" w:hAnsi="Calibri"/>
      <w:sz w:val="28"/>
      <w:szCs w:val="28"/>
      <w:lang w:eastAsia="zh-CN"/>
    </w:rPr>
  </w:style>
  <w:style w:type="paragraph" w:customStyle="1" w:styleId="formattext">
    <w:name w:val="formattext"/>
    <w:basedOn w:val="a0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character" w:customStyle="1" w:styleId="c8edf2e5f0ede5f2-f1f1fbebeae0">
    <w:name w:val="Иc8нedтf2еe5рf0нedеe5тf2-сf1сf1ыfbлebкeaаe0"/>
    <w:rsid w:val="00D64A3F"/>
    <w:rPr>
      <w:color w:val="0000FF"/>
      <w:u w:val="single"/>
    </w:rPr>
  </w:style>
  <w:style w:type="paragraph" w:styleId="affffffd">
    <w:name w:val="Plain Text"/>
    <w:basedOn w:val="a0"/>
    <w:link w:val="affffffe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affffffe">
    <w:name w:val="Текст Знак"/>
    <w:basedOn w:val="a1"/>
    <w:link w:val="affffffd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style10">
    <w:name w:val="style10"/>
    <w:rsid w:val="00D64A3F"/>
  </w:style>
  <w:style w:type="paragraph" w:styleId="28">
    <w:name w:val="Body Text Indent 2"/>
    <w:basedOn w:val="a0"/>
    <w:link w:val="27"/>
    <w:rsid w:val="00D64A3F"/>
    <w:pPr>
      <w:ind w:firstLine="720"/>
      <w:jc w:val="both"/>
    </w:pPr>
    <w:rPr>
      <w:sz w:val="20"/>
      <w:szCs w:val="20"/>
    </w:rPr>
  </w:style>
  <w:style w:type="character" w:customStyle="1" w:styleId="217">
    <w:name w:val="Основной текст с отступом 2 Знак1"/>
    <w:basedOn w:val="a1"/>
    <w:uiPriority w:val="99"/>
    <w:semiHidden/>
    <w:rsid w:val="00D64A3F"/>
  </w:style>
  <w:style w:type="paragraph" w:customStyle="1" w:styleId="msolistparagraphcxspmiddle">
    <w:name w:val="msolistparagraphcxspmiddle"/>
    <w:basedOn w:val="a0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paragraph" w:customStyle="1" w:styleId="afffffff">
    <w:name w:val="Заголовок отчета"/>
    <w:basedOn w:val="a0"/>
    <w:rsid w:val="00D64A3F"/>
    <w:pPr>
      <w:spacing w:before="120" w:after="240"/>
      <w:jc w:val="center"/>
    </w:pPr>
    <w:rPr>
      <w:rFonts w:eastAsia="Times New Roman"/>
      <w:b/>
      <w:sz w:val="28"/>
      <w:szCs w:val="28"/>
      <w:lang w:eastAsia="zh-CN"/>
    </w:rPr>
  </w:style>
  <w:style w:type="paragraph" w:styleId="HTML">
    <w:name w:val="HTML Preformatted"/>
    <w:basedOn w:val="a0"/>
    <w:link w:val="HTML0"/>
    <w:rsid w:val="00D64A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rsid w:val="00D64A3F"/>
    <w:rPr>
      <w:rFonts w:ascii="Courier New" w:eastAsia="Times New Roman" w:hAnsi="Courier New"/>
      <w:sz w:val="20"/>
      <w:szCs w:val="20"/>
      <w:lang w:eastAsia="zh-CN"/>
    </w:rPr>
  </w:style>
  <w:style w:type="paragraph" w:customStyle="1" w:styleId="ConsNonformat">
    <w:name w:val="ConsNonformat"/>
    <w:rsid w:val="00D64A3F"/>
    <w:pPr>
      <w:widowControl w:val="0"/>
      <w:ind w:right="19772"/>
    </w:pPr>
    <w:rPr>
      <w:rFonts w:ascii="Courier New" w:eastAsia="Times New Roman" w:hAnsi="Courier New"/>
      <w:sz w:val="20"/>
      <w:szCs w:val="20"/>
    </w:rPr>
  </w:style>
  <w:style w:type="paragraph" w:customStyle="1" w:styleId="ConsCell">
    <w:name w:val="ConsCell"/>
    <w:rsid w:val="00D64A3F"/>
    <w:pPr>
      <w:widowControl w:val="0"/>
      <w:ind w:right="19772"/>
    </w:pPr>
    <w:rPr>
      <w:rFonts w:ascii="Arial" w:eastAsia="Times New Roman" w:hAnsi="Arial"/>
      <w:sz w:val="20"/>
      <w:szCs w:val="20"/>
    </w:rPr>
  </w:style>
  <w:style w:type="paragraph" w:customStyle="1" w:styleId="afffffff0">
    <w:name w:val="Основной"/>
    <w:basedOn w:val="a0"/>
    <w:rsid w:val="00D64A3F"/>
    <w:pPr>
      <w:spacing w:after="20" w:line="360" w:lineRule="auto"/>
      <w:ind w:firstLine="709"/>
      <w:jc w:val="both"/>
    </w:pPr>
    <w:rPr>
      <w:rFonts w:eastAsia="Times New Roman"/>
      <w:sz w:val="28"/>
      <w:szCs w:val="20"/>
      <w:lang w:eastAsia="zh-CN"/>
    </w:rPr>
  </w:style>
  <w:style w:type="character" w:customStyle="1" w:styleId="1ff1">
    <w:name w:val="Название Знак1"/>
    <w:rsid w:val="00D64A3F"/>
    <w:rPr>
      <w:rFonts w:ascii="Cambria" w:eastAsia="Times New Roman" w:hAnsi="Cambria"/>
      <w:b/>
      <w:bCs/>
      <w:sz w:val="32"/>
      <w:szCs w:val="32"/>
      <w:lang w:eastAsia="zh-CN"/>
    </w:rPr>
  </w:style>
  <w:style w:type="character" w:customStyle="1" w:styleId="Heading4">
    <w:name w:val="Heading #4_"/>
    <w:link w:val="Heading40"/>
    <w:rsid w:val="00D64A3F"/>
    <w:rPr>
      <w:b/>
      <w:bCs/>
      <w:sz w:val="27"/>
      <w:szCs w:val="27"/>
      <w:shd w:val="clear" w:color="FFFFFF" w:fill="FFFFFF"/>
    </w:rPr>
  </w:style>
  <w:style w:type="paragraph" w:customStyle="1" w:styleId="Heading40">
    <w:name w:val="Heading #4"/>
    <w:basedOn w:val="a0"/>
    <w:link w:val="Heading4"/>
    <w:rsid w:val="00D64A3F"/>
    <w:pPr>
      <w:shd w:val="clear" w:color="FFFFFF" w:fill="FFFFFF"/>
      <w:spacing w:line="370" w:lineRule="exact"/>
      <w:outlineLvl w:val="3"/>
    </w:pPr>
    <w:rPr>
      <w:b/>
      <w:bCs/>
      <w:sz w:val="27"/>
      <w:szCs w:val="27"/>
      <w:shd w:val="clear" w:color="FFFFFF" w:fill="FFFFFF"/>
    </w:rPr>
  </w:style>
  <w:style w:type="character" w:customStyle="1" w:styleId="2f3">
    <w:name w:val="Основной текст Знак2"/>
    <w:rsid w:val="00D64A3F"/>
    <w:rPr>
      <w:sz w:val="22"/>
      <w:szCs w:val="22"/>
      <w:shd w:val="clear" w:color="FFFFFF" w:fill="FFFFFF"/>
    </w:rPr>
  </w:style>
  <w:style w:type="character" w:customStyle="1" w:styleId="Heading5">
    <w:name w:val="Heading #5_"/>
    <w:link w:val="Heading50"/>
    <w:rsid w:val="00D64A3F"/>
    <w:rPr>
      <w:sz w:val="27"/>
      <w:szCs w:val="27"/>
      <w:shd w:val="clear" w:color="FFFFFF" w:fill="FFFFFF"/>
    </w:rPr>
  </w:style>
  <w:style w:type="paragraph" w:customStyle="1" w:styleId="Heading50">
    <w:name w:val="Heading #5"/>
    <w:basedOn w:val="a0"/>
    <w:link w:val="Heading5"/>
    <w:rsid w:val="00D64A3F"/>
    <w:pPr>
      <w:shd w:val="clear" w:color="FFFFFF" w:fill="FFFFFF"/>
      <w:spacing w:before="240" w:line="322" w:lineRule="exact"/>
      <w:jc w:val="center"/>
      <w:outlineLvl w:val="4"/>
    </w:pPr>
    <w:rPr>
      <w:sz w:val="27"/>
      <w:szCs w:val="27"/>
      <w:shd w:val="clear" w:color="FFFFFF" w:fill="FFFFFF"/>
    </w:rPr>
  </w:style>
  <w:style w:type="character" w:customStyle="1" w:styleId="Bodytext511pt">
    <w:name w:val="Body text (5) + 11 pt"/>
    <w:rsid w:val="00D64A3F"/>
    <w:rPr>
      <w:rFonts w:ascii="Times New Roman" w:hAnsi="Times New Roman"/>
      <w:spacing w:val="0"/>
      <w:sz w:val="22"/>
      <w:szCs w:val="22"/>
    </w:rPr>
  </w:style>
  <w:style w:type="character" w:customStyle="1" w:styleId="Heading7">
    <w:name w:val="Heading #7_"/>
    <w:link w:val="Heading70"/>
    <w:rsid w:val="00D64A3F"/>
    <w:rPr>
      <w:b/>
      <w:bCs/>
      <w:shd w:val="clear" w:color="FFFFFF" w:fill="FFFFFF"/>
    </w:rPr>
  </w:style>
  <w:style w:type="paragraph" w:customStyle="1" w:styleId="Heading70">
    <w:name w:val="Heading #7"/>
    <w:basedOn w:val="a0"/>
    <w:link w:val="Heading7"/>
    <w:rsid w:val="00D64A3F"/>
    <w:pPr>
      <w:shd w:val="clear" w:color="FFFFFF" w:fill="FFFFFF"/>
      <w:spacing w:after="240" w:line="278" w:lineRule="exact"/>
      <w:ind w:hanging="1840"/>
      <w:outlineLvl w:val="6"/>
    </w:pPr>
    <w:rPr>
      <w:b/>
      <w:bCs/>
      <w:shd w:val="clear" w:color="FFFFFF" w:fill="FFFFFF"/>
    </w:rPr>
  </w:style>
  <w:style w:type="character" w:customStyle="1" w:styleId="Heading7NotBold">
    <w:name w:val="Heading #7 + Not Bold"/>
    <w:rsid w:val="00D64A3F"/>
    <w:rPr>
      <w:rFonts w:ascii="Times New Roman" w:hAnsi="Times New Roman"/>
      <w:spacing w:val="0"/>
      <w:sz w:val="22"/>
      <w:szCs w:val="22"/>
      <w:shd w:val="clear" w:color="FFFFFF" w:fill="FFFFFF"/>
    </w:rPr>
  </w:style>
  <w:style w:type="character" w:customStyle="1" w:styleId="BodytextBold">
    <w:name w:val="Body text + Bold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Bold4">
    <w:name w:val="Body text + Bold4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6">
    <w:name w:val="Body text (6)_"/>
    <w:link w:val="Bodytext60"/>
    <w:rsid w:val="00D64A3F"/>
    <w:rPr>
      <w:b/>
      <w:bCs/>
      <w:shd w:val="clear" w:color="FFFFFF" w:fill="FFFFFF"/>
    </w:rPr>
  </w:style>
  <w:style w:type="paragraph" w:customStyle="1" w:styleId="Bodytext60">
    <w:name w:val="Body text (6)"/>
    <w:basedOn w:val="a0"/>
    <w:link w:val="Bodytext6"/>
    <w:rsid w:val="00D64A3F"/>
    <w:pPr>
      <w:shd w:val="clear" w:color="FFFFFF" w:fill="FFFFFF"/>
      <w:spacing w:line="317" w:lineRule="exact"/>
      <w:jc w:val="both"/>
    </w:pPr>
    <w:rPr>
      <w:b/>
      <w:bCs/>
      <w:shd w:val="clear" w:color="FFFFFF" w:fill="FFFFFF"/>
    </w:rPr>
  </w:style>
  <w:style w:type="character" w:customStyle="1" w:styleId="Bodytext7">
    <w:name w:val="Body text (7)_"/>
    <w:link w:val="Bodytext70"/>
    <w:rsid w:val="00D64A3F"/>
    <w:rPr>
      <w:b/>
      <w:bCs/>
      <w:sz w:val="27"/>
      <w:szCs w:val="27"/>
      <w:shd w:val="clear" w:color="FFFFFF" w:fill="FFFFFF"/>
    </w:rPr>
  </w:style>
  <w:style w:type="paragraph" w:customStyle="1" w:styleId="Bodytext70">
    <w:name w:val="Body text (7)"/>
    <w:basedOn w:val="a0"/>
    <w:link w:val="Bodytext7"/>
    <w:rsid w:val="00D64A3F"/>
    <w:pPr>
      <w:shd w:val="clear" w:color="FFFFFF" w:fill="FFFFFF"/>
      <w:spacing w:after="300" w:line="240" w:lineRule="atLeast"/>
      <w:jc w:val="center"/>
    </w:pPr>
    <w:rPr>
      <w:b/>
      <w:bCs/>
      <w:sz w:val="27"/>
      <w:szCs w:val="27"/>
      <w:shd w:val="clear" w:color="FFFFFF" w:fill="FFFFFF"/>
    </w:rPr>
  </w:style>
  <w:style w:type="character" w:customStyle="1" w:styleId="Bodytext511pt1">
    <w:name w:val="Body text (5) + 11 pt1"/>
    <w:rsid w:val="00D64A3F"/>
    <w:rPr>
      <w:rFonts w:ascii="Times New Roman" w:hAnsi="Times New Roman"/>
      <w:spacing w:val="0"/>
      <w:sz w:val="22"/>
      <w:szCs w:val="22"/>
      <w:lang w:bidi="ar-SA"/>
    </w:rPr>
  </w:style>
  <w:style w:type="character" w:customStyle="1" w:styleId="BodytextBold2">
    <w:name w:val="Body text + Bold2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Tablecaption">
    <w:name w:val="Table caption_"/>
    <w:link w:val="Tablecaption0"/>
    <w:rsid w:val="00D64A3F"/>
    <w:rPr>
      <w:sz w:val="12"/>
      <w:szCs w:val="12"/>
      <w:shd w:val="clear" w:color="FFFFFF" w:fill="FFFFFF"/>
    </w:rPr>
  </w:style>
  <w:style w:type="paragraph" w:customStyle="1" w:styleId="Tablecaption0">
    <w:name w:val="Table caption"/>
    <w:basedOn w:val="a0"/>
    <w:link w:val="Tablecaption"/>
    <w:rsid w:val="00D64A3F"/>
    <w:pPr>
      <w:shd w:val="clear" w:color="FFFFFF" w:fill="FFFFFF"/>
      <w:spacing w:line="168" w:lineRule="exact"/>
      <w:jc w:val="center"/>
    </w:pPr>
    <w:rPr>
      <w:sz w:val="12"/>
      <w:szCs w:val="12"/>
      <w:shd w:val="clear" w:color="FFFFFF" w:fill="FFFFFF"/>
    </w:rPr>
  </w:style>
  <w:style w:type="character" w:customStyle="1" w:styleId="Bodytext40">
    <w:name w:val="Body text (4)_"/>
    <w:link w:val="Bodytext4"/>
    <w:rsid w:val="00D64A3F"/>
    <w:rPr>
      <w:rFonts w:eastAsia="Times New Roman"/>
      <w:sz w:val="27"/>
      <w:szCs w:val="27"/>
      <w:shd w:val="clear" w:color="auto" w:fill="FFFFFF"/>
    </w:rPr>
  </w:style>
  <w:style w:type="paragraph" w:customStyle="1" w:styleId="afffffff1">
    <w:name w:val="Знак"/>
    <w:basedOn w:val="a0"/>
    <w:rsid w:val="00A722F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84">
    <w:name w:val="Нет списка8"/>
    <w:next w:val="a3"/>
    <w:semiHidden/>
    <w:unhideWhenUsed/>
    <w:rsid w:val="005367B1"/>
  </w:style>
  <w:style w:type="paragraph" w:customStyle="1" w:styleId="1ff2">
    <w:name w:val="Знак Знак1 Знак Знак"/>
    <w:basedOn w:val="a0"/>
    <w:rsid w:val="005367B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77">
    <w:name w:val="Сетка таблицы7"/>
    <w:basedOn w:val="a2"/>
    <w:next w:val="ae"/>
    <w:rsid w:val="005367B1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6">
    <w:name w:val="Основной текст (6)_"/>
    <w:link w:val="67"/>
    <w:rsid w:val="005367B1"/>
    <w:rPr>
      <w:noProof/>
      <w:sz w:val="8"/>
      <w:szCs w:val="8"/>
      <w:shd w:val="clear" w:color="auto" w:fill="FFFFFF"/>
    </w:rPr>
  </w:style>
  <w:style w:type="paragraph" w:customStyle="1" w:styleId="67">
    <w:name w:val="Основной текст (6)"/>
    <w:basedOn w:val="a0"/>
    <w:link w:val="66"/>
    <w:rsid w:val="005367B1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411">
    <w:name w:val="Основной текст (4)1"/>
    <w:basedOn w:val="a0"/>
    <w:rsid w:val="005367B1"/>
    <w:pPr>
      <w:shd w:val="clear" w:color="auto" w:fill="FFFFFF"/>
      <w:spacing w:line="240" w:lineRule="atLeast"/>
    </w:pPr>
    <w:rPr>
      <w:rFonts w:eastAsia="Arial Unicode MS"/>
      <w:i/>
      <w:iCs/>
      <w:noProof/>
      <w:sz w:val="25"/>
      <w:szCs w:val="25"/>
    </w:rPr>
  </w:style>
  <w:style w:type="character" w:customStyle="1" w:styleId="afffffff2">
    <w:name w:val="Подпись к таблице_"/>
    <w:link w:val="afffffff3"/>
    <w:rsid w:val="005367B1"/>
    <w:rPr>
      <w:noProof/>
      <w:sz w:val="14"/>
      <w:szCs w:val="14"/>
      <w:shd w:val="clear" w:color="auto" w:fill="FFFFFF"/>
    </w:rPr>
  </w:style>
  <w:style w:type="paragraph" w:customStyle="1" w:styleId="afffffff3">
    <w:name w:val="Подпись к таблице"/>
    <w:basedOn w:val="a0"/>
    <w:link w:val="afffffff2"/>
    <w:rsid w:val="005367B1"/>
    <w:pPr>
      <w:shd w:val="clear" w:color="auto" w:fill="FFFFFF"/>
      <w:spacing w:line="240" w:lineRule="atLeast"/>
    </w:pPr>
    <w:rPr>
      <w:noProof/>
      <w:sz w:val="14"/>
      <w:szCs w:val="14"/>
    </w:rPr>
  </w:style>
  <w:style w:type="character" w:customStyle="1" w:styleId="TimesNewRoman">
    <w:name w:val="Основной текст + Times New Roman"/>
    <w:aliases w:val="8 pt"/>
    <w:rsid w:val="005367B1"/>
    <w:rPr>
      <w:rFonts w:ascii="Times New Roman" w:hAnsi="Times New Roman" w:cs="Times New Roman"/>
      <w:spacing w:val="0"/>
      <w:sz w:val="16"/>
      <w:szCs w:val="16"/>
      <w:lang w:bidi="ar-SA"/>
    </w:rPr>
  </w:style>
  <w:style w:type="character" w:customStyle="1" w:styleId="afffffff4">
    <w:name w:val="Основной текст + Малые прописные"/>
    <w:rsid w:val="005367B1"/>
    <w:rPr>
      <w:smallCaps/>
      <w:spacing w:val="0"/>
      <w:sz w:val="15"/>
      <w:szCs w:val="15"/>
      <w:lang w:bidi="ar-SA"/>
    </w:rPr>
  </w:style>
  <w:style w:type="character" w:customStyle="1" w:styleId="4pt">
    <w:name w:val="Основной текст + 4 pt"/>
    <w:rsid w:val="005367B1"/>
    <w:rPr>
      <w:rFonts w:ascii="Calibri" w:hAnsi="Calibri" w:cs="Calibri"/>
      <w:spacing w:val="5"/>
      <w:sz w:val="8"/>
      <w:szCs w:val="8"/>
      <w:lang w:bidi="ar-SA"/>
    </w:rPr>
  </w:style>
  <w:style w:type="character" w:customStyle="1" w:styleId="811">
    <w:name w:val="Основной текст + 81"/>
    <w:aliases w:val="5 pt1"/>
    <w:rsid w:val="005367B1"/>
    <w:rPr>
      <w:rFonts w:ascii="Times New Roman" w:hAnsi="Times New Roman" w:cs="Times New Roman"/>
      <w:spacing w:val="9"/>
      <w:sz w:val="16"/>
      <w:szCs w:val="16"/>
      <w:lang w:bidi="ar-SA"/>
    </w:rPr>
  </w:style>
  <w:style w:type="numbering" w:customStyle="1" w:styleId="94">
    <w:name w:val="Нет списка9"/>
    <w:next w:val="a3"/>
    <w:uiPriority w:val="99"/>
    <w:semiHidden/>
    <w:unhideWhenUsed/>
    <w:rsid w:val="00834E1D"/>
  </w:style>
  <w:style w:type="table" w:customStyle="1" w:styleId="85">
    <w:name w:val="Сетка таблицы8"/>
    <w:basedOn w:val="a2"/>
    <w:next w:val="ae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semiHidden/>
    <w:rsid w:val="00834E1D"/>
  </w:style>
  <w:style w:type="table" w:customStyle="1" w:styleId="122">
    <w:name w:val="Сетка таблицы12"/>
    <w:basedOn w:val="a2"/>
    <w:next w:val="ae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2">
    <w:name w:val="Table Grid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2">
    <w:name w:val="Plain Table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2">
    <w:name w:val="Plain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2">
    <w:name w:val="Plain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2">
    <w:name w:val="Plain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2">
    <w:name w:val="Plain Table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2">
    <w:name w:val="Grid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2">
    <w:name w:val="Grid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2">
    <w:name w:val="Grid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2">
    <w:name w:val="Grid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2">
    <w:name w:val="Grid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2">
    <w:name w:val="Grid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2">
    <w:name w:val="Grid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2">
    <w:name w:val="Grid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2">
    <w:name w:val="Grid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2">
    <w:name w:val="Grid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2">
    <w:name w:val="Grid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2">
    <w:name w:val="Grid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2">
    <w:name w:val="Grid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2">
    <w:name w:val="Grid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2">
    <w:name w:val="Grid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2">
    <w:name w:val="Grid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2">
    <w:name w:val="Grid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2">
    <w:name w:val="Grid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2">
    <w:name w:val="Grid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2">
    <w:name w:val="Grid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2">
    <w:name w:val="Grid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2">
    <w:name w:val="Grid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2">
    <w:name w:val="Grid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2">
    <w:name w:val="Grid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2">
    <w:name w:val="Grid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2">
    <w:name w:val="Grid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2">
    <w:name w:val="Grid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2">
    <w:name w:val="Grid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2">
    <w:name w:val="Grid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2">
    <w:name w:val="Grid Table 5 Dark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2">
    <w:name w:val="Grid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2">
    <w:name w:val="Grid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2">
    <w:name w:val="Grid Table 5 Dark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2">
    <w:name w:val="Grid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2">
    <w:name w:val="Grid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2">
    <w:name w:val="Grid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2">
    <w:name w:val="Grid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2">
    <w:name w:val="Grid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2">
    <w:name w:val="Grid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2">
    <w:name w:val="Grid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2">
    <w:name w:val="Grid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2">
    <w:name w:val="Grid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2">
    <w:name w:val="Grid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2">
    <w:name w:val="Grid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2">
    <w:name w:val="Grid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2">
    <w:name w:val="Grid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2">
    <w:name w:val="Grid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2">
    <w:name w:val="Grid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2">
    <w:name w:val="Grid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2">
    <w:name w:val="List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2">
    <w:name w:val="List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2">
    <w:name w:val="List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2">
    <w:name w:val="List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2">
    <w:name w:val="List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2">
    <w:name w:val="List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2">
    <w:name w:val="List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2">
    <w:name w:val="List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2">
    <w:name w:val="List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2">
    <w:name w:val="List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2">
    <w:name w:val="List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2">
    <w:name w:val="List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2">
    <w:name w:val="List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2">
    <w:name w:val="List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2">
    <w:name w:val="List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2">
    <w:name w:val="List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2">
    <w:name w:val="List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2">
    <w:name w:val="List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2">
    <w:name w:val="List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2">
    <w:name w:val="List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2">
    <w:name w:val="List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2">
    <w:name w:val="List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2">
    <w:name w:val="List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2">
    <w:name w:val="List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2">
    <w:name w:val="List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2">
    <w:name w:val="List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2">
    <w:name w:val="List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2">
    <w:name w:val="List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2">
    <w:name w:val="List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2">
    <w:name w:val="List Table 5 Dark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2">
    <w:name w:val="List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2">
    <w:name w:val="List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2">
    <w:name w:val="List Table 5 Dark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2">
    <w:name w:val="List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2">
    <w:name w:val="List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2">
    <w:name w:val="List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2">
    <w:name w:val="List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2">
    <w:name w:val="List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2">
    <w:name w:val="List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2">
    <w:name w:val="List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2">
    <w:name w:val="List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2">
    <w:name w:val="List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2">
    <w:name w:val="List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2">
    <w:name w:val="List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2">
    <w:name w:val="List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2">
    <w:name w:val="List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2">
    <w:name w:val="List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2">
    <w:name w:val="List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2">
    <w:name w:val="List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0">
    <w:name w:val="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2">
    <w:name w:val="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2">
    <w:name w:val="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2">
    <w:name w:val="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2">
    <w:name w:val="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2">
    <w:name w:val="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2">
    <w:name w:val="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0">
    <w:name w:val="Bordered &amp; 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2">
    <w:name w:val="Bordered &amp; 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2">
    <w:name w:val="Bordered &amp; 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2">
    <w:name w:val="Bordered &amp; 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2">
    <w:name w:val="Bordered &amp; 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2">
    <w:name w:val="Bordered &amp; 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2">
    <w:name w:val="Bordered &amp; 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2">
    <w:name w:val="Bordered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2">
    <w:name w:val="Bordered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2">
    <w:name w:val="Bordered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2">
    <w:name w:val="Bordered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2">
    <w:name w:val="Bordered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2">
    <w:name w:val="Bordered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2">
    <w:name w:val="Bordered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3">
    <w:name w:val="Нет списка10"/>
    <w:next w:val="a3"/>
    <w:uiPriority w:val="99"/>
    <w:semiHidden/>
    <w:unhideWhenUsed/>
    <w:rsid w:val="001C62E3"/>
  </w:style>
  <w:style w:type="paragraph" w:customStyle="1" w:styleId="afffffff5">
    <w:name w:val="Знак"/>
    <w:basedOn w:val="a0"/>
    <w:rsid w:val="000C66B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131">
    <w:name w:val="Нет списка13"/>
    <w:next w:val="a3"/>
    <w:semiHidden/>
    <w:rsid w:val="00C446C9"/>
  </w:style>
  <w:style w:type="table" w:customStyle="1" w:styleId="95">
    <w:name w:val="Сетка таблицы9"/>
    <w:basedOn w:val="a2"/>
    <w:next w:val="ae"/>
    <w:rsid w:val="00C446C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6">
    <w:name w:val="Знак"/>
    <w:basedOn w:val="a0"/>
    <w:rsid w:val="00C446C9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8">
    <w:name w:val="Абзац списка4"/>
    <w:basedOn w:val="a0"/>
    <w:rsid w:val="00C446C9"/>
    <w:pPr>
      <w:suppressAutoHyphens/>
      <w:spacing w:after="200" w:line="276" w:lineRule="auto"/>
    </w:pPr>
    <w:rPr>
      <w:rFonts w:ascii="Calibri" w:eastAsia="SimSun" w:hAnsi="Calibri" w:cs="font294"/>
      <w:kern w:val="1"/>
      <w:lang w:eastAsia="zh-CN"/>
    </w:rPr>
  </w:style>
  <w:style w:type="paragraph" w:customStyle="1" w:styleId="3c">
    <w:name w:val="Без интервала3"/>
    <w:rsid w:val="00C446C9"/>
    <w:pPr>
      <w:widowControl w:val="0"/>
      <w:suppressAutoHyphens/>
      <w:spacing w:after="200" w:line="276" w:lineRule="auto"/>
    </w:pPr>
    <w:rPr>
      <w:rFonts w:ascii="Calibri" w:eastAsia="SimSun" w:hAnsi="Calibri" w:cs="font294"/>
      <w:kern w:val="1"/>
      <w:lang w:eastAsia="zh-CN"/>
    </w:rPr>
  </w:style>
  <w:style w:type="numbering" w:customStyle="1" w:styleId="141">
    <w:name w:val="Нет списка14"/>
    <w:next w:val="a3"/>
    <w:uiPriority w:val="99"/>
    <w:semiHidden/>
    <w:unhideWhenUsed/>
    <w:rsid w:val="00C446C9"/>
  </w:style>
  <w:style w:type="paragraph" w:customStyle="1" w:styleId="Bodytext41">
    <w:name w:val="Body text (4)1"/>
    <w:basedOn w:val="a0"/>
    <w:rsid w:val="00C446C9"/>
    <w:pPr>
      <w:shd w:val="clear" w:color="auto" w:fill="FFFFFF"/>
      <w:suppressAutoHyphens/>
      <w:spacing w:line="226" w:lineRule="exact"/>
      <w:jc w:val="right"/>
    </w:pPr>
    <w:rPr>
      <w:rFonts w:eastAsia="Times New Roman"/>
      <w:sz w:val="19"/>
      <w:szCs w:val="19"/>
    </w:rPr>
  </w:style>
  <w:style w:type="character" w:customStyle="1" w:styleId="FontStyle11">
    <w:name w:val="Font Style11"/>
    <w:uiPriority w:val="99"/>
    <w:rsid w:val="00C446C9"/>
    <w:rPr>
      <w:rFonts w:ascii="Times New Roman" w:hAnsi="Times New Roman" w:cs="Times New Roman"/>
      <w:sz w:val="22"/>
      <w:szCs w:val="22"/>
    </w:rPr>
  </w:style>
  <w:style w:type="numbering" w:customStyle="1" w:styleId="218">
    <w:name w:val="Нет списка21"/>
    <w:next w:val="a3"/>
    <w:uiPriority w:val="99"/>
    <w:semiHidden/>
    <w:unhideWhenUsed/>
    <w:rsid w:val="00C446C9"/>
  </w:style>
  <w:style w:type="table" w:customStyle="1" w:styleId="132">
    <w:name w:val="Сетка таблицы13"/>
    <w:basedOn w:val="a2"/>
    <w:next w:val="ae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3">
    <w:name w:val="Table Grid Light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3">
    <w:name w:val="Plain Table 1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3">
    <w:name w:val="Plain Table 2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3">
    <w:name w:val="Plain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3">
    <w:name w:val="Plain Table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3">
    <w:name w:val="Plain Table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3">
    <w:name w:val="Grid Table 1 Ligh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3">
    <w:name w:val="Grid Table 1 Light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3">
    <w:name w:val="Grid Table 1 Light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3">
    <w:name w:val="Grid Table 1 Light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3">
    <w:name w:val="Grid Table 1 Light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3">
    <w:name w:val="Grid Table 1 Light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3">
    <w:name w:val="Grid Table 1 Light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3">
    <w:name w:val="Grid Table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3">
    <w:name w:val="Grid Table 2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3">
    <w:name w:val="Grid Table 2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3">
    <w:name w:val="Grid Table 2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3">
    <w:name w:val="Grid Table 2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3">
    <w:name w:val="Grid Table 2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3">
    <w:name w:val="Grid Table 2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3">
    <w:name w:val="Grid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3">
    <w:name w:val="Grid Table 3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3">
    <w:name w:val="Grid Table 3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3">
    <w:name w:val="Grid Table 3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3">
    <w:name w:val="Grid Table 3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3">
    <w:name w:val="Grid Table 3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3">
    <w:name w:val="Grid Table 3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3">
    <w:name w:val="Grid Table 4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3">
    <w:name w:val="Grid Table 4 - Accent 1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3">
    <w:name w:val="Grid Table 4 - Accent 2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3">
    <w:name w:val="Grid Table 4 - Accent 3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3">
    <w:name w:val="Grid Table 4 - Accent 4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3">
    <w:name w:val="Grid Table 4 - Accent 5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3">
    <w:name w:val="Grid Table 4 - Accent 6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3">
    <w:name w:val="Grid Table 5 Dark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3">
    <w:name w:val="Grid Table 5 Dark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3">
    <w:name w:val="Grid Table 5 Dark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3">
    <w:name w:val="Grid Table 5 Dark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3">
    <w:name w:val="Grid Table 5 Dark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3">
    <w:name w:val="Grid Table 5 Dark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3">
    <w:name w:val="Grid Table 5 Dark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3">
    <w:name w:val="Grid Table 6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3">
    <w:name w:val="Grid Table 6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3">
    <w:name w:val="Grid Table 6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3">
    <w:name w:val="Grid Table 6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3">
    <w:name w:val="Grid Table 6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3">
    <w:name w:val="Grid Table 6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3">
    <w:name w:val="Grid Table 6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3">
    <w:name w:val="Grid Table 7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3">
    <w:name w:val="Grid Table 7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3">
    <w:name w:val="Grid Table 7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3">
    <w:name w:val="Grid Table 7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3">
    <w:name w:val="Grid Table 7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3">
    <w:name w:val="Grid Table 7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3">
    <w:name w:val="Grid Table 7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3">
    <w:name w:val="List Table 1 Ligh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3">
    <w:name w:val="List Table 1 Light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3">
    <w:name w:val="List Table 1 Light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3">
    <w:name w:val="List Table 1 Light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3">
    <w:name w:val="List Table 1 Light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3">
    <w:name w:val="List Table 1 Light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3">
    <w:name w:val="List Table 1 Light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3">
    <w:name w:val="List Table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3">
    <w:name w:val="List Table 2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3">
    <w:name w:val="List Table 2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3">
    <w:name w:val="List Table 2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3">
    <w:name w:val="List Table 2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3">
    <w:name w:val="List Table 2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3">
    <w:name w:val="List Table 2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3">
    <w:name w:val="List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3">
    <w:name w:val="List Table 3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3">
    <w:name w:val="List Table 3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3">
    <w:name w:val="List Table 3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3">
    <w:name w:val="List Table 3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3">
    <w:name w:val="List Table 3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3">
    <w:name w:val="List Table 3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3">
    <w:name w:val="List Table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3">
    <w:name w:val="List Table 4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3">
    <w:name w:val="List Table 4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3">
    <w:name w:val="List Table 4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3">
    <w:name w:val="List Table 4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3">
    <w:name w:val="List Table 4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3">
    <w:name w:val="List Table 4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3">
    <w:name w:val="List Table 5 Dark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3">
    <w:name w:val="List Table 5 Dark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3">
    <w:name w:val="List Table 5 Dark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3">
    <w:name w:val="List Table 5 Dark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3">
    <w:name w:val="List Table 5 Dark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3">
    <w:name w:val="List Table 5 Dark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3">
    <w:name w:val="List Table 5 Dark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3">
    <w:name w:val="List Table 6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3">
    <w:name w:val="List Table 6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3">
    <w:name w:val="List Table 6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3">
    <w:name w:val="List Table 6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3">
    <w:name w:val="List Table 6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3">
    <w:name w:val="List Table 6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3">
    <w:name w:val="List Table 6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3">
    <w:name w:val="List Table 7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3">
    <w:name w:val="List Table 7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3">
    <w:name w:val="List Table 7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3">
    <w:name w:val="List Table 7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3">
    <w:name w:val="List Table 7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3">
    <w:name w:val="List Table 7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3">
    <w:name w:val="List Table 7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0">
    <w:name w:val="Lined - Accen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3">
    <w:name w:val="Lin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3">
    <w:name w:val="Lin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3">
    <w:name w:val="Lin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3">
    <w:name w:val="Lin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3">
    <w:name w:val="Lin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3">
    <w:name w:val="Lin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0">
    <w:name w:val="Bordered &amp; Lined - Accen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3">
    <w:name w:val="Bordered &amp; Lin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3">
    <w:name w:val="Bordered &amp; Lin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3">
    <w:name w:val="Bordered &amp; Lin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3">
    <w:name w:val="Bordered &amp; Lin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3">
    <w:name w:val="Bordered &amp; Lin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3">
    <w:name w:val="Bordered &amp; Lin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3">
    <w:name w:val="Bordered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3">
    <w:name w:val="Border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3">
    <w:name w:val="Border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3">
    <w:name w:val="Border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3">
    <w:name w:val="Border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3">
    <w:name w:val="Border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3">
    <w:name w:val="Border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f3">
    <w:name w:val="Знак Знак1 Знак Знак Знак Знак"/>
    <w:basedOn w:val="a0"/>
    <w:rsid w:val="00C446C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314">
    <w:name w:val="Нет списка31"/>
    <w:next w:val="a3"/>
    <w:uiPriority w:val="99"/>
    <w:semiHidden/>
    <w:unhideWhenUsed/>
    <w:rsid w:val="00C446C9"/>
  </w:style>
  <w:style w:type="character" w:styleId="afffffff7">
    <w:name w:val="annotation reference"/>
    <w:uiPriority w:val="99"/>
    <w:rsid w:val="00C446C9"/>
    <w:rPr>
      <w:sz w:val="16"/>
      <w:szCs w:val="16"/>
    </w:rPr>
  </w:style>
  <w:style w:type="paragraph" w:customStyle="1" w:styleId="afffffff8">
    <w:name w:val="Название подраздела"/>
    <w:basedOn w:val="1f9"/>
    <w:rsid w:val="00C446C9"/>
    <w:pPr>
      <w:keepNext/>
      <w:suppressAutoHyphens w:val="0"/>
      <w:spacing w:before="240"/>
      <w:jc w:val="center"/>
    </w:pPr>
    <w:rPr>
      <w:b/>
      <w:snapToGrid w:val="0"/>
      <w:color w:val="auto"/>
      <w:sz w:val="22"/>
      <w:szCs w:val="20"/>
      <w:lang w:eastAsia="ru-RU"/>
    </w:rPr>
  </w:style>
  <w:style w:type="table" w:customStyle="1" w:styleId="219">
    <w:name w:val="Сетка таблицы21"/>
    <w:basedOn w:val="a2"/>
    <w:next w:val="ae"/>
    <w:rsid w:val="00C446C9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9">
    <w:name w:val="Название раздела"/>
    <w:basedOn w:val="a0"/>
    <w:rsid w:val="00C446C9"/>
    <w:pPr>
      <w:jc w:val="center"/>
    </w:pPr>
    <w:rPr>
      <w:rFonts w:eastAsia="Times New Roman"/>
      <w:b/>
      <w:sz w:val="28"/>
      <w:szCs w:val="28"/>
    </w:rPr>
  </w:style>
  <w:style w:type="paragraph" w:customStyle="1" w:styleId="a">
    <w:name w:val="Автонумератор в таблице"/>
    <w:basedOn w:val="1f9"/>
    <w:rsid w:val="00C446C9"/>
    <w:pPr>
      <w:numPr>
        <w:numId w:val="1"/>
      </w:numPr>
      <w:suppressAutoHyphens w:val="0"/>
      <w:snapToGrid w:val="0"/>
      <w:jc w:val="center"/>
    </w:pPr>
    <w:rPr>
      <w:snapToGrid w:val="0"/>
      <w:color w:val="auto"/>
      <w:sz w:val="22"/>
      <w:szCs w:val="20"/>
      <w:lang w:eastAsia="ru-RU"/>
    </w:rPr>
  </w:style>
  <w:style w:type="table" w:customStyle="1" w:styleId="315">
    <w:name w:val="Сетка таблицы31"/>
    <w:basedOn w:val="a2"/>
    <w:next w:val="ae"/>
    <w:uiPriority w:val="59"/>
    <w:rsid w:val="00C446C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"/>
    <w:basedOn w:val="a2"/>
    <w:next w:val="ae"/>
    <w:uiPriority w:val="59"/>
    <w:rsid w:val="00C446C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3"/>
    <w:uiPriority w:val="99"/>
    <w:semiHidden/>
    <w:unhideWhenUsed/>
    <w:rsid w:val="00CD6740"/>
  </w:style>
  <w:style w:type="paragraph" w:customStyle="1" w:styleId="afffffffa">
    <w:name w:val="Прижатый влево"/>
    <w:basedOn w:val="a0"/>
    <w:next w:val="a0"/>
    <w:uiPriority w:val="99"/>
    <w:rsid w:val="00CD67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fffffffb">
    <w:name w:val="Текст абзаца"/>
    <w:basedOn w:val="a0"/>
    <w:link w:val="afffffffc"/>
    <w:qFormat/>
    <w:rsid w:val="00CD6740"/>
    <w:pPr>
      <w:ind w:firstLine="709"/>
      <w:jc w:val="both"/>
    </w:pPr>
    <w:rPr>
      <w:rFonts w:eastAsia="Times New Roman"/>
      <w:sz w:val="24"/>
      <w:szCs w:val="24"/>
    </w:rPr>
  </w:style>
  <w:style w:type="character" w:customStyle="1" w:styleId="afffffffc">
    <w:name w:val="Текст абзаца Знак"/>
    <w:link w:val="afffffffb"/>
    <w:rsid w:val="00CD6740"/>
    <w:rPr>
      <w:rFonts w:eastAsia="Times New Roman"/>
      <w:sz w:val="24"/>
      <w:szCs w:val="24"/>
    </w:rPr>
  </w:style>
  <w:style w:type="character" w:styleId="afffffffd">
    <w:name w:val="Placeholder Text"/>
    <w:basedOn w:val="a1"/>
    <w:uiPriority w:val="99"/>
    <w:semiHidden/>
    <w:rsid w:val="00CD6740"/>
    <w:rPr>
      <w:color w:val="808080"/>
    </w:rPr>
  </w:style>
  <w:style w:type="paragraph" w:styleId="afffffffe">
    <w:name w:val="Revision"/>
    <w:hidden/>
    <w:uiPriority w:val="99"/>
    <w:semiHidden/>
    <w:rsid w:val="00CD6740"/>
    <w:rPr>
      <w:rFonts w:ascii="Arial" w:eastAsia="Times New Roman" w:hAnsi="Arial" w:cs="Arial"/>
      <w:sz w:val="24"/>
      <w:szCs w:val="24"/>
    </w:rPr>
  </w:style>
  <w:style w:type="character" w:customStyle="1" w:styleId="212pt">
    <w:name w:val="Основной текст (2) + 12 pt;Полужирный"/>
    <w:basedOn w:val="a1"/>
    <w:rsid w:val="00CD67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Абзац списка Знак"/>
    <w:link w:val="a5"/>
    <w:rsid w:val="00CD6740"/>
    <w:rPr>
      <w:rFonts w:eastAsia="Times New Roman"/>
      <w:sz w:val="24"/>
      <w:szCs w:val="24"/>
    </w:rPr>
  </w:style>
  <w:style w:type="paragraph" w:customStyle="1" w:styleId="affffffff">
    <w:name w:val="Знак"/>
    <w:basedOn w:val="a0"/>
    <w:rsid w:val="00C12C0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0">
    <w:name w:val="Знак"/>
    <w:basedOn w:val="a0"/>
    <w:rsid w:val="008728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1323">
    <w:name w:val="1323"/>
    <w:aliases w:val="bqiaagaaeyqcaaagiaiaaankawaabxidaaaaaaaaaaaaaaaaaaaaaaaaaaaaaaaaaaaaaaaaaaaaaaaaaaaaaaaaaaaaaaaaaaaaaaaaaaaaaaaaaaaaaaaaaaaaaaaaaaaaaaaaaaaaaaaaaaaaaaaaaaaaaaaaaaaaaaaaaaaaaaaaaaaaaaaaaaaaaaaaaaaaaaaaaaaaaaaaaaaaaaaaaaaaaaaaaaaaaaaa"/>
    <w:basedOn w:val="a1"/>
    <w:rsid w:val="00DE5E62"/>
  </w:style>
  <w:style w:type="numbering" w:customStyle="1" w:styleId="161">
    <w:name w:val="Нет списка16"/>
    <w:next w:val="a3"/>
    <w:uiPriority w:val="99"/>
    <w:semiHidden/>
    <w:unhideWhenUsed/>
    <w:rsid w:val="00DA0DF1"/>
  </w:style>
  <w:style w:type="character" w:customStyle="1" w:styleId="WW8Num7z4">
    <w:name w:val="WW8Num7z4"/>
    <w:rsid w:val="00DA0DF1"/>
  </w:style>
  <w:style w:type="character" w:customStyle="1" w:styleId="WW8Num7z5">
    <w:name w:val="WW8Num7z5"/>
    <w:rsid w:val="00DA0DF1"/>
  </w:style>
  <w:style w:type="character" w:customStyle="1" w:styleId="WW8Num7z6">
    <w:name w:val="WW8Num7z6"/>
    <w:rsid w:val="00DA0DF1"/>
  </w:style>
  <w:style w:type="character" w:customStyle="1" w:styleId="WW8Num7z7">
    <w:name w:val="WW8Num7z7"/>
    <w:rsid w:val="00DA0DF1"/>
  </w:style>
  <w:style w:type="character" w:customStyle="1" w:styleId="WW8Num7z8">
    <w:name w:val="WW8Num7z8"/>
    <w:rsid w:val="00DA0DF1"/>
  </w:style>
  <w:style w:type="character" w:customStyle="1" w:styleId="WW8Num8z2">
    <w:name w:val="WW8Num8z2"/>
    <w:rsid w:val="00DA0DF1"/>
  </w:style>
  <w:style w:type="character" w:customStyle="1" w:styleId="WW8Num8z3">
    <w:name w:val="WW8Num8z3"/>
    <w:rsid w:val="00DA0DF1"/>
  </w:style>
  <w:style w:type="character" w:customStyle="1" w:styleId="WW8Num8z4">
    <w:name w:val="WW8Num8z4"/>
    <w:rsid w:val="00DA0DF1"/>
  </w:style>
  <w:style w:type="character" w:customStyle="1" w:styleId="WW8Num8z5">
    <w:name w:val="WW8Num8z5"/>
    <w:rsid w:val="00DA0DF1"/>
  </w:style>
  <w:style w:type="character" w:customStyle="1" w:styleId="WW8Num8z6">
    <w:name w:val="WW8Num8z6"/>
    <w:rsid w:val="00DA0DF1"/>
  </w:style>
  <w:style w:type="character" w:customStyle="1" w:styleId="WW8Num8z7">
    <w:name w:val="WW8Num8z7"/>
    <w:rsid w:val="00DA0DF1"/>
  </w:style>
  <w:style w:type="character" w:customStyle="1" w:styleId="WW8Num8z8">
    <w:name w:val="WW8Num8z8"/>
    <w:rsid w:val="00DA0DF1"/>
  </w:style>
  <w:style w:type="character" w:customStyle="1" w:styleId="WW8Num10z1">
    <w:name w:val="WW8Num10z1"/>
    <w:rsid w:val="00DA0DF1"/>
    <w:rPr>
      <w:rFonts w:eastAsia="Times New Roman" w:hint="default"/>
      <w:b w:val="0"/>
      <w:i w:val="0"/>
    </w:rPr>
  </w:style>
  <w:style w:type="character" w:customStyle="1" w:styleId="WW8Num10z2">
    <w:name w:val="WW8Num10z2"/>
    <w:rsid w:val="00DA0DF1"/>
    <w:rPr>
      <w:rFonts w:eastAsia="Times New Roman" w:hint="default"/>
      <w:b/>
    </w:rPr>
  </w:style>
  <w:style w:type="character" w:customStyle="1" w:styleId="WW-Absatz-Standardschriftart">
    <w:name w:val="WW-Absatz-Standardschriftart"/>
    <w:rsid w:val="00DA0DF1"/>
  </w:style>
  <w:style w:type="character" w:customStyle="1" w:styleId="WW-Absatz-Standardschriftart1">
    <w:name w:val="WW-Absatz-Standardschriftart1"/>
    <w:rsid w:val="00DA0DF1"/>
  </w:style>
  <w:style w:type="character" w:customStyle="1" w:styleId="3d">
    <w:name w:val="Основной шрифт абзаца3"/>
    <w:rsid w:val="00DA0DF1"/>
  </w:style>
  <w:style w:type="character" w:customStyle="1" w:styleId="Absatz-Standardschriftart">
    <w:name w:val="Absatz-Standardschriftart"/>
    <w:rsid w:val="00DA0DF1"/>
  </w:style>
  <w:style w:type="character" w:customStyle="1" w:styleId="ListLabel66">
    <w:name w:val="ListLabel 66"/>
    <w:rsid w:val="00DA0DF1"/>
    <w:rPr>
      <w:rFonts w:ascii="Times New Roman" w:hAnsi="Times New Roman" w:cs="Times New Roman"/>
      <w:b w:val="0"/>
      <w:sz w:val="24"/>
    </w:rPr>
  </w:style>
  <w:style w:type="character" w:customStyle="1" w:styleId="ListLabel67">
    <w:name w:val="ListLabel 67"/>
    <w:rsid w:val="00DA0DF1"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ListLabel68">
    <w:name w:val="ListLabel 68"/>
    <w:rsid w:val="00DA0DF1"/>
    <w:rPr>
      <w:rFonts w:eastAsia="Times New Roman"/>
      <w:b/>
    </w:rPr>
  </w:style>
  <w:style w:type="character" w:customStyle="1" w:styleId="ListLabel69">
    <w:name w:val="ListLabel 69"/>
    <w:rsid w:val="00DA0DF1"/>
    <w:rPr>
      <w:rFonts w:eastAsia="Times New Roman"/>
      <w:b/>
    </w:rPr>
  </w:style>
  <w:style w:type="character" w:customStyle="1" w:styleId="ListLabel70">
    <w:name w:val="ListLabel 70"/>
    <w:rsid w:val="00DA0DF1"/>
    <w:rPr>
      <w:rFonts w:eastAsia="Times New Roman"/>
      <w:b/>
    </w:rPr>
  </w:style>
  <w:style w:type="character" w:customStyle="1" w:styleId="ListLabel71">
    <w:name w:val="ListLabel 71"/>
    <w:rsid w:val="00DA0DF1"/>
    <w:rPr>
      <w:rFonts w:eastAsia="Times New Roman"/>
      <w:b/>
    </w:rPr>
  </w:style>
  <w:style w:type="character" w:customStyle="1" w:styleId="ListLabel72">
    <w:name w:val="ListLabel 72"/>
    <w:rsid w:val="00DA0DF1"/>
    <w:rPr>
      <w:rFonts w:eastAsia="Times New Roman"/>
      <w:b/>
    </w:rPr>
  </w:style>
  <w:style w:type="character" w:customStyle="1" w:styleId="ListLabel73">
    <w:name w:val="ListLabel 73"/>
    <w:rsid w:val="00DA0DF1"/>
    <w:rPr>
      <w:rFonts w:eastAsia="Times New Roman"/>
      <w:b/>
    </w:rPr>
  </w:style>
  <w:style w:type="character" w:customStyle="1" w:styleId="ListLabel74">
    <w:name w:val="ListLabel 74"/>
    <w:rsid w:val="00DA0DF1"/>
    <w:rPr>
      <w:rFonts w:eastAsia="Times New Roman"/>
      <w:b/>
    </w:rPr>
  </w:style>
  <w:style w:type="character" w:customStyle="1" w:styleId="ListLabel99">
    <w:name w:val="ListLabel 99"/>
    <w:rsid w:val="00DA0DF1"/>
    <w:rPr>
      <w:rFonts w:ascii="Times New Roman" w:hAnsi="Times New Roman" w:cs="Times New Roman"/>
      <w:i w:val="0"/>
      <w:sz w:val="24"/>
    </w:rPr>
  </w:style>
  <w:style w:type="paragraph" w:customStyle="1" w:styleId="3e">
    <w:name w:val="Указатель3"/>
    <w:basedOn w:val="a0"/>
    <w:rsid w:val="00DA0DF1"/>
    <w:pPr>
      <w:suppressLineNumbers/>
      <w:suppressAutoHyphens/>
      <w:spacing w:line="100" w:lineRule="atLeast"/>
    </w:pPr>
    <w:rPr>
      <w:rFonts w:eastAsia="SimSun" w:cs="Mangal"/>
      <w:kern w:val="1"/>
      <w:sz w:val="28"/>
      <w:szCs w:val="20"/>
      <w:lang w:eastAsia="zh-CN"/>
    </w:rPr>
  </w:style>
  <w:style w:type="paragraph" w:customStyle="1" w:styleId="ConsTitle">
    <w:name w:val="ConsTitle"/>
    <w:rsid w:val="00DA0DF1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20"/>
      <w:szCs w:val="20"/>
      <w:lang w:eastAsia="zh-CN"/>
    </w:rPr>
  </w:style>
  <w:style w:type="paragraph" w:customStyle="1" w:styleId="2f4">
    <w:name w:val="Название2"/>
    <w:basedOn w:val="a0"/>
    <w:rsid w:val="00DA0DF1"/>
    <w:pPr>
      <w:suppressLineNumbers/>
      <w:suppressAutoHyphens/>
      <w:spacing w:before="120" w:after="120" w:line="100" w:lineRule="atLeast"/>
    </w:pPr>
    <w:rPr>
      <w:rFonts w:eastAsia="SimSun" w:cs="Mangal"/>
      <w:i/>
      <w:iCs/>
      <w:kern w:val="1"/>
      <w:sz w:val="24"/>
      <w:szCs w:val="24"/>
      <w:lang w:eastAsia="zh-CN"/>
    </w:rPr>
  </w:style>
  <w:style w:type="paragraph" w:customStyle="1" w:styleId="affffffff1">
    <w:name w:val="Таблицы (моноширинный)"/>
    <w:basedOn w:val="a0"/>
    <w:next w:val="a0"/>
    <w:rsid w:val="00DA0DF1"/>
    <w:pPr>
      <w:widowControl w:val="0"/>
      <w:autoSpaceDE w:val="0"/>
      <w:jc w:val="both"/>
    </w:pPr>
    <w:rPr>
      <w:rFonts w:ascii="Courier New" w:eastAsia="Times New Roman" w:hAnsi="Courier New" w:cs="Courier New"/>
      <w:kern w:val="1"/>
      <w:sz w:val="24"/>
      <w:szCs w:val="24"/>
      <w:lang w:eastAsia="zh-CN"/>
    </w:rPr>
  </w:style>
  <w:style w:type="paragraph" w:customStyle="1" w:styleId="58">
    <w:name w:val="Абзац списка5"/>
    <w:basedOn w:val="a0"/>
    <w:rsid w:val="00DA0DF1"/>
    <w:pPr>
      <w:suppressAutoHyphens/>
      <w:spacing w:line="100" w:lineRule="atLeast"/>
      <w:ind w:left="708"/>
    </w:pPr>
    <w:rPr>
      <w:rFonts w:eastAsia="SimSun"/>
      <w:kern w:val="1"/>
      <w:sz w:val="28"/>
      <w:szCs w:val="20"/>
      <w:lang w:eastAsia="zh-CN"/>
    </w:rPr>
  </w:style>
  <w:style w:type="paragraph" w:customStyle="1" w:styleId="affffffff2">
    <w:name w:val="Знак"/>
    <w:basedOn w:val="a0"/>
    <w:rsid w:val="003C314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3">
    <w:name w:val="Знак"/>
    <w:basedOn w:val="a0"/>
    <w:rsid w:val="00B450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4">
    <w:name w:val="Знак"/>
    <w:basedOn w:val="a0"/>
    <w:rsid w:val="00A33E2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5">
    <w:name w:val="Знак"/>
    <w:basedOn w:val="a0"/>
    <w:rsid w:val="00E2452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6">
    <w:name w:val="Знак"/>
    <w:basedOn w:val="a0"/>
    <w:rsid w:val="00BB6D3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4">
    <w:name w:val="Знак Знак1"/>
    <w:basedOn w:val="a0"/>
    <w:rsid w:val="00D46D0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fff7">
    <w:name w:val="Знак"/>
    <w:basedOn w:val="a0"/>
    <w:rsid w:val="00765F9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8">
    <w:name w:val="Знак"/>
    <w:basedOn w:val="a0"/>
    <w:rsid w:val="0010722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5">
    <w:name w:val="Знак Знак1 Знак Знак"/>
    <w:basedOn w:val="a0"/>
    <w:rsid w:val="004C411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fff9">
    <w:name w:val="Знак"/>
    <w:basedOn w:val="a0"/>
    <w:rsid w:val="000A245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a">
    <w:name w:val="Знак"/>
    <w:basedOn w:val="a0"/>
    <w:rsid w:val="000F648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104">
    <w:name w:val="Сетка таблицы10"/>
    <w:basedOn w:val="a2"/>
    <w:next w:val="ae"/>
    <w:uiPriority w:val="59"/>
    <w:rsid w:val="00327239"/>
    <w:rPr>
      <w:rFonts w:eastAsia="Times New Roman"/>
      <w:color w:val="00000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oa heading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C61F0"/>
  </w:style>
  <w:style w:type="paragraph" w:styleId="1">
    <w:name w:val="heading 1"/>
    <w:basedOn w:val="a0"/>
    <w:link w:val="10"/>
    <w:uiPriority w:val="99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0"/>
    <w:next w:val="a0"/>
    <w:link w:val="20"/>
    <w:uiPriority w:val="9"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qFormat/>
    <w:rsid w:val="006F3E46"/>
    <w:pPr>
      <w:keepNext/>
      <w:widowControl w:val="0"/>
      <w:ind w:left="4668" w:hanging="152"/>
      <w:jc w:val="center"/>
      <w:outlineLvl w:val="3"/>
    </w:pPr>
    <w:rPr>
      <w:rFonts w:eastAsia="Times New Roman"/>
      <w:sz w:val="20"/>
      <w:szCs w:val="20"/>
      <w:lang w:eastAsia="zh-CN"/>
    </w:rPr>
  </w:style>
  <w:style w:type="paragraph" w:styleId="5">
    <w:name w:val="heading 5"/>
    <w:basedOn w:val="a0"/>
    <w:next w:val="a0"/>
    <w:link w:val="50"/>
    <w:uiPriority w:val="9"/>
    <w:qFormat/>
    <w:rsid w:val="006F3E46"/>
    <w:pPr>
      <w:keepNext/>
      <w:widowControl w:val="0"/>
      <w:ind w:right="283" w:firstLine="567"/>
      <w:jc w:val="center"/>
      <w:outlineLvl w:val="4"/>
    </w:pPr>
    <w:rPr>
      <w:rFonts w:eastAsia="Times New Roman"/>
      <w:sz w:val="20"/>
      <w:szCs w:val="20"/>
      <w:lang w:eastAsia="zh-CN"/>
    </w:rPr>
  </w:style>
  <w:style w:type="paragraph" w:styleId="6">
    <w:name w:val="heading 6"/>
    <w:basedOn w:val="a0"/>
    <w:next w:val="a0"/>
    <w:link w:val="60"/>
    <w:uiPriority w:val="9"/>
    <w:qFormat/>
    <w:rsid w:val="006F3E46"/>
    <w:pPr>
      <w:spacing w:before="240" w:after="60"/>
      <w:ind w:left="6340" w:hanging="152"/>
      <w:outlineLvl w:val="5"/>
    </w:pPr>
    <w:rPr>
      <w:rFonts w:eastAsia="Times New Roman"/>
      <w:b/>
      <w:bCs/>
      <w:sz w:val="20"/>
      <w:szCs w:val="20"/>
      <w:lang w:eastAsia="zh-CN"/>
    </w:rPr>
  </w:style>
  <w:style w:type="paragraph" w:styleId="7">
    <w:name w:val="heading 7"/>
    <w:basedOn w:val="a0"/>
    <w:next w:val="a0"/>
    <w:link w:val="70"/>
    <w:uiPriority w:val="9"/>
    <w:qFormat/>
    <w:rsid w:val="006F3E46"/>
    <w:pPr>
      <w:spacing w:before="240" w:after="60"/>
      <w:ind w:left="7176" w:hanging="152"/>
      <w:outlineLvl w:val="6"/>
    </w:pPr>
    <w:rPr>
      <w:rFonts w:eastAsia="Times New Roman"/>
      <w:sz w:val="24"/>
      <w:szCs w:val="24"/>
      <w:lang w:eastAsia="zh-CN"/>
    </w:rPr>
  </w:style>
  <w:style w:type="paragraph" w:styleId="8">
    <w:name w:val="heading 8"/>
    <w:basedOn w:val="a0"/>
    <w:next w:val="a0"/>
    <w:link w:val="80"/>
    <w:uiPriority w:val="9"/>
    <w:qFormat/>
    <w:rsid w:val="006F3E46"/>
    <w:pPr>
      <w:keepNext/>
      <w:widowControl w:val="0"/>
      <w:tabs>
        <w:tab w:val="left" w:pos="3828"/>
      </w:tabs>
      <w:ind w:firstLine="567"/>
      <w:jc w:val="center"/>
      <w:outlineLvl w:val="7"/>
    </w:pPr>
    <w:rPr>
      <w:rFonts w:eastAsia="Times New Roman"/>
      <w:b/>
      <w:sz w:val="20"/>
      <w:szCs w:val="20"/>
      <w:lang w:eastAsia="zh-CN"/>
    </w:rPr>
  </w:style>
  <w:style w:type="paragraph" w:styleId="9">
    <w:name w:val="heading 9"/>
    <w:basedOn w:val="a0"/>
    <w:next w:val="a0"/>
    <w:link w:val="90"/>
    <w:uiPriority w:val="9"/>
    <w:qFormat/>
    <w:rsid w:val="006F3E46"/>
    <w:pPr>
      <w:spacing w:before="240" w:after="60"/>
      <w:ind w:left="8848" w:hanging="152"/>
      <w:outlineLvl w:val="8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nhideWhenUsed/>
    <w:rsid w:val="004D5BDC"/>
    <w:rPr>
      <w:color w:val="0000FF"/>
      <w:u w:val="single"/>
    </w:rPr>
  </w:style>
  <w:style w:type="paragraph" w:customStyle="1" w:styleId="ConsPlusNormal">
    <w:name w:val="ConsPlusNormal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0"/>
    <w:link w:val="a6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1"/>
    <w:link w:val="1"/>
    <w:uiPriority w:val="99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7">
    <w:name w:val="Title"/>
    <w:basedOn w:val="a0"/>
    <w:link w:val="a8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8">
    <w:name w:val="Название Знак"/>
    <w:basedOn w:val="a1"/>
    <w:link w:val="a7"/>
    <w:rsid w:val="00134EEC"/>
    <w:rPr>
      <w:rFonts w:eastAsia="Times New Roman"/>
      <w:b/>
      <w:bCs/>
      <w:sz w:val="40"/>
      <w:szCs w:val="40"/>
    </w:rPr>
  </w:style>
  <w:style w:type="paragraph" w:styleId="a9">
    <w:name w:val="Balloon Text"/>
    <w:basedOn w:val="a0"/>
    <w:link w:val="aa"/>
    <w:unhideWhenUsed/>
    <w:rsid w:val="00134E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rsid w:val="00134EEC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c">
    <w:name w:val="No Spacing"/>
    <w:qFormat/>
    <w:rsid w:val="00650BA4"/>
  </w:style>
  <w:style w:type="paragraph" w:styleId="ad">
    <w:name w:val="Normal (Web)"/>
    <w:basedOn w:val="a0"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e">
    <w:name w:val="Table Grid"/>
    <w:basedOn w:val="a2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e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0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">
    <w:name w:val="Знак"/>
    <w:basedOn w:val="a0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0">
    <w:name w:val="header"/>
    <w:basedOn w:val="a0"/>
    <w:link w:val="af1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rsid w:val="008C554A"/>
  </w:style>
  <w:style w:type="paragraph" w:styleId="af2">
    <w:name w:val="footer"/>
    <w:basedOn w:val="a0"/>
    <w:link w:val="af3"/>
    <w:unhideWhenUsed/>
    <w:rsid w:val="008C554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rsid w:val="008C554A"/>
  </w:style>
  <w:style w:type="character" w:styleId="af4">
    <w:name w:val="page number"/>
    <w:rsid w:val="008C554A"/>
  </w:style>
  <w:style w:type="paragraph" w:customStyle="1" w:styleId="af5">
    <w:name w:val="Знак"/>
    <w:basedOn w:val="a0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6">
    <w:name w:val="Знак"/>
    <w:basedOn w:val="a0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7">
    <w:name w:val="Знак"/>
    <w:basedOn w:val="a0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0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8">
    <w:name w:val="Subtitle"/>
    <w:basedOn w:val="a0"/>
    <w:next w:val="a0"/>
    <w:link w:val="af9"/>
    <w:uiPriority w:val="11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1"/>
    <w:link w:val="af8"/>
    <w:uiPriority w:val="11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uiPriority w:val="99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3"/>
    <w:uiPriority w:val="99"/>
    <w:semiHidden/>
    <w:unhideWhenUsed/>
    <w:rsid w:val="00550AC5"/>
  </w:style>
  <w:style w:type="paragraph" w:customStyle="1" w:styleId="afa">
    <w:name w:val="Знак"/>
    <w:basedOn w:val="a0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0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0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0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e">
    <w:name w:val="Знак"/>
    <w:basedOn w:val="a0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0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0"/>
    <w:link w:val="32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1"/>
    <w:link w:val="31"/>
    <w:rsid w:val="005403C0"/>
    <w:rPr>
      <w:rFonts w:eastAsia="Times New Roman"/>
      <w:sz w:val="28"/>
      <w:szCs w:val="20"/>
    </w:rPr>
  </w:style>
  <w:style w:type="paragraph" w:customStyle="1" w:styleId="aff0">
    <w:name w:val="Знак"/>
    <w:basedOn w:val="a0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0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0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0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0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0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0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0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0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0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0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0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0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0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e">
    <w:name w:val="Знак"/>
    <w:basedOn w:val="a0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0"/>
    <w:next w:val="a0"/>
    <w:qFormat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f">
    <w:name w:val="Основной текст Знак"/>
    <w:link w:val="afff0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f0">
    <w:name w:val="Body Text"/>
    <w:basedOn w:val="a0"/>
    <w:link w:val="afff"/>
    <w:qFormat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1"/>
    <w:rsid w:val="00CD0667"/>
  </w:style>
  <w:style w:type="paragraph" w:customStyle="1" w:styleId="22">
    <w:name w:val="Основной текст (2)"/>
    <w:basedOn w:val="a0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0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1">
    <w:name w:val="Знак"/>
    <w:basedOn w:val="a0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0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0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0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0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0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0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8">
    <w:name w:val="Знак"/>
    <w:basedOn w:val="a0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0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9">
    <w:name w:val="Знак"/>
    <w:basedOn w:val="a0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a">
    <w:name w:val="FollowedHyperlink"/>
    <w:basedOn w:val="a1"/>
    <w:unhideWhenUsed/>
    <w:rsid w:val="00DC61F0"/>
    <w:rPr>
      <w:color w:val="800080"/>
      <w:u w:val="single"/>
    </w:rPr>
  </w:style>
  <w:style w:type="paragraph" w:customStyle="1" w:styleId="xl65">
    <w:name w:val="xl65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0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0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0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0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0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0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3"/>
    <w:uiPriority w:val="99"/>
    <w:semiHidden/>
    <w:unhideWhenUsed/>
    <w:rsid w:val="00DC61F0"/>
  </w:style>
  <w:style w:type="paragraph" w:customStyle="1" w:styleId="xl86">
    <w:name w:val="xl8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0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0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3"/>
    <w:uiPriority w:val="99"/>
    <w:semiHidden/>
    <w:unhideWhenUsed/>
    <w:rsid w:val="0088572E"/>
  </w:style>
  <w:style w:type="paragraph" w:customStyle="1" w:styleId="afffb">
    <w:name w:val="Знак"/>
    <w:basedOn w:val="a0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c">
    <w:name w:val="Знак"/>
    <w:basedOn w:val="a0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1"/>
    <w:link w:val="3"/>
    <w:uiPriority w:val="9"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d">
    <w:name w:val="Знак"/>
    <w:basedOn w:val="a0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1"/>
    <w:link w:val="2"/>
    <w:uiPriority w:val="9"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0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e">
    <w:name w:val="Знак"/>
    <w:basedOn w:val="a0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">
    <w:name w:val="Знак"/>
    <w:basedOn w:val="a0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0">
    <w:name w:val="Знак"/>
    <w:basedOn w:val="a0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1 Знак Знак Знак Знак"/>
    <w:basedOn w:val="a0"/>
    <w:rsid w:val="004B47B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markedcontent">
    <w:name w:val="markedcontent"/>
    <w:rsid w:val="004B47BD"/>
  </w:style>
  <w:style w:type="character" w:customStyle="1" w:styleId="51">
    <w:name w:val="Основной текст (5)_"/>
    <w:link w:val="52"/>
    <w:rsid w:val="00CE167D"/>
    <w:rPr>
      <w:sz w:val="23"/>
      <w:szCs w:val="23"/>
      <w:shd w:val="clear" w:color="auto" w:fill="FFFFFF"/>
    </w:rPr>
  </w:style>
  <w:style w:type="character" w:customStyle="1" w:styleId="41">
    <w:name w:val="Основной текст (4)_"/>
    <w:link w:val="42"/>
    <w:rsid w:val="00CE167D"/>
    <w:rPr>
      <w:i/>
      <w:iCs/>
      <w:spacing w:val="-20"/>
      <w:sz w:val="16"/>
      <w:szCs w:val="16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CE167D"/>
    <w:pPr>
      <w:shd w:val="clear" w:color="auto" w:fill="FFFFFF"/>
      <w:spacing w:line="240" w:lineRule="atLeast"/>
      <w:jc w:val="right"/>
    </w:pPr>
    <w:rPr>
      <w:sz w:val="23"/>
      <w:szCs w:val="23"/>
    </w:rPr>
  </w:style>
  <w:style w:type="paragraph" w:customStyle="1" w:styleId="42">
    <w:name w:val="Основной текст (4)"/>
    <w:basedOn w:val="a0"/>
    <w:link w:val="41"/>
    <w:rsid w:val="00CE167D"/>
    <w:pPr>
      <w:shd w:val="clear" w:color="auto" w:fill="FFFFFF"/>
      <w:spacing w:before="120" w:line="240" w:lineRule="atLeast"/>
      <w:jc w:val="right"/>
    </w:pPr>
    <w:rPr>
      <w:i/>
      <w:iCs/>
      <w:spacing w:val="-20"/>
      <w:sz w:val="16"/>
      <w:szCs w:val="16"/>
    </w:rPr>
  </w:style>
  <w:style w:type="character" w:customStyle="1" w:styleId="2pt">
    <w:name w:val="Основной текст + Интервал 2 pt"/>
    <w:rsid w:val="00CE167D"/>
    <w:rPr>
      <w:rFonts w:ascii="Sylfaen" w:hAnsi="Sylfaen" w:cs="Sylfaen"/>
      <w:spacing w:val="40"/>
      <w:sz w:val="20"/>
      <w:szCs w:val="20"/>
      <w:lang w:bidi="ar-SA"/>
    </w:rPr>
  </w:style>
  <w:style w:type="paragraph" w:customStyle="1" w:styleId="affff1">
    <w:name w:val="Знак"/>
    <w:basedOn w:val="a0"/>
    <w:rsid w:val="00CE167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CE167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Название1"/>
    <w:basedOn w:val="a0"/>
    <w:rsid w:val="00CE167D"/>
    <w:pPr>
      <w:suppressLineNumbers/>
      <w:suppressAutoHyphens/>
      <w:spacing w:before="120" w:after="120" w:line="276" w:lineRule="auto"/>
    </w:pPr>
    <w:rPr>
      <w:rFonts w:ascii="Arial" w:eastAsia="SimSun" w:hAnsi="Arial" w:cs="Mangal"/>
      <w:i/>
      <w:iCs/>
      <w:kern w:val="1"/>
      <w:sz w:val="20"/>
      <w:szCs w:val="24"/>
      <w:lang w:eastAsia="zh-CN"/>
    </w:rPr>
  </w:style>
  <w:style w:type="paragraph" w:customStyle="1" w:styleId="19">
    <w:name w:val="Абзац списка1"/>
    <w:basedOn w:val="a0"/>
    <w:rsid w:val="00CE167D"/>
    <w:pPr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1a">
    <w:name w:val="Без интервала1"/>
    <w:rsid w:val="00CE167D"/>
    <w:pPr>
      <w:widowControl w:val="0"/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Style5">
    <w:name w:val="Style5"/>
    <w:basedOn w:val="a0"/>
    <w:uiPriority w:val="99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30">
    <w:name w:val="Font Style30"/>
    <w:rsid w:val="00CE167D"/>
    <w:rPr>
      <w:rFonts w:ascii="Courier New" w:hAnsi="Courier New" w:cs="Courier New" w:hint="default"/>
      <w:sz w:val="20"/>
      <w:szCs w:val="20"/>
    </w:rPr>
  </w:style>
  <w:style w:type="paragraph" w:customStyle="1" w:styleId="Style8">
    <w:name w:val="Style8"/>
    <w:basedOn w:val="a0"/>
    <w:rsid w:val="00CE167D"/>
    <w:pPr>
      <w:widowControl w:val="0"/>
      <w:autoSpaceDE w:val="0"/>
      <w:autoSpaceDN w:val="0"/>
      <w:adjustRightInd w:val="0"/>
      <w:spacing w:line="259" w:lineRule="exact"/>
      <w:ind w:hanging="125"/>
      <w:jc w:val="both"/>
    </w:pPr>
    <w:rPr>
      <w:rFonts w:eastAsia="Times New Roman"/>
      <w:sz w:val="24"/>
      <w:szCs w:val="24"/>
    </w:rPr>
  </w:style>
  <w:style w:type="character" w:customStyle="1" w:styleId="FontStyle29">
    <w:name w:val="Font Style29"/>
    <w:rsid w:val="00CE167D"/>
    <w:rPr>
      <w:rFonts w:ascii="Arial Black" w:hAnsi="Arial Black" w:cs="Arial Black" w:hint="default"/>
      <w:i/>
      <w:iCs/>
      <w:spacing w:val="20"/>
      <w:w w:val="120"/>
      <w:sz w:val="8"/>
      <w:szCs w:val="8"/>
    </w:rPr>
  </w:style>
  <w:style w:type="paragraph" w:customStyle="1" w:styleId="Style1">
    <w:name w:val="Style1"/>
    <w:basedOn w:val="a0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0"/>
    <w:rsid w:val="00CE167D"/>
    <w:pPr>
      <w:widowControl w:val="0"/>
      <w:autoSpaceDE w:val="0"/>
      <w:autoSpaceDN w:val="0"/>
      <w:adjustRightInd w:val="0"/>
      <w:spacing w:line="264" w:lineRule="exact"/>
      <w:jc w:val="center"/>
    </w:pPr>
    <w:rPr>
      <w:rFonts w:eastAsia="Times New Roman"/>
      <w:sz w:val="24"/>
      <w:szCs w:val="24"/>
    </w:rPr>
  </w:style>
  <w:style w:type="character" w:customStyle="1" w:styleId="FontStyle31">
    <w:name w:val="Font Style31"/>
    <w:rsid w:val="00CE167D"/>
    <w:rPr>
      <w:rFonts w:ascii="Georgia" w:hAnsi="Georgia" w:cs="Georgia" w:hint="default"/>
      <w:sz w:val="8"/>
      <w:szCs w:val="8"/>
    </w:rPr>
  </w:style>
  <w:style w:type="character" w:customStyle="1" w:styleId="40">
    <w:name w:val="Заголовок 4 Знак"/>
    <w:basedOn w:val="a1"/>
    <w:link w:val="4"/>
    <w:uiPriority w:val="9"/>
    <w:rsid w:val="006F3E46"/>
    <w:rPr>
      <w:rFonts w:eastAsia="Times New Roman"/>
      <w:sz w:val="20"/>
      <w:szCs w:val="20"/>
      <w:lang w:eastAsia="zh-CN"/>
    </w:rPr>
  </w:style>
  <w:style w:type="character" w:customStyle="1" w:styleId="50">
    <w:name w:val="Заголовок 5 Знак"/>
    <w:basedOn w:val="a1"/>
    <w:link w:val="5"/>
    <w:uiPriority w:val="9"/>
    <w:rsid w:val="006F3E46"/>
    <w:rPr>
      <w:rFonts w:eastAsia="Times New Roman"/>
      <w:sz w:val="20"/>
      <w:szCs w:val="20"/>
      <w:lang w:eastAsia="zh-CN"/>
    </w:rPr>
  </w:style>
  <w:style w:type="character" w:customStyle="1" w:styleId="60">
    <w:name w:val="Заголовок 6 Знак"/>
    <w:basedOn w:val="a1"/>
    <w:link w:val="6"/>
    <w:uiPriority w:val="9"/>
    <w:rsid w:val="006F3E46"/>
    <w:rPr>
      <w:rFonts w:eastAsia="Times New Roman"/>
      <w:b/>
      <w:bCs/>
      <w:sz w:val="20"/>
      <w:szCs w:val="20"/>
      <w:lang w:eastAsia="zh-CN"/>
    </w:rPr>
  </w:style>
  <w:style w:type="character" w:customStyle="1" w:styleId="70">
    <w:name w:val="Заголовок 7 Знак"/>
    <w:basedOn w:val="a1"/>
    <w:link w:val="7"/>
    <w:uiPriority w:val="9"/>
    <w:rsid w:val="006F3E46"/>
    <w:rPr>
      <w:rFonts w:eastAsia="Times New Roman"/>
      <w:sz w:val="24"/>
      <w:szCs w:val="24"/>
      <w:lang w:eastAsia="zh-CN"/>
    </w:rPr>
  </w:style>
  <w:style w:type="character" w:customStyle="1" w:styleId="80">
    <w:name w:val="Заголовок 8 Знак"/>
    <w:basedOn w:val="a1"/>
    <w:link w:val="8"/>
    <w:uiPriority w:val="9"/>
    <w:rsid w:val="006F3E46"/>
    <w:rPr>
      <w:rFonts w:eastAsia="Times New Roman"/>
      <w:b/>
      <w:sz w:val="20"/>
      <w:szCs w:val="20"/>
      <w:lang w:eastAsia="zh-CN"/>
    </w:rPr>
  </w:style>
  <w:style w:type="character" w:customStyle="1" w:styleId="90">
    <w:name w:val="Заголовок 9 Знак"/>
    <w:basedOn w:val="a1"/>
    <w:link w:val="9"/>
    <w:uiPriority w:val="9"/>
    <w:rsid w:val="006F3E46"/>
    <w:rPr>
      <w:rFonts w:ascii="Arial" w:eastAsia="Times New Roman" w:hAnsi="Arial" w:cs="Arial"/>
      <w:sz w:val="20"/>
      <w:szCs w:val="20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6F3E46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6F3E46"/>
    <w:pPr>
      <w:widowControl w:val="0"/>
      <w:autoSpaceDE w:val="0"/>
      <w:autoSpaceDN w:val="0"/>
    </w:pPr>
    <w:rPr>
      <w:rFonts w:eastAsia="Times New Roman"/>
      <w:lang w:eastAsia="en-US"/>
    </w:rPr>
  </w:style>
  <w:style w:type="paragraph" w:customStyle="1" w:styleId="110">
    <w:name w:val="Знак11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00">
    <w:name w:val="Знак10"/>
    <w:basedOn w:val="a0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customStyle="1" w:styleId="91">
    <w:name w:val="Знак9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81">
    <w:name w:val="Знак8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71">
    <w:name w:val="Знак7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24">
    <w:name w:val="Сетка таблицы2"/>
    <w:basedOn w:val="a2"/>
    <w:next w:val="ae"/>
    <w:uiPriority w:val="39"/>
    <w:rsid w:val="006F3E46"/>
    <w:rPr>
      <w:rFonts w:ascii="Calibri" w:eastAsia="Calibri" w:hAnsi="Calibri" w:cs="Calibri"/>
      <w:color w:val="00000A"/>
      <w:sz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2">
    <w:name w:val="Основной текст_"/>
    <w:link w:val="1b"/>
    <w:rsid w:val="006F3E46"/>
    <w:rPr>
      <w:rFonts w:asciiTheme="minorHAnsi" w:eastAsiaTheme="minorHAnsi" w:hAnsiTheme="minorHAnsi" w:cstheme="minorBidi"/>
      <w:lang w:val="en-US" w:eastAsia="en-US"/>
    </w:rPr>
  </w:style>
  <w:style w:type="paragraph" w:customStyle="1" w:styleId="1b">
    <w:name w:val="Основной текст1"/>
    <w:basedOn w:val="a0"/>
    <w:link w:val="affff2"/>
    <w:rsid w:val="006F3E46"/>
    <w:pPr>
      <w:widowControl w:val="0"/>
      <w:spacing w:after="11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61">
    <w:name w:val="Знак6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53">
    <w:name w:val="Знак5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3">
    <w:name w:val="Знак4"/>
    <w:basedOn w:val="a0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styleId="affff3">
    <w:name w:val="Body Text Indent"/>
    <w:basedOn w:val="a0"/>
    <w:link w:val="affff4"/>
    <w:unhideWhenUsed/>
    <w:rsid w:val="006F3E46"/>
    <w:pPr>
      <w:widowControl w:val="0"/>
      <w:autoSpaceDE w:val="0"/>
      <w:autoSpaceDN w:val="0"/>
      <w:spacing w:after="120"/>
      <w:ind w:left="283"/>
    </w:pPr>
    <w:rPr>
      <w:rFonts w:eastAsia="Times New Roman"/>
      <w:lang w:eastAsia="en-US"/>
    </w:rPr>
  </w:style>
  <w:style w:type="character" w:customStyle="1" w:styleId="affff4">
    <w:name w:val="Основной текст с отступом Знак"/>
    <w:basedOn w:val="a1"/>
    <w:link w:val="affff3"/>
    <w:rsid w:val="006F3E46"/>
    <w:rPr>
      <w:rFonts w:eastAsia="Times New Roman"/>
      <w:lang w:eastAsia="en-US"/>
    </w:rPr>
  </w:style>
  <w:style w:type="paragraph" w:customStyle="1" w:styleId="36">
    <w:name w:val="Знак3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37">
    <w:name w:val="Сетка таблицы3"/>
    <w:basedOn w:val="a2"/>
    <w:next w:val="ae"/>
    <w:uiPriority w:val="59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нак2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44">
    <w:name w:val="Сетка таблицы4"/>
    <w:basedOn w:val="a2"/>
    <w:next w:val="ae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6F3E46"/>
  </w:style>
  <w:style w:type="character" w:customStyle="1" w:styleId="WW8Num1z1">
    <w:name w:val="WW8Num1z1"/>
    <w:rsid w:val="006F3E46"/>
  </w:style>
  <w:style w:type="character" w:customStyle="1" w:styleId="WW8Num1z2">
    <w:name w:val="WW8Num1z2"/>
    <w:rsid w:val="006F3E46"/>
  </w:style>
  <w:style w:type="character" w:customStyle="1" w:styleId="WW8Num1z3">
    <w:name w:val="WW8Num1z3"/>
    <w:rsid w:val="006F3E46"/>
  </w:style>
  <w:style w:type="character" w:customStyle="1" w:styleId="WW8Num1z4">
    <w:name w:val="WW8Num1z4"/>
    <w:rsid w:val="006F3E46"/>
  </w:style>
  <w:style w:type="character" w:customStyle="1" w:styleId="WW8Num1z5">
    <w:name w:val="WW8Num1z5"/>
    <w:rsid w:val="006F3E46"/>
  </w:style>
  <w:style w:type="character" w:customStyle="1" w:styleId="WW8Num1z6">
    <w:name w:val="WW8Num1z6"/>
    <w:rsid w:val="006F3E46"/>
  </w:style>
  <w:style w:type="character" w:customStyle="1" w:styleId="WW8Num1z7">
    <w:name w:val="WW8Num1z7"/>
    <w:rsid w:val="006F3E46"/>
  </w:style>
  <w:style w:type="character" w:customStyle="1" w:styleId="WW8Num1z8">
    <w:name w:val="WW8Num1z8"/>
    <w:rsid w:val="006F3E46"/>
  </w:style>
  <w:style w:type="character" w:customStyle="1" w:styleId="WW8Num2z0">
    <w:name w:val="WW8Num2z0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0">
    <w:name w:val="WW8Num3z0"/>
    <w:rsid w:val="006F3E46"/>
    <w:rPr>
      <w:b w:val="0"/>
      <w:bCs w:val="0"/>
      <w:sz w:val="20"/>
      <w:szCs w:val="20"/>
    </w:rPr>
  </w:style>
  <w:style w:type="character" w:customStyle="1" w:styleId="WW8Num4z0">
    <w:name w:val="WW8Num4z0"/>
    <w:rsid w:val="006F3E46"/>
  </w:style>
  <w:style w:type="character" w:customStyle="1" w:styleId="WW8Num4z1">
    <w:name w:val="WW8Num4z1"/>
    <w:rsid w:val="006F3E46"/>
  </w:style>
  <w:style w:type="character" w:customStyle="1" w:styleId="WW8Num4z2">
    <w:name w:val="WW8Num4z2"/>
    <w:rsid w:val="006F3E46"/>
  </w:style>
  <w:style w:type="character" w:customStyle="1" w:styleId="WW8Num4z3">
    <w:name w:val="WW8Num4z3"/>
    <w:rsid w:val="006F3E46"/>
  </w:style>
  <w:style w:type="character" w:customStyle="1" w:styleId="WW8Num4z4">
    <w:name w:val="WW8Num4z4"/>
    <w:rsid w:val="006F3E46"/>
  </w:style>
  <w:style w:type="character" w:customStyle="1" w:styleId="WW8Num4z5">
    <w:name w:val="WW8Num4z5"/>
    <w:rsid w:val="006F3E46"/>
  </w:style>
  <w:style w:type="character" w:customStyle="1" w:styleId="WW8Num4z6">
    <w:name w:val="WW8Num4z6"/>
    <w:rsid w:val="006F3E46"/>
  </w:style>
  <w:style w:type="character" w:customStyle="1" w:styleId="WW8Num4z7">
    <w:name w:val="WW8Num4z7"/>
    <w:rsid w:val="006F3E46"/>
  </w:style>
  <w:style w:type="character" w:customStyle="1" w:styleId="WW8Num4z8">
    <w:name w:val="WW8Num4z8"/>
    <w:rsid w:val="006F3E46"/>
  </w:style>
  <w:style w:type="character" w:customStyle="1" w:styleId="WW8Num2z1">
    <w:name w:val="WW8Num2z1"/>
    <w:rsid w:val="006F3E46"/>
  </w:style>
  <w:style w:type="character" w:customStyle="1" w:styleId="WW8Num2z2">
    <w:name w:val="WW8Num2z2"/>
    <w:rsid w:val="006F3E46"/>
  </w:style>
  <w:style w:type="character" w:customStyle="1" w:styleId="WW8Num2z3">
    <w:name w:val="WW8Num2z3"/>
    <w:rsid w:val="006F3E46"/>
  </w:style>
  <w:style w:type="character" w:customStyle="1" w:styleId="WW8Num2z4">
    <w:name w:val="WW8Num2z4"/>
    <w:rsid w:val="006F3E46"/>
  </w:style>
  <w:style w:type="character" w:customStyle="1" w:styleId="WW8Num2z5">
    <w:name w:val="WW8Num2z5"/>
    <w:rsid w:val="006F3E46"/>
  </w:style>
  <w:style w:type="character" w:customStyle="1" w:styleId="WW8Num2z6">
    <w:name w:val="WW8Num2z6"/>
    <w:rsid w:val="006F3E46"/>
  </w:style>
  <w:style w:type="character" w:customStyle="1" w:styleId="WW8Num2z7">
    <w:name w:val="WW8Num2z7"/>
    <w:rsid w:val="006F3E46"/>
  </w:style>
  <w:style w:type="character" w:customStyle="1" w:styleId="WW8Num2z8">
    <w:name w:val="WW8Num2z8"/>
    <w:rsid w:val="006F3E46"/>
  </w:style>
  <w:style w:type="character" w:customStyle="1" w:styleId="WW8Num3z1">
    <w:name w:val="WW8Num3z1"/>
    <w:rsid w:val="006F3E46"/>
  </w:style>
  <w:style w:type="character" w:customStyle="1" w:styleId="WW8Num3z2">
    <w:name w:val="WW8Num3z2"/>
    <w:rsid w:val="006F3E46"/>
  </w:style>
  <w:style w:type="character" w:customStyle="1" w:styleId="WW8Num3z3">
    <w:name w:val="WW8Num3z3"/>
    <w:rsid w:val="006F3E46"/>
  </w:style>
  <w:style w:type="character" w:customStyle="1" w:styleId="WW8Num3z4">
    <w:name w:val="WW8Num3z4"/>
    <w:rsid w:val="006F3E46"/>
  </w:style>
  <w:style w:type="character" w:customStyle="1" w:styleId="WW8Num3z5">
    <w:name w:val="WW8Num3z5"/>
    <w:rsid w:val="006F3E46"/>
  </w:style>
  <w:style w:type="character" w:customStyle="1" w:styleId="WW8Num3z6">
    <w:name w:val="WW8Num3z6"/>
    <w:rsid w:val="006F3E46"/>
  </w:style>
  <w:style w:type="character" w:customStyle="1" w:styleId="WW8Num3z7">
    <w:name w:val="WW8Num3z7"/>
    <w:rsid w:val="006F3E46"/>
  </w:style>
  <w:style w:type="character" w:customStyle="1" w:styleId="WW8Num3z8">
    <w:name w:val="WW8Num3z8"/>
    <w:rsid w:val="006F3E46"/>
  </w:style>
  <w:style w:type="character" w:customStyle="1" w:styleId="WW8Num5z0">
    <w:name w:val="WW8Num5z0"/>
    <w:rsid w:val="006F3E46"/>
    <w:rPr>
      <w:sz w:val="28"/>
      <w:szCs w:val="28"/>
    </w:rPr>
  </w:style>
  <w:style w:type="character" w:customStyle="1" w:styleId="WW8Num5z1">
    <w:name w:val="WW8Num5z1"/>
    <w:rsid w:val="006F3E46"/>
  </w:style>
  <w:style w:type="character" w:customStyle="1" w:styleId="WW8Num5z2">
    <w:name w:val="WW8Num5z2"/>
    <w:rsid w:val="006F3E46"/>
  </w:style>
  <w:style w:type="character" w:customStyle="1" w:styleId="WW8Num5z3">
    <w:name w:val="WW8Num5z3"/>
    <w:rsid w:val="006F3E46"/>
  </w:style>
  <w:style w:type="character" w:customStyle="1" w:styleId="WW8Num5z4">
    <w:name w:val="WW8Num5z4"/>
    <w:rsid w:val="006F3E46"/>
  </w:style>
  <w:style w:type="character" w:customStyle="1" w:styleId="WW8Num5z5">
    <w:name w:val="WW8Num5z5"/>
    <w:rsid w:val="006F3E46"/>
  </w:style>
  <w:style w:type="character" w:customStyle="1" w:styleId="WW8Num5z6">
    <w:name w:val="WW8Num5z6"/>
    <w:rsid w:val="006F3E46"/>
  </w:style>
  <w:style w:type="character" w:customStyle="1" w:styleId="WW8Num5z7">
    <w:name w:val="WW8Num5z7"/>
    <w:rsid w:val="006F3E46"/>
  </w:style>
  <w:style w:type="character" w:customStyle="1" w:styleId="WW8Num5z8">
    <w:name w:val="WW8Num5z8"/>
    <w:rsid w:val="006F3E46"/>
  </w:style>
  <w:style w:type="character" w:customStyle="1" w:styleId="WW8Num6z0">
    <w:name w:val="WW8Num6z0"/>
    <w:rsid w:val="006F3E46"/>
    <w:rPr>
      <w:rFonts w:ascii="Symbol" w:hAnsi="Symbol" w:cs="Symbol" w:hint="default"/>
    </w:rPr>
  </w:style>
  <w:style w:type="character" w:customStyle="1" w:styleId="WW8Num6z1">
    <w:name w:val="WW8Num6z1"/>
    <w:rsid w:val="006F3E46"/>
    <w:rPr>
      <w:rFonts w:ascii="Courier New" w:hAnsi="Courier New" w:cs="Courier New" w:hint="default"/>
    </w:rPr>
  </w:style>
  <w:style w:type="character" w:customStyle="1" w:styleId="WW8Num6z2">
    <w:name w:val="WW8Num6z2"/>
    <w:rsid w:val="006F3E46"/>
    <w:rPr>
      <w:rFonts w:ascii="Wingdings" w:hAnsi="Wingdings" w:cs="Wingdings" w:hint="default"/>
    </w:rPr>
  </w:style>
  <w:style w:type="character" w:customStyle="1" w:styleId="WW8Num7z0">
    <w:name w:val="WW8Num7z0"/>
    <w:rsid w:val="006F3E46"/>
    <w:rPr>
      <w:rFonts w:ascii="Symbol" w:eastAsia="Times New Roman" w:hAnsi="Symbol" w:cs="Times New Roman" w:hint="default"/>
    </w:rPr>
  </w:style>
  <w:style w:type="character" w:customStyle="1" w:styleId="WW8Num7z1">
    <w:name w:val="WW8Num7z1"/>
    <w:rsid w:val="006F3E46"/>
    <w:rPr>
      <w:rFonts w:ascii="Courier New" w:hAnsi="Courier New" w:cs="Courier New" w:hint="default"/>
    </w:rPr>
  </w:style>
  <w:style w:type="character" w:customStyle="1" w:styleId="WW8Num7z2">
    <w:name w:val="WW8Num7z2"/>
    <w:rsid w:val="006F3E46"/>
    <w:rPr>
      <w:rFonts w:ascii="Wingdings" w:hAnsi="Wingdings" w:cs="Wingdings" w:hint="default"/>
    </w:rPr>
  </w:style>
  <w:style w:type="character" w:customStyle="1" w:styleId="WW8Num7z3">
    <w:name w:val="WW8Num7z3"/>
    <w:rsid w:val="006F3E46"/>
    <w:rPr>
      <w:rFonts w:ascii="Symbol" w:hAnsi="Symbol" w:cs="Symbol" w:hint="default"/>
    </w:rPr>
  </w:style>
  <w:style w:type="character" w:customStyle="1" w:styleId="WW8Num8z0">
    <w:name w:val="WW8Num8z0"/>
    <w:rsid w:val="006F3E46"/>
    <w:rPr>
      <w:rFonts w:cs="Times New Roman" w:hint="default"/>
    </w:rPr>
  </w:style>
  <w:style w:type="character" w:customStyle="1" w:styleId="WW8Num8z1">
    <w:name w:val="WW8Num8z1"/>
    <w:rsid w:val="006F3E46"/>
    <w:rPr>
      <w:rFonts w:cs="Times New Roman"/>
    </w:rPr>
  </w:style>
  <w:style w:type="character" w:customStyle="1" w:styleId="WW8Num9z0">
    <w:name w:val="WW8Num9z0"/>
    <w:rsid w:val="006F3E46"/>
    <w:rPr>
      <w:rFonts w:cs="Times New Roman"/>
    </w:rPr>
  </w:style>
  <w:style w:type="character" w:customStyle="1" w:styleId="WW8Num9z1">
    <w:name w:val="WW8Num9z1"/>
    <w:rsid w:val="006F3E46"/>
    <w:rPr>
      <w:rFonts w:hint="default"/>
    </w:rPr>
  </w:style>
  <w:style w:type="character" w:customStyle="1" w:styleId="WW8Num10z0">
    <w:name w:val="WW8Num10z0"/>
    <w:rsid w:val="006F3E46"/>
    <w:rPr>
      <w:rFonts w:cs="Times New Roman" w:hint="default"/>
    </w:rPr>
  </w:style>
  <w:style w:type="character" w:customStyle="1" w:styleId="WW8Num11z0">
    <w:name w:val="WW8Num11z0"/>
    <w:rsid w:val="006F3E46"/>
    <w:rPr>
      <w:rFonts w:ascii="Symbol" w:hAnsi="Symbol" w:cs="Symbol" w:hint="default"/>
    </w:rPr>
  </w:style>
  <w:style w:type="character" w:customStyle="1" w:styleId="WW8Num11z1">
    <w:name w:val="WW8Num11z1"/>
    <w:rsid w:val="006F3E46"/>
    <w:rPr>
      <w:rFonts w:ascii="Courier New" w:hAnsi="Courier New" w:cs="Courier New" w:hint="default"/>
    </w:rPr>
  </w:style>
  <w:style w:type="character" w:customStyle="1" w:styleId="WW8Num11z2">
    <w:name w:val="WW8Num11z2"/>
    <w:rsid w:val="006F3E46"/>
    <w:rPr>
      <w:rFonts w:ascii="Wingdings" w:hAnsi="Wingdings" w:cs="Wingdings" w:hint="default"/>
    </w:rPr>
  </w:style>
  <w:style w:type="character" w:customStyle="1" w:styleId="WW8Num12z0">
    <w:name w:val="WW8Num12z0"/>
    <w:rsid w:val="006F3E46"/>
    <w:rPr>
      <w:rFonts w:ascii="Symbol" w:hAnsi="Symbol" w:cs="Symbol" w:hint="default"/>
    </w:rPr>
  </w:style>
  <w:style w:type="character" w:customStyle="1" w:styleId="WW8Num12z1">
    <w:name w:val="WW8Num12z1"/>
    <w:rsid w:val="006F3E46"/>
    <w:rPr>
      <w:rFonts w:ascii="Courier New" w:hAnsi="Courier New" w:cs="Courier New" w:hint="default"/>
    </w:rPr>
  </w:style>
  <w:style w:type="character" w:customStyle="1" w:styleId="WW8Num12z2">
    <w:name w:val="WW8Num12z2"/>
    <w:rsid w:val="006F3E46"/>
    <w:rPr>
      <w:rFonts w:ascii="Wingdings" w:hAnsi="Wingdings" w:cs="Wingdings" w:hint="default"/>
    </w:rPr>
  </w:style>
  <w:style w:type="character" w:customStyle="1" w:styleId="WW8Num13z0">
    <w:name w:val="WW8Num13z0"/>
    <w:rsid w:val="006F3E46"/>
    <w:rPr>
      <w:rFonts w:cs="Times New Roman" w:hint="default"/>
    </w:rPr>
  </w:style>
  <w:style w:type="character" w:customStyle="1" w:styleId="WW8Num13z1">
    <w:name w:val="WW8Num13z1"/>
    <w:rsid w:val="006F3E46"/>
    <w:rPr>
      <w:rFonts w:cs="Times New Roman"/>
    </w:rPr>
  </w:style>
  <w:style w:type="character" w:customStyle="1" w:styleId="WW8Num14z0">
    <w:name w:val="WW8Num14z0"/>
    <w:rsid w:val="006F3E46"/>
    <w:rPr>
      <w:rFonts w:hint="default"/>
      <w:b w:val="0"/>
      <w:color w:val="auto"/>
      <w:sz w:val="24"/>
    </w:rPr>
  </w:style>
  <w:style w:type="character" w:customStyle="1" w:styleId="WW8Num14z1">
    <w:name w:val="WW8Num14z1"/>
    <w:rsid w:val="006F3E46"/>
    <w:rPr>
      <w:rFonts w:hint="default"/>
      <w:b/>
      <w:color w:val="auto"/>
      <w:sz w:val="28"/>
      <w:szCs w:val="28"/>
    </w:rPr>
  </w:style>
  <w:style w:type="character" w:customStyle="1" w:styleId="WW8Num15z0">
    <w:name w:val="WW8Num15z0"/>
    <w:rsid w:val="006F3E46"/>
    <w:rPr>
      <w:rFonts w:hint="default"/>
    </w:rPr>
  </w:style>
  <w:style w:type="character" w:customStyle="1" w:styleId="WW8Num16z0">
    <w:name w:val="WW8Num16z0"/>
    <w:rsid w:val="006F3E46"/>
    <w:rPr>
      <w:rFonts w:hint="default"/>
      <w:color w:val="000000"/>
    </w:rPr>
  </w:style>
  <w:style w:type="character" w:customStyle="1" w:styleId="WW8Num16z1">
    <w:name w:val="WW8Num16z1"/>
    <w:rsid w:val="006F3E46"/>
  </w:style>
  <w:style w:type="character" w:customStyle="1" w:styleId="WW8Num16z2">
    <w:name w:val="WW8Num16z2"/>
    <w:rsid w:val="006F3E46"/>
  </w:style>
  <w:style w:type="character" w:customStyle="1" w:styleId="WW8Num16z3">
    <w:name w:val="WW8Num16z3"/>
    <w:rsid w:val="006F3E46"/>
  </w:style>
  <w:style w:type="character" w:customStyle="1" w:styleId="WW8Num16z4">
    <w:name w:val="WW8Num16z4"/>
    <w:rsid w:val="006F3E46"/>
  </w:style>
  <w:style w:type="character" w:customStyle="1" w:styleId="WW8Num16z5">
    <w:name w:val="WW8Num16z5"/>
    <w:rsid w:val="006F3E46"/>
  </w:style>
  <w:style w:type="character" w:customStyle="1" w:styleId="WW8Num16z6">
    <w:name w:val="WW8Num16z6"/>
    <w:rsid w:val="006F3E46"/>
  </w:style>
  <w:style w:type="character" w:customStyle="1" w:styleId="WW8Num16z7">
    <w:name w:val="WW8Num16z7"/>
    <w:rsid w:val="006F3E46"/>
  </w:style>
  <w:style w:type="character" w:customStyle="1" w:styleId="WW8Num16z8">
    <w:name w:val="WW8Num16z8"/>
    <w:rsid w:val="006F3E46"/>
  </w:style>
  <w:style w:type="character" w:customStyle="1" w:styleId="WW8Num17z0">
    <w:name w:val="WW8Num17z0"/>
    <w:rsid w:val="006F3E46"/>
  </w:style>
  <w:style w:type="character" w:customStyle="1" w:styleId="WW8Num17z1">
    <w:name w:val="WW8Num17z1"/>
    <w:rsid w:val="006F3E46"/>
  </w:style>
  <w:style w:type="character" w:customStyle="1" w:styleId="WW8Num17z2">
    <w:name w:val="WW8Num17z2"/>
    <w:rsid w:val="006F3E46"/>
  </w:style>
  <w:style w:type="character" w:customStyle="1" w:styleId="WW8Num17z3">
    <w:name w:val="WW8Num17z3"/>
    <w:rsid w:val="006F3E46"/>
  </w:style>
  <w:style w:type="character" w:customStyle="1" w:styleId="WW8Num17z4">
    <w:name w:val="WW8Num17z4"/>
    <w:rsid w:val="006F3E46"/>
  </w:style>
  <w:style w:type="character" w:customStyle="1" w:styleId="WW8Num17z5">
    <w:name w:val="WW8Num17z5"/>
    <w:rsid w:val="006F3E46"/>
  </w:style>
  <w:style w:type="character" w:customStyle="1" w:styleId="WW8Num17z6">
    <w:name w:val="WW8Num17z6"/>
    <w:rsid w:val="006F3E46"/>
  </w:style>
  <w:style w:type="character" w:customStyle="1" w:styleId="WW8Num17z7">
    <w:name w:val="WW8Num17z7"/>
    <w:rsid w:val="006F3E46"/>
  </w:style>
  <w:style w:type="character" w:customStyle="1" w:styleId="WW8Num17z8">
    <w:name w:val="WW8Num17z8"/>
    <w:rsid w:val="006F3E46"/>
  </w:style>
  <w:style w:type="character" w:customStyle="1" w:styleId="WW8Num18z0">
    <w:name w:val="WW8Num18z0"/>
    <w:rsid w:val="006F3E46"/>
    <w:rPr>
      <w:rFonts w:ascii="Symbol" w:hAnsi="Symbol" w:cs="Symbol" w:hint="default"/>
    </w:rPr>
  </w:style>
  <w:style w:type="character" w:customStyle="1" w:styleId="WW8Num18z1">
    <w:name w:val="WW8Num18z1"/>
    <w:rsid w:val="006F3E46"/>
    <w:rPr>
      <w:rFonts w:ascii="Courier New" w:hAnsi="Courier New" w:cs="Courier New" w:hint="default"/>
    </w:rPr>
  </w:style>
  <w:style w:type="character" w:customStyle="1" w:styleId="WW8Num18z2">
    <w:name w:val="WW8Num18z2"/>
    <w:rsid w:val="006F3E46"/>
    <w:rPr>
      <w:rFonts w:ascii="Wingdings" w:hAnsi="Wingdings" w:cs="Wingdings" w:hint="default"/>
    </w:rPr>
  </w:style>
  <w:style w:type="character" w:customStyle="1" w:styleId="WW8Num19z0">
    <w:name w:val="WW8Num19z0"/>
    <w:rsid w:val="006F3E46"/>
    <w:rPr>
      <w:rFonts w:cs="Times New Roman" w:hint="default"/>
      <w:color w:val="000000"/>
      <w:sz w:val="28"/>
    </w:rPr>
  </w:style>
  <w:style w:type="character" w:customStyle="1" w:styleId="WW8Num19z1">
    <w:name w:val="WW8Num19z1"/>
    <w:rsid w:val="006F3E46"/>
    <w:rPr>
      <w:rFonts w:cs="Times New Roman"/>
    </w:rPr>
  </w:style>
  <w:style w:type="character" w:customStyle="1" w:styleId="1c">
    <w:name w:val="Основной шрифт абзаца1"/>
    <w:rsid w:val="006F3E46"/>
  </w:style>
  <w:style w:type="character" w:customStyle="1" w:styleId="FontStyle17">
    <w:name w:val="Font Style17"/>
    <w:rsid w:val="006F3E46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26">
    <w:name w:val="Основной текст 2 Знак"/>
    <w:rsid w:val="006F3E46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6F3E46"/>
    <w:rPr>
      <w:rFonts w:ascii="Times New Roman" w:hAnsi="Times New Roman" w:cs="Times New Roman"/>
      <w:b/>
      <w:bCs/>
      <w:sz w:val="22"/>
      <w:szCs w:val="22"/>
    </w:rPr>
  </w:style>
  <w:style w:type="character" w:customStyle="1" w:styleId="QuoteChar">
    <w:name w:val="Quote Char"/>
    <w:uiPriority w:val="29"/>
    <w:rsid w:val="006F3E46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affff5">
    <w:name w:val="Основной шрифт"/>
    <w:rsid w:val="006F3E46"/>
  </w:style>
  <w:style w:type="character" w:styleId="affff6">
    <w:name w:val="Strong"/>
    <w:qFormat/>
    <w:rsid w:val="006F3E46"/>
    <w:rPr>
      <w:rFonts w:cs="Times New Roman"/>
      <w:b/>
    </w:rPr>
  </w:style>
  <w:style w:type="character" w:customStyle="1" w:styleId="HTMLMarkup">
    <w:name w:val="HTML Markup"/>
    <w:rsid w:val="006F3E46"/>
    <w:rPr>
      <w:vanish/>
      <w:color w:val="FF0000"/>
    </w:rPr>
  </w:style>
  <w:style w:type="character" w:customStyle="1" w:styleId="27">
    <w:name w:val="Основной текст с отступом 2 Знак"/>
    <w:link w:val="28"/>
    <w:rsid w:val="006F3E46"/>
    <w:rPr>
      <w:rFonts w:ascii="Times New Roman" w:hAnsi="Times New Roman" w:cs="Times New Roman"/>
      <w:sz w:val="20"/>
      <w:szCs w:val="20"/>
    </w:rPr>
  </w:style>
  <w:style w:type="character" w:customStyle="1" w:styleId="38">
    <w:name w:val="Основной текст 3 Знак"/>
    <w:rsid w:val="006F3E46"/>
    <w:rPr>
      <w:rFonts w:ascii="Times New Roman" w:hAnsi="Times New Roman" w:cs="Times New Roman"/>
      <w:b/>
      <w:caps/>
      <w:sz w:val="20"/>
      <w:szCs w:val="20"/>
    </w:rPr>
  </w:style>
  <w:style w:type="character" w:customStyle="1" w:styleId="text">
    <w:name w:val="text"/>
    <w:rsid w:val="006F3E46"/>
    <w:rPr>
      <w:rFonts w:cs="Times New Roman"/>
    </w:rPr>
  </w:style>
  <w:style w:type="character" w:customStyle="1" w:styleId="affff7">
    <w:name w:val="Текст сноски Знак"/>
    <w:uiPriority w:val="99"/>
    <w:rsid w:val="006F3E46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6F3E4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rsid w:val="006F3E46"/>
    <w:rPr>
      <w:rFonts w:ascii="Times New Roman" w:hAnsi="Times New Roman" w:cs="Times New Roman"/>
      <w:sz w:val="24"/>
      <w:szCs w:val="24"/>
    </w:rPr>
  </w:style>
  <w:style w:type="character" w:customStyle="1" w:styleId="grame">
    <w:name w:val="grame"/>
    <w:rsid w:val="006F3E46"/>
    <w:rPr>
      <w:rFonts w:cs="Times New Roman"/>
    </w:rPr>
  </w:style>
  <w:style w:type="character" w:customStyle="1" w:styleId="101">
    <w:name w:val="Знак Знак10"/>
    <w:rsid w:val="006F3E46"/>
    <w:rPr>
      <w:rFonts w:ascii="Times New Roman" w:hAnsi="Times New Roman" w:cs="Times New Roman"/>
      <w:b/>
      <w:bCs/>
      <w:sz w:val="26"/>
      <w:szCs w:val="26"/>
    </w:rPr>
  </w:style>
  <w:style w:type="character" w:customStyle="1" w:styleId="affff8">
    <w:name w:val="Схема документа Знак"/>
    <w:rsid w:val="006F3E46"/>
    <w:rPr>
      <w:rFonts w:ascii="Tahoma" w:hAnsi="Tahoma" w:cs="Tahoma"/>
      <w:sz w:val="20"/>
      <w:szCs w:val="20"/>
      <w:shd w:val="clear" w:color="auto" w:fill="000080"/>
    </w:rPr>
  </w:style>
  <w:style w:type="character" w:customStyle="1" w:styleId="1d">
    <w:name w:val="Знак примечания1"/>
    <w:rsid w:val="006F3E46"/>
    <w:rPr>
      <w:rFonts w:cs="Times New Roman"/>
      <w:sz w:val="16"/>
      <w:szCs w:val="16"/>
    </w:rPr>
  </w:style>
  <w:style w:type="character" w:customStyle="1" w:styleId="affff9">
    <w:name w:val="Текст примечания Знак"/>
    <w:uiPriority w:val="99"/>
    <w:rsid w:val="006F3E46"/>
    <w:rPr>
      <w:rFonts w:ascii="Times New Roman" w:hAnsi="Times New Roman" w:cs="Times New Roman"/>
      <w:sz w:val="20"/>
      <w:szCs w:val="20"/>
    </w:rPr>
  </w:style>
  <w:style w:type="character" w:customStyle="1" w:styleId="affffa">
    <w:name w:val="Тема примечания Знак"/>
    <w:uiPriority w:val="99"/>
    <w:rsid w:val="006F3E46"/>
    <w:rPr>
      <w:rFonts w:ascii="Times New Roman" w:hAnsi="Times New Roman" w:cs="Times New Roman"/>
      <w:b/>
      <w:bCs/>
      <w:sz w:val="20"/>
      <w:szCs w:val="20"/>
    </w:rPr>
  </w:style>
  <w:style w:type="character" w:customStyle="1" w:styleId="affffb">
    <w:name w:val="Символ сноски"/>
    <w:rsid w:val="006F3E46"/>
    <w:rPr>
      <w:rFonts w:cs="Times New Roman"/>
      <w:vertAlign w:val="superscript"/>
    </w:rPr>
  </w:style>
  <w:style w:type="character" w:customStyle="1" w:styleId="45">
    <w:name w:val="Знак Знак4"/>
    <w:rsid w:val="006F3E46"/>
    <w:rPr>
      <w:rFonts w:cs="Times New Roman"/>
      <w:sz w:val="24"/>
      <w:szCs w:val="24"/>
    </w:rPr>
  </w:style>
  <w:style w:type="character" w:customStyle="1" w:styleId="1e">
    <w:name w:val="Основной текст Знак Знак Знак Знак1"/>
    <w:rsid w:val="006F3E46"/>
    <w:rPr>
      <w:sz w:val="24"/>
      <w:szCs w:val="24"/>
      <w:lang w:bidi="ar-SA"/>
    </w:rPr>
  </w:style>
  <w:style w:type="character" w:customStyle="1" w:styleId="220">
    <w:name w:val="Знак Знак22"/>
    <w:rsid w:val="006F3E46"/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210">
    <w:name w:val="Знак Знак21"/>
    <w:rsid w:val="006F3E4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0">
    <w:name w:val="Знак Знак20"/>
    <w:rsid w:val="006F3E46"/>
    <w:rPr>
      <w:rFonts w:ascii="Arial" w:eastAsia="Times New Roman" w:hAnsi="Arial" w:cs="Arial"/>
      <w:b/>
      <w:bCs/>
      <w:sz w:val="26"/>
      <w:szCs w:val="26"/>
    </w:rPr>
  </w:style>
  <w:style w:type="character" w:customStyle="1" w:styleId="190">
    <w:name w:val="Знак Знак19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80">
    <w:name w:val="Знак Знак18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70">
    <w:name w:val="Знак Знак17"/>
    <w:rsid w:val="006F3E46"/>
    <w:rPr>
      <w:rFonts w:ascii="Times New Roman" w:eastAsia="Times New Roman" w:hAnsi="Times New Roman" w:cs="Times New Roman"/>
      <w:b/>
      <w:bCs/>
    </w:rPr>
  </w:style>
  <w:style w:type="character" w:customStyle="1" w:styleId="160">
    <w:name w:val="Знак Знак16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50">
    <w:name w:val="Знак Знак15"/>
    <w:rsid w:val="006F3E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40">
    <w:name w:val="Знак Знак14"/>
    <w:rsid w:val="006F3E46"/>
    <w:rPr>
      <w:rFonts w:ascii="Arial" w:eastAsia="Times New Roman" w:hAnsi="Arial" w:cs="Arial"/>
    </w:rPr>
  </w:style>
  <w:style w:type="character" w:customStyle="1" w:styleId="130">
    <w:name w:val="Знак Знак13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20">
    <w:name w:val="Знак Знак12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11">
    <w:name w:val="Знак Знак11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92">
    <w:name w:val="Знак Знак9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82">
    <w:name w:val="Знак Знак8"/>
    <w:rsid w:val="006F3E46"/>
    <w:rPr>
      <w:rFonts w:ascii="Tahoma" w:eastAsia="Times New Roman" w:hAnsi="Tahoma" w:cs="Tahoma"/>
      <w:sz w:val="16"/>
      <w:szCs w:val="16"/>
    </w:rPr>
  </w:style>
  <w:style w:type="character" w:customStyle="1" w:styleId="29">
    <w:name w:val="Цитата 2 Знак"/>
    <w:uiPriority w:val="29"/>
    <w:rsid w:val="006F3E46"/>
    <w:rPr>
      <w:i/>
      <w:iCs/>
      <w:color w:val="000000"/>
      <w:sz w:val="24"/>
      <w:szCs w:val="24"/>
      <w:lang w:val="ru-RU" w:bidi="ar-SA"/>
    </w:rPr>
  </w:style>
  <w:style w:type="character" w:customStyle="1" w:styleId="72">
    <w:name w:val="Знак Знак7"/>
    <w:rsid w:val="006F3E46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62">
    <w:name w:val="Знак Знак6"/>
    <w:rsid w:val="006F3E46"/>
    <w:rPr>
      <w:rFonts w:ascii="Times New Roman" w:eastAsia="Times New Roman" w:hAnsi="Times New Roman" w:cs="Times New Roman"/>
      <w:sz w:val="28"/>
      <w:szCs w:val="20"/>
    </w:rPr>
  </w:style>
  <w:style w:type="character" w:customStyle="1" w:styleId="54">
    <w:name w:val="Знак Знак5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39">
    <w:name w:val="Знак Знак3"/>
    <w:rsid w:val="006F3E46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TableFootnotelast1">
    <w:name w:val="Table_Footnote_last Знак1"/>
    <w:rsid w:val="006F3E46"/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Знак Знак2"/>
    <w:rsid w:val="006F3E46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ffffc">
    <w:name w:val="Знак Знак"/>
    <w:rsid w:val="006F3E4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6F3E46"/>
  </w:style>
  <w:style w:type="character" w:customStyle="1" w:styleId="affffd">
    <w:name w:val="Символ нумерации"/>
    <w:rsid w:val="006F3E46"/>
    <w:rPr>
      <w:b w:val="0"/>
      <w:bCs w:val="0"/>
      <w:sz w:val="20"/>
      <w:szCs w:val="20"/>
    </w:rPr>
  </w:style>
  <w:style w:type="paragraph" w:customStyle="1" w:styleId="1f">
    <w:name w:val="Заголовок1"/>
    <w:basedOn w:val="a0"/>
    <w:next w:val="afff0"/>
    <w:rsid w:val="006F3E46"/>
    <w:pPr>
      <w:spacing w:line="360" w:lineRule="auto"/>
      <w:jc w:val="center"/>
    </w:pPr>
    <w:rPr>
      <w:rFonts w:eastAsia="Times New Roman"/>
      <w:b/>
      <w:caps/>
      <w:sz w:val="20"/>
      <w:szCs w:val="20"/>
      <w:lang w:eastAsia="zh-CN"/>
    </w:rPr>
  </w:style>
  <w:style w:type="paragraph" w:styleId="affffe">
    <w:name w:val="List"/>
    <w:basedOn w:val="afff0"/>
    <w:rsid w:val="006F3E46"/>
    <w:pPr>
      <w:shd w:val="clear" w:color="auto" w:fill="auto"/>
      <w:spacing w:after="120" w:line="240" w:lineRule="auto"/>
      <w:jc w:val="left"/>
    </w:pPr>
    <w:rPr>
      <w:rFonts w:eastAsia="Times New Roman" w:cs="Mangal"/>
      <w:sz w:val="24"/>
      <w:szCs w:val="24"/>
      <w:u w:color="000000"/>
      <w:lang w:eastAsia="zh-CN"/>
    </w:rPr>
  </w:style>
  <w:style w:type="paragraph" w:styleId="afffff">
    <w:name w:val="caption"/>
    <w:basedOn w:val="a0"/>
    <w:qFormat/>
    <w:rsid w:val="006F3E46"/>
    <w:pPr>
      <w:suppressLineNumbers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f0">
    <w:name w:val="Указатель1"/>
    <w:basedOn w:val="a0"/>
    <w:rsid w:val="006F3E46"/>
    <w:pPr>
      <w:suppressLineNumbers/>
    </w:pPr>
    <w:rPr>
      <w:rFonts w:eastAsia="Times New Roman" w:cs="Mangal"/>
      <w:sz w:val="24"/>
      <w:szCs w:val="24"/>
      <w:lang w:eastAsia="zh-CN"/>
    </w:rPr>
  </w:style>
  <w:style w:type="paragraph" w:styleId="3a">
    <w:name w:val="toc 3"/>
    <w:basedOn w:val="a0"/>
    <w:next w:val="a0"/>
    <w:uiPriority w:val="39"/>
    <w:rsid w:val="006F3E46"/>
    <w:pPr>
      <w:tabs>
        <w:tab w:val="right" w:leader="dot" w:pos="9781"/>
      </w:tabs>
      <w:ind w:left="-284"/>
      <w:jc w:val="both"/>
    </w:pPr>
    <w:rPr>
      <w:rFonts w:eastAsia="Times New Roman"/>
      <w:sz w:val="26"/>
      <w:szCs w:val="26"/>
    </w:rPr>
  </w:style>
  <w:style w:type="paragraph" w:customStyle="1" w:styleId="211">
    <w:name w:val="Основной текст 21"/>
    <w:basedOn w:val="a0"/>
    <w:rsid w:val="006F3E46"/>
    <w:pPr>
      <w:spacing w:after="120" w:line="480" w:lineRule="auto"/>
    </w:pPr>
    <w:rPr>
      <w:rFonts w:eastAsia="Times New Roman"/>
      <w:sz w:val="24"/>
      <w:szCs w:val="24"/>
      <w:lang w:eastAsia="zh-CN"/>
    </w:rPr>
  </w:style>
  <w:style w:type="paragraph" w:customStyle="1" w:styleId="212">
    <w:name w:val="Цитата 21"/>
    <w:basedOn w:val="a0"/>
    <w:next w:val="a0"/>
    <w:rsid w:val="006F3E46"/>
    <w:rPr>
      <w:rFonts w:eastAsia="Times New Roman"/>
      <w:i/>
      <w:iCs/>
      <w:color w:val="000000"/>
      <w:sz w:val="24"/>
      <w:szCs w:val="24"/>
      <w:lang w:eastAsia="zh-CN"/>
    </w:rPr>
  </w:style>
  <w:style w:type="paragraph" w:customStyle="1" w:styleId="1f1">
    <w:name w:val="Название объекта1"/>
    <w:basedOn w:val="a0"/>
    <w:next w:val="a0"/>
    <w:rsid w:val="006F3E46"/>
    <w:pPr>
      <w:suppressAutoHyphens/>
    </w:pPr>
    <w:rPr>
      <w:rFonts w:eastAsia="Times New Roman"/>
      <w:b/>
      <w:bCs/>
      <w:sz w:val="20"/>
      <w:szCs w:val="20"/>
      <w:lang w:eastAsia="zh-CN"/>
    </w:rPr>
  </w:style>
  <w:style w:type="paragraph" w:customStyle="1" w:styleId="213">
    <w:name w:val="Основной текст с отступом 21"/>
    <w:basedOn w:val="a0"/>
    <w:rsid w:val="006F3E46"/>
    <w:pPr>
      <w:suppressAutoHyphens/>
      <w:spacing w:after="120" w:line="480" w:lineRule="auto"/>
      <w:ind w:left="283"/>
    </w:pPr>
    <w:rPr>
      <w:rFonts w:eastAsia="Times New Roman"/>
      <w:sz w:val="24"/>
      <w:szCs w:val="24"/>
      <w:lang w:eastAsia="zh-CN"/>
    </w:rPr>
  </w:style>
  <w:style w:type="paragraph" w:customStyle="1" w:styleId="font5">
    <w:name w:val="font5"/>
    <w:basedOn w:val="a0"/>
    <w:rsid w:val="006F3E46"/>
    <w:pPr>
      <w:spacing w:before="280" w:after="280"/>
    </w:pPr>
    <w:rPr>
      <w:rFonts w:eastAsia="Times New Roman"/>
      <w:b/>
      <w:bCs/>
      <w:color w:val="000000"/>
      <w:lang w:eastAsia="zh-CN"/>
    </w:rPr>
  </w:style>
  <w:style w:type="paragraph" w:customStyle="1" w:styleId="font6">
    <w:name w:val="font6"/>
    <w:basedOn w:val="a0"/>
    <w:rsid w:val="006F3E46"/>
    <w:pPr>
      <w:spacing w:before="280" w:after="280"/>
    </w:pPr>
    <w:rPr>
      <w:rFonts w:eastAsia="Times New Roman"/>
      <w:color w:val="000000"/>
      <w:lang w:eastAsia="zh-CN"/>
    </w:rPr>
  </w:style>
  <w:style w:type="paragraph" w:customStyle="1" w:styleId="font7">
    <w:name w:val="font7"/>
    <w:basedOn w:val="a0"/>
    <w:rsid w:val="006F3E46"/>
    <w:pPr>
      <w:spacing w:before="280" w:after="280"/>
    </w:pPr>
    <w:rPr>
      <w:rFonts w:ascii="Calibri" w:eastAsia="Times New Roman" w:hAnsi="Calibri" w:cs="Calibri"/>
      <w:color w:val="000000"/>
      <w:lang w:eastAsia="zh-CN"/>
    </w:rPr>
  </w:style>
  <w:style w:type="paragraph" w:customStyle="1" w:styleId="ed">
    <w:name w:val="дeсновdой те"/>
    <w:basedOn w:val="a0"/>
    <w:rsid w:val="006F3E46"/>
    <w:pPr>
      <w:widowControl w:val="0"/>
      <w:tabs>
        <w:tab w:val="left" w:pos="0"/>
      </w:tabs>
      <w:ind w:right="283"/>
      <w:jc w:val="both"/>
    </w:pPr>
    <w:rPr>
      <w:rFonts w:eastAsia="Times New Roman"/>
      <w:sz w:val="28"/>
      <w:szCs w:val="20"/>
      <w:lang w:eastAsia="zh-CN"/>
    </w:rPr>
  </w:style>
  <w:style w:type="paragraph" w:customStyle="1" w:styleId="afffff0">
    <w:name w:val="Табличный"/>
    <w:basedOn w:val="a0"/>
    <w:rsid w:val="006F3E46"/>
    <w:pPr>
      <w:widowControl w:val="0"/>
      <w:jc w:val="center"/>
    </w:pPr>
    <w:rPr>
      <w:rFonts w:eastAsia="Times New Roman"/>
      <w:sz w:val="26"/>
      <w:szCs w:val="20"/>
      <w:lang w:eastAsia="zh-CN"/>
    </w:rPr>
  </w:style>
  <w:style w:type="paragraph" w:customStyle="1" w:styleId="Blockquote">
    <w:name w:val="Blockquote"/>
    <w:basedOn w:val="a0"/>
    <w:rsid w:val="006F3E46"/>
    <w:pPr>
      <w:widowControl w:val="0"/>
      <w:spacing w:before="100" w:after="100"/>
      <w:ind w:left="360" w:right="360"/>
      <w:jc w:val="both"/>
    </w:pPr>
    <w:rPr>
      <w:rFonts w:eastAsia="Times New Roman"/>
      <w:sz w:val="24"/>
      <w:szCs w:val="20"/>
      <w:lang w:eastAsia="zh-CN"/>
    </w:rPr>
  </w:style>
  <w:style w:type="paragraph" w:styleId="2b">
    <w:name w:val="List Bullet 2"/>
    <w:basedOn w:val="a0"/>
    <w:rsid w:val="006F3E46"/>
    <w:pPr>
      <w:ind w:left="566" w:firstLine="285"/>
      <w:jc w:val="both"/>
    </w:pPr>
    <w:rPr>
      <w:rFonts w:eastAsia="Times New Roman"/>
      <w:sz w:val="20"/>
      <w:szCs w:val="20"/>
      <w:lang w:eastAsia="zh-CN"/>
    </w:rPr>
  </w:style>
  <w:style w:type="paragraph" w:customStyle="1" w:styleId="221">
    <w:name w:val="Основной текст с отступом 22"/>
    <w:basedOn w:val="a0"/>
    <w:rsid w:val="006F3E46"/>
    <w:pPr>
      <w:widowControl w:val="0"/>
      <w:ind w:firstLine="284"/>
      <w:jc w:val="both"/>
    </w:pPr>
    <w:rPr>
      <w:rFonts w:eastAsia="Times New Roman"/>
      <w:sz w:val="20"/>
      <w:szCs w:val="20"/>
      <w:lang w:eastAsia="zh-CN"/>
    </w:rPr>
  </w:style>
  <w:style w:type="paragraph" w:customStyle="1" w:styleId="310">
    <w:name w:val="Основной текст с отступом 31"/>
    <w:basedOn w:val="a0"/>
    <w:rsid w:val="006F3E46"/>
    <w:pPr>
      <w:widowControl w:val="0"/>
      <w:ind w:firstLine="426"/>
      <w:jc w:val="both"/>
    </w:pPr>
    <w:rPr>
      <w:rFonts w:eastAsia="Times New Roman"/>
      <w:sz w:val="20"/>
      <w:szCs w:val="20"/>
      <w:lang w:eastAsia="zh-CN"/>
    </w:rPr>
  </w:style>
  <w:style w:type="paragraph" w:customStyle="1" w:styleId="311">
    <w:name w:val="Основной текст 31"/>
    <w:basedOn w:val="a0"/>
    <w:rsid w:val="006F3E46"/>
    <w:pPr>
      <w:widowControl w:val="0"/>
      <w:tabs>
        <w:tab w:val="left" w:pos="426"/>
      </w:tabs>
      <w:jc w:val="both"/>
    </w:pPr>
    <w:rPr>
      <w:rFonts w:eastAsia="Times New Roman"/>
      <w:b/>
      <w:caps/>
      <w:sz w:val="20"/>
      <w:szCs w:val="20"/>
      <w:lang w:eastAsia="zh-CN"/>
    </w:rPr>
  </w:style>
  <w:style w:type="paragraph" w:customStyle="1" w:styleId="1f2">
    <w:name w:val="Знак Знак Знак1 Знак"/>
    <w:basedOn w:val="a0"/>
    <w:rsid w:val="006F3E46"/>
    <w:pPr>
      <w:spacing w:after="160" w:line="240" w:lineRule="exact"/>
    </w:pPr>
    <w:rPr>
      <w:rFonts w:eastAsia="SimSun"/>
      <w:b/>
      <w:sz w:val="28"/>
      <w:szCs w:val="24"/>
      <w:lang w:val="en-US" w:eastAsia="zh-CN"/>
    </w:rPr>
  </w:style>
  <w:style w:type="paragraph" w:styleId="1f3">
    <w:name w:val="toc 1"/>
    <w:basedOn w:val="a0"/>
    <w:next w:val="a0"/>
    <w:uiPriority w:val="39"/>
    <w:rsid w:val="006F3E46"/>
    <w:pPr>
      <w:widowControl w:val="0"/>
      <w:tabs>
        <w:tab w:val="right" w:leader="dot" w:pos="9628"/>
      </w:tabs>
      <w:jc w:val="both"/>
    </w:pPr>
    <w:rPr>
      <w:rFonts w:eastAsia="Times New Roman"/>
      <w:sz w:val="20"/>
      <w:szCs w:val="20"/>
      <w:lang w:eastAsia="zh-CN"/>
    </w:rPr>
  </w:style>
  <w:style w:type="paragraph" w:styleId="afffff1">
    <w:name w:val="footnote text"/>
    <w:basedOn w:val="a0"/>
    <w:link w:val="1f4"/>
    <w:uiPriority w:val="99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character" w:customStyle="1" w:styleId="1f4">
    <w:name w:val="Текст сноски Знак1"/>
    <w:basedOn w:val="a1"/>
    <w:link w:val="afffff1"/>
    <w:rsid w:val="006F3E46"/>
    <w:rPr>
      <w:rFonts w:eastAsia="Times New Roman"/>
      <w:sz w:val="20"/>
      <w:szCs w:val="20"/>
      <w:lang w:eastAsia="zh-CN"/>
    </w:rPr>
  </w:style>
  <w:style w:type="paragraph" w:customStyle="1" w:styleId="consplusnormal0">
    <w:name w:val="consplusnormal"/>
    <w:basedOn w:val="a0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1f5">
    <w:name w:val="Схема документа1"/>
    <w:basedOn w:val="a0"/>
    <w:rsid w:val="006F3E46"/>
    <w:pPr>
      <w:widowControl w:val="0"/>
      <w:shd w:val="clear" w:color="auto" w:fill="000080"/>
      <w:jc w:val="both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1f6">
    <w:name w:val="Текст примечания1"/>
    <w:basedOn w:val="a0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paragraph" w:styleId="afffff2">
    <w:name w:val="annotation text"/>
    <w:basedOn w:val="a0"/>
    <w:link w:val="1f7"/>
    <w:uiPriority w:val="99"/>
    <w:unhideWhenUsed/>
    <w:rsid w:val="006F3E46"/>
    <w:pPr>
      <w:widowControl w:val="0"/>
      <w:autoSpaceDE w:val="0"/>
      <w:autoSpaceDN w:val="0"/>
    </w:pPr>
    <w:rPr>
      <w:rFonts w:eastAsia="Times New Roman"/>
      <w:sz w:val="20"/>
      <w:szCs w:val="20"/>
      <w:lang w:eastAsia="en-US"/>
    </w:rPr>
  </w:style>
  <w:style w:type="character" w:customStyle="1" w:styleId="1f7">
    <w:name w:val="Текст примечания Знак1"/>
    <w:basedOn w:val="a1"/>
    <w:link w:val="afffff2"/>
    <w:uiPriority w:val="99"/>
    <w:semiHidden/>
    <w:rsid w:val="006F3E46"/>
    <w:rPr>
      <w:rFonts w:eastAsia="Times New Roman"/>
      <w:sz w:val="20"/>
      <w:szCs w:val="20"/>
      <w:lang w:eastAsia="en-US"/>
    </w:rPr>
  </w:style>
  <w:style w:type="paragraph" w:styleId="afffff3">
    <w:name w:val="annotation subject"/>
    <w:basedOn w:val="1f6"/>
    <w:next w:val="1f6"/>
    <w:link w:val="1f8"/>
    <w:uiPriority w:val="99"/>
    <w:rsid w:val="006F3E46"/>
    <w:rPr>
      <w:b/>
      <w:bCs/>
    </w:rPr>
  </w:style>
  <w:style w:type="character" w:customStyle="1" w:styleId="1f8">
    <w:name w:val="Тема примечания Знак1"/>
    <w:basedOn w:val="1f7"/>
    <w:link w:val="afffff3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afffff4">
    <w:name w:val="Нормальный (таблица)"/>
    <w:basedOn w:val="a0"/>
    <w:next w:val="a0"/>
    <w:uiPriority w:val="99"/>
    <w:rsid w:val="006F3E46"/>
    <w:pPr>
      <w:widowControl w:val="0"/>
      <w:autoSpaceDE w:val="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2c">
    <w:name w:val="Quote"/>
    <w:basedOn w:val="a0"/>
    <w:next w:val="a0"/>
    <w:link w:val="214"/>
    <w:uiPriority w:val="29"/>
    <w:qFormat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character" w:customStyle="1" w:styleId="214">
    <w:name w:val="Цитата 2 Знак1"/>
    <w:basedOn w:val="a1"/>
    <w:link w:val="2c"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paragraph" w:customStyle="1" w:styleId="2d">
    <w:name w:val="Название объекта2"/>
    <w:basedOn w:val="a0"/>
    <w:next w:val="a0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102">
    <w:name w:val="Стиль 10 пт По центру"/>
    <w:basedOn w:val="a0"/>
    <w:rsid w:val="006F3E46"/>
    <w:pPr>
      <w:jc w:val="center"/>
    </w:pPr>
    <w:rPr>
      <w:rFonts w:eastAsia="Calibri"/>
      <w:sz w:val="20"/>
      <w:szCs w:val="20"/>
      <w:lang w:eastAsia="zh-CN"/>
    </w:rPr>
  </w:style>
  <w:style w:type="paragraph" w:styleId="afffff5">
    <w:name w:val="toa heading"/>
    <w:basedOn w:val="1"/>
    <w:next w:val="a0"/>
    <w:rsid w:val="006F3E46"/>
    <w:pPr>
      <w:keepNext/>
      <w:keepLines/>
      <w:spacing w:before="480" w:after="0" w:line="276" w:lineRule="auto"/>
    </w:pPr>
    <w:rPr>
      <w:rFonts w:ascii="Cambria" w:hAnsi="Cambria"/>
      <w:color w:val="365F91"/>
      <w:kern w:val="0"/>
      <w:sz w:val="20"/>
      <w:szCs w:val="28"/>
      <w:lang w:eastAsia="zh-CN"/>
    </w:rPr>
  </w:style>
  <w:style w:type="paragraph" w:styleId="2e">
    <w:name w:val="toc 2"/>
    <w:basedOn w:val="a0"/>
    <w:next w:val="a0"/>
    <w:uiPriority w:val="39"/>
    <w:rsid w:val="006F3E46"/>
    <w:pPr>
      <w:ind w:left="240"/>
    </w:pPr>
    <w:rPr>
      <w:rFonts w:eastAsia="Times New Roman"/>
      <w:sz w:val="24"/>
      <w:szCs w:val="24"/>
      <w:lang w:eastAsia="zh-CN"/>
    </w:rPr>
  </w:style>
  <w:style w:type="paragraph" w:customStyle="1" w:styleId="xl63">
    <w:name w:val="xl63"/>
    <w:basedOn w:val="a0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xl64">
    <w:name w:val="xl64"/>
    <w:basedOn w:val="a0"/>
    <w:rsid w:val="006F3E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afffff6">
    <w:name w:val="Содержимое таблицы"/>
    <w:basedOn w:val="a0"/>
    <w:rsid w:val="006F3E46"/>
    <w:pPr>
      <w:suppressLineNumbers/>
    </w:pPr>
    <w:rPr>
      <w:rFonts w:eastAsia="Times New Roman"/>
      <w:sz w:val="24"/>
      <w:szCs w:val="24"/>
      <w:lang w:eastAsia="zh-CN"/>
    </w:rPr>
  </w:style>
  <w:style w:type="paragraph" w:customStyle="1" w:styleId="afffff7">
    <w:name w:val="Заголовок таблицы"/>
    <w:basedOn w:val="afffff6"/>
    <w:rsid w:val="006F3E46"/>
    <w:pPr>
      <w:jc w:val="center"/>
    </w:pPr>
    <w:rPr>
      <w:b/>
      <w:bCs/>
    </w:rPr>
  </w:style>
  <w:style w:type="paragraph" w:customStyle="1" w:styleId="afffff8">
    <w:name w:val="Содержимое врезки"/>
    <w:basedOn w:val="a0"/>
    <w:rsid w:val="006F3E46"/>
    <w:rPr>
      <w:rFonts w:eastAsia="Times New Roman"/>
      <w:sz w:val="24"/>
      <w:szCs w:val="24"/>
      <w:lang w:eastAsia="zh-CN"/>
    </w:rPr>
  </w:style>
  <w:style w:type="paragraph" w:customStyle="1" w:styleId="afffff9">
    <w:name w:val="Верхний колонтитул слева"/>
    <w:basedOn w:val="a0"/>
    <w:rsid w:val="006F3E46"/>
    <w:pPr>
      <w:suppressLineNumbers/>
      <w:tabs>
        <w:tab w:val="center" w:pos="4797"/>
        <w:tab w:val="right" w:pos="9595"/>
      </w:tabs>
    </w:pPr>
    <w:rPr>
      <w:rFonts w:eastAsia="Times New Roman"/>
      <w:sz w:val="24"/>
      <w:szCs w:val="24"/>
      <w:lang w:eastAsia="zh-CN"/>
    </w:rPr>
  </w:style>
  <w:style w:type="paragraph" w:customStyle="1" w:styleId="afffffa">
    <w:name w:val="Блочная цитата"/>
    <w:basedOn w:val="a0"/>
    <w:rsid w:val="006F3E46"/>
    <w:pPr>
      <w:spacing w:after="283"/>
      <w:ind w:left="567" w:right="567"/>
    </w:pPr>
    <w:rPr>
      <w:rFonts w:eastAsia="Times New Roman"/>
      <w:sz w:val="24"/>
      <w:szCs w:val="24"/>
      <w:lang w:eastAsia="zh-CN"/>
    </w:rPr>
  </w:style>
  <w:style w:type="paragraph" w:customStyle="1" w:styleId="Bodytext4">
    <w:name w:val="Body text (4)"/>
    <w:basedOn w:val="a0"/>
    <w:link w:val="Bodytext40"/>
    <w:rsid w:val="006F3E46"/>
    <w:pPr>
      <w:shd w:val="clear" w:color="auto" w:fill="FFFFFF"/>
      <w:spacing w:before="720" w:after="240" w:line="322" w:lineRule="exact"/>
      <w:jc w:val="both"/>
    </w:pPr>
    <w:rPr>
      <w:rFonts w:eastAsia="Times New Roman"/>
      <w:sz w:val="27"/>
      <w:szCs w:val="27"/>
    </w:rPr>
  </w:style>
  <w:style w:type="paragraph" w:customStyle="1" w:styleId="1f9">
    <w:name w:val="Обычный1"/>
    <w:next w:val="a0"/>
    <w:rsid w:val="006F3E46"/>
    <w:pPr>
      <w:suppressAutoHyphens/>
    </w:pPr>
    <w:rPr>
      <w:rFonts w:eastAsia="Times New Roman"/>
      <w:color w:val="00000A"/>
      <w:sz w:val="24"/>
      <w:szCs w:val="24"/>
      <w:lang w:eastAsia="zh-CN"/>
    </w:rPr>
  </w:style>
  <w:style w:type="numbering" w:customStyle="1" w:styleId="46">
    <w:name w:val="Нет списка4"/>
    <w:next w:val="a3"/>
    <w:uiPriority w:val="99"/>
    <w:semiHidden/>
    <w:unhideWhenUsed/>
    <w:rsid w:val="006F3E46"/>
  </w:style>
  <w:style w:type="character" w:customStyle="1" w:styleId="WW8Num6z3">
    <w:name w:val="WW8Num6z3"/>
    <w:rsid w:val="006F3E46"/>
  </w:style>
  <w:style w:type="character" w:customStyle="1" w:styleId="WW8Num6z4">
    <w:name w:val="WW8Num6z4"/>
    <w:rsid w:val="006F3E46"/>
  </w:style>
  <w:style w:type="character" w:customStyle="1" w:styleId="WW8Num6z5">
    <w:name w:val="WW8Num6z5"/>
    <w:rsid w:val="006F3E46"/>
  </w:style>
  <w:style w:type="character" w:customStyle="1" w:styleId="WW8Num6z6">
    <w:name w:val="WW8Num6z6"/>
    <w:rsid w:val="006F3E46"/>
  </w:style>
  <w:style w:type="character" w:customStyle="1" w:styleId="WW8Num6z7">
    <w:name w:val="WW8Num6z7"/>
    <w:rsid w:val="006F3E46"/>
  </w:style>
  <w:style w:type="character" w:customStyle="1" w:styleId="WW8Num6z8">
    <w:name w:val="WW8Num6z8"/>
    <w:rsid w:val="006F3E46"/>
  </w:style>
  <w:style w:type="character" w:customStyle="1" w:styleId="2f">
    <w:name w:val="Основной шрифт абзаца2"/>
    <w:rsid w:val="006F3E46"/>
  </w:style>
  <w:style w:type="character" w:customStyle="1" w:styleId="ConsPlusNormal1">
    <w:name w:val="ConsPlusNormal Знак"/>
    <w:rsid w:val="006F3E46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sid w:val="006F3E46"/>
    <w:rPr>
      <w:sz w:val="24"/>
      <w:szCs w:val="24"/>
      <w:lang w:val="ru-RU" w:bidi="ar-SA"/>
    </w:rPr>
  </w:style>
  <w:style w:type="character" w:customStyle="1" w:styleId="FontStyle15">
    <w:name w:val="Font Style15"/>
    <w:rsid w:val="006F3E46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c"/>
    <w:rsid w:val="006F3E46"/>
  </w:style>
  <w:style w:type="character" w:customStyle="1" w:styleId="FontStyle13">
    <w:name w:val="Font Style13"/>
    <w:rsid w:val="006F3E46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6F3E46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fffb">
    <w:name w:val="Цветовое выделение"/>
    <w:uiPriority w:val="99"/>
    <w:rsid w:val="006F3E46"/>
    <w:rPr>
      <w:b/>
      <w:bCs/>
      <w:color w:val="000080"/>
      <w:szCs w:val="20"/>
    </w:rPr>
  </w:style>
  <w:style w:type="character" w:customStyle="1" w:styleId="1fa">
    <w:name w:val="Знак сноски1"/>
    <w:rsid w:val="006F3E46"/>
    <w:rPr>
      <w:vertAlign w:val="superscript"/>
    </w:rPr>
  </w:style>
  <w:style w:type="character" w:customStyle="1" w:styleId="afffffc">
    <w:name w:val="Символы концевой сноски"/>
    <w:rsid w:val="006F3E46"/>
    <w:rPr>
      <w:vertAlign w:val="superscript"/>
    </w:rPr>
  </w:style>
  <w:style w:type="character" w:customStyle="1" w:styleId="WW-">
    <w:name w:val="WW-Символы концевой сноски"/>
    <w:rsid w:val="006F3E46"/>
  </w:style>
  <w:style w:type="character" w:styleId="afffffd">
    <w:name w:val="footnote reference"/>
    <w:uiPriority w:val="99"/>
    <w:rsid w:val="006F3E46"/>
    <w:rPr>
      <w:vertAlign w:val="superscript"/>
    </w:rPr>
  </w:style>
  <w:style w:type="character" w:styleId="afffffe">
    <w:name w:val="endnote reference"/>
    <w:rsid w:val="006F3E46"/>
    <w:rPr>
      <w:vertAlign w:val="superscript"/>
    </w:rPr>
  </w:style>
  <w:style w:type="paragraph" w:customStyle="1" w:styleId="2f0">
    <w:name w:val="Указатель2"/>
    <w:basedOn w:val="a0"/>
    <w:rsid w:val="006F3E46"/>
    <w:pPr>
      <w:suppressLineNumbers/>
      <w:suppressAutoHyphens/>
    </w:pPr>
    <w:rPr>
      <w:rFonts w:eastAsia="Times New Roman" w:cs="Mangal"/>
      <w:sz w:val="24"/>
      <w:szCs w:val="24"/>
      <w:lang w:eastAsia="zh-CN"/>
    </w:rPr>
  </w:style>
  <w:style w:type="paragraph" w:customStyle="1" w:styleId="ConsNormal">
    <w:name w:val="ConsNormal"/>
    <w:rsid w:val="006F3E46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Cell">
    <w:name w:val="ConsPlusCell"/>
    <w:rsid w:val="006F3E46"/>
    <w:pPr>
      <w:suppressAutoHyphens/>
      <w:autoSpaceDE w:val="0"/>
    </w:pPr>
    <w:rPr>
      <w:rFonts w:eastAsia="Times New Roman"/>
      <w:sz w:val="28"/>
      <w:szCs w:val="28"/>
      <w:lang w:eastAsia="zh-CN"/>
    </w:rPr>
  </w:style>
  <w:style w:type="paragraph" w:customStyle="1" w:styleId="NoSpacing1">
    <w:name w:val="No Spacing1"/>
    <w:rsid w:val="006F3E46"/>
    <w:pPr>
      <w:suppressAutoHyphens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Normal1">
    <w:name w:val="Normal1"/>
    <w:rsid w:val="006F3E46"/>
    <w:pPr>
      <w:widowControl w:val="0"/>
      <w:suppressAutoHyphens/>
      <w:snapToGrid w:val="0"/>
    </w:pPr>
    <w:rPr>
      <w:rFonts w:eastAsia="Times New Roman"/>
      <w:sz w:val="20"/>
      <w:szCs w:val="20"/>
      <w:lang w:eastAsia="zh-CN"/>
    </w:rPr>
  </w:style>
  <w:style w:type="paragraph" w:customStyle="1" w:styleId="2f1">
    <w:name w:val="Абзац списка2"/>
    <w:basedOn w:val="a0"/>
    <w:rsid w:val="006F3E46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zh-CN"/>
    </w:rPr>
  </w:style>
  <w:style w:type="paragraph" w:customStyle="1" w:styleId="affffff">
    <w:name w:val="Знак"/>
    <w:basedOn w:val="a0"/>
    <w:rsid w:val="009864E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0">
    <w:name w:val="Знак"/>
    <w:basedOn w:val="a0"/>
    <w:rsid w:val="00585BE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1">
    <w:name w:val="Разделитель таблиц"/>
    <w:basedOn w:val="a0"/>
    <w:rsid w:val="00DE6089"/>
    <w:pPr>
      <w:spacing w:line="14" w:lineRule="exact"/>
    </w:pPr>
    <w:rPr>
      <w:rFonts w:eastAsia="Calibri"/>
      <w:sz w:val="2"/>
      <w:szCs w:val="20"/>
    </w:rPr>
  </w:style>
  <w:style w:type="paragraph" w:customStyle="1" w:styleId="affffff2">
    <w:name w:val="Текст таблицы"/>
    <w:basedOn w:val="Normal1"/>
    <w:rsid w:val="00DE6089"/>
    <w:pPr>
      <w:widowControl/>
      <w:suppressAutoHyphens w:val="0"/>
      <w:snapToGrid/>
    </w:pPr>
    <w:rPr>
      <w:rFonts w:eastAsia="Calibri"/>
      <w:sz w:val="22"/>
      <w:lang w:eastAsia="ru-RU"/>
    </w:rPr>
  </w:style>
  <w:style w:type="paragraph" w:customStyle="1" w:styleId="affffff3">
    <w:name w:val="Заголовок таблицы повторяющийся"/>
    <w:basedOn w:val="Normal1"/>
    <w:rsid w:val="00DE6089"/>
    <w:pPr>
      <w:widowControl/>
      <w:suppressAutoHyphens w:val="0"/>
      <w:snapToGrid/>
      <w:jc w:val="center"/>
    </w:pPr>
    <w:rPr>
      <w:rFonts w:eastAsia="Calibri"/>
      <w:b/>
      <w:sz w:val="22"/>
      <w:lang w:eastAsia="ru-RU"/>
    </w:rPr>
  </w:style>
  <w:style w:type="paragraph" w:customStyle="1" w:styleId="affffff4">
    <w:name w:val="Знак"/>
    <w:basedOn w:val="a0"/>
    <w:rsid w:val="004262B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55">
    <w:name w:val="Нет списка5"/>
    <w:next w:val="a3"/>
    <w:semiHidden/>
    <w:rsid w:val="004262BB"/>
  </w:style>
  <w:style w:type="table" w:customStyle="1" w:styleId="56">
    <w:name w:val="Сетка таблицы5"/>
    <w:basedOn w:val="a2"/>
    <w:next w:val="ae"/>
    <w:rsid w:val="004262B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Абзац списка3"/>
    <w:basedOn w:val="a0"/>
    <w:rsid w:val="004262BB"/>
    <w:pPr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2f2">
    <w:name w:val="Без интервала2"/>
    <w:rsid w:val="004262BB"/>
    <w:pPr>
      <w:widowControl w:val="0"/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1fb">
    <w:name w:val="Знак Знак1 Знак Знак Знак Знак"/>
    <w:basedOn w:val="a0"/>
    <w:rsid w:val="00404C5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fffff5">
    <w:name w:val="Знак"/>
    <w:basedOn w:val="a0"/>
    <w:rsid w:val="0072516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73">
    <w:name w:val="Основной текст (7)_"/>
    <w:link w:val="74"/>
    <w:rsid w:val="00725168"/>
    <w:rPr>
      <w:sz w:val="27"/>
      <w:szCs w:val="27"/>
      <w:shd w:val="clear" w:color="auto" w:fill="FFFFFF"/>
    </w:rPr>
  </w:style>
  <w:style w:type="paragraph" w:customStyle="1" w:styleId="74">
    <w:name w:val="Основной текст (7)"/>
    <w:basedOn w:val="a0"/>
    <w:link w:val="73"/>
    <w:rsid w:val="00725168"/>
    <w:pPr>
      <w:shd w:val="clear" w:color="auto" w:fill="FFFFFF"/>
      <w:spacing w:line="240" w:lineRule="atLeast"/>
      <w:jc w:val="center"/>
    </w:pPr>
    <w:rPr>
      <w:sz w:val="27"/>
      <w:szCs w:val="27"/>
    </w:rPr>
  </w:style>
  <w:style w:type="paragraph" w:customStyle="1" w:styleId="msonospacing0">
    <w:name w:val="msonospacing"/>
    <w:basedOn w:val="a0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eastAsia="Times New Roman"/>
      <w:sz w:val="20"/>
      <w:lang w:eastAsia="en-US" w:bidi="en-US"/>
    </w:rPr>
  </w:style>
  <w:style w:type="character" w:styleId="affffff6">
    <w:name w:val="Emphasis"/>
    <w:basedOn w:val="a1"/>
    <w:rsid w:val="00C36FE3"/>
    <w:rPr>
      <w:i/>
      <w:iCs/>
    </w:rPr>
  </w:style>
  <w:style w:type="paragraph" w:customStyle="1" w:styleId="112">
    <w:name w:val="Заголовок 11"/>
    <w:link w:val="Heading1Char"/>
    <w:uiPriority w:val="9"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character" w:customStyle="1" w:styleId="Heading1Char">
    <w:name w:val="Heading 1 Char"/>
    <w:link w:val="112"/>
    <w:rsid w:val="00C36FE3"/>
    <w:rPr>
      <w:rFonts w:ascii="Arial" w:eastAsia="Arial" w:hAnsi="Arial" w:cs="Arial"/>
      <w:sz w:val="40"/>
      <w:szCs w:val="40"/>
      <w:lang w:eastAsia="en-US" w:bidi="en-US"/>
    </w:rPr>
  </w:style>
  <w:style w:type="paragraph" w:customStyle="1" w:styleId="215">
    <w:name w:val="Заголовок 21"/>
    <w:link w:val="Heading2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lang w:eastAsia="en-US" w:bidi="en-US"/>
    </w:rPr>
  </w:style>
  <w:style w:type="character" w:customStyle="1" w:styleId="Heading2Char">
    <w:name w:val="Heading 2 Char"/>
    <w:link w:val="215"/>
    <w:uiPriority w:val="9"/>
    <w:rsid w:val="00C36FE3"/>
    <w:rPr>
      <w:rFonts w:ascii="Arial" w:eastAsia="Arial" w:hAnsi="Arial" w:cs="Arial"/>
      <w:sz w:val="34"/>
      <w:lang w:eastAsia="en-US" w:bidi="en-US"/>
    </w:rPr>
  </w:style>
  <w:style w:type="paragraph" w:customStyle="1" w:styleId="312">
    <w:name w:val="Заголовок 31"/>
    <w:link w:val="Heading3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character" w:customStyle="1" w:styleId="Heading3Char">
    <w:name w:val="Heading 3 Char"/>
    <w:link w:val="312"/>
    <w:uiPriority w:val="9"/>
    <w:rsid w:val="00C36FE3"/>
    <w:rPr>
      <w:rFonts w:ascii="Arial" w:eastAsia="Arial" w:hAnsi="Arial" w:cs="Arial"/>
      <w:sz w:val="30"/>
      <w:szCs w:val="30"/>
      <w:lang w:eastAsia="en-US" w:bidi="en-US"/>
    </w:rPr>
  </w:style>
  <w:style w:type="paragraph" w:customStyle="1" w:styleId="410">
    <w:name w:val="Заголовок 41"/>
    <w:link w:val="Heading4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character" w:customStyle="1" w:styleId="Heading4Char">
    <w:name w:val="Heading 4 Char"/>
    <w:link w:val="410"/>
    <w:uiPriority w:val="9"/>
    <w:rsid w:val="00C36FE3"/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customStyle="1" w:styleId="510">
    <w:name w:val="Заголовок 51"/>
    <w:link w:val="Heading5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character" w:customStyle="1" w:styleId="Heading5Char">
    <w:name w:val="Heading 5 Char"/>
    <w:link w:val="510"/>
    <w:uiPriority w:val="9"/>
    <w:rsid w:val="00C36FE3"/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customStyle="1" w:styleId="610">
    <w:name w:val="Заголовок 61"/>
    <w:link w:val="Heading6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lang w:eastAsia="en-US" w:bidi="en-US"/>
    </w:rPr>
  </w:style>
  <w:style w:type="character" w:customStyle="1" w:styleId="Heading6Char">
    <w:name w:val="Heading 6 Char"/>
    <w:link w:val="610"/>
    <w:uiPriority w:val="9"/>
    <w:rsid w:val="00C36FE3"/>
    <w:rPr>
      <w:rFonts w:ascii="Arial" w:eastAsia="Arial" w:hAnsi="Arial" w:cs="Arial"/>
      <w:b/>
      <w:bCs/>
      <w:lang w:eastAsia="en-US" w:bidi="en-US"/>
    </w:rPr>
  </w:style>
  <w:style w:type="paragraph" w:customStyle="1" w:styleId="710">
    <w:name w:val="Заголовок 71"/>
    <w:link w:val="Heading7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lang w:eastAsia="en-US" w:bidi="en-US"/>
    </w:rPr>
  </w:style>
  <w:style w:type="character" w:customStyle="1" w:styleId="Heading7Char">
    <w:name w:val="Heading 7 Char"/>
    <w:link w:val="710"/>
    <w:uiPriority w:val="9"/>
    <w:rsid w:val="00C36FE3"/>
    <w:rPr>
      <w:rFonts w:ascii="Arial" w:eastAsia="Arial" w:hAnsi="Arial" w:cs="Arial"/>
      <w:b/>
      <w:bCs/>
      <w:i/>
      <w:iCs/>
      <w:lang w:eastAsia="en-US" w:bidi="en-US"/>
    </w:rPr>
  </w:style>
  <w:style w:type="paragraph" w:customStyle="1" w:styleId="810">
    <w:name w:val="Заголовок 81"/>
    <w:link w:val="Heading8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lang w:eastAsia="en-US" w:bidi="en-US"/>
    </w:rPr>
  </w:style>
  <w:style w:type="character" w:customStyle="1" w:styleId="Heading8Char">
    <w:name w:val="Heading 8 Char"/>
    <w:link w:val="810"/>
    <w:uiPriority w:val="9"/>
    <w:rsid w:val="00C36FE3"/>
    <w:rPr>
      <w:rFonts w:ascii="Arial" w:eastAsia="Arial" w:hAnsi="Arial" w:cs="Arial"/>
      <w:i/>
      <w:iCs/>
      <w:lang w:eastAsia="en-US" w:bidi="en-US"/>
    </w:rPr>
  </w:style>
  <w:style w:type="paragraph" w:customStyle="1" w:styleId="910">
    <w:name w:val="Заголовок 91"/>
    <w:link w:val="Heading9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customStyle="1" w:styleId="Heading9Char">
    <w:name w:val="Heading 9 Char"/>
    <w:link w:val="910"/>
    <w:uiPriority w:val="9"/>
    <w:rsid w:val="00C36FE3"/>
    <w:rPr>
      <w:rFonts w:ascii="Arial" w:eastAsia="Arial" w:hAnsi="Arial" w:cs="Arial"/>
      <w:i/>
      <w:iCs/>
      <w:sz w:val="21"/>
      <w:szCs w:val="21"/>
      <w:lang w:eastAsia="en-US" w:bidi="en-US"/>
    </w:rPr>
  </w:style>
  <w:style w:type="paragraph" w:styleId="affffff7">
    <w:name w:val="Intense Quote"/>
    <w:link w:val="affffff8"/>
    <w:uiPriority w:val="30"/>
    <w:qFormat/>
    <w:rsid w:val="00C36FE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rFonts w:eastAsia="Times New Roman"/>
      <w:i/>
      <w:sz w:val="20"/>
      <w:lang w:eastAsia="en-US" w:bidi="en-US"/>
    </w:rPr>
  </w:style>
  <w:style w:type="character" w:customStyle="1" w:styleId="affffff8">
    <w:name w:val="Выделенная цитата Знак"/>
    <w:basedOn w:val="a1"/>
    <w:link w:val="affffff7"/>
    <w:uiPriority w:val="30"/>
    <w:rsid w:val="00C36FE3"/>
    <w:rPr>
      <w:rFonts w:eastAsia="Times New Roman"/>
      <w:i/>
      <w:sz w:val="20"/>
      <w:shd w:val="clear" w:color="auto" w:fill="F2F2F2"/>
      <w:lang w:eastAsia="en-US" w:bidi="en-US"/>
    </w:rPr>
  </w:style>
  <w:style w:type="paragraph" w:customStyle="1" w:styleId="1fc">
    <w:name w:val="Верхний колонтитул1"/>
    <w:link w:val="Head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HeaderChar">
    <w:name w:val="Header Char"/>
    <w:link w:val="1fc"/>
    <w:uiPriority w:val="99"/>
    <w:rsid w:val="00C36FE3"/>
    <w:rPr>
      <w:rFonts w:eastAsia="Times New Roman"/>
      <w:sz w:val="20"/>
      <w:lang w:eastAsia="en-US" w:bidi="en-US"/>
    </w:rPr>
  </w:style>
  <w:style w:type="paragraph" w:customStyle="1" w:styleId="1fd">
    <w:name w:val="Нижний колонтитул1"/>
    <w:link w:val="Foot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FooterChar">
    <w:name w:val="Footer Char"/>
    <w:link w:val="1fd"/>
    <w:rsid w:val="00C36FE3"/>
    <w:rPr>
      <w:rFonts w:eastAsia="Times New Roman"/>
      <w:sz w:val="20"/>
      <w:lang w:eastAsia="en-US" w:bidi="en-US"/>
    </w:rPr>
  </w:style>
  <w:style w:type="table" w:customStyle="1" w:styleId="TableGridLight">
    <w:name w:val="Table Grid Light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47">
    <w:name w:val="toc 4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rFonts w:eastAsia="Times New Roman"/>
      <w:sz w:val="20"/>
      <w:lang w:eastAsia="en-US" w:bidi="en-US"/>
    </w:rPr>
  </w:style>
  <w:style w:type="paragraph" w:styleId="57">
    <w:name w:val="toc 5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rFonts w:eastAsia="Times New Roman"/>
      <w:sz w:val="20"/>
      <w:lang w:eastAsia="en-US" w:bidi="en-US"/>
    </w:rPr>
  </w:style>
  <w:style w:type="paragraph" w:styleId="63">
    <w:name w:val="toc 6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rFonts w:eastAsia="Times New Roman"/>
      <w:sz w:val="20"/>
      <w:lang w:eastAsia="en-US" w:bidi="en-US"/>
    </w:rPr>
  </w:style>
  <w:style w:type="paragraph" w:styleId="75">
    <w:name w:val="toc 7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rFonts w:eastAsia="Times New Roman"/>
      <w:sz w:val="20"/>
      <w:lang w:eastAsia="en-US" w:bidi="en-US"/>
    </w:rPr>
  </w:style>
  <w:style w:type="paragraph" w:styleId="83">
    <w:name w:val="toc 8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rFonts w:eastAsia="Times New Roman"/>
      <w:sz w:val="20"/>
      <w:lang w:eastAsia="en-US" w:bidi="en-US"/>
    </w:rPr>
  </w:style>
  <w:style w:type="paragraph" w:styleId="93">
    <w:name w:val="toc 9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rFonts w:eastAsia="Times New Roman"/>
      <w:sz w:val="20"/>
      <w:lang w:eastAsia="en-US" w:bidi="en-US"/>
    </w:rPr>
  </w:style>
  <w:style w:type="paragraph" w:styleId="affffff9">
    <w:name w:val="TOC Heading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</w:style>
  <w:style w:type="paragraph" w:customStyle="1" w:styleId="CharChar">
    <w:name w:val="Char Char"/>
    <w:basedOn w:val="a0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 w:bidi="en-US"/>
    </w:rPr>
  </w:style>
  <w:style w:type="numbering" w:customStyle="1" w:styleId="64">
    <w:name w:val="Нет списка6"/>
    <w:next w:val="a3"/>
    <w:uiPriority w:val="99"/>
    <w:semiHidden/>
    <w:unhideWhenUsed/>
    <w:rsid w:val="00B5220D"/>
  </w:style>
  <w:style w:type="paragraph" w:customStyle="1" w:styleId="1fe">
    <w:name w:val="Знак Знак1"/>
    <w:basedOn w:val="a0"/>
    <w:rsid w:val="00220A1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76">
    <w:name w:val="Нет списка7"/>
    <w:next w:val="a3"/>
    <w:uiPriority w:val="99"/>
    <w:semiHidden/>
    <w:unhideWhenUsed/>
    <w:rsid w:val="00D64A3F"/>
  </w:style>
  <w:style w:type="character" w:customStyle="1" w:styleId="SubtitleChar">
    <w:name w:val="Subtitle Char"/>
    <w:uiPriority w:val="11"/>
    <w:rsid w:val="00D64A3F"/>
    <w:rPr>
      <w:sz w:val="24"/>
      <w:szCs w:val="24"/>
    </w:rPr>
  </w:style>
  <w:style w:type="character" w:customStyle="1" w:styleId="IntenseQuoteChar">
    <w:name w:val="Intense Quote Char"/>
    <w:uiPriority w:val="30"/>
    <w:rsid w:val="00D64A3F"/>
    <w:rPr>
      <w:i/>
    </w:rPr>
  </w:style>
  <w:style w:type="character" w:customStyle="1" w:styleId="CaptionChar">
    <w:name w:val="Caption Char"/>
    <w:uiPriority w:val="99"/>
    <w:rsid w:val="00D64A3F"/>
  </w:style>
  <w:style w:type="table" w:customStyle="1" w:styleId="65">
    <w:name w:val="Сетка таблицы6"/>
    <w:basedOn w:val="a2"/>
    <w:next w:val="ae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uiPriority w:val="99"/>
    <w:rsid w:val="00D64A3F"/>
    <w:rPr>
      <w:sz w:val="18"/>
    </w:rPr>
  </w:style>
  <w:style w:type="paragraph" w:styleId="affffffa">
    <w:name w:val="endnote text"/>
    <w:link w:val="affffffb"/>
    <w:rsid w:val="00D64A3F"/>
    <w:rPr>
      <w:rFonts w:eastAsia="Times New Roman"/>
      <w:sz w:val="20"/>
      <w:szCs w:val="20"/>
      <w:lang w:eastAsia="zh-CN"/>
    </w:rPr>
  </w:style>
  <w:style w:type="character" w:customStyle="1" w:styleId="affffffb">
    <w:name w:val="Текст концевой сноски Знак"/>
    <w:basedOn w:val="a1"/>
    <w:link w:val="affffffa"/>
    <w:rsid w:val="00D64A3F"/>
    <w:rPr>
      <w:rFonts w:eastAsia="Times New Roman"/>
      <w:sz w:val="20"/>
      <w:szCs w:val="20"/>
      <w:lang w:eastAsia="zh-CN"/>
    </w:rPr>
  </w:style>
  <w:style w:type="character" w:customStyle="1" w:styleId="EndnoteTextChar">
    <w:name w:val="Endnote Text Char"/>
    <w:uiPriority w:val="99"/>
    <w:rsid w:val="00D64A3F"/>
    <w:rPr>
      <w:sz w:val="20"/>
    </w:rPr>
  </w:style>
  <w:style w:type="character" w:customStyle="1" w:styleId="Tahoma105ptTrebuchetMS927pt">
    <w:name w:val="Основной текст + Tahoma;10;5 pt;Основной текст + Trebuchet MS;9;Курсив;Основной текст (2) + 7 pt"/>
    <w:rsid w:val="00D64A3F"/>
    <w:rPr>
      <w:rFonts w:ascii="Tahoma" w:hAnsi="Tahoma"/>
      <w:sz w:val="21"/>
      <w:szCs w:val="21"/>
      <w:lang w:bidi="ar-SA"/>
    </w:rPr>
  </w:style>
  <w:style w:type="numbering" w:customStyle="1" w:styleId="113">
    <w:name w:val="Нет списка11"/>
    <w:next w:val="a3"/>
    <w:semiHidden/>
    <w:rsid w:val="00D64A3F"/>
  </w:style>
  <w:style w:type="character" w:customStyle="1" w:styleId="TitleChar">
    <w:name w:val="Title Char"/>
    <w:rsid w:val="00D64A3F"/>
    <w:rPr>
      <w:sz w:val="48"/>
      <w:szCs w:val="48"/>
    </w:rPr>
  </w:style>
  <w:style w:type="character" w:customStyle="1" w:styleId="1ff">
    <w:name w:val="Верхний колонтитул Знак1"/>
    <w:rsid w:val="00D64A3F"/>
  </w:style>
  <w:style w:type="character" w:customStyle="1" w:styleId="1ff0">
    <w:name w:val="Нижний колонтитул Знак1"/>
    <w:rsid w:val="00D64A3F"/>
  </w:style>
  <w:style w:type="table" w:customStyle="1" w:styleId="114">
    <w:name w:val="Сетка таблицы11"/>
    <w:basedOn w:val="a2"/>
    <w:next w:val="ae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1">
    <w:name w:val="Plain Table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1">
    <w:name w:val="Plain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1">
    <w:name w:val="Plain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1">
    <w:name w:val="Plain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1">
    <w:name w:val="Plain Table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1">
    <w:name w:val="Grid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1">
    <w:name w:val="Grid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1">
    <w:name w:val="Grid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1">
    <w:name w:val="Grid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1">
    <w:name w:val="Grid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1">
    <w:name w:val="Grid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1">
    <w:name w:val="List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1">
    <w:name w:val="List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1">
    <w:name w:val="List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1">
    <w:name w:val="List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1">
    <w:name w:val="List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1">
    <w:name w:val="List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1">
    <w:name w:val="List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ahoma105ptTrebuchetMS7838">
    <w:name w:val="Основной текст + Tahoma;10;5 pt;Основной текст + Trebuchet MS;7;Основной текст + 8;Основной текст (3) + 8"/>
    <w:rsid w:val="00D64A3F"/>
    <w:rPr>
      <w:rFonts w:ascii="Tahoma" w:hAnsi="Tahoma"/>
      <w:sz w:val="21"/>
      <w:szCs w:val="21"/>
      <w:shd w:val="clear" w:color="FFFFFF" w:fill="FFFFFF"/>
    </w:rPr>
  </w:style>
  <w:style w:type="character" w:customStyle="1" w:styleId="275pt2">
    <w:name w:val="Основной текст (2) + 7;5 pt2"/>
    <w:rsid w:val="00D64A3F"/>
    <w:rPr>
      <w:rFonts w:ascii="Times New Roman" w:hAnsi="Times New Roman"/>
      <w:spacing w:val="0"/>
      <w:sz w:val="15"/>
      <w:szCs w:val="15"/>
      <w:shd w:val="clear" w:color="FFFFFF" w:fill="FFFFFF"/>
    </w:rPr>
  </w:style>
  <w:style w:type="character" w:customStyle="1" w:styleId="FontStyle21">
    <w:name w:val="Font Style21"/>
    <w:rsid w:val="00D64A3F"/>
    <w:rPr>
      <w:rFonts w:ascii="Times New Roman" w:hAnsi="Times New Roman"/>
      <w:sz w:val="26"/>
      <w:szCs w:val="26"/>
    </w:rPr>
  </w:style>
  <w:style w:type="paragraph" w:customStyle="1" w:styleId="affffffc">
    <w:name w:val="Заголовок"/>
    <w:basedOn w:val="a0"/>
    <w:next w:val="afff0"/>
    <w:rsid w:val="00D64A3F"/>
    <w:pPr>
      <w:jc w:val="center"/>
    </w:pPr>
    <w:rPr>
      <w:rFonts w:eastAsia="Times New Roman"/>
      <w:b/>
      <w:bCs/>
      <w:sz w:val="40"/>
      <w:szCs w:val="40"/>
      <w:lang w:eastAsia="zh-CN"/>
    </w:rPr>
  </w:style>
  <w:style w:type="paragraph" w:customStyle="1" w:styleId="Style6">
    <w:name w:val="Style6"/>
    <w:basedOn w:val="a0"/>
    <w:uiPriority w:val="99"/>
    <w:rsid w:val="00D64A3F"/>
    <w:pPr>
      <w:widowControl w:val="0"/>
      <w:spacing w:line="327" w:lineRule="exact"/>
      <w:ind w:firstLine="389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7">
    <w:name w:val="Style7"/>
    <w:basedOn w:val="a0"/>
    <w:rsid w:val="00D64A3F"/>
    <w:pPr>
      <w:widowControl w:val="0"/>
      <w:spacing w:line="326" w:lineRule="exact"/>
      <w:ind w:firstLine="40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3">
    <w:name w:val="Style3"/>
    <w:basedOn w:val="a0"/>
    <w:uiPriority w:val="99"/>
    <w:rsid w:val="00D64A3F"/>
    <w:pPr>
      <w:widowControl w:val="0"/>
      <w:spacing w:line="458" w:lineRule="exact"/>
      <w:ind w:firstLine="65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9">
    <w:name w:val="Style9"/>
    <w:basedOn w:val="a0"/>
    <w:rsid w:val="00D64A3F"/>
    <w:pPr>
      <w:widowControl w:val="0"/>
      <w:spacing w:line="322" w:lineRule="exact"/>
      <w:ind w:hanging="566"/>
      <w:jc w:val="both"/>
    </w:pPr>
    <w:rPr>
      <w:rFonts w:eastAsia="Times New Roman"/>
      <w:sz w:val="24"/>
      <w:szCs w:val="24"/>
      <w:lang w:eastAsia="zh-CN"/>
    </w:rPr>
  </w:style>
  <w:style w:type="paragraph" w:customStyle="1" w:styleId="313">
    <w:name w:val="Основной текст (3)1"/>
    <w:basedOn w:val="a0"/>
    <w:rsid w:val="00D64A3F"/>
    <w:pPr>
      <w:shd w:val="clear" w:color="FFFFFF" w:fill="FFFFFF"/>
      <w:spacing w:line="240" w:lineRule="atLeast"/>
    </w:pPr>
    <w:rPr>
      <w:rFonts w:eastAsia="Arial Unicode MS"/>
      <w:sz w:val="15"/>
      <w:szCs w:val="15"/>
      <w:lang w:eastAsia="zh-CN"/>
    </w:rPr>
  </w:style>
  <w:style w:type="paragraph" w:customStyle="1" w:styleId="216">
    <w:name w:val="Основной текст (2)1"/>
    <w:basedOn w:val="a0"/>
    <w:rsid w:val="00D64A3F"/>
    <w:pPr>
      <w:widowControl w:val="0"/>
      <w:shd w:val="clear" w:color="FFFFFF" w:fill="FFFFFF"/>
      <w:spacing w:after="660" w:line="514" w:lineRule="exact"/>
      <w:jc w:val="both"/>
    </w:pPr>
    <w:rPr>
      <w:rFonts w:ascii="Calibri" w:eastAsia="Calibri" w:hAnsi="Calibri"/>
      <w:sz w:val="28"/>
      <w:szCs w:val="28"/>
      <w:lang w:eastAsia="zh-CN"/>
    </w:rPr>
  </w:style>
  <w:style w:type="paragraph" w:customStyle="1" w:styleId="formattext">
    <w:name w:val="formattext"/>
    <w:basedOn w:val="a0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character" w:customStyle="1" w:styleId="c8edf2e5f0ede5f2-f1f1fbebeae0">
    <w:name w:val="Иc8нedтf2еe5рf0нedеe5тf2-сf1сf1ыfbлebкeaаe0"/>
    <w:rsid w:val="00D64A3F"/>
    <w:rPr>
      <w:color w:val="0000FF"/>
      <w:u w:val="single"/>
    </w:rPr>
  </w:style>
  <w:style w:type="paragraph" w:styleId="affffffd">
    <w:name w:val="Plain Text"/>
    <w:basedOn w:val="a0"/>
    <w:link w:val="affffffe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affffffe">
    <w:name w:val="Текст Знак"/>
    <w:basedOn w:val="a1"/>
    <w:link w:val="affffffd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style10">
    <w:name w:val="style10"/>
    <w:rsid w:val="00D64A3F"/>
  </w:style>
  <w:style w:type="paragraph" w:styleId="28">
    <w:name w:val="Body Text Indent 2"/>
    <w:basedOn w:val="a0"/>
    <w:link w:val="27"/>
    <w:rsid w:val="00D64A3F"/>
    <w:pPr>
      <w:ind w:firstLine="720"/>
      <w:jc w:val="both"/>
    </w:pPr>
    <w:rPr>
      <w:sz w:val="20"/>
      <w:szCs w:val="20"/>
    </w:rPr>
  </w:style>
  <w:style w:type="character" w:customStyle="1" w:styleId="217">
    <w:name w:val="Основной текст с отступом 2 Знак1"/>
    <w:basedOn w:val="a1"/>
    <w:uiPriority w:val="99"/>
    <w:semiHidden/>
    <w:rsid w:val="00D64A3F"/>
  </w:style>
  <w:style w:type="paragraph" w:customStyle="1" w:styleId="msolistparagraphcxspmiddle">
    <w:name w:val="msolistparagraphcxspmiddle"/>
    <w:basedOn w:val="a0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paragraph" w:customStyle="1" w:styleId="afffffff">
    <w:name w:val="Заголовок отчета"/>
    <w:basedOn w:val="a0"/>
    <w:rsid w:val="00D64A3F"/>
    <w:pPr>
      <w:spacing w:before="120" w:after="240"/>
      <w:jc w:val="center"/>
    </w:pPr>
    <w:rPr>
      <w:rFonts w:eastAsia="Times New Roman"/>
      <w:b/>
      <w:sz w:val="28"/>
      <w:szCs w:val="28"/>
      <w:lang w:eastAsia="zh-CN"/>
    </w:rPr>
  </w:style>
  <w:style w:type="paragraph" w:styleId="HTML">
    <w:name w:val="HTML Preformatted"/>
    <w:basedOn w:val="a0"/>
    <w:link w:val="HTML0"/>
    <w:rsid w:val="00D64A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rsid w:val="00D64A3F"/>
    <w:rPr>
      <w:rFonts w:ascii="Courier New" w:eastAsia="Times New Roman" w:hAnsi="Courier New"/>
      <w:sz w:val="20"/>
      <w:szCs w:val="20"/>
      <w:lang w:eastAsia="zh-CN"/>
    </w:rPr>
  </w:style>
  <w:style w:type="paragraph" w:customStyle="1" w:styleId="ConsNonformat">
    <w:name w:val="ConsNonformat"/>
    <w:rsid w:val="00D64A3F"/>
    <w:pPr>
      <w:widowControl w:val="0"/>
      <w:ind w:right="19772"/>
    </w:pPr>
    <w:rPr>
      <w:rFonts w:ascii="Courier New" w:eastAsia="Times New Roman" w:hAnsi="Courier New"/>
      <w:sz w:val="20"/>
      <w:szCs w:val="20"/>
    </w:rPr>
  </w:style>
  <w:style w:type="paragraph" w:customStyle="1" w:styleId="ConsCell">
    <w:name w:val="ConsCell"/>
    <w:rsid w:val="00D64A3F"/>
    <w:pPr>
      <w:widowControl w:val="0"/>
      <w:ind w:right="19772"/>
    </w:pPr>
    <w:rPr>
      <w:rFonts w:ascii="Arial" w:eastAsia="Times New Roman" w:hAnsi="Arial"/>
      <w:sz w:val="20"/>
      <w:szCs w:val="20"/>
    </w:rPr>
  </w:style>
  <w:style w:type="paragraph" w:customStyle="1" w:styleId="afffffff0">
    <w:name w:val="Основной"/>
    <w:basedOn w:val="a0"/>
    <w:rsid w:val="00D64A3F"/>
    <w:pPr>
      <w:spacing w:after="20" w:line="360" w:lineRule="auto"/>
      <w:ind w:firstLine="709"/>
      <w:jc w:val="both"/>
    </w:pPr>
    <w:rPr>
      <w:rFonts w:eastAsia="Times New Roman"/>
      <w:sz w:val="28"/>
      <w:szCs w:val="20"/>
      <w:lang w:eastAsia="zh-CN"/>
    </w:rPr>
  </w:style>
  <w:style w:type="character" w:customStyle="1" w:styleId="1ff1">
    <w:name w:val="Название Знак1"/>
    <w:rsid w:val="00D64A3F"/>
    <w:rPr>
      <w:rFonts w:ascii="Cambria" w:eastAsia="Times New Roman" w:hAnsi="Cambria"/>
      <w:b/>
      <w:bCs/>
      <w:sz w:val="32"/>
      <w:szCs w:val="32"/>
      <w:lang w:eastAsia="zh-CN"/>
    </w:rPr>
  </w:style>
  <w:style w:type="character" w:customStyle="1" w:styleId="Heading4">
    <w:name w:val="Heading #4_"/>
    <w:link w:val="Heading40"/>
    <w:rsid w:val="00D64A3F"/>
    <w:rPr>
      <w:b/>
      <w:bCs/>
      <w:sz w:val="27"/>
      <w:szCs w:val="27"/>
      <w:shd w:val="clear" w:color="FFFFFF" w:fill="FFFFFF"/>
    </w:rPr>
  </w:style>
  <w:style w:type="paragraph" w:customStyle="1" w:styleId="Heading40">
    <w:name w:val="Heading #4"/>
    <w:basedOn w:val="a0"/>
    <w:link w:val="Heading4"/>
    <w:rsid w:val="00D64A3F"/>
    <w:pPr>
      <w:shd w:val="clear" w:color="FFFFFF" w:fill="FFFFFF"/>
      <w:spacing w:line="370" w:lineRule="exact"/>
      <w:outlineLvl w:val="3"/>
    </w:pPr>
    <w:rPr>
      <w:b/>
      <w:bCs/>
      <w:sz w:val="27"/>
      <w:szCs w:val="27"/>
      <w:shd w:val="clear" w:color="FFFFFF" w:fill="FFFFFF"/>
    </w:rPr>
  </w:style>
  <w:style w:type="character" w:customStyle="1" w:styleId="2f3">
    <w:name w:val="Основной текст Знак2"/>
    <w:rsid w:val="00D64A3F"/>
    <w:rPr>
      <w:sz w:val="22"/>
      <w:szCs w:val="22"/>
      <w:shd w:val="clear" w:color="FFFFFF" w:fill="FFFFFF"/>
    </w:rPr>
  </w:style>
  <w:style w:type="character" w:customStyle="1" w:styleId="Heading5">
    <w:name w:val="Heading #5_"/>
    <w:link w:val="Heading50"/>
    <w:rsid w:val="00D64A3F"/>
    <w:rPr>
      <w:sz w:val="27"/>
      <w:szCs w:val="27"/>
      <w:shd w:val="clear" w:color="FFFFFF" w:fill="FFFFFF"/>
    </w:rPr>
  </w:style>
  <w:style w:type="paragraph" w:customStyle="1" w:styleId="Heading50">
    <w:name w:val="Heading #5"/>
    <w:basedOn w:val="a0"/>
    <w:link w:val="Heading5"/>
    <w:rsid w:val="00D64A3F"/>
    <w:pPr>
      <w:shd w:val="clear" w:color="FFFFFF" w:fill="FFFFFF"/>
      <w:spacing w:before="240" w:line="322" w:lineRule="exact"/>
      <w:jc w:val="center"/>
      <w:outlineLvl w:val="4"/>
    </w:pPr>
    <w:rPr>
      <w:sz w:val="27"/>
      <w:szCs w:val="27"/>
      <w:shd w:val="clear" w:color="FFFFFF" w:fill="FFFFFF"/>
    </w:rPr>
  </w:style>
  <w:style w:type="character" w:customStyle="1" w:styleId="Bodytext511pt">
    <w:name w:val="Body text (5) + 11 pt"/>
    <w:rsid w:val="00D64A3F"/>
    <w:rPr>
      <w:rFonts w:ascii="Times New Roman" w:hAnsi="Times New Roman"/>
      <w:spacing w:val="0"/>
      <w:sz w:val="22"/>
      <w:szCs w:val="22"/>
    </w:rPr>
  </w:style>
  <w:style w:type="character" w:customStyle="1" w:styleId="Heading7">
    <w:name w:val="Heading #7_"/>
    <w:link w:val="Heading70"/>
    <w:rsid w:val="00D64A3F"/>
    <w:rPr>
      <w:b/>
      <w:bCs/>
      <w:shd w:val="clear" w:color="FFFFFF" w:fill="FFFFFF"/>
    </w:rPr>
  </w:style>
  <w:style w:type="paragraph" w:customStyle="1" w:styleId="Heading70">
    <w:name w:val="Heading #7"/>
    <w:basedOn w:val="a0"/>
    <w:link w:val="Heading7"/>
    <w:rsid w:val="00D64A3F"/>
    <w:pPr>
      <w:shd w:val="clear" w:color="FFFFFF" w:fill="FFFFFF"/>
      <w:spacing w:after="240" w:line="278" w:lineRule="exact"/>
      <w:ind w:hanging="1840"/>
      <w:outlineLvl w:val="6"/>
    </w:pPr>
    <w:rPr>
      <w:b/>
      <w:bCs/>
      <w:shd w:val="clear" w:color="FFFFFF" w:fill="FFFFFF"/>
    </w:rPr>
  </w:style>
  <w:style w:type="character" w:customStyle="1" w:styleId="Heading7NotBold">
    <w:name w:val="Heading #7 + Not Bold"/>
    <w:rsid w:val="00D64A3F"/>
    <w:rPr>
      <w:rFonts w:ascii="Times New Roman" w:hAnsi="Times New Roman"/>
      <w:spacing w:val="0"/>
      <w:sz w:val="22"/>
      <w:szCs w:val="22"/>
      <w:shd w:val="clear" w:color="FFFFFF" w:fill="FFFFFF"/>
    </w:rPr>
  </w:style>
  <w:style w:type="character" w:customStyle="1" w:styleId="BodytextBold">
    <w:name w:val="Body text + Bold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Bold4">
    <w:name w:val="Body text + Bold4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6">
    <w:name w:val="Body text (6)_"/>
    <w:link w:val="Bodytext60"/>
    <w:rsid w:val="00D64A3F"/>
    <w:rPr>
      <w:b/>
      <w:bCs/>
      <w:shd w:val="clear" w:color="FFFFFF" w:fill="FFFFFF"/>
    </w:rPr>
  </w:style>
  <w:style w:type="paragraph" w:customStyle="1" w:styleId="Bodytext60">
    <w:name w:val="Body text (6)"/>
    <w:basedOn w:val="a0"/>
    <w:link w:val="Bodytext6"/>
    <w:rsid w:val="00D64A3F"/>
    <w:pPr>
      <w:shd w:val="clear" w:color="FFFFFF" w:fill="FFFFFF"/>
      <w:spacing w:line="317" w:lineRule="exact"/>
      <w:jc w:val="both"/>
    </w:pPr>
    <w:rPr>
      <w:b/>
      <w:bCs/>
      <w:shd w:val="clear" w:color="FFFFFF" w:fill="FFFFFF"/>
    </w:rPr>
  </w:style>
  <w:style w:type="character" w:customStyle="1" w:styleId="Bodytext7">
    <w:name w:val="Body text (7)_"/>
    <w:link w:val="Bodytext70"/>
    <w:rsid w:val="00D64A3F"/>
    <w:rPr>
      <w:b/>
      <w:bCs/>
      <w:sz w:val="27"/>
      <w:szCs w:val="27"/>
      <w:shd w:val="clear" w:color="FFFFFF" w:fill="FFFFFF"/>
    </w:rPr>
  </w:style>
  <w:style w:type="paragraph" w:customStyle="1" w:styleId="Bodytext70">
    <w:name w:val="Body text (7)"/>
    <w:basedOn w:val="a0"/>
    <w:link w:val="Bodytext7"/>
    <w:rsid w:val="00D64A3F"/>
    <w:pPr>
      <w:shd w:val="clear" w:color="FFFFFF" w:fill="FFFFFF"/>
      <w:spacing w:after="300" w:line="240" w:lineRule="atLeast"/>
      <w:jc w:val="center"/>
    </w:pPr>
    <w:rPr>
      <w:b/>
      <w:bCs/>
      <w:sz w:val="27"/>
      <w:szCs w:val="27"/>
      <w:shd w:val="clear" w:color="FFFFFF" w:fill="FFFFFF"/>
    </w:rPr>
  </w:style>
  <w:style w:type="character" w:customStyle="1" w:styleId="Bodytext511pt1">
    <w:name w:val="Body text (5) + 11 pt1"/>
    <w:rsid w:val="00D64A3F"/>
    <w:rPr>
      <w:rFonts w:ascii="Times New Roman" w:hAnsi="Times New Roman"/>
      <w:spacing w:val="0"/>
      <w:sz w:val="22"/>
      <w:szCs w:val="22"/>
      <w:lang w:bidi="ar-SA"/>
    </w:rPr>
  </w:style>
  <w:style w:type="character" w:customStyle="1" w:styleId="BodytextBold2">
    <w:name w:val="Body text + Bold2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Tablecaption">
    <w:name w:val="Table caption_"/>
    <w:link w:val="Tablecaption0"/>
    <w:rsid w:val="00D64A3F"/>
    <w:rPr>
      <w:sz w:val="12"/>
      <w:szCs w:val="12"/>
      <w:shd w:val="clear" w:color="FFFFFF" w:fill="FFFFFF"/>
    </w:rPr>
  </w:style>
  <w:style w:type="paragraph" w:customStyle="1" w:styleId="Tablecaption0">
    <w:name w:val="Table caption"/>
    <w:basedOn w:val="a0"/>
    <w:link w:val="Tablecaption"/>
    <w:rsid w:val="00D64A3F"/>
    <w:pPr>
      <w:shd w:val="clear" w:color="FFFFFF" w:fill="FFFFFF"/>
      <w:spacing w:line="168" w:lineRule="exact"/>
      <w:jc w:val="center"/>
    </w:pPr>
    <w:rPr>
      <w:sz w:val="12"/>
      <w:szCs w:val="12"/>
      <w:shd w:val="clear" w:color="FFFFFF" w:fill="FFFFFF"/>
    </w:rPr>
  </w:style>
  <w:style w:type="character" w:customStyle="1" w:styleId="Bodytext40">
    <w:name w:val="Body text (4)_"/>
    <w:link w:val="Bodytext4"/>
    <w:rsid w:val="00D64A3F"/>
    <w:rPr>
      <w:rFonts w:eastAsia="Times New Roman"/>
      <w:sz w:val="27"/>
      <w:szCs w:val="27"/>
      <w:shd w:val="clear" w:color="auto" w:fill="FFFFFF"/>
    </w:rPr>
  </w:style>
  <w:style w:type="paragraph" w:customStyle="1" w:styleId="afffffff1">
    <w:name w:val="Знак"/>
    <w:basedOn w:val="a0"/>
    <w:rsid w:val="00A722F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84">
    <w:name w:val="Нет списка8"/>
    <w:next w:val="a3"/>
    <w:semiHidden/>
    <w:unhideWhenUsed/>
    <w:rsid w:val="005367B1"/>
  </w:style>
  <w:style w:type="paragraph" w:customStyle="1" w:styleId="1ff2">
    <w:name w:val="Знак Знак1 Знак Знак"/>
    <w:basedOn w:val="a0"/>
    <w:rsid w:val="005367B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77">
    <w:name w:val="Сетка таблицы7"/>
    <w:basedOn w:val="a2"/>
    <w:next w:val="ae"/>
    <w:rsid w:val="005367B1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6">
    <w:name w:val="Основной текст (6)_"/>
    <w:link w:val="67"/>
    <w:rsid w:val="005367B1"/>
    <w:rPr>
      <w:noProof/>
      <w:sz w:val="8"/>
      <w:szCs w:val="8"/>
      <w:shd w:val="clear" w:color="auto" w:fill="FFFFFF"/>
    </w:rPr>
  </w:style>
  <w:style w:type="paragraph" w:customStyle="1" w:styleId="67">
    <w:name w:val="Основной текст (6)"/>
    <w:basedOn w:val="a0"/>
    <w:link w:val="66"/>
    <w:rsid w:val="005367B1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411">
    <w:name w:val="Основной текст (4)1"/>
    <w:basedOn w:val="a0"/>
    <w:rsid w:val="005367B1"/>
    <w:pPr>
      <w:shd w:val="clear" w:color="auto" w:fill="FFFFFF"/>
      <w:spacing w:line="240" w:lineRule="atLeast"/>
    </w:pPr>
    <w:rPr>
      <w:rFonts w:eastAsia="Arial Unicode MS"/>
      <w:i/>
      <w:iCs/>
      <w:noProof/>
      <w:sz w:val="25"/>
      <w:szCs w:val="25"/>
    </w:rPr>
  </w:style>
  <w:style w:type="character" w:customStyle="1" w:styleId="afffffff2">
    <w:name w:val="Подпись к таблице_"/>
    <w:link w:val="afffffff3"/>
    <w:rsid w:val="005367B1"/>
    <w:rPr>
      <w:noProof/>
      <w:sz w:val="14"/>
      <w:szCs w:val="14"/>
      <w:shd w:val="clear" w:color="auto" w:fill="FFFFFF"/>
    </w:rPr>
  </w:style>
  <w:style w:type="paragraph" w:customStyle="1" w:styleId="afffffff3">
    <w:name w:val="Подпись к таблице"/>
    <w:basedOn w:val="a0"/>
    <w:link w:val="afffffff2"/>
    <w:rsid w:val="005367B1"/>
    <w:pPr>
      <w:shd w:val="clear" w:color="auto" w:fill="FFFFFF"/>
      <w:spacing w:line="240" w:lineRule="atLeast"/>
    </w:pPr>
    <w:rPr>
      <w:noProof/>
      <w:sz w:val="14"/>
      <w:szCs w:val="14"/>
    </w:rPr>
  </w:style>
  <w:style w:type="character" w:customStyle="1" w:styleId="TimesNewRoman">
    <w:name w:val="Основной текст + Times New Roman"/>
    <w:aliases w:val="8 pt"/>
    <w:rsid w:val="005367B1"/>
    <w:rPr>
      <w:rFonts w:ascii="Times New Roman" w:hAnsi="Times New Roman" w:cs="Times New Roman"/>
      <w:spacing w:val="0"/>
      <w:sz w:val="16"/>
      <w:szCs w:val="16"/>
      <w:lang w:bidi="ar-SA"/>
    </w:rPr>
  </w:style>
  <w:style w:type="character" w:customStyle="1" w:styleId="afffffff4">
    <w:name w:val="Основной текст + Малые прописные"/>
    <w:rsid w:val="005367B1"/>
    <w:rPr>
      <w:smallCaps/>
      <w:spacing w:val="0"/>
      <w:sz w:val="15"/>
      <w:szCs w:val="15"/>
      <w:lang w:bidi="ar-SA"/>
    </w:rPr>
  </w:style>
  <w:style w:type="character" w:customStyle="1" w:styleId="4pt">
    <w:name w:val="Основной текст + 4 pt"/>
    <w:rsid w:val="005367B1"/>
    <w:rPr>
      <w:rFonts w:ascii="Calibri" w:hAnsi="Calibri" w:cs="Calibri"/>
      <w:spacing w:val="5"/>
      <w:sz w:val="8"/>
      <w:szCs w:val="8"/>
      <w:lang w:bidi="ar-SA"/>
    </w:rPr>
  </w:style>
  <w:style w:type="character" w:customStyle="1" w:styleId="811">
    <w:name w:val="Основной текст + 81"/>
    <w:aliases w:val="5 pt1"/>
    <w:rsid w:val="005367B1"/>
    <w:rPr>
      <w:rFonts w:ascii="Times New Roman" w:hAnsi="Times New Roman" w:cs="Times New Roman"/>
      <w:spacing w:val="9"/>
      <w:sz w:val="16"/>
      <w:szCs w:val="16"/>
      <w:lang w:bidi="ar-SA"/>
    </w:rPr>
  </w:style>
  <w:style w:type="numbering" w:customStyle="1" w:styleId="94">
    <w:name w:val="Нет списка9"/>
    <w:next w:val="a3"/>
    <w:uiPriority w:val="99"/>
    <w:semiHidden/>
    <w:unhideWhenUsed/>
    <w:rsid w:val="00834E1D"/>
  </w:style>
  <w:style w:type="table" w:customStyle="1" w:styleId="85">
    <w:name w:val="Сетка таблицы8"/>
    <w:basedOn w:val="a2"/>
    <w:next w:val="ae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semiHidden/>
    <w:rsid w:val="00834E1D"/>
  </w:style>
  <w:style w:type="table" w:customStyle="1" w:styleId="122">
    <w:name w:val="Сетка таблицы12"/>
    <w:basedOn w:val="a2"/>
    <w:next w:val="ae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2">
    <w:name w:val="Table Grid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2">
    <w:name w:val="Plain Table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2">
    <w:name w:val="Plain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2">
    <w:name w:val="Plain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2">
    <w:name w:val="Plain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2">
    <w:name w:val="Plain Table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2">
    <w:name w:val="Grid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2">
    <w:name w:val="Grid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2">
    <w:name w:val="Grid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2">
    <w:name w:val="Grid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2">
    <w:name w:val="Grid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2">
    <w:name w:val="Grid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2">
    <w:name w:val="Grid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2">
    <w:name w:val="Grid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2">
    <w:name w:val="Grid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2">
    <w:name w:val="Grid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2">
    <w:name w:val="Grid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2">
    <w:name w:val="Grid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2">
    <w:name w:val="Grid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2">
    <w:name w:val="Grid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2">
    <w:name w:val="Grid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2">
    <w:name w:val="Grid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2">
    <w:name w:val="Grid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2">
    <w:name w:val="Grid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2">
    <w:name w:val="Grid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2">
    <w:name w:val="Grid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2">
    <w:name w:val="Grid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2">
    <w:name w:val="Grid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2">
    <w:name w:val="Grid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2">
    <w:name w:val="Grid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2">
    <w:name w:val="Grid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2">
    <w:name w:val="Grid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2">
    <w:name w:val="Grid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2">
    <w:name w:val="Grid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2">
    <w:name w:val="Grid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2">
    <w:name w:val="Grid Table 5 Dark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2">
    <w:name w:val="Grid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2">
    <w:name w:val="Grid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2">
    <w:name w:val="Grid Table 5 Dark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2">
    <w:name w:val="Grid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2">
    <w:name w:val="Grid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2">
    <w:name w:val="Grid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2">
    <w:name w:val="Grid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2">
    <w:name w:val="Grid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2">
    <w:name w:val="Grid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2">
    <w:name w:val="Grid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2">
    <w:name w:val="Grid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2">
    <w:name w:val="Grid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2">
    <w:name w:val="Grid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2">
    <w:name w:val="Grid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2">
    <w:name w:val="Grid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2">
    <w:name w:val="Grid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2">
    <w:name w:val="Grid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2">
    <w:name w:val="Grid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2">
    <w:name w:val="Grid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2">
    <w:name w:val="List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2">
    <w:name w:val="List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2">
    <w:name w:val="List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2">
    <w:name w:val="List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2">
    <w:name w:val="List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2">
    <w:name w:val="List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2">
    <w:name w:val="List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2">
    <w:name w:val="List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2">
    <w:name w:val="List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2">
    <w:name w:val="List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2">
    <w:name w:val="List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2">
    <w:name w:val="List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2">
    <w:name w:val="List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2">
    <w:name w:val="List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2">
    <w:name w:val="List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2">
    <w:name w:val="List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2">
    <w:name w:val="List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2">
    <w:name w:val="List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2">
    <w:name w:val="List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2">
    <w:name w:val="List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2">
    <w:name w:val="List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2">
    <w:name w:val="List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2">
    <w:name w:val="List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2">
    <w:name w:val="List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2">
    <w:name w:val="List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2">
    <w:name w:val="List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2">
    <w:name w:val="List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2">
    <w:name w:val="List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2">
    <w:name w:val="List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2">
    <w:name w:val="List Table 5 Dark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2">
    <w:name w:val="List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2">
    <w:name w:val="List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2">
    <w:name w:val="List Table 5 Dark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2">
    <w:name w:val="List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2">
    <w:name w:val="List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2">
    <w:name w:val="List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2">
    <w:name w:val="List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2">
    <w:name w:val="List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2">
    <w:name w:val="List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2">
    <w:name w:val="List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2">
    <w:name w:val="List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2">
    <w:name w:val="List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2">
    <w:name w:val="List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2">
    <w:name w:val="List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2">
    <w:name w:val="List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2">
    <w:name w:val="List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2">
    <w:name w:val="List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2">
    <w:name w:val="List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2">
    <w:name w:val="List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0">
    <w:name w:val="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2">
    <w:name w:val="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2">
    <w:name w:val="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2">
    <w:name w:val="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2">
    <w:name w:val="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2">
    <w:name w:val="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2">
    <w:name w:val="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0">
    <w:name w:val="Bordered &amp; 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2">
    <w:name w:val="Bordered &amp; 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2">
    <w:name w:val="Bordered &amp; 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2">
    <w:name w:val="Bordered &amp; 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2">
    <w:name w:val="Bordered &amp; 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2">
    <w:name w:val="Bordered &amp; 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2">
    <w:name w:val="Bordered &amp; 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2">
    <w:name w:val="Bordered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2">
    <w:name w:val="Bordered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2">
    <w:name w:val="Bordered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2">
    <w:name w:val="Bordered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2">
    <w:name w:val="Bordered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2">
    <w:name w:val="Bordered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2">
    <w:name w:val="Bordered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3">
    <w:name w:val="Нет списка10"/>
    <w:next w:val="a3"/>
    <w:uiPriority w:val="99"/>
    <w:semiHidden/>
    <w:unhideWhenUsed/>
    <w:rsid w:val="001C62E3"/>
  </w:style>
  <w:style w:type="paragraph" w:customStyle="1" w:styleId="afffffff5">
    <w:name w:val="Знак"/>
    <w:basedOn w:val="a0"/>
    <w:rsid w:val="000C66B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131">
    <w:name w:val="Нет списка13"/>
    <w:next w:val="a3"/>
    <w:semiHidden/>
    <w:rsid w:val="00C446C9"/>
  </w:style>
  <w:style w:type="table" w:customStyle="1" w:styleId="95">
    <w:name w:val="Сетка таблицы9"/>
    <w:basedOn w:val="a2"/>
    <w:next w:val="ae"/>
    <w:rsid w:val="00C446C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6">
    <w:name w:val="Знак"/>
    <w:basedOn w:val="a0"/>
    <w:rsid w:val="00C446C9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8">
    <w:name w:val="Абзац списка4"/>
    <w:basedOn w:val="a0"/>
    <w:rsid w:val="00C446C9"/>
    <w:pPr>
      <w:suppressAutoHyphens/>
      <w:spacing w:after="200" w:line="276" w:lineRule="auto"/>
    </w:pPr>
    <w:rPr>
      <w:rFonts w:ascii="Calibri" w:eastAsia="SimSun" w:hAnsi="Calibri" w:cs="font294"/>
      <w:kern w:val="1"/>
      <w:lang w:eastAsia="zh-CN"/>
    </w:rPr>
  </w:style>
  <w:style w:type="paragraph" w:customStyle="1" w:styleId="3c">
    <w:name w:val="Без интервала3"/>
    <w:rsid w:val="00C446C9"/>
    <w:pPr>
      <w:widowControl w:val="0"/>
      <w:suppressAutoHyphens/>
      <w:spacing w:after="200" w:line="276" w:lineRule="auto"/>
    </w:pPr>
    <w:rPr>
      <w:rFonts w:ascii="Calibri" w:eastAsia="SimSun" w:hAnsi="Calibri" w:cs="font294"/>
      <w:kern w:val="1"/>
      <w:lang w:eastAsia="zh-CN"/>
    </w:rPr>
  </w:style>
  <w:style w:type="numbering" w:customStyle="1" w:styleId="141">
    <w:name w:val="Нет списка14"/>
    <w:next w:val="a3"/>
    <w:uiPriority w:val="99"/>
    <w:semiHidden/>
    <w:unhideWhenUsed/>
    <w:rsid w:val="00C446C9"/>
  </w:style>
  <w:style w:type="paragraph" w:customStyle="1" w:styleId="Bodytext41">
    <w:name w:val="Body text (4)1"/>
    <w:basedOn w:val="a0"/>
    <w:rsid w:val="00C446C9"/>
    <w:pPr>
      <w:shd w:val="clear" w:color="auto" w:fill="FFFFFF"/>
      <w:suppressAutoHyphens/>
      <w:spacing w:line="226" w:lineRule="exact"/>
      <w:jc w:val="right"/>
    </w:pPr>
    <w:rPr>
      <w:rFonts w:eastAsia="Times New Roman"/>
      <w:sz w:val="19"/>
      <w:szCs w:val="19"/>
    </w:rPr>
  </w:style>
  <w:style w:type="character" w:customStyle="1" w:styleId="FontStyle11">
    <w:name w:val="Font Style11"/>
    <w:uiPriority w:val="99"/>
    <w:rsid w:val="00C446C9"/>
    <w:rPr>
      <w:rFonts w:ascii="Times New Roman" w:hAnsi="Times New Roman" w:cs="Times New Roman"/>
      <w:sz w:val="22"/>
      <w:szCs w:val="22"/>
    </w:rPr>
  </w:style>
  <w:style w:type="numbering" w:customStyle="1" w:styleId="218">
    <w:name w:val="Нет списка21"/>
    <w:next w:val="a3"/>
    <w:uiPriority w:val="99"/>
    <w:semiHidden/>
    <w:unhideWhenUsed/>
    <w:rsid w:val="00C446C9"/>
  </w:style>
  <w:style w:type="table" w:customStyle="1" w:styleId="132">
    <w:name w:val="Сетка таблицы13"/>
    <w:basedOn w:val="a2"/>
    <w:next w:val="ae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3">
    <w:name w:val="Table Grid Light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3">
    <w:name w:val="Plain Table 1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3">
    <w:name w:val="Plain Table 2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3">
    <w:name w:val="Plain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3">
    <w:name w:val="Plain Table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3">
    <w:name w:val="Plain Table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3">
    <w:name w:val="Grid Table 1 Ligh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3">
    <w:name w:val="Grid Table 1 Light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3">
    <w:name w:val="Grid Table 1 Light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3">
    <w:name w:val="Grid Table 1 Light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3">
    <w:name w:val="Grid Table 1 Light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3">
    <w:name w:val="Grid Table 1 Light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3">
    <w:name w:val="Grid Table 1 Light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3">
    <w:name w:val="Grid Table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3">
    <w:name w:val="Grid Table 2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3">
    <w:name w:val="Grid Table 2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3">
    <w:name w:val="Grid Table 2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3">
    <w:name w:val="Grid Table 2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3">
    <w:name w:val="Grid Table 2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3">
    <w:name w:val="Grid Table 2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3">
    <w:name w:val="Grid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3">
    <w:name w:val="Grid Table 3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3">
    <w:name w:val="Grid Table 3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3">
    <w:name w:val="Grid Table 3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3">
    <w:name w:val="Grid Table 3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3">
    <w:name w:val="Grid Table 3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3">
    <w:name w:val="Grid Table 3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3">
    <w:name w:val="Grid Table 4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3">
    <w:name w:val="Grid Table 4 - Accent 1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3">
    <w:name w:val="Grid Table 4 - Accent 2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3">
    <w:name w:val="Grid Table 4 - Accent 3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3">
    <w:name w:val="Grid Table 4 - Accent 4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3">
    <w:name w:val="Grid Table 4 - Accent 5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3">
    <w:name w:val="Grid Table 4 - Accent 6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3">
    <w:name w:val="Grid Table 5 Dark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3">
    <w:name w:val="Grid Table 5 Dark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3">
    <w:name w:val="Grid Table 5 Dark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3">
    <w:name w:val="Grid Table 5 Dark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3">
    <w:name w:val="Grid Table 5 Dark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3">
    <w:name w:val="Grid Table 5 Dark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3">
    <w:name w:val="Grid Table 5 Dark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3">
    <w:name w:val="Grid Table 6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3">
    <w:name w:val="Grid Table 6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3">
    <w:name w:val="Grid Table 6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3">
    <w:name w:val="Grid Table 6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3">
    <w:name w:val="Grid Table 6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3">
    <w:name w:val="Grid Table 6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3">
    <w:name w:val="Grid Table 6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3">
    <w:name w:val="Grid Table 7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3">
    <w:name w:val="Grid Table 7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3">
    <w:name w:val="Grid Table 7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3">
    <w:name w:val="Grid Table 7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3">
    <w:name w:val="Grid Table 7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3">
    <w:name w:val="Grid Table 7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3">
    <w:name w:val="Grid Table 7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3">
    <w:name w:val="List Table 1 Ligh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3">
    <w:name w:val="List Table 1 Light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3">
    <w:name w:val="List Table 1 Light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3">
    <w:name w:val="List Table 1 Light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3">
    <w:name w:val="List Table 1 Light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3">
    <w:name w:val="List Table 1 Light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3">
    <w:name w:val="List Table 1 Light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3">
    <w:name w:val="List Table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3">
    <w:name w:val="List Table 2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3">
    <w:name w:val="List Table 2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3">
    <w:name w:val="List Table 2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3">
    <w:name w:val="List Table 2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3">
    <w:name w:val="List Table 2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3">
    <w:name w:val="List Table 2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3">
    <w:name w:val="List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3">
    <w:name w:val="List Table 3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3">
    <w:name w:val="List Table 3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3">
    <w:name w:val="List Table 3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3">
    <w:name w:val="List Table 3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3">
    <w:name w:val="List Table 3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3">
    <w:name w:val="List Table 3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3">
    <w:name w:val="List Table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3">
    <w:name w:val="List Table 4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3">
    <w:name w:val="List Table 4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3">
    <w:name w:val="List Table 4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3">
    <w:name w:val="List Table 4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3">
    <w:name w:val="List Table 4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3">
    <w:name w:val="List Table 4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3">
    <w:name w:val="List Table 5 Dark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3">
    <w:name w:val="List Table 5 Dark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3">
    <w:name w:val="List Table 5 Dark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3">
    <w:name w:val="List Table 5 Dark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3">
    <w:name w:val="List Table 5 Dark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3">
    <w:name w:val="List Table 5 Dark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3">
    <w:name w:val="List Table 5 Dark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3">
    <w:name w:val="List Table 6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3">
    <w:name w:val="List Table 6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3">
    <w:name w:val="List Table 6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3">
    <w:name w:val="List Table 6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3">
    <w:name w:val="List Table 6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3">
    <w:name w:val="List Table 6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3">
    <w:name w:val="List Table 6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3">
    <w:name w:val="List Table 7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3">
    <w:name w:val="List Table 7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3">
    <w:name w:val="List Table 7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3">
    <w:name w:val="List Table 7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3">
    <w:name w:val="List Table 7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3">
    <w:name w:val="List Table 7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3">
    <w:name w:val="List Table 7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0">
    <w:name w:val="Lined - Accen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3">
    <w:name w:val="Lin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3">
    <w:name w:val="Lin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3">
    <w:name w:val="Lin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3">
    <w:name w:val="Lin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3">
    <w:name w:val="Lin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3">
    <w:name w:val="Lin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0">
    <w:name w:val="Bordered &amp; Lined - Accen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3">
    <w:name w:val="Bordered &amp; Lin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3">
    <w:name w:val="Bordered &amp; Lin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3">
    <w:name w:val="Bordered &amp; Lin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3">
    <w:name w:val="Bordered &amp; Lin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3">
    <w:name w:val="Bordered &amp; Lin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3">
    <w:name w:val="Bordered &amp; Lin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3">
    <w:name w:val="Bordered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3">
    <w:name w:val="Border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3">
    <w:name w:val="Border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3">
    <w:name w:val="Border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3">
    <w:name w:val="Border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3">
    <w:name w:val="Border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3">
    <w:name w:val="Border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f3">
    <w:name w:val="Знак Знак1 Знак Знак Знак Знак"/>
    <w:basedOn w:val="a0"/>
    <w:rsid w:val="00C446C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314">
    <w:name w:val="Нет списка31"/>
    <w:next w:val="a3"/>
    <w:uiPriority w:val="99"/>
    <w:semiHidden/>
    <w:unhideWhenUsed/>
    <w:rsid w:val="00C446C9"/>
  </w:style>
  <w:style w:type="character" w:styleId="afffffff7">
    <w:name w:val="annotation reference"/>
    <w:uiPriority w:val="99"/>
    <w:rsid w:val="00C446C9"/>
    <w:rPr>
      <w:sz w:val="16"/>
      <w:szCs w:val="16"/>
    </w:rPr>
  </w:style>
  <w:style w:type="paragraph" w:customStyle="1" w:styleId="afffffff8">
    <w:name w:val="Название подраздела"/>
    <w:basedOn w:val="1f9"/>
    <w:rsid w:val="00C446C9"/>
    <w:pPr>
      <w:keepNext/>
      <w:suppressAutoHyphens w:val="0"/>
      <w:spacing w:before="240"/>
      <w:jc w:val="center"/>
    </w:pPr>
    <w:rPr>
      <w:b/>
      <w:snapToGrid w:val="0"/>
      <w:color w:val="auto"/>
      <w:sz w:val="22"/>
      <w:szCs w:val="20"/>
      <w:lang w:eastAsia="ru-RU"/>
    </w:rPr>
  </w:style>
  <w:style w:type="table" w:customStyle="1" w:styleId="219">
    <w:name w:val="Сетка таблицы21"/>
    <w:basedOn w:val="a2"/>
    <w:next w:val="ae"/>
    <w:rsid w:val="00C446C9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9">
    <w:name w:val="Название раздела"/>
    <w:basedOn w:val="a0"/>
    <w:rsid w:val="00C446C9"/>
    <w:pPr>
      <w:jc w:val="center"/>
    </w:pPr>
    <w:rPr>
      <w:rFonts w:eastAsia="Times New Roman"/>
      <w:b/>
      <w:sz w:val="28"/>
      <w:szCs w:val="28"/>
    </w:rPr>
  </w:style>
  <w:style w:type="paragraph" w:customStyle="1" w:styleId="a">
    <w:name w:val="Автонумератор в таблице"/>
    <w:basedOn w:val="1f9"/>
    <w:rsid w:val="00C446C9"/>
    <w:pPr>
      <w:numPr>
        <w:numId w:val="1"/>
      </w:numPr>
      <w:suppressAutoHyphens w:val="0"/>
      <w:snapToGrid w:val="0"/>
      <w:jc w:val="center"/>
    </w:pPr>
    <w:rPr>
      <w:snapToGrid w:val="0"/>
      <w:color w:val="auto"/>
      <w:sz w:val="22"/>
      <w:szCs w:val="20"/>
      <w:lang w:eastAsia="ru-RU"/>
    </w:rPr>
  </w:style>
  <w:style w:type="table" w:customStyle="1" w:styleId="315">
    <w:name w:val="Сетка таблицы31"/>
    <w:basedOn w:val="a2"/>
    <w:next w:val="ae"/>
    <w:uiPriority w:val="59"/>
    <w:rsid w:val="00C446C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"/>
    <w:basedOn w:val="a2"/>
    <w:next w:val="ae"/>
    <w:uiPriority w:val="59"/>
    <w:rsid w:val="00C446C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3"/>
    <w:uiPriority w:val="99"/>
    <w:semiHidden/>
    <w:unhideWhenUsed/>
    <w:rsid w:val="00CD6740"/>
  </w:style>
  <w:style w:type="paragraph" w:customStyle="1" w:styleId="afffffffa">
    <w:name w:val="Прижатый влево"/>
    <w:basedOn w:val="a0"/>
    <w:next w:val="a0"/>
    <w:uiPriority w:val="99"/>
    <w:rsid w:val="00CD67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fffffffb">
    <w:name w:val="Текст абзаца"/>
    <w:basedOn w:val="a0"/>
    <w:link w:val="afffffffc"/>
    <w:qFormat/>
    <w:rsid w:val="00CD6740"/>
    <w:pPr>
      <w:ind w:firstLine="709"/>
      <w:jc w:val="both"/>
    </w:pPr>
    <w:rPr>
      <w:rFonts w:eastAsia="Times New Roman"/>
      <w:sz w:val="24"/>
      <w:szCs w:val="24"/>
    </w:rPr>
  </w:style>
  <w:style w:type="character" w:customStyle="1" w:styleId="afffffffc">
    <w:name w:val="Текст абзаца Знак"/>
    <w:link w:val="afffffffb"/>
    <w:rsid w:val="00CD6740"/>
    <w:rPr>
      <w:rFonts w:eastAsia="Times New Roman"/>
      <w:sz w:val="24"/>
      <w:szCs w:val="24"/>
    </w:rPr>
  </w:style>
  <w:style w:type="character" w:styleId="afffffffd">
    <w:name w:val="Placeholder Text"/>
    <w:basedOn w:val="a1"/>
    <w:uiPriority w:val="99"/>
    <w:semiHidden/>
    <w:rsid w:val="00CD6740"/>
    <w:rPr>
      <w:color w:val="808080"/>
    </w:rPr>
  </w:style>
  <w:style w:type="paragraph" w:styleId="afffffffe">
    <w:name w:val="Revision"/>
    <w:hidden/>
    <w:uiPriority w:val="99"/>
    <w:semiHidden/>
    <w:rsid w:val="00CD6740"/>
    <w:rPr>
      <w:rFonts w:ascii="Arial" w:eastAsia="Times New Roman" w:hAnsi="Arial" w:cs="Arial"/>
      <w:sz w:val="24"/>
      <w:szCs w:val="24"/>
    </w:rPr>
  </w:style>
  <w:style w:type="character" w:customStyle="1" w:styleId="212pt">
    <w:name w:val="Основной текст (2) + 12 pt;Полужирный"/>
    <w:basedOn w:val="a1"/>
    <w:rsid w:val="00CD67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Абзац списка Знак"/>
    <w:link w:val="a5"/>
    <w:rsid w:val="00CD6740"/>
    <w:rPr>
      <w:rFonts w:eastAsia="Times New Roman"/>
      <w:sz w:val="24"/>
      <w:szCs w:val="24"/>
    </w:rPr>
  </w:style>
  <w:style w:type="paragraph" w:customStyle="1" w:styleId="affffffff">
    <w:name w:val="Знак"/>
    <w:basedOn w:val="a0"/>
    <w:rsid w:val="00C12C0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0">
    <w:name w:val="Знак"/>
    <w:basedOn w:val="a0"/>
    <w:rsid w:val="008728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1323">
    <w:name w:val="1323"/>
    <w:aliases w:val="bqiaagaaeyqcaaagiaiaaankawaabxidaaaaaaaaaaaaaaaaaaaaaaaaaaaaaaaaaaaaaaaaaaaaaaaaaaaaaaaaaaaaaaaaaaaaaaaaaaaaaaaaaaaaaaaaaaaaaaaaaaaaaaaaaaaaaaaaaaaaaaaaaaaaaaaaaaaaaaaaaaaaaaaaaaaaaaaaaaaaaaaaaaaaaaaaaaaaaaaaaaaaaaaaaaaaaaaaaaaaaaaa"/>
    <w:basedOn w:val="a1"/>
    <w:rsid w:val="00DE5E62"/>
  </w:style>
  <w:style w:type="numbering" w:customStyle="1" w:styleId="161">
    <w:name w:val="Нет списка16"/>
    <w:next w:val="a3"/>
    <w:uiPriority w:val="99"/>
    <w:semiHidden/>
    <w:unhideWhenUsed/>
    <w:rsid w:val="00DA0DF1"/>
  </w:style>
  <w:style w:type="character" w:customStyle="1" w:styleId="WW8Num7z4">
    <w:name w:val="WW8Num7z4"/>
    <w:rsid w:val="00DA0DF1"/>
  </w:style>
  <w:style w:type="character" w:customStyle="1" w:styleId="WW8Num7z5">
    <w:name w:val="WW8Num7z5"/>
    <w:rsid w:val="00DA0DF1"/>
  </w:style>
  <w:style w:type="character" w:customStyle="1" w:styleId="WW8Num7z6">
    <w:name w:val="WW8Num7z6"/>
    <w:rsid w:val="00DA0DF1"/>
  </w:style>
  <w:style w:type="character" w:customStyle="1" w:styleId="WW8Num7z7">
    <w:name w:val="WW8Num7z7"/>
    <w:rsid w:val="00DA0DF1"/>
  </w:style>
  <w:style w:type="character" w:customStyle="1" w:styleId="WW8Num7z8">
    <w:name w:val="WW8Num7z8"/>
    <w:rsid w:val="00DA0DF1"/>
  </w:style>
  <w:style w:type="character" w:customStyle="1" w:styleId="WW8Num8z2">
    <w:name w:val="WW8Num8z2"/>
    <w:rsid w:val="00DA0DF1"/>
  </w:style>
  <w:style w:type="character" w:customStyle="1" w:styleId="WW8Num8z3">
    <w:name w:val="WW8Num8z3"/>
    <w:rsid w:val="00DA0DF1"/>
  </w:style>
  <w:style w:type="character" w:customStyle="1" w:styleId="WW8Num8z4">
    <w:name w:val="WW8Num8z4"/>
    <w:rsid w:val="00DA0DF1"/>
  </w:style>
  <w:style w:type="character" w:customStyle="1" w:styleId="WW8Num8z5">
    <w:name w:val="WW8Num8z5"/>
    <w:rsid w:val="00DA0DF1"/>
  </w:style>
  <w:style w:type="character" w:customStyle="1" w:styleId="WW8Num8z6">
    <w:name w:val="WW8Num8z6"/>
    <w:rsid w:val="00DA0DF1"/>
  </w:style>
  <w:style w:type="character" w:customStyle="1" w:styleId="WW8Num8z7">
    <w:name w:val="WW8Num8z7"/>
    <w:rsid w:val="00DA0DF1"/>
  </w:style>
  <w:style w:type="character" w:customStyle="1" w:styleId="WW8Num8z8">
    <w:name w:val="WW8Num8z8"/>
    <w:rsid w:val="00DA0DF1"/>
  </w:style>
  <w:style w:type="character" w:customStyle="1" w:styleId="WW8Num10z1">
    <w:name w:val="WW8Num10z1"/>
    <w:rsid w:val="00DA0DF1"/>
    <w:rPr>
      <w:rFonts w:eastAsia="Times New Roman" w:hint="default"/>
      <w:b w:val="0"/>
      <w:i w:val="0"/>
    </w:rPr>
  </w:style>
  <w:style w:type="character" w:customStyle="1" w:styleId="WW8Num10z2">
    <w:name w:val="WW8Num10z2"/>
    <w:rsid w:val="00DA0DF1"/>
    <w:rPr>
      <w:rFonts w:eastAsia="Times New Roman" w:hint="default"/>
      <w:b/>
    </w:rPr>
  </w:style>
  <w:style w:type="character" w:customStyle="1" w:styleId="WW-Absatz-Standardschriftart">
    <w:name w:val="WW-Absatz-Standardschriftart"/>
    <w:rsid w:val="00DA0DF1"/>
  </w:style>
  <w:style w:type="character" w:customStyle="1" w:styleId="WW-Absatz-Standardschriftart1">
    <w:name w:val="WW-Absatz-Standardschriftart1"/>
    <w:rsid w:val="00DA0DF1"/>
  </w:style>
  <w:style w:type="character" w:customStyle="1" w:styleId="3d">
    <w:name w:val="Основной шрифт абзаца3"/>
    <w:rsid w:val="00DA0DF1"/>
  </w:style>
  <w:style w:type="character" w:customStyle="1" w:styleId="Absatz-Standardschriftart">
    <w:name w:val="Absatz-Standardschriftart"/>
    <w:rsid w:val="00DA0DF1"/>
  </w:style>
  <w:style w:type="character" w:customStyle="1" w:styleId="ListLabel66">
    <w:name w:val="ListLabel 66"/>
    <w:rsid w:val="00DA0DF1"/>
    <w:rPr>
      <w:rFonts w:ascii="Times New Roman" w:hAnsi="Times New Roman" w:cs="Times New Roman"/>
      <w:b w:val="0"/>
      <w:sz w:val="24"/>
    </w:rPr>
  </w:style>
  <w:style w:type="character" w:customStyle="1" w:styleId="ListLabel67">
    <w:name w:val="ListLabel 67"/>
    <w:rsid w:val="00DA0DF1"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ListLabel68">
    <w:name w:val="ListLabel 68"/>
    <w:rsid w:val="00DA0DF1"/>
    <w:rPr>
      <w:rFonts w:eastAsia="Times New Roman"/>
      <w:b/>
    </w:rPr>
  </w:style>
  <w:style w:type="character" w:customStyle="1" w:styleId="ListLabel69">
    <w:name w:val="ListLabel 69"/>
    <w:rsid w:val="00DA0DF1"/>
    <w:rPr>
      <w:rFonts w:eastAsia="Times New Roman"/>
      <w:b/>
    </w:rPr>
  </w:style>
  <w:style w:type="character" w:customStyle="1" w:styleId="ListLabel70">
    <w:name w:val="ListLabel 70"/>
    <w:rsid w:val="00DA0DF1"/>
    <w:rPr>
      <w:rFonts w:eastAsia="Times New Roman"/>
      <w:b/>
    </w:rPr>
  </w:style>
  <w:style w:type="character" w:customStyle="1" w:styleId="ListLabel71">
    <w:name w:val="ListLabel 71"/>
    <w:rsid w:val="00DA0DF1"/>
    <w:rPr>
      <w:rFonts w:eastAsia="Times New Roman"/>
      <w:b/>
    </w:rPr>
  </w:style>
  <w:style w:type="character" w:customStyle="1" w:styleId="ListLabel72">
    <w:name w:val="ListLabel 72"/>
    <w:rsid w:val="00DA0DF1"/>
    <w:rPr>
      <w:rFonts w:eastAsia="Times New Roman"/>
      <w:b/>
    </w:rPr>
  </w:style>
  <w:style w:type="character" w:customStyle="1" w:styleId="ListLabel73">
    <w:name w:val="ListLabel 73"/>
    <w:rsid w:val="00DA0DF1"/>
    <w:rPr>
      <w:rFonts w:eastAsia="Times New Roman"/>
      <w:b/>
    </w:rPr>
  </w:style>
  <w:style w:type="character" w:customStyle="1" w:styleId="ListLabel74">
    <w:name w:val="ListLabel 74"/>
    <w:rsid w:val="00DA0DF1"/>
    <w:rPr>
      <w:rFonts w:eastAsia="Times New Roman"/>
      <w:b/>
    </w:rPr>
  </w:style>
  <w:style w:type="character" w:customStyle="1" w:styleId="ListLabel99">
    <w:name w:val="ListLabel 99"/>
    <w:rsid w:val="00DA0DF1"/>
    <w:rPr>
      <w:rFonts w:ascii="Times New Roman" w:hAnsi="Times New Roman" w:cs="Times New Roman"/>
      <w:i w:val="0"/>
      <w:sz w:val="24"/>
    </w:rPr>
  </w:style>
  <w:style w:type="paragraph" w:customStyle="1" w:styleId="3e">
    <w:name w:val="Указатель3"/>
    <w:basedOn w:val="a0"/>
    <w:rsid w:val="00DA0DF1"/>
    <w:pPr>
      <w:suppressLineNumbers/>
      <w:suppressAutoHyphens/>
      <w:spacing w:line="100" w:lineRule="atLeast"/>
    </w:pPr>
    <w:rPr>
      <w:rFonts w:eastAsia="SimSun" w:cs="Mangal"/>
      <w:kern w:val="1"/>
      <w:sz w:val="28"/>
      <w:szCs w:val="20"/>
      <w:lang w:eastAsia="zh-CN"/>
    </w:rPr>
  </w:style>
  <w:style w:type="paragraph" w:customStyle="1" w:styleId="ConsTitle">
    <w:name w:val="ConsTitle"/>
    <w:rsid w:val="00DA0DF1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20"/>
      <w:szCs w:val="20"/>
      <w:lang w:eastAsia="zh-CN"/>
    </w:rPr>
  </w:style>
  <w:style w:type="paragraph" w:customStyle="1" w:styleId="2f4">
    <w:name w:val="Название2"/>
    <w:basedOn w:val="a0"/>
    <w:rsid w:val="00DA0DF1"/>
    <w:pPr>
      <w:suppressLineNumbers/>
      <w:suppressAutoHyphens/>
      <w:spacing w:before="120" w:after="120" w:line="100" w:lineRule="atLeast"/>
    </w:pPr>
    <w:rPr>
      <w:rFonts w:eastAsia="SimSun" w:cs="Mangal"/>
      <w:i/>
      <w:iCs/>
      <w:kern w:val="1"/>
      <w:sz w:val="24"/>
      <w:szCs w:val="24"/>
      <w:lang w:eastAsia="zh-CN"/>
    </w:rPr>
  </w:style>
  <w:style w:type="paragraph" w:customStyle="1" w:styleId="affffffff1">
    <w:name w:val="Таблицы (моноширинный)"/>
    <w:basedOn w:val="a0"/>
    <w:next w:val="a0"/>
    <w:rsid w:val="00DA0DF1"/>
    <w:pPr>
      <w:widowControl w:val="0"/>
      <w:autoSpaceDE w:val="0"/>
      <w:jc w:val="both"/>
    </w:pPr>
    <w:rPr>
      <w:rFonts w:ascii="Courier New" w:eastAsia="Times New Roman" w:hAnsi="Courier New" w:cs="Courier New"/>
      <w:kern w:val="1"/>
      <w:sz w:val="24"/>
      <w:szCs w:val="24"/>
      <w:lang w:eastAsia="zh-CN"/>
    </w:rPr>
  </w:style>
  <w:style w:type="paragraph" w:customStyle="1" w:styleId="58">
    <w:name w:val="Абзац списка5"/>
    <w:basedOn w:val="a0"/>
    <w:rsid w:val="00DA0DF1"/>
    <w:pPr>
      <w:suppressAutoHyphens/>
      <w:spacing w:line="100" w:lineRule="atLeast"/>
      <w:ind w:left="708"/>
    </w:pPr>
    <w:rPr>
      <w:rFonts w:eastAsia="SimSun"/>
      <w:kern w:val="1"/>
      <w:sz w:val="28"/>
      <w:szCs w:val="20"/>
      <w:lang w:eastAsia="zh-CN"/>
    </w:rPr>
  </w:style>
  <w:style w:type="paragraph" w:customStyle="1" w:styleId="affffffff2">
    <w:name w:val="Знак"/>
    <w:basedOn w:val="a0"/>
    <w:rsid w:val="003C314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3">
    <w:name w:val="Знак"/>
    <w:basedOn w:val="a0"/>
    <w:rsid w:val="00B450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4">
    <w:name w:val="Знак"/>
    <w:basedOn w:val="a0"/>
    <w:rsid w:val="00A33E2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5">
    <w:name w:val="Знак"/>
    <w:basedOn w:val="a0"/>
    <w:rsid w:val="00E2452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6">
    <w:name w:val="Знак"/>
    <w:basedOn w:val="a0"/>
    <w:rsid w:val="00BB6D3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4">
    <w:name w:val="Знак Знак1"/>
    <w:basedOn w:val="a0"/>
    <w:rsid w:val="00D46D0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fff7">
    <w:name w:val="Знак"/>
    <w:basedOn w:val="a0"/>
    <w:rsid w:val="00765F9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8">
    <w:name w:val="Знак"/>
    <w:basedOn w:val="a0"/>
    <w:rsid w:val="0010722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5">
    <w:name w:val="Знак Знак1 Знак Знак"/>
    <w:basedOn w:val="a0"/>
    <w:rsid w:val="004C411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fff9">
    <w:name w:val="Знак"/>
    <w:basedOn w:val="a0"/>
    <w:rsid w:val="000A245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a">
    <w:name w:val="Знак"/>
    <w:basedOn w:val="a0"/>
    <w:rsid w:val="000F648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104">
    <w:name w:val="Сетка таблицы10"/>
    <w:basedOn w:val="a2"/>
    <w:next w:val="ae"/>
    <w:uiPriority w:val="59"/>
    <w:rsid w:val="00327239"/>
    <w:rPr>
      <w:rFonts w:eastAsia="Times New Roman"/>
      <w:color w:val="00000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C852C-9B6A-47CC-8FA8-80BEC60C1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8</Pages>
  <Words>1686</Words>
  <Characters>9613</Characters>
  <Application>Microsoft Office Word</Application>
  <DocSecurity>0</DocSecurity>
  <Lines>80</Lines>
  <Paragraphs>22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БЕЛОВСКОГО РАЙОНА КУРСКОЙ ОБЛАСТИ</vt:lpstr>
      <vt:lpstr/>
    </vt:vector>
  </TitlesOfParts>
  <Company/>
  <LinksUpToDate>false</LinksUpToDate>
  <CharactersWithSpaces>11277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NVKOTOVA</cp:lastModifiedBy>
  <cp:revision>59</cp:revision>
  <cp:lastPrinted>2023-12-20T06:39:00Z</cp:lastPrinted>
  <dcterms:created xsi:type="dcterms:W3CDTF">2023-12-12T05:42:00Z</dcterms:created>
  <dcterms:modified xsi:type="dcterms:W3CDTF">2023-12-20T08:28:00Z</dcterms:modified>
</cp:coreProperties>
</file>