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4DF70410" wp14:editId="1863A7BE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327239">
        <w:rPr>
          <w:sz w:val="28"/>
          <w:szCs w:val="28"/>
        </w:rPr>
        <w:t>20</w:t>
      </w:r>
      <w:r w:rsidRPr="00414B7A">
        <w:rPr>
          <w:sz w:val="28"/>
          <w:szCs w:val="28"/>
        </w:rPr>
        <w:t>.12.2023г. №1</w:t>
      </w:r>
      <w:r w:rsidR="00327239">
        <w:rPr>
          <w:sz w:val="28"/>
          <w:szCs w:val="28"/>
        </w:rPr>
        <w:t>40</w:t>
      </w:r>
      <w:r w:rsidR="00A80E29">
        <w:rPr>
          <w:sz w:val="28"/>
          <w:szCs w:val="28"/>
        </w:rPr>
        <w:t>2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B244EB" w:rsidRDefault="00B244EB" w:rsidP="004F75AB">
      <w:pPr>
        <w:rPr>
          <w:sz w:val="28"/>
          <w:szCs w:val="28"/>
        </w:rPr>
      </w:pPr>
    </w:p>
    <w:p w:rsidR="00213BCE" w:rsidRDefault="00213BCE" w:rsidP="004F75AB">
      <w:pPr>
        <w:rPr>
          <w:sz w:val="28"/>
          <w:szCs w:val="28"/>
        </w:rPr>
      </w:pPr>
    </w:p>
    <w:p w:rsidR="00213BCE" w:rsidRDefault="00213BCE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C62E3" w:rsidRPr="00414B7A" w:rsidTr="00A80E29">
        <w:trPr>
          <w:trHeight w:val="375"/>
        </w:trPr>
        <w:tc>
          <w:tcPr>
            <w:tcW w:w="5211" w:type="dxa"/>
          </w:tcPr>
          <w:p w:rsidR="001C62E3" w:rsidRPr="00414B7A" w:rsidRDefault="00A80E29" w:rsidP="00A80E2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Об утверждении Программы профилактики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>рисков причинения вреда (ущерба) охраняемым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 xml:space="preserve"> законом ценностям при осуществлении муниципального контроля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 xml:space="preserve"> на автомобильном транспорте и 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 xml:space="preserve"> дорожном хозяйстве в границах 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>района «</w:t>
            </w:r>
            <w:proofErr w:type="spellStart"/>
            <w:r w:rsidRPr="00A80E29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A80E29">
              <w:rPr>
                <w:rFonts w:eastAsia="Times New Roman"/>
                <w:sz w:val="28"/>
                <w:szCs w:val="28"/>
              </w:rPr>
              <w:t xml:space="preserve"> район» Курской области на 2024 г.</w:t>
            </w:r>
          </w:p>
        </w:tc>
      </w:tr>
    </w:tbl>
    <w:p w:rsidR="000A2455" w:rsidRDefault="000A2455" w:rsidP="004F75AB">
      <w:pPr>
        <w:suppressAutoHyphens/>
        <w:ind w:firstLine="720"/>
        <w:jc w:val="both"/>
        <w:rPr>
          <w:sz w:val="28"/>
          <w:szCs w:val="28"/>
        </w:rPr>
      </w:pPr>
    </w:p>
    <w:p w:rsidR="00213BCE" w:rsidRDefault="00213BCE" w:rsidP="004F75AB">
      <w:pPr>
        <w:suppressAutoHyphens/>
        <w:ind w:firstLine="720"/>
        <w:jc w:val="both"/>
        <w:rPr>
          <w:sz w:val="28"/>
          <w:szCs w:val="28"/>
        </w:rPr>
      </w:pPr>
    </w:p>
    <w:p w:rsidR="00213BCE" w:rsidRDefault="00213BCE" w:rsidP="004F75AB">
      <w:pPr>
        <w:suppressAutoHyphens/>
        <w:ind w:firstLine="720"/>
        <w:jc w:val="both"/>
        <w:rPr>
          <w:sz w:val="28"/>
          <w:szCs w:val="28"/>
        </w:rPr>
      </w:pPr>
    </w:p>
    <w:p w:rsidR="00A80E29" w:rsidRPr="00A80E29" w:rsidRDefault="00A80E29" w:rsidP="00A80E2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80E29">
        <w:rPr>
          <w:rFonts w:eastAsia="Times New Roman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требованиями статьи 8.2 Федерального закона от 26.12.2007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требованиями статьи 44 Федерального закона от 31.07.2020 г. </w:t>
      </w:r>
      <w:r>
        <w:rPr>
          <w:rFonts w:eastAsia="Times New Roman"/>
          <w:sz w:val="28"/>
          <w:szCs w:val="28"/>
        </w:rPr>
        <w:t xml:space="preserve">     </w:t>
      </w:r>
      <w:r w:rsidRPr="00A80E29">
        <w:rPr>
          <w:rFonts w:eastAsia="Times New Roman"/>
          <w:sz w:val="28"/>
          <w:szCs w:val="28"/>
        </w:rPr>
        <w:t>№ 248-ФЗ «О государственном контроле (надзоре) и муниципальном</w:t>
      </w:r>
      <w:proofErr w:type="gramEnd"/>
      <w:r w:rsidRPr="00A80E29">
        <w:rPr>
          <w:rFonts w:eastAsia="Times New Roman"/>
          <w:sz w:val="28"/>
          <w:szCs w:val="28"/>
        </w:rPr>
        <w:t xml:space="preserve"> </w:t>
      </w:r>
      <w:proofErr w:type="gramStart"/>
      <w:r w:rsidRPr="00A80E29">
        <w:rPr>
          <w:rFonts w:eastAsia="Times New Roman"/>
          <w:sz w:val="28"/>
          <w:szCs w:val="28"/>
        </w:rPr>
        <w:t>контроле в РФ», постановлени</w:t>
      </w:r>
      <w:r>
        <w:rPr>
          <w:rFonts w:eastAsia="Times New Roman"/>
          <w:sz w:val="28"/>
          <w:szCs w:val="28"/>
        </w:rPr>
        <w:t>ем</w:t>
      </w:r>
      <w:r w:rsidRPr="00A80E29">
        <w:rPr>
          <w:rFonts w:eastAsia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r w:rsidRPr="00A80E29">
        <w:rPr>
          <w:rFonts w:eastAsia="Times New Roman"/>
          <w:sz w:val="28"/>
          <w:szCs w:val="28"/>
        </w:rPr>
        <w:lastRenderedPageBreak/>
        <w:t>правовыми актами», Решением Представительного Собрания Беловского района Курской области от «16» ноября 2021 г. № IV-19/8 «Об утверждении Положения по осуществлению муниципального контроля на автомобильном транспорте</w:t>
      </w:r>
      <w:proofErr w:type="gramEnd"/>
      <w:r w:rsidRPr="00A80E29">
        <w:rPr>
          <w:rFonts w:eastAsia="Times New Roman"/>
          <w:sz w:val="28"/>
          <w:szCs w:val="28"/>
        </w:rPr>
        <w:t xml:space="preserve"> и в дорожном хозяйстве в границах муниципального района «</w:t>
      </w:r>
      <w:proofErr w:type="spellStart"/>
      <w:r w:rsidRPr="00A80E29">
        <w:rPr>
          <w:rFonts w:eastAsia="Times New Roman"/>
          <w:sz w:val="28"/>
          <w:szCs w:val="28"/>
        </w:rPr>
        <w:t>Беловский</w:t>
      </w:r>
      <w:proofErr w:type="spellEnd"/>
      <w:r w:rsidRPr="00A80E29">
        <w:rPr>
          <w:rFonts w:eastAsia="Times New Roman"/>
          <w:sz w:val="28"/>
          <w:szCs w:val="28"/>
        </w:rPr>
        <w:t xml:space="preserve"> район» Курской области», руководствуясь Уставом муниципального района «</w:t>
      </w:r>
      <w:proofErr w:type="spellStart"/>
      <w:r w:rsidRPr="00A80E29">
        <w:rPr>
          <w:rFonts w:eastAsia="Times New Roman"/>
          <w:sz w:val="28"/>
          <w:szCs w:val="28"/>
        </w:rPr>
        <w:t>Беловский</w:t>
      </w:r>
      <w:proofErr w:type="spellEnd"/>
      <w:r w:rsidRPr="00A80E29">
        <w:rPr>
          <w:rFonts w:eastAsia="Times New Roman"/>
          <w:sz w:val="28"/>
          <w:szCs w:val="28"/>
        </w:rPr>
        <w:t xml:space="preserve"> район» Курской области, </w:t>
      </w:r>
      <w:r>
        <w:rPr>
          <w:rFonts w:eastAsia="Times New Roman"/>
          <w:sz w:val="28"/>
          <w:szCs w:val="28"/>
        </w:rPr>
        <w:t>А</w:t>
      </w:r>
      <w:r w:rsidRPr="00A80E29">
        <w:rPr>
          <w:rFonts w:eastAsia="Times New Roman"/>
          <w:sz w:val="28"/>
          <w:szCs w:val="28"/>
        </w:rPr>
        <w:t>дминистрация Беловского района Курской области ПОСТАНОВЛЯЕТ:</w:t>
      </w:r>
    </w:p>
    <w:p w:rsidR="00A80E29" w:rsidRPr="00A80E29" w:rsidRDefault="00A80E29" w:rsidP="00A80E2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1.Утвердить прилагаемую Программу п</w:t>
      </w:r>
      <w:r>
        <w:rPr>
          <w:rFonts w:eastAsia="Times New Roman"/>
          <w:sz w:val="28"/>
          <w:szCs w:val="28"/>
        </w:rPr>
        <w:t>рофилактики нарушений обязатель</w:t>
      </w:r>
      <w:r w:rsidRPr="00A80E29">
        <w:rPr>
          <w:rFonts w:eastAsia="Times New Roman"/>
          <w:sz w:val="28"/>
          <w:szCs w:val="28"/>
        </w:rPr>
        <w:t>ных требований, требований, установленных муниципальными правовыми актами, при осуществлении муниципального контроля на автомобильном транспорте и в дорожном хозяйстве в границах муниципального района «</w:t>
      </w:r>
      <w:proofErr w:type="spellStart"/>
      <w:r w:rsidRPr="00A80E29">
        <w:rPr>
          <w:rFonts w:eastAsia="Times New Roman"/>
          <w:sz w:val="28"/>
          <w:szCs w:val="28"/>
        </w:rPr>
        <w:t>Беловский</w:t>
      </w:r>
      <w:proofErr w:type="spellEnd"/>
      <w:r w:rsidRPr="00A80E29">
        <w:rPr>
          <w:rFonts w:eastAsia="Times New Roman"/>
          <w:sz w:val="28"/>
          <w:szCs w:val="28"/>
        </w:rPr>
        <w:t xml:space="preserve"> район» Курской области на 2024 г.</w:t>
      </w:r>
    </w:p>
    <w:p w:rsidR="00A80E29" w:rsidRPr="00A80E29" w:rsidRDefault="00A80E29" w:rsidP="00A80E2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2.</w:t>
      </w:r>
      <w:proofErr w:type="gramStart"/>
      <w:r w:rsidRPr="00A80E29">
        <w:rPr>
          <w:rFonts w:eastAsia="Times New Roman"/>
          <w:sz w:val="28"/>
          <w:szCs w:val="28"/>
        </w:rPr>
        <w:t>Контроль за</w:t>
      </w:r>
      <w:proofErr w:type="gramEnd"/>
      <w:r w:rsidRPr="00A80E29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A80E29">
        <w:rPr>
          <w:rFonts w:eastAsia="Times New Roman"/>
          <w:sz w:val="28"/>
          <w:szCs w:val="28"/>
        </w:rPr>
        <w:t xml:space="preserve">дминистрации Беловского района, начальника управления (архитектора района) </w:t>
      </w:r>
      <w:proofErr w:type="spellStart"/>
      <w:r w:rsidRPr="00A80E29">
        <w:rPr>
          <w:rFonts w:eastAsia="Times New Roman"/>
          <w:sz w:val="28"/>
          <w:szCs w:val="28"/>
        </w:rPr>
        <w:t>Илькухина</w:t>
      </w:r>
      <w:proofErr w:type="spellEnd"/>
      <w:r w:rsidRPr="00A80E29">
        <w:rPr>
          <w:rFonts w:eastAsia="Times New Roman"/>
          <w:sz w:val="28"/>
          <w:szCs w:val="28"/>
        </w:rPr>
        <w:t xml:space="preserve"> Ю. А.</w:t>
      </w:r>
    </w:p>
    <w:p w:rsidR="00327239" w:rsidRDefault="00A80E29" w:rsidP="00A80E2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3.Постановление вступает в силу после его официального опубликования в установленном порядке.</w:t>
      </w:r>
    </w:p>
    <w:p w:rsidR="00A80E29" w:rsidRDefault="00A80E29" w:rsidP="00327239">
      <w:pPr>
        <w:suppressAutoHyphens/>
        <w:jc w:val="both"/>
        <w:rPr>
          <w:rFonts w:eastAsia="Times New Roman"/>
          <w:sz w:val="28"/>
          <w:szCs w:val="28"/>
        </w:rPr>
      </w:pPr>
    </w:p>
    <w:p w:rsidR="00A80E29" w:rsidRDefault="00A80E29" w:rsidP="00327239">
      <w:pPr>
        <w:suppressAutoHyphens/>
        <w:jc w:val="both"/>
        <w:rPr>
          <w:rFonts w:eastAsia="Times New Roman"/>
          <w:sz w:val="28"/>
          <w:szCs w:val="28"/>
        </w:rPr>
      </w:pPr>
    </w:p>
    <w:p w:rsidR="00213BCE" w:rsidRDefault="00213BCE" w:rsidP="00327239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0F6483" w:rsidRDefault="00FA1355" w:rsidP="00B61EE5">
      <w:pPr>
        <w:jc w:val="both"/>
        <w:rPr>
          <w:sz w:val="28"/>
          <w:szCs w:val="28"/>
        </w:rPr>
        <w:sectPr w:rsidR="000F6483" w:rsidSect="005A7A5A">
          <w:pgSz w:w="11907" w:h="16840" w:code="9"/>
          <w:pgMar w:top="1134" w:right="1247" w:bottom="1134" w:left="1531" w:header="227" w:footer="227" w:gutter="0"/>
          <w:pgNumType w:start="1"/>
          <w:cols w:space="720"/>
          <w:titlePg/>
          <w:docGrid w:linePitch="326"/>
        </w:sectPr>
      </w:pPr>
      <w:r w:rsidRPr="00414B7A">
        <w:rPr>
          <w:sz w:val="28"/>
          <w:szCs w:val="28"/>
        </w:rPr>
        <w:t xml:space="preserve">Курской области                                                         </w:t>
      </w:r>
      <w:r w:rsidR="000A2455">
        <w:rPr>
          <w:sz w:val="28"/>
          <w:szCs w:val="28"/>
        </w:rPr>
        <w:t xml:space="preserve">                   Н.В. Волобуев</w:t>
      </w:r>
    </w:p>
    <w:p w:rsidR="000A2455" w:rsidRPr="000A2455" w:rsidRDefault="000A2455" w:rsidP="00B61EE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Приложение №1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к постановлению Администрации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Беловского района Курской области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  <w:u w:val="single"/>
        </w:rPr>
      </w:pPr>
      <w:r w:rsidRPr="000A2455">
        <w:rPr>
          <w:rFonts w:eastAsia="Times New Roman"/>
          <w:sz w:val="28"/>
          <w:szCs w:val="28"/>
        </w:rPr>
        <w:t xml:space="preserve">от </w:t>
      </w:r>
      <w:r w:rsidR="003272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.12.2023 г. </w:t>
      </w:r>
      <w:r w:rsidRPr="000A245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  <w:r w:rsidR="00327239">
        <w:rPr>
          <w:rFonts w:eastAsia="Times New Roman"/>
          <w:sz w:val="28"/>
          <w:szCs w:val="28"/>
        </w:rPr>
        <w:t>40</w:t>
      </w:r>
      <w:r w:rsidR="00A80E29">
        <w:rPr>
          <w:rFonts w:eastAsia="Times New Roman"/>
          <w:sz w:val="28"/>
          <w:szCs w:val="28"/>
        </w:rPr>
        <w:t>2</w:t>
      </w:r>
    </w:p>
    <w:p w:rsidR="000A2455" w:rsidRPr="00327239" w:rsidRDefault="000A2455" w:rsidP="000A2455">
      <w:pPr>
        <w:tabs>
          <w:tab w:val="left" w:pos="2970"/>
        </w:tabs>
        <w:jc w:val="center"/>
        <w:rPr>
          <w:rFonts w:eastAsia="Times New Roman"/>
          <w:sz w:val="28"/>
          <w:szCs w:val="28"/>
        </w:rPr>
      </w:pPr>
    </w:p>
    <w:p w:rsidR="00A80E29" w:rsidRDefault="00A80E29" w:rsidP="00A80E29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A80E29">
        <w:rPr>
          <w:rFonts w:eastAsia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A80E29">
        <w:rPr>
          <w:rFonts w:eastAsia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A80E29">
        <w:rPr>
          <w:rFonts w:eastAsia="Times New Roman"/>
          <w:b/>
          <w:sz w:val="28"/>
          <w:szCs w:val="28"/>
        </w:rPr>
        <w:t>границах муниципального района «</w:t>
      </w:r>
      <w:proofErr w:type="spellStart"/>
      <w:r w:rsidRPr="00A80E29">
        <w:rPr>
          <w:rFonts w:eastAsia="Times New Roman"/>
          <w:b/>
          <w:sz w:val="28"/>
          <w:szCs w:val="28"/>
        </w:rPr>
        <w:t>Беловский</w:t>
      </w:r>
      <w:proofErr w:type="spellEnd"/>
      <w:r w:rsidRPr="00A80E29">
        <w:rPr>
          <w:rFonts w:eastAsia="Times New Roman"/>
          <w:b/>
          <w:sz w:val="28"/>
          <w:szCs w:val="28"/>
        </w:rPr>
        <w:t xml:space="preserve"> район»</w:t>
      </w:r>
    </w:p>
    <w:p w:rsidR="00A80E29" w:rsidRPr="00A80E29" w:rsidRDefault="00A80E29" w:rsidP="00A80E29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A80E29">
        <w:rPr>
          <w:rFonts w:eastAsia="Times New Roman"/>
          <w:b/>
          <w:sz w:val="28"/>
          <w:szCs w:val="28"/>
        </w:rPr>
        <w:t>Курской области</w:t>
      </w:r>
    </w:p>
    <w:p w:rsidR="00A80E29" w:rsidRPr="00A80E29" w:rsidRDefault="00A80E29" w:rsidP="00A80E29">
      <w:pPr>
        <w:jc w:val="center"/>
        <w:outlineLvl w:val="0"/>
        <w:rPr>
          <w:rFonts w:eastAsia="Times New Roman"/>
          <w:b/>
          <w:sz w:val="28"/>
          <w:szCs w:val="28"/>
        </w:rPr>
      </w:pPr>
    </w:p>
    <w:p w:rsidR="00A80E29" w:rsidRPr="00A80E29" w:rsidRDefault="00A80E29" w:rsidP="00A80E29">
      <w:pPr>
        <w:ind w:firstLine="720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A80E29">
        <w:rPr>
          <w:rFonts w:eastAsia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A80E29">
        <w:rPr>
          <w:rFonts w:eastAsia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0E29">
        <w:rPr>
          <w:rFonts w:eastAsia="Times New Roman"/>
          <w:sz w:val="28"/>
          <w:szCs w:val="28"/>
        </w:rPr>
        <w:t>границах муниципального района «</w:t>
      </w:r>
      <w:proofErr w:type="spellStart"/>
      <w:r w:rsidRPr="00A80E29">
        <w:rPr>
          <w:rFonts w:eastAsia="Times New Roman"/>
          <w:sz w:val="28"/>
          <w:szCs w:val="28"/>
        </w:rPr>
        <w:t>Беловский</w:t>
      </w:r>
      <w:proofErr w:type="spellEnd"/>
      <w:r w:rsidRPr="00A80E29">
        <w:rPr>
          <w:rFonts w:eastAsia="Times New Roman"/>
          <w:sz w:val="28"/>
          <w:szCs w:val="28"/>
        </w:rPr>
        <w:t xml:space="preserve"> район»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A80E29">
        <w:rPr>
          <w:rFonts w:eastAsia="Times New Roman"/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0E29" w:rsidRPr="00A80E29" w:rsidRDefault="00A80E29" w:rsidP="00A80E29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Настоящая Программа разработана и подлежит исполнению администрацией Беловского района Курской области (далее по тексту – администрация).</w:t>
      </w:r>
    </w:p>
    <w:p w:rsidR="00A80E29" w:rsidRPr="00A80E29" w:rsidRDefault="00A80E29" w:rsidP="00A80E29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</w:rPr>
      </w:pP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sz w:val="28"/>
          <w:szCs w:val="28"/>
        </w:rPr>
      </w:pPr>
      <w:r w:rsidRPr="00A80E29">
        <w:rPr>
          <w:rFonts w:eastAsia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80E29" w:rsidRPr="00A80E29" w:rsidRDefault="00A80E29" w:rsidP="00A80E29">
      <w:pPr>
        <w:ind w:firstLine="720"/>
        <w:jc w:val="center"/>
        <w:rPr>
          <w:rFonts w:eastAsia="Times New Roman"/>
          <w:sz w:val="28"/>
          <w:szCs w:val="28"/>
        </w:rPr>
      </w:pP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A80E29">
        <w:rPr>
          <w:rFonts w:eastAsia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A80E29">
        <w:rPr>
          <w:rFonts w:eastAsia="Times New Roman"/>
          <w:sz w:val="28"/>
          <w:szCs w:val="28"/>
        </w:rPr>
        <w:t>границах населенных пунктов.</w:t>
      </w:r>
    </w:p>
    <w:p w:rsidR="00A80E29" w:rsidRPr="00A80E29" w:rsidRDefault="00A80E29" w:rsidP="00A80E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A80E29">
        <w:rPr>
          <w:rFonts w:eastAsia="Times New Roman" w:cs="Arial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A80E29">
        <w:rPr>
          <w:rFonts w:eastAsia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A80E29">
        <w:rPr>
          <w:rFonts w:eastAsia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80E29" w:rsidRPr="00A80E29" w:rsidRDefault="00A80E29" w:rsidP="00A80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sz w:val="28"/>
          <w:szCs w:val="28"/>
          <w:lang w:val="x-none" w:eastAsia="x-none"/>
        </w:rPr>
      </w:pPr>
      <w:r w:rsidRPr="00A80E29">
        <w:rPr>
          <w:rFonts w:eastAsia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Администрацией за текущий период 2023 года проведено 0 проверок соблюдения действующего законодательства Российской Федерации в указанной сфере.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В рамках профилактики</w:t>
      </w:r>
      <w:r w:rsidRPr="00A80E2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A80E29">
        <w:rPr>
          <w:rFonts w:eastAsia="Times New Roman"/>
          <w:sz w:val="28"/>
          <w:szCs w:val="28"/>
        </w:rPr>
        <w:t xml:space="preserve"> администрацией  осуществляются следующие мероприятия:</w:t>
      </w:r>
    </w:p>
    <w:p w:rsidR="00A80E29" w:rsidRPr="00A80E29" w:rsidRDefault="00A80E29" w:rsidP="00A80E29">
      <w:pPr>
        <w:numPr>
          <w:ilvl w:val="0"/>
          <w:numId w:val="26"/>
        </w:numPr>
        <w:tabs>
          <w:tab w:val="left" w:pos="851"/>
        </w:tabs>
        <w:ind w:left="0"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80E29" w:rsidRPr="00A80E29" w:rsidRDefault="00A80E29" w:rsidP="00A80E29">
      <w:pPr>
        <w:numPr>
          <w:ilvl w:val="0"/>
          <w:numId w:val="26"/>
        </w:numPr>
        <w:tabs>
          <w:tab w:val="left" w:pos="851"/>
        </w:tabs>
        <w:ind w:left="0"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80E29" w:rsidRPr="00A80E29" w:rsidRDefault="00A80E29" w:rsidP="00A80E29">
      <w:pPr>
        <w:numPr>
          <w:ilvl w:val="0"/>
          <w:numId w:val="26"/>
        </w:numPr>
        <w:tabs>
          <w:tab w:val="left" w:pos="851"/>
        </w:tabs>
        <w:ind w:left="0"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Предостережений о недопустимости нарушения обязательных требований в 2023 году не объявлялось.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80E29">
        <w:rPr>
          <w:rFonts w:eastAsia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2023 год не утверждался,  внеплановые проверки индивидуальных предпринимателей, юридических лиц не проводились.</w:t>
      </w:r>
      <w:proofErr w:type="gramEnd"/>
    </w:p>
    <w:p w:rsidR="00A80E29" w:rsidRDefault="00A80E29" w:rsidP="00A80E29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A80E29" w:rsidRPr="00A80E29" w:rsidRDefault="00A80E29" w:rsidP="00A80E29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sz w:val="28"/>
          <w:szCs w:val="28"/>
        </w:rPr>
      </w:pPr>
      <w:r w:rsidRPr="00A80E29">
        <w:rPr>
          <w:rFonts w:eastAsia="Times New Roman"/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A80E29" w:rsidRPr="00A80E29" w:rsidRDefault="00A80E29" w:rsidP="00A80E29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2.1. Целями Программы являются: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5) снижение административной нагрузки на контролируемых лиц;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2.2. Задачами Программы являются: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3)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sz w:val="28"/>
          <w:szCs w:val="28"/>
        </w:rPr>
      </w:pPr>
      <w:r w:rsidRPr="00A80E29">
        <w:rPr>
          <w:rFonts w:eastAsia="Times New Roman"/>
          <w:b/>
          <w:sz w:val="28"/>
          <w:szCs w:val="28"/>
        </w:rPr>
        <w:t>3. Наименование органа муниципального контроля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>3.1. Исполнение муниципальной функции осуществляет администрация Беловского района Курской области, структурное подразделение - управление  администрации Беловского района Курской области (далее – Уполномоченный орган, орган муниципального контроля).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>3.2. Непосредственно муниципальную функцию в виде проверок исполняют должностные лица Уполномоченного органа, уполномоченные на проведение проверок по обеспечению сохранности муниципального жилищного фонда принятие предусмотренных законодательством Российской Федерации мер по пресечению и (или</w:t>
      </w:r>
      <w:proofErr w:type="gramStart"/>
      <w:r w:rsidRPr="00A80E29">
        <w:rPr>
          <w:rFonts w:eastAsia="Times New Roman"/>
          <w:bCs/>
          <w:sz w:val="28"/>
          <w:szCs w:val="28"/>
        </w:rPr>
        <w:t>)у</w:t>
      </w:r>
      <w:proofErr w:type="gramEnd"/>
      <w:r w:rsidRPr="00A80E29">
        <w:rPr>
          <w:rFonts w:eastAsia="Times New Roman"/>
          <w:bCs/>
          <w:sz w:val="28"/>
          <w:szCs w:val="28"/>
        </w:rPr>
        <w:t>странению последствий выявленных нарушений.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 xml:space="preserve">3.3. </w:t>
      </w:r>
      <w:proofErr w:type="gramStart"/>
      <w:r w:rsidRPr="00A80E29">
        <w:rPr>
          <w:rFonts w:eastAsia="Times New Roman"/>
          <w:bCs/>
          <w:sz w:val="28"/>
          <w:szCs w:val="28"/>
        </w:rPr>
        <w:t>Ответственными должностными лицами Уполномоченного органа управления, уполномоченными осуществлять муниципальный контроль являются</w:t>
      </w:r>
      <w:proofErr w:type="gramEnd"/>
      <w:r w:rsidRPr="00A80E29">
        <w:rPr>
          <w:rFonts w:eastAsia="Times New Roman"/>
          <w:bCs/>
          <w:sz w:val="28"/>
          <w:szCs w:val="28"/>
        </w:rPr>
        <w:t>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>начальник управления администрации Беловского района Курской области;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 xml:space="preserve">заместитель </w:t>
      </w:r>
      <w:proofErr w:type="gramStart"/>
      <w:r w:rsidRPr="00A80E29">
        <w:rPr>
          <w:rFonts w:eastAsia="Times New Roman"/>
          <w:bCs/>
          <w:sz w:val="28"/>
          <w:szCs w:val="28"/>
        </w:rPr>
        <w:t>начальника управления администрации Беловского района Курской области</w:t>
      </w:r>
      <w:proofErr w:type="gramEnd"/>
      <w:r w:rsidRPr="00A80E29">
        <w:rPr>
          <w:rFonts w:eastAsia="Times New Roman"/>
          <w:bCs/>
          <w:sz w:val="28"/>
          <w:szCs w:val="28"/>
        </w:rPr>
        <w:t>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>главный специалист-эксперт, управления  администрации Беловского района Курской области;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bCs/>
          <w:sz w:val="28"/>
          <w:szCs w:val="28"/>
        </w:rPr>
        <w:t>ведущий специалист-эксперт, управления  администрации Беловского района Курской области;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A80E29">
        <w:rPr>
          <w:rFonts w:eastAsia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 проведения</w:t>
      </w: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а) информирование;</w:t>
      </w:r>
    </w:p>
    <w:p w:rsidR="00A80E29" w:rsidRPr="00A80E29" w:rsidRDefault="00A80E29" w:rsidP="00A80E29">
      <w:pPr>
        <w:ind w:firstLine="720"/>
        <w:jc w:val="both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б) обобщение правоприменительной практики;</w:t>
      </w:r>
    </w:p>
    <w:p w:rsidR="00A80E29" w:rsidRPr="00A80E29" w:rsidRDefault="00A80E29" w:rsidP="00A80E29">
      <w:pPr>
        <w:ind w:firstLine="720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в) объявление предостережения;</w:t>
      </w:r>
    </w:p>
    <w:p w:rsidR="00A80E29" w:rsidRPr="00A80E29" w:rsidRDefault="00A80E29" w:rsidP="00A80E29">
      <w:pPr>
        <w:tabs>
          <w:tab w:val="left" w:pos="3576"/>
        </w:tabs>
        <w:ind w:firstLine="720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г) консультирование;</w:t>
      </w:r>
    </w:p>
    <w:p w:rsidR="00A80E29" w:rsidRPr="00A80E29" w:rsidRDefault="00A80E29" w:rsidP="00A80E29">
      <w:pPr>
        <w:tabs>
          <w:tab w:val="left" w:pos="3576"/>
        </w:tabs>
        <w:ind w:firstLine="720"/>
        <w:rPr>
          <w:rFonts w:eastAsia="Times New Roman"/>
          <w:sz w:val="28"/>
          <w:szCs w:val="28"/>
        </w:rPr>
      </w:pPr>
      <w:r w:rsidRPr="00A80E29">
        <w:rPr>
          <w:rFonts w:eastAsia="Times New Roman"/>
          <w:sz w:val="28"/>
          <w:szCs w:val="28"/>
        </w:rPr>
        <w:t>д) профилактический визит.</w:t>
      </w: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23"/>
        <w:gridCol w:w="2170"/>
        <w:gridCol w:w="2532"/>
      </w:tblGrid>
      <w:tr w:rsidR="00A80E29" w:rsidRPr="00A80E29" w:rsidTr="00130885">
        <w:trPr>
          <w:trHeight w:hRule="exact" w:val="119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0E29" w:rsidRPr="00A80E29" w:rsidRDefault="00A80E29" w:rsidP="00A80E29">
            <w:pPr>
              <w:keepNext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80E29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A80E29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E29" w:rsidRPr="00A80E29" w:rsidRDefault="00A80E29" w:rsidP="00A80E29">
            <w:pPr>
              <w:keepNext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Наименование</w:t>
            </w:r>
          </w:p>
          <w:p w:rsidR="00A80E29" w:rsidRPr="00A80E29" w:rsidRDefault="00A80E29" w:rsidP="00A80E29">
            <w:pPr>
              <w:keepNext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E29" w:rsidRPr="00A80E29" w:rsidRDefault="00A80E29" w:rsidP="00A80E29">
            <w:pPr>
              <w:keepNext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E29" w:rsidRPr="00A80E29" w:rsidRDefault="00A80E29" w:rsidP="00A80E29">
            <w:pPr>
              <w:keepNext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80E29" w:rsidRPr="00A80E29" w:rsidTr="00130885">
        <w:trPr>
          <w:trHeight w:hRule="exact" w:val="22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0E29" w:rsidRPr="00A80E29" w:rsidRDefault="00A80E29" w:rsidP="00A80E2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Calibri"/>
                <w:sz w:val="28"/>
                <w:szCs w:val="28"/>
                <w:lang w:eastAsia="en-US"/>
              </w:rPr>
              <w:t xml:space="preserve">Управление администрации Беловского района Курской области  </w:t>
            </w:r>
          </w:p>
        </w:tc>
      </w:tr>
      <w:tr w:rsidR="00A80E29" w:rsidRPr="00A80E29" w:rsidTr="00130885">
        <w:trPr>
          <w:trHeight w:hRule="exact" w:val="49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</w:t>
            </w:r>
            <w:r>
              <w:rPr>
                <w:rFonts w:eastAsia="Times New Roman"/>
                <w:sz w:val="28"/>
                <w:szCs w:val="28"/>
              </w:rPr>
              <w:t>лению муниципального  контроля.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A80E2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8"/>
                <w:szCs w:val="28"/>
                <w:lang w:val="x-none" w:eastAsia="x-none"/>
              </w:rPr>
            </w:pPr>
            <w:r w:rsidRPr="00A80E29">
              <w:rPr>
                <w:rFonts w:eastAsia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  <w:lang w:val="x-none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Calibri"/>
                <w:sz w:val="28"/>
                <w:szCs w:val="28"/>
                <w:lang w:eastAsia="en-US"/>
              </w:rPr>
              <w:t xml:space="preserve">Управление администрации Беловского района Курской области  </w:t>
            </w:r>
          </w:p>
        </w:tc>
      </w:tr>
      <w:tr w:rsidR="00A80E29" w:rsidRPr="00A80E29" w:rsidTr="00130885">
        <w:trPr>
          <w:trHeight w:hRule="exact" w:val="45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80E29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Объявление предостережения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0E29">
              <w:rPr>
                <w:rFonts w:eastAsia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eastAsia="Times New Roman"/>
                <w:sz w:val="28"/>
                <w:szCs w:val="28"/>
              </w:rPr>
              <w:t>а) охраняемым законом ценностям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80E29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80E29">
              <w:rPr>
                <w:rFonts w:eastAsia="Calibri"/>
                <w:sz w:val="28"/>
                <w:szCs w:val="28"/>
                <w:lang w:eastAsia="en-US"/>
              </w:rPr>
              <w:t xml:space="preserve">Управление администрации Беловского района Курской области  Управление администрации Беловского района Курской области  </w:t>
            </w:r>
          </w:p>
        </w:tc>
      </w:tr>
      <w:tr w:rsidR="00A80E29" w:rsidRPr="00A80E29" w:rsidTr="00130885">
        <w:trPr>
          <w:trHeight w:hRule="exact" w:val="22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Консультирование.</w:t>
            </w:r>
          </w:p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80E29" w:rsidRPr="00A80E29" w:rsidTr="00130885">
        <w:trPr>
          <w:trHeight w:hRule="exact" w:val="14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130885">
            <w:pPr>
              <w:keepNext/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 xml:space="preserve">5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130885">
            <w:pPr>
              <w:keepNext/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A80E29">
            <w:pPr>
              <w:keepNext/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0E29">
              <w:rPr>
                <w:rFonts w:eastAsia="Calibri"/>
                <w:sz w:val="28"/>
                <w:szCs w:val="28"/>
                <w:lang w:eastAsia="en-US"/>
              </w:rPr>
              <w:t xml:space="preserve">Управление администрации Беловского района Курской области  </w:t>
            </w:r>
          </w:p>
        </w:tc>
      </w:tr>
    </w:tbl>
    <w:p w:rsidR="00A80E29" w:rsidRPr="00A80E29" w:rsidRDefault="00A80E29" w:rsidP="00A80E29">
      <w:pPr>
        <w:ind w:firstLine="720"/>
        <w:rPr>
          <w:rFonts w:eastAsia="Times New Roman"/>
          <w:color w:val="22272F"/>
          <w:sz w:val="28"/>
          <w:szCs w:val="28"/>
          <w:shd w:val="clear" w:color="auto" w:fill="FFFFFF"/>
        </w:rPr>
      </w:pPr>
    </w:p>
    <w:p w:rsidR="00A80E29" w:rsidRPr="00A80E29" w:rsidRDefault="00A80E29" w:rsidP="00A80E29">
      <w:pPr>
        <w:ind w:firstLine="72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A80E29">
        <w:rPr>
          <w:rFonts w:eastAsia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A80E29" w:rsidRPr="00A80E29" w:rsidRDefault="00A80E29" w:rsidP="00A80E29">
      <w:pPr>
        <w:ind w:firstLine="720"/>
        <w:jc w:val="center"/>
        <w:rPr>
          <w:rFonts w:eastAsia="Times New Roman"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80E29" w:rsidRPr="00A80E29" w:rsidTr="00130885">
        <w:trPr>
          <w:trHeight w:hRule="exact" w:val="89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E29" w:rsidRPr="00A80E29" w:rsidRDefault="00A80E29" w:rsidP="0013088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A80E29" w:rsidRPr="00A80E29" w:rsidRDefault="00A80E29" w:rsidP="0013088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A80E29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A80E29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0E29" w:rsidRPr="00A80E29" w:rsidRDefault="00A80E29" w:rsidP="0013088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E29" w:rsidRPr="00A80E29" w:rsidRDefault="00A80E29" w:rsidP="0013088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0E29">
              <w:rPr>
                <w:rFonts w:eastAsia="Times New Roman"/>
                <w:b/>
                <w:sz w:val="28"/>
                <w:szCs w:val="28"/>
              </w:rPr>
              <w:t>Величина</w:t>
            </w:r>
          </w:p>
        </w:tc>
      </w:tr>
      <w:tr w:rsidR="00A80E29" w:rsidRPr="00A80E29" w:rsidTr="00130885">
        <w:trPr>
          <w:trHeight w:hRule="exact" w:val="297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0E29" w:rsidRPr="00A80E29" w:rsidRDefault="00130885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A80E29" w:rsidRPr="00A80E2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0E29" w:rsidRPr="00A80E29" w:rsidRDefault="00A80E29" w:rsidP="001308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A80E29" w:rsidRPr="00A80E29" w:rsidTr="00130885">
        <w:trPr>
          <w:trHeight w:hRule="exact" w:val="168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130885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A80E29" w:rsidRPr="00A80E2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13088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Исполнено</w:t>
            </w:r>
            <w:proofErr w:type="gramStart"/>
            <w:r w:rsidRPr="00A80E29">
              <w:rPr>
                <w:rFonts w:eastAsia="Times New Roman"/>
                <w:sz w:val="28"/>
                <w:szCs w:val="28"/>
              </w:rPr>
              <w:t xml:space="preserve"> / Н</w:t>
            </w:r>
            <w:proofErr w:type="gramEnd"/>
            <w:r w:rsidRPr="00A80E29">
              <w:rPr>
                <w:rFonts w:eastAsia="Times New Roman"/>
                <w:sz w:val="28"/>
                <w:szCs w:val="28"/>
              </w:rPr>
              <w:t>е исполнено</w:t>
            </w:r>
          </w:p>
        </w:tc>
      </w:tr>
      <w:tr w:rsidR="00130885" w:rsidRPr="00A80E29" w:rsidTr="00130885">
        <w:trPr>
          <w:trHeight w:hRule="exact" w:val="42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885" w:rsidRDefault="00130885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885" w:rsidRPr="00A80E29" w:rsidRDefault="00130885" w:rsidP="0013088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130885">
              <w:rPr>
                <w:rFonts w:eastAsia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130885">
              <w:rPr>
                <w:rFonts w:eastAsia="Times New Roman"/>
                <w:sz w:val="28"/>
                <w:szCs w:val="28"/>
              </w:rPr>
              <w:t xml:space="preserve"> причинения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885" w:rsidRPr="00A80E29" w:rsidRDefault="00130885" w:rsidP="0013088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20% и более</w:t>
            </w:r>
          </w:p>
        </w:tc>
      </w:tr>
      <w:tr w:rsidR="00130885" w:rsidRPr="00A80E29" w:rsidTr="00130885">
        <w:trPr>
          <w:trHeight w:hRule="exact" w:val="71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885" w:rsidRPr="00A80E29" w:rsidRDefault="00130885" w:rsidP="00E03D8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0885" w:rsidRPr="00A80E29" w:rsidRDefault="00130885" w:rsidP="00E03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80E29">
              <w:rPr>
                <w:rFonts w:eastAsia="Times New Roman" w:cs="Arial"/>
                <w:sz w:val="28"/>
                <w:szCs w:val="28"/>
              </w:rPr>
              <w:t>вреда (ущерба) охраняемым законом ценностям</w:t>
            </w:r>
            <w:proofErr w:type="gramStart"/>
            <w:r w:rsidRPr="00A80E29">
              <w:rPr>
                <w:rFonts w:eastAsia="Times New Roman"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885" w:rsidRPr="00A80E29" w:rsidRDefault="00130885" w:rsidP="00E03D8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80E29" w:rsidRPr="00A80E29" w:rsidTr="00130885">
        <w:trPr>
          <w:trHeight w:hRule="exact" w:val="14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0E29" w:rsidRPr="00A80E29" w:rsidRDefault="00130885" w:rsidP="00130885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0E29" w:rsidRPr="00A80E29" w:rsidRDefault="00A80E29" w:rsidP="0013088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E29" w:rsidRPr="00A80E29" w:rsidRDefault="00A80E29" w:rsidP="00130885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A80E29">
              <w:rPr>
                <w:rFonts w:eastAsia="Times New Roman"/>
                <w:sz w:val="28"/>
                <w:szCs w:val="28"/>
              </w:rPr>
              <w:t>100%</w:t>
            </w:r>
          </w:p>
        </w:tc>
      </w:tr>
    </w:tbl>
    <w:p w:rsidR="00327239" w:rsidRPr="00A80E29" w:rsidRDefault="00327239" w:rsidP="00A80E29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327239" w:rsidRPr="00A80E29" w:rsidSect="00327239">
      <w:pgSz w:w="11907" w:h="16840" w:code="9"/>
      <w:pgMar w:top="1134" w:right="1247" w:bottom="1134" w:left="1531" w:header="227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37" w:rsidRDefault="00782537" w:rsidP="008C554A">
      <w:r>
        <w:separator/>
      </w:r>
    </w:p>
  </w:endnote>
  <w:endnote w:type="continuationSeparator" w:id="0">
    <w:p w:rsidR="00782537" w:rsidRDefault="00782537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37" w:rsidRDefault="00782537" w:rsidP="008C554A">
      <w:r>
        <w:separator/>
      </w:r>
    </w:p>
  </w:footnote>
  <w:footnote w:type="continuationSeparator" w:id="0">
    <w:p w:rsidR="00782537" w:rsidRDefault="00782537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23"/>
  </w:num>
  <w:num w:numId="10">
    <w:abstractNumId w:val="6"/>
  </w:num>
  <w:num w:numId="11">
    <w:abstractNumId w:val="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4"/>
  </w:num>
  <w:num w:numId="22">
    <w:abstractNumId w:val="0"/>
  </w:num>
  <w:num w:numId="23">
    <w:abstractNumId w:val="21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52B8"/>
    <w:rsid w:val="00096542"/>
    <w:rsid w:val="00097477"/>
    <w:rsid w:val="000A23F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28DC"/>
    <w:rsid w:val="000D2CB5"/>
    <w:rsid w:val="000D4349"/>
    <w:rsid w:val="000D5889"/>
    <w:rsid w:val="000D7253"/>
    <w:rsid w:val="000E2E7F"/>
    <w:rsid w:val="000E3134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4866"/>
    <w:rsid w:val="00165B35"/>
    <w:rsid w:val="00166138"/>
    <w:rsid w:val="0016683C"/>
    <w:rsid w:val="0016748E"/>
    <w:rsid w:val="00171BDB"/>
    <w:rsid w:val="00175A2D"/>
    <w:rsid w:val="00180E19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5825"/>
    <w:rsid w:val="001E6CED"/>
    <w:rsid w:val="001F11AB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55DC"/>
    <w:rsid w:val="003760FD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BCF"/>
    <w:rsid w:val="00491027"/>
    <w:rsid w:val="0049356F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51B"/>
    <w:rsid w:val="005A08CF"/>
    <w:rsid w:val="005A2905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6483"/>
    <w:rsid w:val="00617548"/>
    <w:rsid w:val="00617A53"/>
    <w:rsid w:val="006211CD"/>
    <w:rsid w:val="006217FE"/>
    <w:rsid w:val="006218F8"/>
    <w:rsid w:val="00623167"/>
    <w:rsid w:val="00626277"/>
    <w:rsid w:val="0062633E"/>
    <w:rsid w:val="00630AB0"/>
    <w:rsid w:val="00631FFC"/>
    <w:rsid w:val="006409A2"/>
    <w:rsid w:val="0064436E"/>
    <w:rsid w:val="00645047"/>
    <w:rsid w:val="006450AF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4A77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58A5"/>
    <w:rsid w:val="0087738D"/>
    <w:rsid w:val="008775C9"/>
    <w:rsid w:val="00883760"/>
    <w:rsid w:val="0088572E"/>
    <w:rsid w:val="00885AB4"/>
    <w:rsid w:val="00886959"/>
    <w:rsid w:val="008901D8"/>
    <w:rsid w:val="00890BEC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B7CF2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43DA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2AA1"/>
    <w:rsid w:val="00B44021"/>
    <w:rsid w:val="00B44A3C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0F8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301F-16DB-4D3D-BFE6-3D3D92E0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БЕЛОВСКОГО РАЙОНА КУРСКОЙ ОБЛАСТИ</vt:lpstr>
      <vt:lpstr>Программа профилактики рисков причинения вреда (ущерба) охраняемым законом ценно</vt:lpstr>
      <vt:lpstr>Курской области</vt:lpstr>
      <vt:lpstr/>
      <vt:lpstr>Настоящая Программа профилактики рисков причинения вреда (ущерба) охраняемым зак</vt:lpstr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61</cp:revision>
  <cp:lastPrinted>2023-12-20T06:39:00Z</cp:lastPrinted>
  <dcterms:created xsi:type="dcterms:W3CDTF">2023-12-12T05:42:00Z</dcterms:created>
  <dcterms:modified xsi:type="dcterms:W3CDTF">2023-12-20T13:17:00Z</dcterms:modified>
</cp:coreProperties>
</file>