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AE" w:rsidRPr="00A22977" w:rsidRDefault="002C3FAE" w:rsidP="002C3FAE">
      <w:pPr>
        <w:pStyle w:val="a7"/>
        <w:rPr>
          <w:sz w:val="28"/>
          <w:szCs w:val="28"/>
        </w:rPr>
      </w:pPr>
      <w:r w:rsidRPr="00A22977">
        <w:rPr>
          <w:noProof/>
        </w:rPr>
        <w:drawing>
          <wp:inline distT="0" distB="0" distL="0" distR="0" wp14:anchorId="6A66E9E4" wp14:editId="0927B73C">
            <wp:extent cx="1057275" cy="1232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FAE" w:rsidRPr="00A22977" w:rsidRDefault="002C3FAE" w:rsidP="002C3FAE">
      <w:pPr>
        <w:pStyle w:val="a7"/>
        <w:rPr>
          <w:u w:val="single"/>
        </w:rPr>
      </w:pPr>
    </w:p>
    <w:p w:rsidR="002C3FAE" w:rsidRPr="00A22977" w:rsidRDefault="002C3FAE" w:rsidP="002C3FAE">
      <w:pPr>
        <w:pStyle w:val="a7"/>
      </w:pPr>
      <w:r w:rsidRPr="00A22977">
        <w:t>АДМИНИСТРАЦИЯ</w:t>
      </w:r>
    </w:p>
    <w:p w:rsidR="002C3FAE" w:rsidRPr="00A22977" w:rsidRDefault="002C3FAE" w:rsidP="002C3FAE">
      <w:pPr>
        <w:pStyle w:val="1"/>
        <w:spacing w:after="0"/>
        <w:jc w:val="center"/>
        <w:rPr>
          <w:color w:val="auto"/>
          <w:sz w:val="36"/>
          <w:szCs w:val="36"/>
        </w:rPr>
      </w:pPr>
      <w:r w:rsidRPr="00A22977">
        <w:rPr>
          <w:color w:val="auto"/>
          <w:sz w:val="36"/>
          <w:szCs w:val="36"/>
        </w:rPr>
        <w:t>БЕЛОВСКОГО РАЙОНА КУРСКОЙ ОБЛАСТИ</w:t>
      </w:r>
    </w:p>
    <w:p w:rsidR="002C3FAE" w:rsidRPr="00A22977" w:rsidRDefault="002C3FAE" w:rsidP="002C3FAE">
      <w:pPr>
        <w:jc w:val="center"/>
        <w:rPr>
          <w:b/>
          <w:bCs/>
          <w:sz w:val="48"/>
          <w:szCs w:val="48"/>
        </w:rPr>
      </w:pPr>
    </w:p>
    <w:p w:rsidR="002C3FAE" w:rsidRPr="00A22977" w:rsidRDefault="002C3FAE" w:rsidP="002C3FAE">
      <w:pPr>
        <w:jc w:val="center"/>
        <w:rPr>
          <w:sz w:val="40"/>
          <w:szCs w:val="40"/>
        </w:rPr>
      </w:pPr>
      <w:proofErr w:type="gramStart"/>
      <w:r w:rsidRPr="00A22977">
        <w:rPr>
          <w:sz w:val="40"/>
          <w:szCs w:val="40"/>
        </w:rPr>
        <w:t>П</w:t>
      </w:r>
      <w:proofErr w:type="gramEnd"/>
      <w:r w:rsidRPr="00A22977">
        <w:rPr>
          <w:sz w:val="40"/>
          <w:szCs w:val="40"/>
        </w:rPr>
        <w:t xml:space="preserve"> О С Т А Н О В Л Е Н И Е</w:t>
      </w:r>
    </w:p>
    <w:p w:rsidR="002C3FAE" w:rsidRPr="00A22977" w:rsidRDefault="002C3FAE" w:rsidP="002C3FAE">
      <w:pPr>
        <w:jc w:val="center"/>
        <w:rPr>
          <w:sz w:val="48"/>
          <w:szCs w:val="48"/>
        </w:rPr>
      </w:pPr>
    </w:p>
    <w:p w:rsidR="002C3FAE" w:rsidRPr="00A22977" w:rsidRDefault="002C3FAE" w:rsidP="002C3FAE">
      <w:pPr>
        <w:rPr>
          <w:sz w:val="28"/>
          <w:szCs w:val="28"/>
        </w:rPr>
      </w:pPr>
      <w:r w:rsidRPr="00A22977">
        <w:rPr>
          <w:sz w:val="28"/>
          <w:szCs w:val="28"/>
        </w:rPr>
        <w:t xml:space="preserve">от </w:t>
      </w:r>
      <w:r w:rsidR="008B5135" w:rsidRPr="00A22977">
        <w:rPr>
          <w:sz w:val="28"/>
          <w:szCs w:val="28"/>
        </w:rPr>
        <w:t>1</w:t>
      </w:r>
      <w:r w:rsidR="000D7AD4">
        <w:rPr>
          <w:sz w:val="28"/>
          <w:szCs w:val="28"/>
        </w:rPr>
        <w:t>6</w:t>
      </w:r>
      <w:r w:rsidRPr="00A22977">
        <w:rPr>
          <w:sz w:val="28"/>
          <w:szCs w:val="28"/>
        </w:rPr>
        <w:t>.</w:t>
      </w:r>
      <w:r w:rsidR="00E7500A" w:rsidRPr="00A22977">
        <w:rPr>
          <w:sz w:val="28"/>
          <w:szCs w:val="28"/>
        </w:rPr>
        <w:t>01</w:t>
      </w:r>
      <w:r w:rsidRPr="00A22977">
        <w:rPr>
          <w:sz w:val="28"/>
          <w:szCs w:val="28"/>
        </w:rPr>
        <w:t>.202</w:t>
      </w:r>
      <w:r w:rsidR="00E7500A" w:rsidRPr="00A22977">
        <w:rPr>
          <w:sz w:val="28"/>
          <w:szCs w:val="28"/>
        </w:rPr>
        <w:t>4</w:t>
      </w:r>
      <w:r w:rsidRPr="00A22977">
        <w:rPr>
          <w:sz w:val="28"/>
          <w:szCs w:val="28"/>
        </w:rPr>
        <w:t>г. №</w:t>
      </w:r>
      <w:r w:rsidR="000D7AD4">
        <w:rPr>
          <w:sz w:val="28"/>
          <w:szCs w:val="28"/>
        </w:rPr>
        <w:t>40</w:t>
      </w:r>
    </w:p>
    <w:p w:rsidR="002C3FAE" w:rsidRPr="00A22977" w:rsidRDefault="002C3FAE" w:rsidP="002C3FAE">
      <w:pPr>
        <w:rPr>
          <w:b/>
          <w:color w:val="000000"/>
          <w:sz w:val="20"/>
          <w:szCs w:val="20"/>
        </w:rPr>
      </w:pPr>
      <w:r w:rsidRPr="00A22977">
        <w:rPr>
          <w:b/>
          <w:sz w:val="20"/>
          <w:szCs w:val="20"/>
        </w:rPr>
        <w:t xml:space="preserve">307 910 Курская область, </w:t>
      </w:r>
      <w:proofErr w:type="spellStart"/>
      <w:r w:rsidRPr="00A22977">
        <w:rPr>
          <w:b/>
          <w:sz w:val="20"/>
          <w:szCs w:val="20"/>
        </w:rPr>
        <w:t>сл</w:t>
      </w:r>
      <w:proofErr w:type="gramStart"/>
      <w:r w:rsidRPr="00A22977">
        <w:rPr>
          <w:b/>
          <w:sz w:val="20"/>
          <w:szCs w:val="20"/>
        </w:rPr>
        <w:t>.Б</w:t>
      </w:r>
      <w:proofErr w:type="gramEnd"/>
      <w:r w:rsidRPr="00A22977">
        <w:rPr>
          <w:b/>
          <w:sz w:val="20"/>
          <w:szCs w:val="20"/>
        </w:rPr>
        <w:t>елая</w:t>
      </w:r>
      <w:proofErr w:type="spellEnd"/>
    </w:p>
    <w:p w:rsidR="002E373C" w:rsidRPr="009C6CC7" w:rsidRDefault="002E373C" w:rsidP="004F75AB">
      <w:pPr>
        <w:rPr>
          <w:sz w:val="28"/>
          <w:szCs w:val="28"/>
        </w:rPr>
      </w:pPr>
    </w:p>
    <w:p w:rsidR="009C6CC7" w:rsidRDefault="009C6CC7" w:rsidP="004F75AB">
      <w:pPr>
        <w:rPr>
          <w:sz w:val="28"/>
          <w:szCs w:val="28"/>
        </w:rPr>
      </w:pPr>
    </w:p>
    <w:p w:rsidR="000D7AD4" w:rsidRPr="009C6CC7" w:rsidRDefault="000D7AD4" w:rsidP="004F75AB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C26168" w:rsidRPr="00A22977" w:rsidTr="000D7AD4">
        <w:trPr>
          <w:trHeight w:val="375"/>
        </w:trPr>
        <w:tc>
          <w:tcPr>
            <w:tcW w:w="5211" w:type="dxa"/>
          </w:tcPr>
          <w:p w:rsidR="00C26168" w:rsidRPr="00C26168" w:rsidRDefault="000D7AD4" w:rsidP="000D7AD4">
            <w:pPr>
              <w:jc w:val="both"/>
              <w:rPr>
                <w:sz w:val="28"/>
                <w:szCs w:val="28"/>
              </w:rPr>
            </w:pPr>
            <w:proofErr w:type="gramStart"/>
            <w:r w:rsidRPr="000D7AD4">
              <w:rPr>
                <w:rFonts w:eastAsia="Times New Roman"/>
                <w:sz w:val="28"/>
                <w:szCs w:val="28"/>
              </w:rPr>
              <w:t>О внесении изменений  и дополнений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0D7AD4">
              <w:rPr>
                <w:rFonts w:eastAsia="Times New Roman"/>
                <w:sz w:val="28"/>
                <w:szCs w:val="28"/>
              </w:rPr>
              <w:t>в постановление Администрации Беловского района Курской области от 18.08.2020г. №578 «Об утверждении административного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0D7AD4">
              <w:rPr>
                <w:rFonts w:eastAsia="Times New Roman"/>
                <w:sz w:val="28"/>
                <w:szCs w:val="28"/>
              </w:rPr>
              <w:t>регламента по предоставлению муниципальной услуги «Предоставление земельных участков, находящихся в собственности муниципального района и (или) государственная собственность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0D7AD4">
              <w:rPr>
                <w:rFonts w:eastAsia="Times New Roman"/>
                <w:sz w:val="28"/>
                <w:szCs w:val="28"/>
              </w:rPr>
              <w:t>на которые не разграничена, расположенных на территории сельского поселения, входящего в состав муниципального района, отдельным категориям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0D7AD4">
              <w:rPr>
                <w:rFonts w:eastAsia="Times New Roman"/>
                <w:sz w:val="28"/>
                <w:szCs w:val="28"/>
              </w:rPr>
              <w:t>граждан в собственность бесплатно»</w:t>
            </w:r>
            <w:proofErr w:type="gramEnd"/>
          </w:p>
        </w:tc>
      </w:tr>
    </w:tbl>
    <w:p w:rsidR="001A1128" w:rsidRPr="009C6CC7" w:rsidRDefault="001A1128" w:rsidP="004F75AB">
      <w:pPr>
        <w:suppressAutoHyphens/>
        <w:ind w:firstLine="720"/>
        <w:jc w:val="both"/>
        <w:rPr>
          <w:sz w:val="28"/>
          <w:szCs w:val="28"/>
        </w:rPr>
      </w:pPr>
    </w:p>
    <w:p w:rsidR="009C6CC7" w:rsidRDefault="009C6CC7" w:rsidP="004F75AB">
      <w:pPr>
        <w:suppressAutoHyphens/>
        <w:ind w:firstLine="720"/>
        <w:jc w:val="both"/>
        <w:rPr>
          <w:sz w:val="28"/>
          <w:szCs w:val="28"/>
        </w:rPr>
      </w:pPr>
    </w:p>
    <w:p w:rsidR="000D7AD4" w:rsidRPr="009C6CC7" w:rsidRDefault="000D7AD4" w:rsidP="004F75AB">
      <w:pPr>
        <w:suppressAutoHyphens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0D7AD4" w:rsidRDefault="000D7AD4" w:rsidP="000D7AD4">
      <w:pPr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0D7AD4">
        <w:rPr>
          <w:rFonts w:eastAsia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Курской области от 19.04.2022 № 441-па «Об утверждении Порядка разработки и утверждения административных регламентов предоставления государственных услуг и признании </w:t>
      </w:r>
      <w:r w:rsidRPr="000D7AD4">
        <w:rPr>
          <w:rFonts w:eastAsia="Times New Roman"/>
          <w:sz w:val="28"/>
          <w:szCs w:val="28"/>
        </w:rPr>
        <w:lastRenderedPageBreak/>
        <w:t>утратившими силу некоторых актов Администрации Курской области» (в редакции от 30.10.2023</w:t>
      </w:r>
      <w:proofErr w:type="gramEnd"/>
      <w:r w:rsidRPr="000D7AD4">
        <w:rPr>
          <w:rFonts w:eastAsia="Times New Roman"/>
          <w:sz w:val="28"/>
          <w:szCs w:val="28"/>
        </w:rPr>
        <w:t xml:space="preserve"> </w:t>
      </w:r>
      <w:proofErr w:type="gramStart"/>
      <w:r w:rsidRPr="000D7AD4">
        <w:rPr>
          <w:rFonts w:eastAsia="Times New Roman"/>
          <w:sz w:val="28"/>
          <w:szCs w:val="28"/>
        </w:rPr>
        <w:t>г. № 1130-пп), постановлением Администрации Беловского района Курской области от 27.09.2022 года №940 «Об утверждении порядка разработки и утверждения административных регламентов предоставления муниципальных услуг» (в редакции от 13.11.2023 г. № 1180), постановлением Администрации Беловского района Курской области от 10.01.2024 г. № 10 «Об особенностях разработки и принятия административных регламентов предоставления муниципальных услуг в 2024-2025 годах»</w:t>
      </w:r>
      <w:r w:rsidRPr="000D7AD4">
        <w:rPr>
          <w:rFonts w:eastAsia="Times New Roman"/>
          <w:sz w:val="28"/>
          <w:szCs w:val="20"/>
        </w:rPr>
        <w:t xml:space="preserve">, </w:t>
      </w:r>
      <w:r>
        <w:rPr>
          <w:rFonts w:eastAsia="Times New Roman"/>
          <w:sz w:val="28"/>
          <w:szCs w:val="20"/>
        </w:rPr>
        <w:t>на основании предложения прокуратуры Беловского района от 09.01.2024</w:t>
      </w:r>
      <w:proofErr w:type="gramEnd"/>
      <w:r>
        <w:rPr>
          <w:rFonts w:eastAsia="Times New Roman"/>
          <w:sz w:val="28"/>
          <w:szCs w:val="20"/>
        </w:rPr>
        <w:t xml:space="preserve"> г. №45-2024, </w:t>
      </w:r>
      <w:r w:rsidRPr="000D7AD4">
        <w:rPr>
          <w:rFonts w:eastAsia="Times New Roman"/>
          <w:sz w:val="28"/>
          <w:szCs w:val="28"/>
        </w:rPr>
        <w:t>Уставом муниципального района «</w:t>
      </w:r>
      <w:proofErr w:type="spellStart"/>
      <w:r w:rsidRPr="000D7AD4">
        <w:rPr>
          <w:rFonts w:eastAsia="Times New Roman"/>
          <w:sz w:val="28"/>
          <w:szCs w:val="28"/>
        </w:rPr>
        <w:t>Беловский</w:t>
      </w:r>
      <w:proofErr w:type="spellEnd"/>
      <w:r w:rsidRPr="000D7AD4">
        <w:rPr>
          <w:rFonts w:eastAsia="Times New Roman"/>
          <w:sz w:val="28"/>
          <w:szCs w:val="28"/>
        </w:rPr>
        <w:t xml:space="preserve"> район» Курской области</w:t>
      </w:r>
      <w:r w:rsidRPr="000D7AD4">
        <w:rPr>
          <w:rFonts w:eastAsia="Times New Roman"/>
          <w:sz w:val="28"/>
          <w:szCs w:val="20"/>
        </w:rPr>
        <w:t xml:space="preserve"> </w:t>
      </w:r>
      <w:r w:rsidRPr="000D7AD4">
        <w:rPr>
          <w:rFonts w:eastAsia="Times New Roman"/>
          <w:sz w:val="28"/>
          <w:szCs w:val="20"/>
        </w:rPr>
        <w:t>Администрация Беловского района Курской области ПОСТАНОВЛЯЕТ:</w:t>
      </w:r>
    </w:p>
    <w:p w:rsidR="000D7AD4" w:rsidRDefault="000D7AD4" w:rsidP="000D7AD4">
      <w:pPr>
        <w:ind w:firstLine="720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 xml:space="preserve">1. </w:t>
      </w:r>
      <w:proofErr w:type="gramStart"/>
      <w:r w:rsidRPr="000D7AD4">
        <w:rPr>
          <w:rFonts w:eastAsia="Times New Roman"/>
          <w:sz w:val="28"/>
          <w:szCs w:val="28"/>
        </w:rPr>
        <w:t>Внести изменения и дополнения в постановление Администрации Беловского района Курской области от 18.08.2020г. №578 «Об утверждении административного</w:t>
      </w:r>
      <w:r>
        <w:rPr>
          <w:rFonts w:eastAsia="Times New Roman"/>
          <w:sz w:val="28"/>
          <w:szCs w:val="28"/>
        </w:rPr>
        <w:t xml:space="preserve"> </w:t>
      </w:r>
      <w:r w:rsidRPr="000D7AD4">
        <w:rPr>
          <w:rFonts w:eastAsia="Times New Roman"/>
          <w:sz w:val="28"/>
          <w:szCs w:val="28"/>
        </w:rPr>
        <w:t>регламента по предоставлению муниципальной услуги «Предоставление земельных участков, находящихся в собственности муниципального района и (или) государственная собственность</w:t>
      </w:r>
      <w:r>
        <w:rPr>
          <w:rFonts w:eastAsia="Times New Roman"/>
          <w:sz w:val="28"/>
          <w:szCs w:val="28"/>
        </w:rPr>
        <w:t xml:space="preserve"> </w:t>
      </w:r>
      <w:r w:rsidRPr="000D7AD4">
        <w:rPr>
          <w:rFonts w:eastAsia="Times New Roman"/>
          <w:sz w:val="28"/>
          <w:szCs w:val="28"/>
        </w:rPr>
        <w:t>на которые не разграничена, расположенных на территории сельского поселения, входящего в состав муниципального района, отдельным категориям</w:t>
      </w:r>
      <w:r>
        <w:rPr>
          <w:rFonts w:eastAsia="Times New Roman"/>
          <w:sz w:val="28"/>
          <w:szCs w:val="28"/>
        </w:rPr>
        <w:t xml:space="preserve"> </w:t>
      </w:r>
      <w:r w:rsidRPr="000D7AD4">
        <w:rPr>
          <w:rFonts w:eastAsia="Times New Roman"/>
          <w:sz w:val="28"/>
          <w:szCs w:val="28"/>
        </w:rPr>
        <w:t>граждан в собственность бесплатно»:</w:t>
      </w:r>
      <w:proofErr w:type="gramEnd"/>
    </w:p>
    <w:p w:rsidR="000D7AD4" w:rsidRPr="000D7AD4" w:rsidRDefault="000D7AD4" w:rsidP="000D7AD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</w:t>
      </w:r>
      <w:r w:rsidRPr="000D7AD4">
        <w:rPr>
          <w:rFonts w:eastAsia="Times New Roman"/>
          <w:sz w:val="28"/>
          <w:szCs w:val="28"/>
        </w:rPr>
        <w:t xml:space="preserve"> Подраздел 1.2 Административного регламента читать в новой редакции:</w:t>
      </w:r>
    </w:p>
    <w:p w:rsidR="000D7AD4" w:rsidRPr="000D7AD4" w:rsidRDefault="000D7AD4" w:rsidP="000D7AD4">
      <w:pPr>
        <w:ind w:left="705"/>
        <w:jc w:val="both"/>
        <w:rPr>
          <w:rFonts w:eastAsia="Times New Roman"/>
          <w:b/>
          <w:bCs/>
          <w:sz w:val="28"/>
          <w:szCs w:val="28"/>
        </w:rPr>
      </w:pPr>
      <w:r w:rsidRPr="000D7AD4">
        <w:rPr>
          <w:rFonts w:eastAsia="Times New Roman"/>
          <w:b/>
          <w:bCs/>
          <w:sz w:val="28"/>
          <w:szCs w:val="28"/>
        </w:rPr>
        <w:t>«1.2. Круг заявителей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 xml:space="preserve">«Заявителями являются граждане Российской Федерации, постоянно проживающие на территории Курской области не менее пяти лет, признанные нуждающимися в жилых помещениях по основаниям, предусмотренным жилищным законодательством, либо их уполномоченные представители (далее - заявители). 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В соответствии с Законом Курской области от 21.09.2011 № 74-ЗКО «О бесплатном предоставлении в собственность отдельным категориям граждан земельных участков на территории Курской области: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proofErr w:type="gramStart"/>
      <w:r w:rsidRPr="000D7AD4">
        <w:rPr>
          <w:rFonts w:eastAsia="Times New Roman"/>
          <w:sz w:val="28"/>
          <w:szCs w:val="28"/>
        </w:rPr>
        <w:t>1) гражданам, имеющим проживающих совместно с ними трех и более детей (в том числе усыновленных (удочеренных)) в возрасте до 18 лет или 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а также гражданам, принявшим на воспитание в приемную семью трех и более детей</w:t>
      </w:r>
      <w:proofErr w:type="gramEnd"/>
      <w:r w:rsidRPr="000D7AD4">
        <w:rPr>
          <w:rFonts w:eastAsia="Times New Roman"/>
          <w:sz w:val="28"/>
          <w:szCs w:val="28"/>
        </w:rPr>
        <w:t xml:space="preserve"> в возрасте до 18 лет.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1.1) гражданам, указанным в абзаце первом пункта 1 настоящей части, снятым с учета граждан в качестве лиц, имеющих право на предоставление земельных участков в собственность бесплатно, в связи с достижением детьми возраста, указанного в абзаце первом пункта 1 настоящей части, и которым земельные участки ранее не предлагались.</w:t>
      </w:r>
    </w:p>
    <w:p w:rsidR="000D7AD4" w:rsidRPr="000D7AD4" w:rsidRDefault="000D7AD4" w:rsidP="000D7AD4">
      <w:pPr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0D7AD4">
        <w:rPr>
          <w:rFonts w:eastAsia="Times New Roman"/>
          <w:sz w:val="28"/>
          <w:szCs w:val="28"/>
        </w:rPr>
        <w:t>При определении права на бесплатное предоставление в собственность земельных участков у вышеуказанных граждан не учитываются дети: в отношении которых данные граждане лишены родительских прав, в отношении которых было отменено усыновление, в отношении которых прекращен договор о приемной семье до достижения ими возраста 18 лет или до наступления дееспособности;</w:t>
      </w:r>
      <w:proofErr w:type="gramEnd"/>
    </w:p>
    <w:p w:rsidR="000D7AD4" w:rsidRPr="000D7AD4" w:rsidRDefault="000D7AD4" w:rsidP="000D7AD4">
      <w:pPr>
        <w:ind w:firstLine="708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2) молодым семьям, в которых возраст супругов на дату предоставления земельного участка в собственность не превышает 35 лет, либо неполным семьям, состоящим из одного родителя, возраст которого на дату предоставления земельного участка в собственность не превышает 35 лет, и одного или более детей, в том числе усыновленных (удочеренных);</w:t>
      </w:r>
    </w:p>
    <w:p w:rsidR="000D7AD4" w:rsidRPr="000D7AD4" w:rsidRDefault="000D7AD4" w:rsidP="000D7AD4">
      <w:pPr>
        <w:ind w:firstLine="708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2.1) семьям, указанным в пункте 2 настоящей части, снятым с учета граждан в качестве лиц, имеющих право на предоставление земельных участков в собственность бесплатно, в связи с достижением одним из супругов (обоими супругами) либо родителем в неполной семье возраста 35 лет, и которым земельные участки ранее не предлагались;</w:t>
      </w:r>
    </w:p>
    <w:p w:rsidR="000D7AD4" w:rsidRPr="000D7AD4" w:rsidRDefault="000D7AD4" w:rsidP="000D7AD4">
      <w:pPr>
        <w:ind w:firstLine="708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3) гражданам, лишившимся единственного жилого помещения в результате чрезвычайных ситуаций природного и техногенного характера;</w:t>
      </w:r>
    </w:p>
    <w:p w:rsidR="000D7AD4" w:rsidRPr="000D7AD4" w:rsidRDefault="000D7AD4" w:rsidP="000D7AD4">
      <w:pPr>
        <w:ind w:firstLine="708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4) семьям, имеющим на иждивении ребенка-инвалида, в том числе усыновленного (удочеренного), либо семьям, принявшим на воспитание в приемную семью ребенка-инвалида;</w:t>
      </w:r>
    </w:p>
    <w:p w:rsidR="000D7AD4" w:rsidRPr="000D7AD4" w:rsidRDefault="000D7AD4" w:rsidP="000D7AD4">
      <w:pPr>
        <w:ind w:firstLine="708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4.1) семьям, указанным в пункте 4 настоящей части, снятым с учета граждан в качестве лиц, имеющих право на предоставление земельных участков в собственность бесплатно, в связи с достижением ребенком-инвалидом 18-летнего возраста, и которым земельные участки ранее не предлагались;</w:t>
      </w:r>
    </w:p>
    <w:p w:rsidR="000D7AD4" w:rsidRPr="000D7AD4" w:rsidRDefault="000D7AD4" w:rsidP="000D7AD4">
      <w:pPr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0D7AD4">
        <w:rPr>
          <w:rFonts w:eastAsia="Times New Roman"/>
          <w:sz w:val="28"/>
          <w:szCs w:val="28"/>
        </w:rPr>
        <w:t>5)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действий;</w:t>
      </w:r>
      <w:proofErr w:type="gramEnd"/>
    </w:p>
    <w:p w:rsidR="000D7AD4" w:rsidRPr="000D7AD4" w:rsidRDefault="000D7AD4" w:rsidP="000D7AD4">
      <w:pPr>
        <w:ind w:firstLine="708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6) членам семей указанных в пункте 5 настоящей части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</w:p>
    <w:p w:rsidR="000D7AD4" w:rsidRPr="000D7AD4" w:rsidRDefault="000D7AD4" w:rsidP="000D7AD4">
      <w:pPr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0D7AD4">
        <w:rPr>
          <w:rFonts w:eastAsia="Times New Roman"/>
          <w:sz w:val="28"/>
          <w:szCs w:val="28"/>
        </w:rPr>
        <w:t>7) В целях реализации  Закона Курской области от 21 сентября 2011 года N 74-ЗКО «О бесплатном предоставлении в собственность отдельным категориям граждан земельных участков на территории Курской области» к членам семей указанных в разделе 1.2 настоящего Регламента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относятся:</w:t>
      </w:r>
      <w:proofErr w:type="gramEnd"/>
    </w:p>
    <w:p w:rsidR="000D7AD4" w:rsidRPr="000D7AD4" w:rsidRDefault="000D7AD4" w:rsidP="000D7AD4">
      <w:pPr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0D7AD4">
        <w:rPr>
          <w:rFonts w:eastAsia="Times New Roman"/>
          <w:sz w:val="28"/>
          <w:szCs w:val="28"/>
        </w:rPr>
        <w:t>7.1.) супруга (супруг), состоявшая (состоявший) в зарегистрированном браке с погибшим (умершим) на день его гибели (смерти) и не вступившая (вступивший) в повторный брак;</w:t>
      </w:r>
      <w:proofErr w:type="gramEnd"/>
    </w:p>
    <w:p w:rsidR="000D7AD4" w:rsidRPr="000D7AD4" w:rsidRDefault="000D7AD4" w:rsidP="000D7AD4">
      <w:pPr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0D7AD4">
        <w:rPr>
          <w:rFonts w:eastAsia="Times New Roman"/>
          <w:sz w:val="28"/>
          <w:szCs w:val="28"/>
        </w:rPr>
        <w:t>7.2) несовершеннолетние дети, дети старше 18 лет, ставшие инвалидами до достижения ими возраста 18 лет, дети в возрасте до 23 лет, обучающиеся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обучения;</w:t>
      </w:r>
      <w:proofErr w:type="gramEnd"/>
    </w:p>
    <w:p w:rsidR="000D7AD4" w:rsidRPr="000D7AD4" w:rsidRDefault="000D7AD4" w:rsidP="000D7AD4">
      <w:pPr>
        <w:ind w:firstLine="708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7.3) родители (в случае отсутствия лиц, указанных в пунктах 1 и 2 настоящей части, либо их отказа от получения земельного участка</w:t>
      </w:r>
      <w:proofErr w:type="gramStart"/>
      <w:r w:rsidRPr="000D7AD4">
        <w:rPr>
          <w:rFonts w:eastAsia="Times New Roman"/>
          <w:sz w:val="28"/>
          <w:szCs w:val="28"/>
        </w:rPr>
        <w:t>.»</w:t>
      </w:r>
      <w:r>
        <w:rPr>
          <w:rFonts w:eastAsia="Times New Roman"/>
          <w:sz w:val="28"/>
          <w:szCs w:val="28"/>
        </w:rPr>
        <w:t>.</w:t>
      </w:r>
      <w:proofErr w:type="gramEnd"/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1.2.</w:t>
      </w:r>
      <w:r w:rsidRPr="000D7AD4">
        <w:rPr>
          <w:rFonts w:eastAsia="Times New Roman"/>
          <w:sz w:val="28"/>
          <w:szCs w:val="28"/>
        </w:rPr>
        <w:t>Подраздел 2.6 Административного регламента читать в новой редакции: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b/>
          <w:sz w:val="28"/>
          <w:szCs w:val="28"/>
        </w:rPr>
      </w:pPr>
      <w:r w:rsidRPr="000D7AD4">
        <w:rPr>
          <w:rFonts w:eastAsia="Times New Roman"/>
          <w:b/>
          <w:sz w:val="28"/>
          <w:szCs w:val="28"/>
        </w:rPr>
        <w:t>«2.6.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 xml:space="preserve">«2.6.1. Для постановки на учет в качестве </w:t>
      </w:r>
      <w:proofErr w:type="gramStart"/>
      <w:r w:rsidRPr="000D7AD4">
        <w:rPr>
          <w:rFonts w:eastAsia="Times New Roman"/>
          <w:sz w:val="28"/>
          <w:szCs w:val="28"/>
        </w:rPr>
        <w:t>лица, имеющего право на предоставление земельного участка в собственность бесплатно заявитель представляет</w:t>
      </w:r>
      <w:proofErr w:type="gramEnd"/>
      <w:r w:rsidRPr="000D7AD4">
        <w:rPr>
          <w:rFonts w:eastAsia="Times New Roman"/>
          <w:sz w:val="28"/>
          <w:szCs w:val="28"/>
        </w:rPr>
        <w:t xml:space="preserve"> в орган учета следующие документы: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 xml:space="preserve">1. заявление, в котором указываются цель предоставления земельного участка, контактный номер телефона, адрес для направления заявителю соответствующих документов и извещений; </w:t>
      </w:r>
    </w:p>
    <w:p w:rsid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 xml:space="preserve">документ, удостоверяющий личность заявителя; 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proofErr w:type="gramStart"/>
      <w:r w:rsidRPr="000D7AD4">
        <w:rPr>
          <w:rFonts w:eastAsia="Times New Roman"/>
          <w:sz w:val="28"/>
          <w:szCs w:val="28"/>
        </w:rPr>
        <w:t>документ, подтверждающий принятие на учет в качестве нуждающегося в жилом помещении, предоставляемом по договорам социального найма, за исключением граждан, указанных в пунктах 1 и 1,1,  5,6 подраздела 1.2</w:t>
      </w:r>
      <w:r w:rsidRPr="000D7AD4">
        <w:rPr>
          <w:rFonts w:eastAsia="Times New Roman"/>
          <w:color w:val="FF0000"/>
          <w:sz w:val="28"/>
          <w:szCs w:val="28"/>
        </w:rPr>
        <w:t xml:space="preserve"> </w:t>
      </w:r>
      <w:r w:rsidRPr="000D7AD4">
        <w:rPr>
          <w:rFonts w:eastAsia="Times New Roman"/>
          <w:sz w:val="28"/>
          <w:szCs w:val="28"/>
        </w:rPr>
        <w:t xml:space="preserve"> настоящего Административного регламента, в соответствии с Жилищным кодексом Российской Федерации и Законом Курской области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</w:t>
      </w:r>
      <w:proofErr w:type="gramEnd"/>
      <w:r w:rsidRPr="000D7AD4">
        <w:rPr>
          <w:rFonts w:eastAsia="Times New Roman"/>
          <w:sz w:val="28"/>
          <w:szCs w:val="28"/>
        </w:rPr>
        <w:t xml:space="preserve"> найма", </w:t>
      </w:r>
      <w:proofErr w:type="gramStart"/>
      <w:r w:rsidRPr="000D7AD4">
        <w:rPr>
          <w:rFonts w:eastAsia="Times New Roman"/>
          <w:sz w:val="28"/>
          <w:szCs w:val="28"/>
        </w:rPr>
        <w:t>выданный</w:t>
      </w:r>
      <w:proofErr w:type="gramEnd"/>
      <w:r w:rsidRPr="000D7AD4">
        <w:rPr>
          <w:rFonts w:eastAsia="Times New Roman"/>
          <w:sz w:val="28"/>
          <w:szCs w:val="28"/>
        </w:rPr>
        <w:t xml:space="preserve"> не ранее чем за 14 дней до даты подачи заявления; 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 xml:space="preserve">согласие заявителя на обработку персональных данных в соответствии с Федеральным законом от 27 июля 2006 года N 152-ФЗ "О персональных данных". 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 xml:space="preserve">2.6.2. Документы, указанные в части 2 настоящего подраздела; 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 xml:space="preserve">2.Отдельные категории граждан в дополнение к указанным в подразделе 2.6.1 настоящего пункта документам представляют следующие документы: 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 xml:space="preserve">1) заявители, обладающие правом на бесплатное предоставление земельных участков в соответствии с пунктами 1, 1.1 подраздела 1.2 настоящего Административного регламента, предоставляют: 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 xml:space="preserve">а) копии свидетельств о рождении детей, выданных компетентными органами иностранного государства, и их нотариально удостоверенный перевод на русский язык (в случае регистрации рождения детей за пределами Российской Федерации) и копии паспортов детей, указанных в пунктах 1, 1.1 подраздела 1.2 настоящего Административного регламента; 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 xml:space="preserve">б) копию свидетельства об усыновлении (удочерении) в случае наличия усыновленного (удочеренного) ребенка; 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proofErr w:type="gramStart"/>
      <w:r w:rsidRPr="000D7AD4">
        <w:rPr>
          <w:rFonts w:eastAsia="Times New Roman"/>
          <w:sz w:val="28"/>
          <w:szCs w:val="28"/>
        </w:rPr>
        <w:t>в) документ, подтверждающий принятие на учет в качестве нуждающегося в жилом помещении, предоставляемом по договорам социального найма в соответствии с Жилищным кодексом Российской Федерации и Законом Курской области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найма", выданный не ранее чем за 14 дней до даты подачи заявления, - в случае</w:t>
      </w:r>
      <w:proofErr w:type="gramEnd"/>
      <w:r w:rsidRPr="000D7AD4">
        <w:rPr>
          <w:rFonts w:eastAsia="Times New Roman"/>
          <w:sz w:val="28"/>
          <w:szCs w:val="28"/>
        </w:rPr>
        <w:t xml:space="preserve"> подтверждения права на предоставление земельного участка во внеочередном порядке; 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г) выписку из домовой книги, или копию лицевого счета, или иной документ, содержащий сведения о постоянном проживании на территории Курской области не менее пяти лет, выданный органом (должностным лицом), уполномоченным на осуществление регистрации по месту жительства, за исключением граждан, указанных в пункте 1.1</w:t>
      </w:r>
      <w:r w:rsidRPr="000D7AD4">
        <w:rPr>
          <w:rFonts w:eastAsia="Times New Roman"/>
          <w:sz w:val="24"/>
          <w:szCs w:val="20"/>
        </w:rPr>
        <w:t xml:space="preserve"> </w:t>
      </w:r>
      <w:r w:rsidRPr="000D7AD4">
        <w:rPr>
          <w:rFonts w:eastAsia="Times New Roman"/>
          <w:sz w:val="28"/>
          <w:szCs w:val="28"/>
        </w:rPr>
        <w:t xml:space="preserve">подраздела 1.2 настоящего Административного регламента; 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 xml:space="preserve">д) справку образовательной организации, подтверждающую </w:t>
      </w:r>
      <w:proofErr w:type="gramStart"/>
      <w:r w:rsidRPr="000D7AD4">
        <w:rPr>
          <w:rFonts w:eastAsia="Times New Roman"/>
          <w:sz w:val="28"/>
          <w:szCs w:val="28"/>
        </w:rPr>
        <w:t>обучение ребенка</w:t>
      </w:r>
      <w:proofErr w:type="gramEnd"/>
      <w:r w:rsidRPr="000D7AD4">
        <w:rPr>
          <w:rFonts w:eastAsia="Times New Roman"/>
          <w:sz w:val="28"/>
          <w:szCs w:val="28"/>
        </w:rPr>
        <w:t xml:space="preserve"> по основным образовательным программам в образовательной организации, указанной в пункте 1 подраздела 1.2 настоящего Административного регламента, - для детей в возрасте от 18 до 23 лет, обучающихся по очной форме обучения, за исключением граждан, указанных в пункте 1.1 подраздела 1.2 настоящего Административного регламента; 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е) копию договора (договоров) о приемной семье, в случае наличия в семье детей, переданных на воспитание в приемную семью, за исключением граждан, указанных в пункте 1.1 подраздела 1.2 настоящего Административного регламента;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 xml:space="preserve">ж) копию документа, удостоверяющего личность супруга (супруги) заявителя (для заявителей, состоящих в браке); 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з) копию свидетельства о заключении брака, выданного компетентными органами иностранного государства, и его нотариально удостоверенный перевод на русский язык (для заявителей, состоящих в браке, в случае заключения брака за пределами Российской Федерации);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2) заявители, обладающие правом на бесплатное предоставление земельных участков в соответствии с пунктом 2</w:t>
      </w:r>
      <w:r w:rsidRPr="000D7AD4">
        <w:rPr>
          <w:rFonts w:eastAsia="Times New Roman"/>
          <w:sz w:val="24"/>
          <w:szCs w:val="20"/>
        </w:rPr>
        <w:t xml:space="preserve"> </w:t>
      </w:r>
      <w:r w:rsidRPr="000D7AD4">
        <w:rPr>
          <w:rFonts w:eastAsia="Times New Roman"/>
          <w:sz w:val="28"/>
          <w:szCs w:val="28"/>
        </w:rPr>
        <w:t xml:space="preserve">подраздела 1.2 настоящего Административного регламента: 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а) копию свидетельства о заключении брака, выданного компетентными органами иностранного государства, и его нотариально удостоверенный перевод на русский язык (в случае заключения брака за пределами Российской Федерации) - для полной семьи;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б) копию свидетельства о рождении ребенка (детей), выданного компетентными органами иностранного государства, и его нотариально удостоверенный перевод на русский язык (в случае регистрации рождения ребенка (детей) за пределами Российской Федерации) - для неполной семьи;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 xml:space="preserve">в) копию свидетельства об усыновлении (удочерении) в случае наличия усыновленного (удочеренного) ребенка - для неполной семьи; 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3) заявители, обладающие правом на бесплатное предоставление земельных участков в соответствии с пунктом 3</w:t>
      </w:r>
      <w:r w:rsidRPr="000D7AD4">
        <w:rPr>
          <w:rFonts w:eastAsia="Times New Roman"/>
          <w:sz w:val="24"/>
          <w:szCs w:val="20"/>
        </w:rPr>
        <w:t xml:space="preserve"> </w:t>
      </w:r>
      <w:r w:rsidRPr="000D7AD4">
        <w:rPr>
          <w:rFonts w:eastAsia="Times New Roman"/>
          <w:sz w:val="28"/>
          <w:szCs w:val="28"/>
        </w:rPr>
        <w:t xml:space="preserve">подраздела 1.2 настоящего Административного регламента: 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 xml:space="preserve">а) документы, подтверждающие факт уничтожения жилого помещения в результате чрезвычайной ситуации природного или техногенного характера; 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 xml:space="preserve">б) выписки из Единого государственного реестра недвижимости о правах отдельного лица на имевшиеся (имеющиеся) у него объекты недвижимости, в отношении заявителя и совместно проживающих с ним членов семьи; 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4) заявители, обладающие правом на бесплатное предоставление земельных участков в соответствии с пунктом 4</w:t>
      </w:r>
      <w:r w:rsidRPr="000D7AD4">
        <w:rPr>
          <w:rFonts w:eastAsia="Times New Roman"/>
          <w:sz w:val="24"/>
          <w:szCs w:val="20"/>
        </w:rPr>
        <w:t xml:space="preserve"> </w:t>
      </w:r>
      <w:r w:rsidRPr="000D7AD4">
        <w:rPr>
          <w:rFonts w:eastAsia="Times New Roman"/>
          <w:sz w:val="28"/>
          <w:szCs w:val="28"/>
        </w:rPr>
        <w:t xml:space="preserve">подраздела 1.2 настоящего Административного регламента: 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а) копию свидетельства о рождении ребенка, выданного компетентными органами иностранного государства, и его нотариально удостоверенный перевод на русский язык (в случае регистрации рождения ребенка за пределами Российской Федерации);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 xml:space="preserve">б) копию свидетельства об усыновлении (удочерении) в случае наличия усыновленного (удочеренного) ребенка; 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proofErr w:type="gramStart"/>
      <w:r w:rsidRPr="000D7AD4">
        <w:rPr>
          <w:rFonts w:eastAsia="Times New Roman"/>
          <w:sz w:val="28"/>
          <w:szCs w:val="28"/>
        </w:rPr>
        <w:t>в) справку федерального государственного учреждения медико-социальной экспертизы об установлении ребенку инвалидности в форме документа на бумажном носителе или в форме электронного документа, только в случае отсутствия соответствующих сведений в федеральном реестре инвалидов, за исключением заявителей, обладающих правом на бесплатное предоставление земельных участков в соответствии с подпунктом 4.1 пункта 1 подраздела 1.2 настоящего Регламента.</w:t>
      </w:r>
      <w:proofErr w:type="gramEnd"/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г) копию договора о приемной семье, в случае наличия в семье ребенка-инвалида, переданного на воспитание в приемную семью, за исключением заявителей, обладающих правом на бесплатное предоставление земельных участков в соответствии с  подпунктом 4.1 пункта 1 подраздела 1.2 настоящего Регламента.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 xml:space="preserve">д) копию документа, удостоверяющего личность супруга (супруги) заявителя (для заявителей, состоящих в браке); 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е) копию свидетельства о заключении брака, выданного компетентными органами иностранного государства, и его нотариально удостоверенный перевод на русский язык (для заявителей, состоящих в браке, в случае заключения брака за пределами Российской Федерации);</w:t>
      </w:r>
    </w:p>
    <w:p w:rsidR="000D7AD4" w:rsidRPr="000D7AD4" w:rsidRDefault="000D7AD4" w:rsidP="000D7AD4">
      <w:pPr>
        <w:ind w:right="-143"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 xml:space="preserve">5. Заявители, обладающие правом на бесплатное предоставление земельных участков в соответствии с пунктом 5 подраздела 1.2 настоящего  Регламента: 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а) копию документа, подтверждающего статус 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а также лица, проходящего (проходившего) службу в войсках национальной гвардии Российской Федерации и имеющего специальное звание полиции;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б) копию удостоверения Героя Российской Федерации или копию документа, подтверждающего награждение орденами Российской Федерации за заслуги, проявленные в ходе участия в специальной военной операции;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в) копию удостоверения ветерана боевых действий;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г) документ, подтверждающий регистрацию на территории Курской области по месту пребывания на день завершения участия в специальной военной операции (в случае отсутствия регистрации на территории Курской области по месту жительства);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 xml:space="preserve">6) заявители, обладающие правом на бесплатное предоставление земельных участков в соответствии с пунктом 6 подраздела 1.2 настоящего  Регламента: 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а) документы, предусмотренные пунктом 5 настоящего раздела;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 xml:space="preserve">б) копию свидетельства о рождении ребенка (детей), выданного компетентными органами иностранного государства, и его нотариально удостоверенный перевод на русский язык (в случае регистрации рождения ребенка (детей) за пределами Российской Федерации) и копию паспорта ребенка (детей) - при подаче заявления гражданином, указанным в пунктах  пункте 7.1,7.2 подраздела 1.2 настоящего Регламента; 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 xml:space="preserve">в) копию свидетельства об усыновлении (удочерении) в случае наличия усыновленного (удочеренного) ребенка (детей) - при подаче заявления гражданином, указанным в 7.1  подраздела 1.2 настоящего Административного регламента; 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г) копию свидетельства о заключении брака с гражданином, указанным в пункте 5 подраздела настоящего Регламента, выданного компетентными органами иностранного государства, и его нотариально удостоверенный перевод на русский язык (в случае заключения брака за пределами Российской Федерации) - при подаче заявления гражданином, указанным в пунктах 7.1, 7.2 подраздела 1.2 настоящего Административного  регламента;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proofErr w:type="gramStart"/>
      <w:r w:rsidRPr="000D7AD4">
        <w:rPr>
          <w:rFonts w:eastAsia="Times New Roman"/>
          <w:sz w:val="28"/>
          <w:szCs w:val="28"/>
        </w:rPr>
        <w:t>д) справку образовательной организации, подтверждающую обучение ребенка в возрасте до 23 лет в образовательной организации, указанной в пункте 7.2 подраздела 1.2 настоящего Регламента</w:t>
      </w:r>
      <w:r w:rsidRPr="000D7AD4">
        <w:rPr>
          <w:rFonts w:eastAsia="Times New Roman"/>
          <w:color w:val="FF0000"/>
          <w:sz w:val="28"/>
          <w:szCs w:val="28"/>
        </w:rPr>
        <w:t xml:space="preserve"> </w:t>
      </w:r>
      <w:r w:rsidRPr="000D7AD4">
        <w:rPr>
          <w:rFonts w:eastAsia="Times New Roman"/>
          <w:sz w:val="28"/>
          <w:szCs w:val="28"/>
        </w:rPr>
        <w:t>(для 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обучения), - при подаче заявления гражданином,  указанным в пунктах 7.1, 7.2 подраздела 1.2</w:t>
      </w:r>
      <w:proofErr w:type="gramEnd"/>
      <w:r w:rsidRPr="000D7AD4">
        <w:rPr>
          <w:rFonts w:eastAsia="Times New Roman"/>
          <w:sz w:val="28"/>
          <w:szCs w:val="28"/>
        </w:rPr>
        <w:t xml:space="preserve"> настоящего  Административного регламента;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proofErr w:type="gramStart"/>
      <w:r w:rsidRPr="000D7AD4">
        <w:rPr>
          <w:rFonts w:eastAsia="Times New Roman"/>
          <w:sz w:val="28"/>
          <w:szCs w:val="28"/>
        </w:rPr>
        <w:t>е) справку федерального государственного учреждения медико-социальной экспертизы, подтверждающую факт установления ребенку старше 18 лет, ставшему инвалидом до достижения им возраста 18 лет, инвалидности с детства,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 (для детей старше 18 лет, ставших инвалидами до достижения ими возраста 18 лет) - при</w:t>
      </w:r>
      <w:proofErr w:type="gramEnd"/>
      <w:r w:rsidRPr="000D7AD4">
        <w:rPr>
          <w:rFonts w:eastAsia="Times New Roman"/>
          <w:sz w:val="28"/>
          <w:szCs w:val="28"/>
        </w:rPr>
        <w:t xml:space="preserve"> </w:t>
      </w:r>
      <w:proofErr w:type="gramStart"/>
      <w:r w:rsidRPr="000D7AD4">
        <w:rPr>
          <w:rFonts w:eastAsia="Times New Roman"/>
          <w:sz w:val="28"/>
          <w:szCs w:val="28"/>
        </w:rPr>
        <w:t>подаче заявления гражданином, указанным в указанным в пунктах 7.1, 7.2 подраздела 1.2 настоящего Административного регламента;</w:t>
      </w:r>
      <w:proofErr w:type="gramEnd"/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ж) копию свидетельства о смерти гражданина, указанного в пункте 5 подраздела 1.2 настоящего Административного регламента, выданного компетентными органами иностранного государства, и его нотариально удостоверенный перевод на русский язык (в случае регистрации смерти за пределами Российской Федерации);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з) копию документа, подтверждающего гибель (смерть) гражданина, указанного в пункте 5 подраздела 1.2 настоящего Административного регламента, вследствие увечья (ранения, травмы, контузии) или заболевания, полученного им в ходе участия в специальной военной операции;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proofErr w:type="gramStart"/>
      <w:r w:rsidRPr="000D7AD4">
        <w:rPr>
          <w:rFonts w:eastAsia="Times New Roman"/>
          <w:sz w:val="28"/>
          <w:szCs w:val="28"/>
        </w:rPr>
        <w:t>и) копию свидетельства о рождении гражданина, указанного в пункте 5 подраздела 1.2 настоящего Административного  регламента, выданного компетентными органами иностранного государства, и его нотариально удостоверенный перевод на русский язык (в случае регистрации рождения гражданина за пределами Российской Федерации) - при подаче заявления гражданином, указанным в указанным в пункте 7.3 подраздела 1.2 настоящего Административного регламента;</w:t>
      </w:r>
      <w:proofErr w:type="gramEnd"/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proofErr w:type="gramStart"/>
      <w:r w:rsidRPr="000D7AD4">
        <w:rPr>
          <w:rFonts w:eastAsia="Times New Roman"/>
          <w:sz w:val="28"/>
          <w:szCs w:val="28"/>
        </w:rPr>
        <w:t>к) копию свидетельства о смерти супруги (супруга) гражданина, указанного (указанной) в пункте 5 подраздела 1.2 настоящего Регламента, выданного компетентными органами иностранного государства, и его нотариально удостоверенный перевод на русский язык (в случае регистрации смерти за пределами Российской Федерации) - при подаче заявления гражданином, указанным в пунктах 7.2,  7.3 подраздела 1.2 настоящего Административного регламента;</w:t>
      </w:r>
      <w:proofErr w:type="gramEnd"/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л) копию свидетельства о расторжении брака, выданного компетентными органами иностранного государства, и его нотариально удостоверенный перевод на русский язык (в случае регистрации расторжения брака за пределами Российской Федерации) - при подаче заявления гражданином, указанным в пунктах 7.2,  7.3 подраздела 1.2 настоящего Административного регламента.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3. Указанные в части 2 настоящего подраздела документы представляются в нотариально заверенных копиях или копиях с одновременным представлением оригинала</w:t>
      </w:r>
      <w:proofErr w:type="gramStart"/>
      <w:r w:rsidRPr="000D7AD4">
        <w:rPr>
          <w:rFonts w:eastAsia="Times New Roman"/>
          <w:sz w:val="28"/>
          <w:szCs w:val="28"/>
        </w:rPr>
        <w:t>.»</w:t>
      </w:r>
      <w:r>
        <w:rPr>
          <w:rFonts w:eastAsia="Times New Roman"/>
          <w:sz w:val="28"/>
          <w:szCs w:val="28"/>
        </w:rPr>
        <w:t>.</w:t>
      </w:r>
      <w:proofErr w:type="gramEnd"/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1.3.</w:t>
      </w:r>
      <w:r w:rsidRPr="000D7AD4">
        <w:rPr>
          <w:rFonts w:eastAsia="Times New Roman"/>
          <w:sz w:val="28"/>
          <w:szCs w:val="28"/>
        </w:rPr>
        <w:t>Подраздел 2.10 Административного регламента читать в новой редакции: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b/>
          <w:sz w:val="28"/>
          <w:szCs w:val="28"/>
        </w:rPr>
      </w:pPr>
      <w:r w:rsidRPr="000D7AD4">
        <w:rPr>
          <w:rFonts w:eastAsia="Times New Roman"/>
          <w:b/>
          <w:sz w:val="28"/>
          <w:szCs w:val="28"/>
        </w:rPr>
        <w:t>«2.10. Исчерпывающий перечень оснований для приостановления предоставления муниципальной услуги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2.10.2 Основания для отказа в предоставлении муниципальной услуги: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2.10.2.1. Основания для отказа в предоставлении муниципальной услуги.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1) заявителем представлен неполный комплект документов, необходимый в соответствии с подразделом 2.6 настоящего Административного регламента;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2) заявление подано лицом, не уполномоченным заявителем на осуществление таких действий;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3) заявителем ранее уже было реализовано право на бесплатное получение в собственность земельного участка или получена единовременная компенсационная выплата в соответствии с настоящим Законом;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4) сообщение заявителем недостоверных сведений;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5) заявитель не относится к категориям граждан, указанных в подразделе 1.2 настоящего Административного регламента.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2.10.21.2. Заявитель снимается с учета  на основании решения Администрации в следующих случаях: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1) подачи им заявления о снятии с учета;</w:t>
      </w:r>
    </w:p>
    <w:p w:rsid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2) утраты им оснований, указанных в настоящем Административном регламенте, дающих ему право получения в собственность земельного участка для индивидуального жилищного строительства или ведения личного подсобного хозяйства (приусадебный земельный участок), за исключением: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proofErr w:type="gramStart"/>
      <w:r w:rsidRPr="000D7AD4">
        <w:rPr>
          <w:rFonts w:eastAsia="Times New Roman"/>
          <w:sz w:val="28"/>
          <w:szCs w:val="28"/>
        </w:rPr>
        <w:t xml:space="preserve">а) заявителя, обладающего правом на бесплатное предоставление земельных участков в соответствии с  пунктом 1 подраздела 1.2 Административного регламента, дети которого достигли указанного в пункте 1 подпункта  1.1 подраздела 1.2 настоящего Административного регламента  возраста после постановки на учет в качестве лиц, имеющих право на предоставление земельных участков в собственность бесплатно, земельные участки которому не предлагались в соответствии с </w:t>
      </w:r>
      <w:r w:rsidRPr="000D7AD4">
        <w:rPr>
          <w:rFonts w:eastAsia="Calibri"/>
          <w:sz w:val="28"/>
          <w:szCs w:val="28"/>
          <w:lang w:eastAsia="en-US"/>
        </w:rPr>
        <w:t>Законом Курской области</w:t>
      </w:r>
      <w:proofErr w:type="gramEnd"/>
      <w:r w:rsidRPr="000D7AD4">
        <w:rPr>
          <w:rFonts w:eastAsia="Calibri"/>
          <w:sz w:val="28"/>
          <w:szCs w:val="28"/>
          <w:lang w:eastAsia="en-US"/>
        </w:rPr>
        <w:t xml:space="preserve"> от 21.09.2011 № 74-ЗКО «О бесплатном предоставлении в собственность отдельным категориям граждан земельных участков на территории Курской области»;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proofErr w:type="gramStart"/>
      <w:r w:rsidRPr="000D7AD4">
        <w:rPr>
          <w:rFonts w:eastAsia="Times New Roman"/>
          <w:sz w:val="28"/>
          <w:szCs w:val="28"/>
        </w:rPr>
        <w:t>б) семьи, обладающей правом на бесплатное предоставление земельных участков в соответствии с пунктом 2 подраздела 1.2 Административного регламента, в которой один из супругов (оба супруга) либо родитель в неполной семье достиг возраста 35 лет после постановки на учет в качестве лиц, имеющих право на предоставление земельных участков в собственность бесплатно, земельные участки которой не предлагались в соответствии с настоящим Законом;</w:t>
      </w:r>
      <w:proofErr w:type="gramEnd"/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proofErr w:type="gramStart"/>
      <w:r w:rsidRPr="000D7AD4">
        <w:rPr>
          <w:rFonts w:eastAsia="Times New Roman"/>
          <w:sz w:val="28"/>
          <w:szCs w:val="28"/>
        </w:rPr>
        <w:t>в) семьи, обладающей правом на бесплатное предоставление земельных участков в соответствии с пунктом 4 подраздела 1.2 Административного регламента настоящего Закона, в которой ребенок-инвалид достиг 18-летнего возраста после постановки на учет в качестве лиц, имеющих право на предоставление земельных участков в собственность бесплатно, земельные участки которой не предлагались в соответствии с Законом Курской области от 21.09.2011г. № 74-ЗКО «О бесплатном предоставлении</w:t>
      </w:r>
      <w:proofErr w:type="gramEnd"/>
      <w:r w:rsidRPr="000D7AD4">
        <w:rPr>
          <w:rFonts w:eastAsia="Times New Roman"/>
          <w:sz w:val="28"/>
          <w:szCs w:val="28"/>
        </w:rPr>
        <w:t xml:space="preserve"> в собственность отдельным категориям граждан земельных участков на территории Курской области»;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 xml:space="preserve">3) выезда на постоянное место жительства в другой субъект Российской Федерации или страну, за исключением граждан, указанных в </w:t>
      </w:r>
      <w:hyperlink w:anchor="P86">
        <w:r w:rsidRPr="000D7AD4">
          <w:rPr>
            <w:rFonts w:eastAsia="Times New Roman"/>
            <w:sz w:val="28"/>
            <w:szCs w:val="28"/>
          </w:rPr>
          <w:t>пунктах 5</w:t>
        </w:r>
      </w:hyperlink>
      <w:r w:rsidRPr="000D7AD4">
        <w:rPr>
          <w:rFonts w:eastAsia="Times New Roman"/>
          <w:sz w:val="28"/>
          <w:szCs w:val="28"/>
        </w:rPr>
        <w:t>, 6 подраздела 1.2 Административного регламента;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4) получения им в собственность бесплатно земельного участка для индивидуального жилищного строительства или ведения личного подсобного хозяйства (приусадебный земельный участок), на территории Курской области;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5) выявления в представленных документах, послуживших основанием для постановки на учет, сведений, не соответствующих действительности;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6) двукратного представления отказа от предложенного земельного участка и (или) непредставления согласия на получение предложенного земельного участка в  течени</w:t>
      </w:r>
      <w:proofErr w:type="gramStart"/>
      <w:r w:rsidRPr="000D7AD4">
        <w:rPr>
          <w:rFonts w:eastAsia="Times New Roman"/>
          <w:sz w:val="28"/>
          <w:szCs w:val="28"/>
        </w:rPr>
        <w:t>и</w:t>
      </w:r>
      <w:proofErr w:type="gramEnd"/>
      <w:r w:rsidRPr="000D7AD4">
        <w:rPr>
          <w:rFonts w:eastAsia="Times New Roman"/>
          <w:sz w:val="28"/>
          <w:szCs w:val="28"/>
        </w:rPr>
        <w:t xml:space="preserve"> 20 календарных дней со дня направления гражданину уведомления или вручения уведомления ему лично;</w:t>
      </w:r>
    </w:p>
    <w:p w:rsidR="000D7AD4" w:rsidRPr="000D7AD4" w:rsidRDefault="000D7AD4" w:rsidP="000D7AD4">
      <w:pPr>
        <w:ind w:firstLine="705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7) получения единовременной компенсационной выплаты взамен предоставления земельного участка в собственность бесплатно в соответствии с Законом Курской области от 21.09.2011г. № 74-ЗКО «О бесплатном предоставлении в собственность отдельным категориям граждан земельных участков на территории Курской области».</w:t>
      </w:r>
    </w:p>
    <w:p w:rsidR="000D7AD4" w:rsidRPr="000D7AD4" w:rsidRDefault="000D7AD4" w:rsidP="000D7AD4">
      <w:pPr>
        <w:ind w:firstLine="708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 xml:space="preserve">2. </w:t>
      </w:r>
      <w:proofErr w:type="gramStart"/>
      <w:r w:rsidRPr="000D7AD4">
        <w:rPr>
          <w:rFonts w:eastAsia="Times New Roman"/>
          <w:sz w:val="28"/>
          <w:szCs w:val="28"/>
        </w:rPr>
        <w:t>Контроль за</w:t>
      </w:r>
      <w:proofErr w:type="gramEnd"/>
      <w:r w:rsidRPr="000D7AD4">
        <w:rPr>
          <w:rFonts w:eastAsia="Times New Roman"/>
          <w:sz w:val="28"/>
          <w:szCs w:val="28"/>
        </w:rPr>
        <w:t xml:space="preserve"> исполнением настоящего постановления возложить на управляющего делами Администрации Беловского района </w:t>
      </w:r>
      <w:proofErr w:type="spellStart"/>
      <w:r w:rsidRPr="000D7AD4">
        <w:rPr>
          <w:rFonts w:eastAsia="Times New Roman"/>
          <w:sz w:val="28"/>
          <w:szCs w:val="28"/>
        </w:rPr>
        <w:t>А.В.Шепелева</w:t>
      </w:r>
      <w:proofErr w:type="spellEnd"/>
      <w:r w:rsidRPr="000D7AD4">
        <w:rPr>
          <w:rFonts w:eastAsia="Times New Roman"/>
          <w:sz w:val="28"/>
          <w:szCs w:val="28"/>
        </w:rPr>
        <w:t xml:space="preserve">. </w:t>
      </w:r>
    </w:p>
    <w:p w:rsidR="000D7AD4" w:rsidRPr="000D7AD4" w:rsidRDefault="000D7AD4" w:rsidP="000D7AD4">
      <w:pPr>
        <w:ind w:firstLine="708"/>
        <w:jc w:val="both"/>
        <w:rPr>
          <w:rFonts w:eastAsia="Times New Roman"/>
          <w:sz w:val="28"/>
          <w:szCs w:val="28"/>
        </w:rPr>
      </w:pPr>
      <w:r w:rsidRPr="000D7AD4">
        <w:rPr>
          <w:rFonts w:eastAsia="Times New Roman"/>
          <w:sz w:val="28"/>
          <w:szCs w:val="28"/>
        </w:rPr>
        <w:t>3. Настоящее постановление вступает в силу со дня  его подписания и подлежит размещению на официальном сайте муниципального района «</w:t>
      </w:r>
      <w:proofErr w:type="spellStart"/>
      <w:r w:rsidRPr="000D7AD4">
        <w:rPr>
          <w:rFonts w:eastAsia="Times New Roman"/>
          <w:sz w:val="28"/>
          <w:szCs w:val="28"/>
        </w:rPr>
        <w:t>Беловский</w:t>
      </w:r>
      <w:proofErr w:type="spellEnd"/>
      <w:r w:rsidRPr="000D7AD4">
        <w:rPr>
          <w:rFonts w:eastAsia="Times New Roman"/>
          <w:sz w:val="28"/>
          <w:szCs w:val="28"/>
        </w:rPr>
        <w:t xml:space="preserve"> район» Курской области.</w:t>
      </w:r>
    </w:p>
    <w:p w:rsidR="00B231F9" w:rsidRDefault="00B231F9" w:rsidP="009C6CC7">
      <w:pPr>
        <w:jc w:val="both"/>
        <w:rPr>
          <w:rFonts w:eastAsia="Times New Roman"/>
          <w:sz w:val="28"/>
          <w:szCs w:val="28"/>
        </w:rPr>
      </w:pPr>
    </w:p>
    <w:p w:rsidR="000D7AD4" w:rsidRDefault="000D7AD4" w:rsidP="009C6CC7">
      <w:pPr>
        <w:jc w:val="both"/>
        <w:rPr>
          <w:rFonts w:eastAsia="Times New Roman"/>
          <w:sz w:val="28"/>
          <w:szCs w:val="28"/>
        </w:rPr>
      </w:pPr>
    </w:p>
    <w:p w:rsidR="000D7AD4" w:rsidRDefault="000D7AD4" w:rsidP="009C6CC7">
      <w:pPr>
        <w:jc w:val="both"/>
        <w:rPr>
          <w:rFonts w:eastAsia="Times New Roman"/>
          <w:sz w:val="28"/>
          <w:szCs w:val="28"/>
        </w:rPr>
      </w:pPr>
    </w:p>
    <w:p w:rsidR="001A1128" w:rsidRPr="001A1128" w:rsidRDefault="001A1128" w:rsidP="009C6CC7">
      <w:pPr>
        <w:jc w:val="both"/>
        <w:rPr>
          <w:rFonts w:eastAsia="Times New Roman"/>
          <w:sz w:val="28"/>
          <w:szCs w:val="28"/>
        </w:rPr>
      </w:pPr>
      <w:proofErr w:type="spellStart"/>
      <w:r w:rsidRPr="001A1128">
        <w:rPr>
          <w:rFonts w:eastAsia="Times New Roman"/>
          <w:sz w:val="28"/>
          <w:szCs w:val="28"/>
        </w:rPr>
        <w:t>И.о</w:t>
      </w:r>
      <w:proofErr w:type="spellEnd"/>
      <w:r w:rsidRPr="001A1128">
        <w:rPr>
          <w:rFonts w:eastAsia="Times New Roman"/>
          <w:sz w:val="28"/>
          <w:szCs w:val="28"/>
        </w:rPr>
        <w:t xml:space="preserve">. главы Беловского района                                       </w:t>
      </w:r>
    </w:p>
    <w:p w:rsidR="00C162AC" w:rsidRDefault="001A1128" w:rsidP="009C6CC7">
      <w:pPr>
        <w:jc w:val="both"/>
        <w:rPr>
          <w:rFonts w:eastAsia="Times New Roman"/>
          <w:sz w:val="28"/>
          <w:szCs w:val="28"/>
        </w:rPr>
      </w:pPr>
      <w:r w:rsidRPr="001A1128">
        <w:rPr>
          <w:rFonts w:eastAsia="Times New Roman"/>
          <w:sz w:val="28"/>
          <w:szCs w:val="28"/>
        </w:rPr>
        <w:t xml:space="preserve">Курской области                  </w:t>
      </w:r>
      <w:r w:rsidR="00400A4D">
        <w:rPr>
          <w:rFonts w:eastAsia="Times New Roman"/>
          <w:sz w:val="28"/>
          <w:szCs w:val="28"/>
        </w:rPr>
        <w:t xml:space="preserve">  </w:t>
      </w:r>
      <w:r w:rsidRPr="001A1128">
        <w:rPr>
          <w:rFonts w:eastAsia="Times New Roman"/>
          <w:sz w:val="28"/>
          <w:szCs w:val="28"/>
        </w:rPr>
        <w:t xml:space="preserve">    </w:t>
      </w:r>
      <w:r w:rsidR="00CE23CF">
        <w:rPr>
          <w:rFonts w:eastAsia="Times New Roman"/>
          <w:sz w:val="28"/>
          <w:szCs w:val="28"/>
        </w:rPr>
        <w:t xml:space="preserve">    </w:t>
      </w:r>
      <w:r w:rsidRPr="001A1128">
        <w:rPr>
          <w:rFonts w:eastAsia="Times New Roman"/>
          <w:sz w:val="28"/>
          <w:szCs w:val="28"/>
        </w:rPr>
        <w:t xml:space="preserve">           </w:t>
      </w:r>
      <w:r w:rsidR="009C6CC7">
        <w:rPr>
          <w:rFonts w:eastAsia="Times New Roman"/>
          <w:sz w:val="28"/>
          <w:szCs w:val="28"/>
        </w:rPr>
        <w:t xml:space="preserve">            </w:t>
      </w:r>
      <w:r w:rsidRPr="001A1128">
        <w:rPr>
          <w:rFonts w:eastAsia="Times New Roman"/>
          <w:sz w:val="28"/>
          <w:szCs w:val="28"/>
        </w:rPr>
        <w:t xml:space="preserve">           </w:t>
      </w:r>
      <w:r>
        <w:rPr>
          <w:rFonts w:eastAsia="Times New Roman"/>
          <w:sz w:val="28"/>
          <w:szCs w:val="28"/>
        </w:rPr>
        <w:t xml:space="preserve">         </w:t>
      </w:r>
      <w:r w:rsidRPr="001A1128">
        <w:rPr>
          <w:rFonts w:eastAsia="Times New Roman"/>
          <w:sz w:val="28"/>
          <w:szCs w:val="28"/>
        </w:rPr>
        <w:t xml:space="preserve">           </w:t>
      </w:r>
      <w:proofErr w:type="spellStart"/>
      <w:r w:rsidRPr="001A1128">
        <w:rPr>
          <w:rFonts w:eastAsia="Times New Roman"/>
          <w:sz w:val="28"/>
          <w:szCs w:val="28"/>
        </w:rPr>
        <w:t>В.В.Квачёв</w:t>
      </w:r>
      <w:proofErr w:type="spellEnd"/>
    </w:p>
    <w:sectPr w:rsidR="00C162AC" w:rsidSect="000D7AD4">
      <w:headerReference w:type="first" r:id="rId10"/>
      <w:pgSz w:w="11906" w:h="16838"/>
      <w:pgMar w:top="993" w:right="1247" w:bottom="993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8E0" w:rsidRDefault="009628E0" w:rsidP="008C554A">
      <w:r>
        <w:separator/>
      </w:r>
    </w:p>
  </w:endnote>
  <w:endnote w:type="continuationSeparator" w:id="0">
    <w:p w:rsidR="009628E0" w:rsidRDefault="009628E0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4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8E0" w:rsidRDefault="009628E0" w:rsidP="008C554A">
      <w:r>
        <w:separator/>
      </w:r>
    </w:p>
  </w:footnote>
  <w:footnote w:type="continuationSeparator" w:id="0">
    <w:p w:rsidR="009628E0" w:rsidRDefault="009628E0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37" w:rsidRPr="005A4B84" w:rsidRDefault="00150E37" w:rsidP="00150E3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6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2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1A4300E"/>
    <w:multiLevelType w:val="hybridMultilevel"/>
    <w:tmpl w:val="6E2A9C1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1E82116"/>
    <w:multiLevelType w:val="hybridMultilevel"/>
    <w:tmpl w:val="18E2E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B04B6"/>
    <w:multiLevelType w:val="hybridMultilevel"/>
    <w:tmpl w:val="F1DC046C"/>
    <w:lvl w:ilvl="0" w:tplc="249A6D92">
      <w:start w:val="2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FD6057F"/>
    <w:multiLevelType w:val="hybridMultilevel"/>
    <w:tmpl w:val="12861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31A2C"/>
    <w:multiLevelType w:val="hybridMultilevel"/>
    <w:tmpl w:val="98A43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52DDB"/>
    <w:multiLevelType w:val="multilevel"/>
    <w:tmpl w:val="BB9CD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414D9D"/>
    <w:multiLevelType w:val="hybridMultilevel"/>
    <w:tmpl w:val="4EA45E42"/>
    <w:lvl w:ilvl="0" w:tplc="924863B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F8F4A3C"/>
    <w:multiLevelType w:val="hybridMultilevel"/>
    <w:tmpl w:val="EC4C9E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3041E"/>
    <w:multiLevelType w:val="hybridMultilevel"/>
    <w:tmpl w:val="29FC1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6">
    <w:nsid w:val="351B7C34"/>
    <w:multiLevelType w:val="singleLevel"/>
    <w:tmpl w:val="4278522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7">
    <w:nsid w:val="356234E1"/>
    <w:multiLevelType w:val="multilevel"/>
    <w:tmpl w:val="D7AA56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433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02917B7"/>
    <w:multiLevelType w:val="multilevel"/>
    <w:tmpl w:val="D57C8E5A"/>
    <w:lvl w:ilvl="0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3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21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25C05A8"/>
    <w:multiLevelType w:val="singleLevel"/>
    <w:tmpl w:val="5FA83310"/>
    <w:lvl w:ilvl="0">
      <w:start w:val="12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3">
    <w:nsid w:val="43321C55"/>
    <w:multiLevelType w:val="hybridMultilevel"/>
    <w:tmpl w:val="88C44E28"/>
    <w:lvl w:ilvl="0" w:tplc="0419000F">
      <w:start w:val="1"/>
      <w:numFmt w:val="decimal"/>
      <w:lvlText w:val="%1."/>
      <w:lvlJc w:val="left"/>
      <w:pPr>
        <w:ind w:left="61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>
    <w:nsid w:val="43D15BE0"/>
    <w:multiLevelType w:val="hybridMultilevel"/>
    <w:tmpl w:val="F2CC2050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5">
    <w:nsid w:val="46D40645"/>
    <w:multiLevelType w:val="singleLevel"/>
    <w:tmpl w:val="5DD0515C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  <w:b w:val="0"/>
      </w:rPr>
    </w:lvl>
  </w:abstractNum>
  <w:abstractNum w:abstractNumId="26">
    <w:nsid w:val="4A5E422A"/>
    <w:multiLevelType w:val="hybridMultilevel"/>
    <w:tmpl w:val="59DCAB1C"/>
    <w:lvl w:ilvl="0" w:tplc="53EC1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8">
    <w:nsid w:val="516838D7"/>
    <w:multiLevelType w:val="hybridMultilevel"/>
    <w:tmpl w:val="7BEC7A8C"/>
    <w:lvl w:ilvl="0" w:tplc="0AD28DF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5D3805BE"/>
    <w:multiLevelType w:val="multilevel"/>
    <w:tmpl w:val="0C32364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31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CFB1E0C"/>
    <w:multiLevelType w:val="multilevel"/>
    <w:tmpl w:val="33047C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766605E"/>
    <w:multiLevelType w:val="hybridMultilevel"/>
    <w:tmpl w:val="725CC516"/>
    <w:lvl w:ilvl="0" w:tplc="82489FA2">
      <w:start w:val="1"/>
      <w:numFmt w:val="decimal"/>
      <w:lvlText w:val="%1."/>
      <w:lvlJc w:val="left"/>
      <w:pPr>
        <w:ind w:left="98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36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2864C3"/>
    <w:multiLevelType w:val="hybridMultilevel"/>
    <w:tmpl w:val="8206C3AE"/>
    <w:lvl w:ilvl="0" w:tplc="6F8E2486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A67CD"/>
    <w:multiLevelType w:val="hybridMultilevel"/>
    <w:tmpl w:val="75A4984A"/>
    <w:lvl w:ilvl="0" w:tplc="A66E340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8"/>
  </w:num>
  <w:num w:numId="4">
    <w:abstractNumId w:val="19"/>
  </w:num>
  <w:num w:numId="5">
    <w:abstractNumId w:val="31"/>
  </w:num>
  <w:num w:numId="6">
    <w:abstractNumId w:val="15"/>
  </w:num>
  <w:num w:numId="7">
    <w:abstractNumId w:val="39"/>
  </w:num>
  <w:num w:numId="8">
    <w:abstractNumId w:val="40"/>
  </w:num>
  <w:num w:numId="9">
    <w:abstractNumId w:val="36"/>
  </w:num>
  <w:num w:numId="10">
    <w:abstractNumId w:val="11"/>
  </w:num>
  <w:num w:numId="11">
    <w:abstractNumId w:val="4"/>
  </w:num>
  <w:num w:numId="12">
    <w:abstractNumId w:val="29"/>
  </w:num>
  <w:num w:numId="13">
    <w:abstractNumId w:val="32"/>
  </w:num>
  <w:num w:numId="14">
    <w:abstractNumId w:val="21"/>
  </w:num>
  <w:num w:numId="15">
    <w:abstractNumId w:val="28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8"/>
  </w:num>
  <w:num w:numId="19">
    <w:abstractNumId w:val="16"/>
  </w:num>
  <w:num w:numId="20">
    <w:abstractNumId w:val="22"/>
  </w:num>
  <w:num w:numId="21">
    <w:abstractNumId w:val="25"/>
  </w:num>
  <w:num w:numId="22">
    <w:abstractNumId w:val="0"/>
  </w:num>
  <w:num w:numId="23">
    <w:abstractNumId w:val="34"/>
  </w:num>
  <w:num w:numId="24">
    <w:abstractNumId w:val="9"/>
  </w:num>
  <w:num w:numId="25">
    <w:abstractNumId w:val="10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14"/>
  </w:num>
  <w:num w:numId="2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5"/>
  </w:num>
  <w:num w:numId="32">
    <w:abstractNumId w:val="8"/>
  </w:num>
  <w:num w:numId="33">
    <w:abstractNumId w:val="17"/>
  </w:num>
  <w:num w:numId="34">
    <w:abstractNumId w:val="20"/>
  </w:num>
  <w:num w:numId="35">
    <w:abstractNumId w:val="3"/>
  </w:num>
  <w:num w:numId="36">
    <w:abstractNumId w:val="24"/>
  </w:num>
  <w:num w:numId="37">
    <w:abstractNumId w:val="23"/>
  </w:num>
  <w:num w:numId="38">
    <w:abstractNumId w:val="7"/>
  </w:num>
  <w:num w:numId="39">
    <w:abstractNumId w:val="30"/>
  </w:num>
  <w:num w:numId="40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0151A"/>
    <w:rsid w:val="0000764C"/>
    <w:rsid w:val="0001264A"/>
    <w:rsid w:val="00014A82"/>
    <w:rsid w:val="00014AF7"/>
    <w:rsid w:val="000156D6"/>
    <w:rsid w:val="00017B22"/>
    <w:rsid w:val="00017FEC"/>
    <w:rsid w:val="00024C76"/>
    <w:rsid w:val="000264BC"/>
    <w:rsid w:val="00030878"/>
    <w:rsid w:val="00031CB9"/>
    <w:rsid w:val="00032A3C"/>
    <w:rsid w:val="000339FD"/>
    <w:rsid w:val="00036386"/>
    <w:rsid w:val="00040F21"/>
    <w:rsid w:val="00040F5C"/>
    <w:rsid w:val="00042D40"/>
    <w:rsid w:val="0005263F"/>
    <w:rsid w:val="0005377B"/>
    <w:rsid w:val="0005519A"/>
    <w:rsid w:val="0005677B"/>
    <w:rsid w:val="000570E4"/>
    <w:rsid w:val="00057A44"/>
    <w:rsid w:val="00057E45"/>
    <w:rsid w:val="00061F35"/>
    <w:rsid w:val="00063795"/>
    <w:rsid w:val="00064898"/>
    <w:rsid w:val="0006541F"/>
    <w:rsid w:val="00066A0A"/>
    <w:rsid w:val="00066D60"/>
    <w:rsid w:val="00067141"/>
    <w:rsid w:val="00070ABE"/>
    <w:rsid w:val="00070C22"/>
    <w:rsid w:val="000710B6"/>
    <w:rsid w:val="0007343B"/>
    <w:rsid w:val="00080C6E"/>
    <w:rsid w:val="00083634"/>
    <w:rsid w:val="00084296"/>
    <w:rsid w:val="0008631E"/>
    <w:rsid w:val="00087AD7"/>
    <w:rsid w:val="00090288"/>
    <w:rsid w:val="0009080D"/>
    <w:rsid w:val="00092D59"/>
    <w:rsid w:val="0009322E"/>
    <w:rsid w:val="000952B8"/>
    <w:rsid w:val="00096542"/>
    <w:rsid w:val="00097477"/>
    <w:rsid w:val="000A23F3"/>
    <w:rsid w:val="000A2443"/>
    <w:rsid w:val="000A2455"/>
    <w:rsid w:val="000A3B51"/>
    <w:rsid w:val="000A4F4C"/>
    <w:rsid w:val="000A72EC"/>
    <w:rsid w:val="000B059D"/>
    <w:rsid w:val="000B0EF4"/>
    <w:rsid w:val="000B14F2"/>
    <w:rsid w:val="000B2796"/>
    <w:rsid w:val="000B3998"/>
    <w:rsid w:val="000B72C8"/>
    <w:rsid w:val="000C1AC7"/>
    <w:rsid w:val="000C2673"/>
    <w:rsid w:val="000C6461"/>
    <w:rsid w:val="000C66B3"/>
    <w:rsid w:val="000C7CF3"/>
    <w:rsid w:val="000D0105"/>
    <w:rsid w:val="000D271C"/>
    <w:rsid w:val="000D28DC"/>
    <w:rsid w:val="000D2CB5"/>
    <w:rsid w:val="000D375B"/>
    <w:rsid w:val="000D4349"/>
    <w:rsid w:val="000D5889"/>
    <w:rsid w:val="000D7253"/>
    <w:rsid w:val="000D7AD4"/>
    <w:rsid w:val="000E2E7F"/>
    <w:rsid w:val="000E3134"/>
    <w:rsid w:val="000E7D79"/>
    <w:rsid w:val="000F0209"/>
    <w:rsid w:val="000F3529"/>
    <w:rsid w:val="000F465B"/>
    <w:rsid w:val="000F57F5"/>
    <w:rsid w:val="000F5936"/>
    <w:rsid w:val="000F6483"/>
    <w:rsid w:val="000F6CF8"/>
    <w:rsid w:val="00100DEA"/>
    <w:rsid w:val="00102517"/>
    <w:rsid w:val="00102D5D"/>
    <w:rsid w:val="00106040"/>
    <w:rsid w:val="00107225"/>
    <w:rsid w:val="00113712"/>
    <w:rsid w:val="00113C3E"/>
    <w:rsid w:val="00116E16"/>
    <w:rsid w:val="00117CE8"/>
    <w:rsid w:val="00117CF8"/>
    <w:rsid w:val="00117E1A"/>
    <w:rsid w:val="0012142A"/>
    <w:rsid w:val="00122004"/>
    <w:rsid w:val="00123A50"/>
    <w:rsid w:val="00123CC4"/>
    <w:rsid w:val="001269A9"/>
    <w:rsid w:val="00126DCB"/>
    <w:rsid w:val="00130017"/>
    <w:rsid w:val="00130885"/>
    <w:rsid w:val="00131EB2"/>
    <w:rsid w:val="00132AB0"/>
    <w:rsid w:val="001335A4"/>
    <w:rsid w:val="00133CF1"/>
    <w:rsid w:val="001340C3"/>
    <w:rsid w:val="00134EEC"/>
    <w:rsid w:val="00135D5A"/>
    <w:rsid w:val="0013667C"/>
    <w:rsid w:val="00136B68"/>
    <w:rsid w:val="0014195A"/>
    <w:rsid w:val="00141FDB"/>
    <w:rsid w:val="001438F6"/>
    <w:rsid w:val="00144874"/>
    <w:rsid w:val="00147702"/>
    <w:rsid w:val="00150E37"/>
    <w:rsid w:val="001522DD"/>
    <w:rsid w:val="001540AA"/>
    <w:rsid w:val="00154CA7"/>
    <w:rsid w:val="00154E7B"/>
    <w:rsid w:val="001552C0"/>
    <w:rsid w:val="001600B4"/>
    <w:rsid w:val="001603A1"/>
    <w:rsid w:val="00160CFB"/>
    <w:rsid w:val="00162920"/>
    <w:rsid w:val="001633E9"/>
    <w:rsid w:val="00164866"/>
    <w:rsid w:val="00165B35"/>
    <w:rsid w:val="00165F29"/>
    <w:rsid w:val="00166138"/>
    <w:rsid w:val="0016683C"/>
    <w:rsid w:val="0016748E"/>
    <w:rsid w:val="00171BDB"/>
    <w:rsid w:val="00175A2D"/>
    <w:rsid w:val="0017647F"/>
    <w:rsid w:val="00180E19"/>
    <w:rsid w:val="00182E7B"/>
    <w:rsid w:val="00184791"/>
    <w:rsid w:val="00185247"/>
    <w:rsid w:val="00190817"/>
    <w:rsid w:val="001913EC"/>
    <w:rsid w:val="0019428D"/>
    <w:rsid w:val="001A1128"/>
    <w:rsid w:val="001A196E"/>
    <w:rsid w:val="001A5274"/>
    <w:rsid w:val="001A5D3F"/>
    <w:rsid w:val="001B0498"/>
    <w:rsid w:val="001B0A9E"/>
    <w:rsid w:val="001B1111"/>
    <w:rsid w:val="001B20BF"/>
    <w:rsid w:val="001B2192"/>
    <w:rsid w:val="001B56D6"/>
    <w:rsid w:val="001B5C1F"/>
    <w:rsid w:val="001B611F"/>
    <w:rsid w:val="001B64D2"/>
    <w:rsid w:val="001C04AE"/>
    <w:rsid w:val="001C4920"/>
    <w:rsid w:val="001C5D81"/>
    <w:rsid w:val="001C62E3"/>
    <w:rsid w:val="001C6A8E"/>
    <w:rsid w:val="001D1638"/>
    <w:rsid w:val="001D1D11"/>
    <w:rsid w:val="001D292B"/>
    <w:rsid w:val="001D4BE4"/>
    <w:rsid w:val="001D5564"/>
    <w:rsid w:val="001D698F"/>
    <w:rsid w:val="001E0746"/>
    <w:rsid w:val="001E1A44"/>
    <w:rsid w:val="001E1E52"/>
    <w:rsid w:val="001E2E82"/>
    <w:rsid w:val="001E30A7"/>
    <w:rsid w:val="001E4AD3"/>
    <w:rsid w:val="001E5825"/>
    <w:rsid w:val="001E6CED"/>
    <w:rsid w:val="001E74F2"/>
    <w:rsid w:val="001F11AB"/>
    <w:rsid w:val="001F30BD"/>
    <w:rsid w:val="001F6D11"/>
    <w:rsid w:val="002037FF"/>
    <w:rsid w:val="00203DF5"/>
    <w:rsid w:val="00205420"/>
    <w:rsid w:val="002058A3"/>
    <w:rsid w:val="00206DF3"/>
    <w:rsid w:val="0021092B"/>
    <w:rsid w:val="00211297"/>
    <w:rsid w:val="00213BCE"/>
    <w:rsid w:val="0022052B"/>
    <w:rsid w:val="002205E8"/>
    <w:rsid w:val="00220A17"/>
    <w:rsid w:val="002216B9"/>
    <w:rsid w:val="002236DE"/>
    <w:rsid w:val="00223C55"/>
    <w:rsid w:val="00224AE1"/>
    <w:rsid w:val="0022710F"/>
    <w:rsid w:val="00227BCD"/>
    <w:rsid w:val="002301E1"/>
    <w:rsid w:val="0023054C"/>
    <w:rsid w:val="00231601"/>
    <w:rsid w:val="00234D69"/>
    <w:rsid w:val="00236DF7"/>
    <w:rsid w:val="002374BC"/>
    <w:rsid w:val="00240195"/>
    <w:rsid w:val="002407EB"/>
    <w:rsid w:val="00241430"/>
    <w:rsid w:val="002441CA"/>
    <w:rsid w:val="00244D95"/>
    <w:rsid w:val="00247360"/>
    <w:rsid w:val="002505E7"/>
    <w:rsid w:val="002509FA"/>
    <w:rsid w:val="0025185E"/>
    <w:rsid w:val="00251C13"/>
    <w:rsid w:val="00254531"/>
    <w:rsid w:val="00254564"/>
    <w:rsid w:val="00254962"/>
    <w:rsid w:val="00256BA6"/>
    <w:rsid w:val="002629DA"/>
    <w:rsid w:val="002634D3"/>
    <w:rsid w:val="00263AEF"/>
    <w:rsid w:val="002642C5"/>
    <w:rsid w:val="002643A5"/>
    <w:rsid w:val="0027006D"/>
    <w:rsid w:val="002706D0"/>
    <w:rsid w:val="0027096B"/>
    <w:rsid w:val="0027113A"/>
    <w:rsid w:val="002725EC"/>
    <w:rsid w:val="00281B1C"/>
    <w:rsid w:val="00283ED2"/>
    <w:rsid w:val="00284526"/>
    <w:rsid w:val="00290ACA"/>
    <w:rsid w:val="00290CAC"/>
    <w:rsid w:val="00290CD7"/>
    <w:rsid w:val="002917A4"/>
    <w:rsid w:val="0029259D"/>
    <w:rsid w:val="00293A00"/>
    <w:rsid w:val="00294B66"/>
    <w:rsid w:val="002955B9"/>
    <w:rsid w:val="002A04F4"/>
    <w:rsid w:val="002A14AE"/>
    <w:rsid w:val="002A26C9"/>
    <w:rsid w:val="002A5C07"/>
    <w:rsid w:val="002B137F"/>
    <w:rsid w:val="002B141D"/>
    <w:rsid w:val="002B50AD"/>
    <w:rsid w:val="002C01E4"/>
    <w:rsid w:val="002C2983"/>
    <w:rsid w:val="002C3454"/>
    <w:rsid w:val="002C3FAE"/>
    <w:rsid w:val="002C4C6F"/>
    <w:rsid w:val="002C57E5"/>
    <w:rsid w:val="002C597E"/>
    <w:rsid w:val="002C5BC4"/>
    <w:rsid w:val="002C6480"/>
    <w:rsid w:val="002C71AC"/>
    <w:rsid w:val="002D2300"/>
    <w:rsid w:val="002D2451"/>
    <w:rsid w:val="002D3262"/>
    <w:rsid w:val="002D36F5"/>
    <w:rsid w:val="002D4154"/>
    <w:rsid w:val="002D4240"/>
    <w:rsid w:val="002D563D"/>
    <w:rsid w:val="002E1229"/>
    <w:rsid w:val="002E15F0"/>
    <w:rsid w:val="002E316F"/>
    <w:rsid w:val="002E373C"/>
    <w:rsid w:val="002F0201"/>
    <w:rsid w:val="002F02FA"/>
    <w:rsid w:val="002F14EC"/>
    <w:rsid w:val="002F429D"/>
    <w:rsid w:val="002F617E"/>
    <w:rsid w:val="002F7D42"/>
    <w:rsid w:val="003065B9"/>
    <w:rsid w:val="00310A3E"/>
    <w:rsid w:val="00311DEE"/>
    <w:rsid w:val="003134A2"/>
    <w:rsid w:val="003140B9"/>
    <w:rsid w:val="0031457F"/>
    <w:rsid w:val="00316D29"/>
    <w:rsid w:val="00317181"/>
    <w:rsid w:val="00317F0D"/>
    <w:rsid w:val="00321D9D"/>
    <w:rsid w:val="00322E88"/>
    <w:rsid w:val="003238A0"/>
    <w:rsid w:val="0032461B"/>
    <w:rsid w:val="00327239"/>
    <w:rsid w:val="003275CB"/>
    <w:rsid w:val="003277ED"/>
    <w:rsid w:val="003305AF"/>
    <w:rsid w:val="0033098E"/>
    <w:rsid w:val="00330E03"/>
    <w:rsid w:val="003319AF"/>
    <w:rsid w:val="00332344"/>
    <w:rsid w:val="00332726"/>
    <w:rsid w:val="00335C6C"/>
    <w:rsid w:val="00336F08"/>
    <w:rsid w:val="00337268"/>
    <w:rsid w:val="00337F0E"/>
    <w:rsid w:val="0034473E"/>
    <w:rsid w:val="0034569D"/>
    <w:rsid w:val="00345A5C"/>
    <w:rsid w:val="00346EF5"/>
    <w:rsid w:val="00350F92"/>
    <w:rsid w:val="00352854"/>
    <w:rsid w:val="00354311"/>
    <w:rsid w:val="00354554"/>
    <w:rsid w:val="0035602E"/>
    <w:rsid w:val="003578BA"/>
    <w:rsid w:val="00360344"/>
    <w:rsid w:val="00374BF7"/>
    <w:rsid w:val="00374DAF"/>
    <w:rsid w:val="003755DC"/>
    <w:rsid w:val="003760FD"/>
    <w:rsid w:val="003778B9"/>
    <w:rsid w:val="00383E10"/>
    <w:rsid w:val="00385077"/>
    <w:rsid w:val="0038548C"/>
    <w:rsid w:val="003857DC"/>
    <w:rsid w:val="00386264"/>
    <w:rsid w:val="00392EBC"/>
    <w:rsid w:val="00393607"/>
    <w:rsid w:val="00397914"/>
    <w:rsid w:val="003A0EC1"/>
    <w:rsid w:val="003A1FED"/>
    <w:rsid w:val="003A24B8"/>
    <w:rsid w:val="003A30B4"/>
    <w:rsid w:val="003A3125"/>
    <w:rsid w:val="003A4216"/>
    <w:rsid w:val="003A47E2"/>
    <w:rsid w:val="003A5618"/>
    <w:rsid w:val="003B03DE"/>
    <w:rsid w:val="003B23F8"/>
    <w:rsid w:val="003B3103"/>
    <w:rsid w:val="003B4D5A"/>
    <w:rsid w:val="003B6F74"/>
    <w:rsid w:val="003C2FE0"/>
    <w:rsid w:val="003C3147"/>
    <w:rsid w:val="003C474D"/>
    <w:rsid w:val="003C6C0D"/>
    <w:rsid w:val="003C6CC6"/>
    <w:rsid w:val="003C6E10"/>
    <w:rsid w:val="003C7184"/>
    <w:rsid w:val="003D2934"/>
    <w:rsid w:val="003D37C7"/>
    <w:rsid w:val="003D3EC7"/>
    <w:rsid w:val="003D4245"/>
    <w:rsid w:val="003D6805"/>
    <w:rsid w:val="003E065F"/>
    <w:rsid w:val="003E1577"/>
    <w:rsid w:val="003E40F7"/>
    <w:rsid w:val="003E43F8"/>
    <w:rsid w:val="003E7F63"/>
    <w:rsid w:val="003F0F7E"/>
    <w:rsid w:val="003F169D"/>
    <w:rsid w:val="003F1C2D"/>
    <w:rsid w:val="003F393C"/>
    <w:rsid w:val="003F40EE"/>
    <w:rsid w:val="00400A4D"/>
    <w:rsid w:val="00404C59"/>
    <w:rsid w:val="004059F7"/>
    <w:rsid w:val="004072A7"/>
    <w:rsid w:val="00407512"/>
    <w:rsid w:val="00407BAB"/>
    <w:rsid w:val="00410DF2"/>
    <w:rsid w:val="00414B7A"/>
    <w:rsid w:val="004160C3"/>
    <w:rsid w:val="004167B4"/>
    <w:rsid w:val="00416FA0"/>
    <w:rsid w:val="00417C25"/>
    <w:rsid w:val="004204CB"/>
    <w:rsid w:val="00420BF5"/>
    <w:rsid w:val="00422211"/>
    <w:rsid w:val="00423FAB"/>
    <w:rsid w:val="00424E95"/>
    <w:rsid w:val="00425F75"/>
    <w:rsid w:val="004262BB"/>
    <w:rsid w:val="00430D75"/>
    <w:rsid w:val="004316F3"/>
    <w:rsid w:val="00434295"/>
    <w:rsid w:val="00434CA8"/>
    <w:rsid w:val="00435252"/>
    <w:rsid w:val="00442799"/>
    <w:rsid w:val="00443D1C"/>
    <w:rsid w:val="0044536A"/>
    <w:rsid w:val="00446240"/>
    <w:rsid w:val="00446C3E"/>
    <w:rsid w:val="004503CC"/>
    <w:rsid w:val="00450F7F"/>
    <w:rsid w:val="0045227A"/>
    <w:rsid w:val="00453B43"/>
    <w:rsid w:val="004559E2"/>
    <w:rsid w:val="00460654"/>
    <w:rsid w:val="00462C62"/>
    <w:rsid w:val="00462E93"/>
    <w:rsid w:val="004639A5"/>
    <w:rsid w:val="00464A15"/>
    <w:rsid w:val="00464EF5"/>
    <w:rsid w:val="0046641B"/>
    <w:rsid w:val="00466A05"/>
    <w:rsid w:val="004674A7"/>
    <w:rsid w:val="00470F75"/>
    <w:rsid w:val="00471079"/>
    <w:rsid w:val="004727DF"/>
    <w:rsid w:val="00472D38"/>
    <w:rsid w:val="004730A2"/>
    <w:rsid w:val="00473D68"/>
    <w:rsid w:val="00476C81"/>
    <w:rsid w:val="004774A6"/>
    <w:rsid w:val="00481852"/>
    <w:rsid w:val="00481B55"/>
    <w:rsid w:val="00483079"/>
    <w:rsid w:val="00483D8D"/>
    <w:rsid w:val="00487106"/>
    <w:rsid w:val="0049039D"/>
    <w:rsid w:val="00490BCF"/>
    <w:rsid w:val="00491027"/>
    <w:rsid w:val="0049356F"/>
    <w:rsid w:val="00493D06"/>
    <w:rsid w:val="00494B62"/>
    <w:rsid w:val="00495B03"/>
    <w:rsid w:val="00497789"/>
    <w:rsid w:val="00497A6F"/>
    <w:rsid w:val="004A0B1A"/>
    <w:rsid w:val="004A145C"/>
    <w:rsid w:val="004A1AF1"/>
    <w:rsid w:val="004A2449"/>
    <w:rsid w:val="004A2F08"/>
    <w:rsid w:val="004A4570"/>
    <w:rsid w:val="004A56F1"/>
    <w:rsid w:val="004A63BF"/>
    <w:rsid w:val="004A6D10"/>
    <w:rsid w:val="004B0B86"/>
    <w:rsid w:val="004B2E37"/>
    <w:rsid w:val="004B47BD"/>
    <w:rsid w:val="004B5233"/>
    <w:rsid w:val="004B5361"/>
    <w:rsid w:val="004B54AA"/>
    <w:rsid w:val="004B608C"/>
    <w:rsid w:val="004B7891"/>
    <w:rsid w:val="004B7A11"/>
    <w:rsid w:val="004C0D2E"/>
    <w:rsid w:val="004C0EEE"/>
    <w:rsid w:val="004C1359"/>
    <w:rsid w:val="004C1836"/>
    <w:rsid w:val="004C3691"/>
    <w:rsid w:val="004C411C"/>
    <w:rsid w:val="004C4C41"/>
    <w:rsid w:val="004C5C4F"/>
    <w:rsid w:val="004D05F3"/>
    <w:rsid w:val="004D121B"/>
    <w:rsid w:val="004D33CF"/>
    <w:rsid w:val="004D3C04"/>
    <w:rsid w:val="004D47F9"/>
    <w:rsid w:val="004D4A10"/>
    <w:rsid w:val="004D59DF"/>
    <w:rsid w:val="004D630D"/>
    <w:rsid w:val="004D752B"/>
    <w:rsid w:val="004D7B9B"/>
    <w:rsid w:val="004E4735"/>
    <w:rsid w:val="004E5784"/>
    <w:rsid w:val="004E5FC0"/>
    <w:rsid w:val="004F102F"/>
    <w:rsid w:val="004F2567"/>
    <w:rsid w:val="004F307E"/>
    <w:rsid w:val="004F3630"/>
    <w:rsid w:val="004F3F7E"/>
    <w:rsid w:val="004F45FD"/>
    <w:rsid w:val="004F75AB"/>
    <w:rsid w:val="00500638"/>
    <w:rsid w:val="00501976"/>
    <w:rsid w:val="0050492A"/>
    <w:rsid w:val="00507EA9"/>
    <w:rsid w:val="00507F92"/>
    <w:rsid w:val="00510B0C"/>
    <w:rsid w:val="005118FE"/>
    <w:rsid w:val="00512AB6"/>
    <w:rsid w:val="00517882"/>
    <w:rsid w:val="00520EAA"/>
    <w:rsid w:val="005231C0"/>
    <w:rsid w:val="0052365D"/>
    <w:rsid w:val="00524BF7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25FC"/>
    <w:rsid w:val="00543A16"/>
    <w:rsid w:val="00543BF3"/>
    <w:rsid w:val="005455BA"/>
    <w:rsid w:val="00550AC5"/>
    <w:rsid w:val="00551355"/>
    <w:rsid w:val="00552E8F"/>
    <w:rsid w:val="00553595"/>
    <w:rsid w:val="00553B91"/>
    <w:rsid w:val="00553DC3"/>
    <w:rsid w:val="005566ED"/>
    <w:rsid w:val="0056260B"/>
    <w:rsid w:val="00564EC0"/>
    <w:rsid w:val="00564F9D"/>
    <w:rsid w:val="00570F5D"/>
    <w:rsid w:val="005721F7"/>
    <w:rsid w:val="00574F1E"/>
    <w:rsid w:val="00574F34"/>
    <w:rsid w:val="005750DF"/>
    <w:rsid w:val="005751D9"/>
    <w:rsid w:val="005756A0"/>
    <w:rsid w:val="00575F04"/>
    <w:rsid w:val="00576A9E"/>
    <w:rsid w:val="0057754F"/>
    <w:rsid w:val="0057788B"/>
    <w:rsid w:val="00577A83"/>
    <w:rsid w:val="0058010B"/>
    <w:rsid w:val="0058142B"/>
    <w:rsid w:val="00581DCC"/>
    <w:rsid w:val="00582256"/>
    <w:rsid w:val="00582ACD"/>
    <w:rsid w:val="00585BE5"/>
    <w:rsid w:val="00585DC7"/>
    <w:rsid w:val="00587836"/>
    <w:rsid w:val="00590680"/>
    <w:rsid w:val="005908E7"/>
    <w:rsid w:val="00591423"/>
    <w:rsid w:val="005921E7"/>
    <w:rsid w:val="0059267F"/>
    <w:rsid w:val="00594435"/>
    <w:rsid w:val="0059535D"/>
    <w:rsid w:val="00595535"/>
    <w:rsid w:val="0059656E"/>
    <w:rsid w:val="005969A6"/>
    <w:rsid w:val="00597115"/>
    <w:rsid w:val="0059751B"/>
    <w:rsid w:val="005A08CF"/>
    <w:rsid w:val="005A2905"/>
    <w:rsid w:val="005A4F0F"/>
    <w:rsid w:val="005A7A5A"/>
    <w:rsid w:val="005B19D1"/>
    <w:rsid w:val="005B2143"/>
    <w:rsid w:val="005B52DC"/>
    <w:rsid w:val="005B666F"/>
    <w:rsid w:val="005C15EC"/>
    <w:rsid w:val="005C50DF"/>
    <w:rsid w:val="005C56DA"/>
    <w:rsid w:val="005C59F3"/>
    <w:rsid w:val="005C7A02"/>
    <w:rsid w:val="005C7D51"/>
    <w:rsid w:val="005D05F5"/>
    <w:rsid w:val="005D1042"/>
    <w:rsid w:val="005D2F03"/>
    <w:rsid w:val="005D62C8"/>
    <w:rsid w:val="005D6A8D"/>
    <w:rsid w:val="005D76CE"/>
    <w:rsid w:val="005E0281"/>
    <w:rsid w:val="005E08D9"/>
    <w:rsid w:val="005E2D9C"/>
    <w:rsid w:val="005E2DD8"/>
    <w:rsid w:val="005E4FDB"/>
    <w:rsid w:val="005E5E5A"/>
    <w:rsid w:val="005F0577"/>
    <w:rsid w:val="005F0A5C"/>
    <w:rsid w:val="005F123A"/>
    <w:rsid w:val="005F21AD"/>
    <w:rsid w:val="005F2873"/>
    <w:rsid w:val="005F3A46"/>
    <w:rsid w:val="005F43DC"/>
    <w:rsid w:val="005F4605"/>
    <w:rsid w:val="005F4D92"/>
    <w:rsid w:val="005F550B"/>
    <w:rsid w:val="005F5533"/>
    <w:rsid w:val="005F5FA4"/>
    <w:rsid w:val="005F62D8"/>
    <w:rsid w:val="006004D4"/>
    <w:rsid w:val="0060432E"/>
    <w:rsid w:val="006044E0"/>
    <w:rsid w:val="00604D74"/>
    <w:rsid w:val="0060569D"/>
    <w:rsid w:val="00605861"/>
    <w:rsid w:val="006072F9"/>
    <w:rsid w:val="00611028"/>
    <w:rsid w:val="0061246E"/>
    <w:rsid w:val="00612932"/>
    <w:rsid w:val="00616483"/>
    <w:rsid w:val="00617548"/>
    <w:rsid w:val="00617A53"/>
    <w:rsid w:val="00620905"/>
    <w:rsid w:val="006211CD"/>
    <w:rsid w:val="006217FE"/>
    <w:rsid w:val="006218F8"/>
    <w:rsid w:val="00623167"/>
    <w:rsid w:val="00626277"/>
    <w:rsid w:val="0062633E"/>
    <w:rsid w:val="00630AB0"/>
    <w:rsid w:val="00631FFC"/>
    <w:rsid w:val="00636344"/>
    <w:rsid w:val="006409A2"/>
    <w:rsid w:val="00642CDB"/>
    <w:rsid w:val="0064436E"/>
    <w:rsid w:val="00645047"/>
    <w:rsid w:val="006450AF"/>
    <w:rsid w:val="00646129"/>
    <w:rsid w:val="00646467"/>
    <w:rsid w:val="00650BA4"/>
    <w:rsid w:val="0065281A"/>
    <w:rsid w:val="0065308C"/>
    <w:rsid w:val="00653110"/>
    <w:rsid w:val="0065421C"/>
    <w:rsid w:val="00654C8A"/>
    <w:rsid w:val="00660F88"/>
    <w:rsid w:val="00662AC6"/>
    <w:rsid w:val="00662D8C"/>
    <w:rsid w:val="00664F99"/>
    <w:rsid w:val="006651A7"/>
    <w:rsid w:val="006656E5"/>
    <w:rsid w:val="0066703B"/>
    <w:rsid w:val="00672E77"/>
    <w:rsid w:val="006800C5"/>
    <w:rsid w:val="006816ED"/>
    <w:rsid w:val="00683EA0"/>
    <w:rsid w:val="00686456"/>
    <w:rsid w:val="006875A1"/>
    <w:rsid w:val="0069012E"/>
    <w:rsid w:val="00693A25"/>
    <w:rsid w:val="00693CFB"/>
    <w:rsid w:val="00694AA3"/>
    <w:rsid w:val="006A2BD6"/>
    <w:rsid w:val="006A35B5"/>
    <w:rsid w:val="006A4234"/>
    <w:rsid w:val="006A48AB"/>
    <w:rsid w:val="006A75B8"/>
    <w:rsid w:val="006B0E7D"/>
    <w:rsid w:val="006B2CF4"/>
    <w:rsid w:val="006B2D13"/>
    <w:rsid w:val="006B2D75"/>
    <w:rsid w:val="006B4390"/>
    <w:rsid w:val="006B6F9B"/>
    <w:rsid w:val="006C154D"/>
    <w:rsid w:val="006C449C"/>
    <w:rsid w:val="006D04EF"/>
    <w:rsid w:val="006D0B4E"/>
    <w:rsid w:val="006D258D"/>
    <w:rsid w:val="006D4A77"/>
    <w:rsid w:val="006D5E35"/>
    <w:rsid w:val="006D6A70"/>
    <w:rsid w:val="006D716F"/>
    <w:rsid w:val="006D766A"/>
    <w:rsid w:val="006D7E5A"/>
    <w:rsid w:val="006E042B"/>
    <w:rsid w:val="006E097B"/>
    <w:rsid w:val="006E0F3F"/>
    <w:rsid w:val="006E622F"/>
    <w:rsid w:val="006E6F4F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1FC2"/>
    <w:rsid w:val="00702172"/>
    <w:rsid w:val="007064B3"/>
    <w:rsid w:val="007076E0"/>
    <w:rsid w:val="00707C67"/>
    <w:rsid w:val="0071438F"/>
    <w:rsid w:val="0071515B"/>
    <w:rsid w:val="00715430"/>
    <w:rsid w:val="00716E68"/>
    <w:rsid w:val="00722C82"/>
    <w:rsid w:val="00723E25"/>
    <w:rsid w:val="007244C4"/>
    <w:rsid w:val="00725168"/>
    <w:rsid w:val="00727139"/>
    <w:rsid w:val="007279FF"/>
    <w:rsid w:val="007308E0"/>
    <w:rsid w:val="00733AB3"/>
    <w:rsid w:val="0073539A"/>
    <w:rsid w:val="00735423"/>
    <w:rsid w:val="007364D4"/>
    <w:rsid w:val="007370F5"/>
    <w:rsid w:val="00737C66"/>
    <w:rsid w:val="00740611"/>
    <w:rsid w:val="007429EB"/>
    <w:rsid w:val="00743CD9"/>
    <w:rsid w:val="00744F10"/>
    <w:rsid w:val="0074578C"/>
    <w:rsid w:val="00745795"/>
    <w:rsid w:val="007477F8"/>
    <w:rsid w:val="00751FB5"/>
    <w:rsid w:val="007524FD"/>
    <w:rsid w:val="00754FDD"/>
    <w:rsid w:val="007636CA"/>
    <w:rsid w:val="007647C3"/>
    <w:rsid w:val="0076537A"/>
    <w:rsid w:val="00765A7B"/>
    <w:rsid w:val="00765F90"/>
    <w:rsid w:val="007661BE"/>
    <w:rsid w:val="00766F35"/>
    <w:rsid w:val="00767EA8"/>
    <w:rsid w:val="0077139D"/>
    <w:rsid w:val="00775D31"/>
    <w:rsid w:val="007766A0"/>
    <w:rsid w:val="00781F39"/>
    <w:rsid w:val="00782537"/>
    <w:rsid w:val="007861AA"/>
    <w:rsid w:val="00787D1E"/>
    <w:rsid w:val="00791664"/>
    <w:rsid w:val="0079421A"/>
    <w:rsid w:val="00794B2E"/>
    <w:rsid w:val="00795122"/>
    <w:rsid w:val="00796CA6"/>
    <w:rsid w:val="007A483F"/>
    <w:rsid w:val="007A6228"/>
    <w:rsid w:val="007A6F2E"/>
    <w:rsid w:val="007B2BD3"/>
    <w:rsid w:val="007B3414"/>
    <w:rsid w:val="007B6A19"/>
    <w:rsid w:val="007B6C01"/>
    <w:rsid w:val="007C112D"/>
    <w:rsid w:val="007C1E29"/>
    <w:rsid w:val="007C2D06"/>
    <w:rsid w:val="007C5DA0"/>
    <w:rsid w:val="007D0E4C"/>
    <w:rsid w:val="007D1CBA"/>
    <w:rsid w:val="007D30F5"/>
    <w:rsid w:val="007D7D3E"/>
    <w:rsid w:val="007E3327"/>
    <w:rsid w:val="007E40C0"/>
    <w:rsid w:val="007E547D"/>
    <w:rsid w:val="007E5723"/>
    <w:rsid w:val="007E63A3"/>
    <w:rsid w:val="007E6E70"/>
    <w:rsid w:val="007F0239"/>
    <w:rsid w:val="007F221E"/>
    <w:rsid w:val="007F227E"/>
    <w:rsid w:val="007F25E9"/>
    <w:rsid w:val="007F29A9"/>
    <w:rsid w:val="007F4D08"/>
    <w:rsid w:val="007F67F6"/>
    <w:rsid w:val="007F6890"/>
    <w:rsid w:val="007F6E5B"/>
    <w:rsid w:val="007F7A09"/>
    <w:rsid w:val="008017C3"/>
    <w:rsid w:val="0080180C"/>
    <w:rsid w:val="008029D3"/>
    <w:rsid w:val="00802B32"/>
    <w:rsid w:val="00805366"/>
    <w:rsid w:val="00805D7A"/>
    <w:rsid w:val="00806B98"/>
    <w:rsid w:val="00806BE4"/>
    <w:rsid w:val="00806F4C"/>
    <w:rsid w:val="00807722"/>
    <w:rsid w:val="00811652"/>
    <w:rsid w:val="00812445"/>
    <w:rsid w:val="008124CB"/>
    <w:rsid w:val="00812C7B"/>
    <w:rsid w:val="00814197"/>
    <w:rsid w:val="00814751"/>
    <w:rsid w:val="0081689C"/>
    <w:rsid w:val="00817C0F"/>
    <w:rsid w:val="0082117A"/>
    <w:rsid w:val="00821708"/>
    <w:rsid w:val="008229D5"/>
    <w:rsid w:val="00822C12"/>
    <w:rsid w:val="0082612F"/>
    <w:rsid w:val="00826E13"/>
    <w:rsid w:val="00827F7B"/>
    <w:rsid w:val="0083018A"/>
    <w:rsid w:val="00831DAD"/>
    <w:rsid w:val="00834E1D"/>
    <w:rsid w:val="008356E4"/>
    <w:rsid w:val="00836BAF"/>
    <w:rsid w:val="00837A27"/>
    <w:rsid w:val="00842E9E"/>
    <w:rsid w:val="00842F65"/>
    <w:rsid w:val="00855078"/>
    <w:rsid w:val="00857C69"/>
    <w:rsid w:val="00862E0C"/>
    <w:rsid w:val="0086449F"/>
    <w:rsid w:val="008651EF"/>
    <w:rsid w:val="008652CD"/>
    <w:rsid w:val="00871AD7"/>
    <w:rsid w:val="00872812"/>
    <w:rsid w:val="00873A64"/>
    <w:rsid w:val="00874365"/>
    <w:rsid w:val="00874D0D"/>
    <w:rsid w:val="00874E65"/>
    <w:rsid w:val="008758A5"/>
    <w:rsid w:val="0087738D"/>
    <w:rsid w:val="008775C9"/>
    <w:rsid w:val="00883760"/>
    <w:rsid w:val="0088572E"/>
    <w:rsid w:val="00885AB4"/>
    <w:rsid w:val="00886760"/>
    <w:rsid w:val="00886959"/>
    <w:rsid w:val="008901D8"/>
    <w:rsid w:val="00890BEC"/>
    <w:rsid w:val="0089110A"/>
    <w:rsid w:val="008A0414"/>
    <w:rsid w:val="008A11E6"/>
    <w:rsid w:val="008A16B2"/>
    <w:rsid w:val="008A1E5B"/>
    <w:rsid w:val="008A23AE"/>
    <w:rsid w:val="008A2580"/>
    <w:rsid w:val="008A59F7"/>
    <w:rsid w:val="008A65FC"/>
    <w:rsid w:val="008A781B"/>
    <w:rsid w:val="008B2776"/>
    <w:rsid w:val="008B5135"/>
    <w:rsid w:val="008B5463"/>
    <w:rsid w:val="008B5BB0"/>
    <w:rsid w:val="008B6BF1"/>
    <w:rsid w:val="008B6D7F"/>
    <w:rsid w:val="008B7CF2"/>
    <w:rsid w:val="008C32E2"/>
    <w:rsid w:val="008C443D"/>
    <w:rsid w:val="008C554A"/>
    <w:rsid w:val="008C6AAA"/>
    <w:rsid w:val="008D2AFD"/>
    <w:rsid w:val="008D3474"/>
    <w:rsid w:val="008D7D9B"/>
    <w:rsid w:val="008E03EA"/>
    <w:rsid w:val="008E1A95"/>
    <w:rsid w:val="008E2577"/>
    <w:rsid w:val="008E31C5"/>
    <w:rsid w:val="008E382C"/>
    <w:rsid w:val="008E390C"/>
    <w:rsid w:val="008E4CC9"/>
    <w:rsid w:val="008E7F43"/>
    <w:rsid w:val="008F0487"/>
    <w:rsid w:val="008F1E4F"/>
    <w:rsid w:val="008F2B14"/>
    <w:rsid w:val="008F3932"/>
    <w:rsid w:val="008F5400"/>
    <w:rsid w:val="008F7B82"/>
    <w:rsid w:val="009010BC"/>
    <w:rsid w:val="009021BB"/>
    <w:rsid w:val="009049EC"/>
    <w:rsid w:val="0090506C"/>
    <w:rsid w:val="00907279"/>
    <w:rsid w:val="00914B51"/>
    <w:rsid w:val="00914DBC"/>
    <w:rsid w:val="00914E6A"/>
    <w:rsid w:val="00916B84"/>
    <w:rsid w:val="00916EBD"/>
    <w:rsid w:val="00921706"/>
    <w:rsid w:val="00921F9A"/>
    <w:rsid w:val="00922970"/>
    <w:rsid w:val="00922AFE"/>
    <w:rsid w:val="0092325D"/>
    <w:rsid w:val="0092751D"/>
    <w:rsid w:val="009279D3"/>
    <w:rsid w:val="009331B1"/>
    <w:rsid w:val="009348A2"/>
    <w:rsid w:val="009353D8"/>
    <w:rsid w:val="00935F9D"/>
    <w:rsid w:val="00937CAC"/>
    <w:rsid w:val="00943153"/>
    <w:rsid w:val="00945C30"/>
    <w:rsid w:val="00946D15"/>
    <w:rsid w:val="00947818"/>
    <w:rsid w:val="00947F2D"/>
    <w:rsid w:val="0095130F"/>
    <w:rsid w:val="009531AE"/>
    <w:rsid w:val="009555B7"/>
    <w:rsid w:val="00956980"/>
    <w:rsid w:val="0096088A"/>
    <w:rsid w:val="00960DBA"/>
    <w:rsid w:val="009616E2"/>
    <w:rsid w:val="009618FE"/>
    <w:rsid w:val="009624F2"/>
    <w:rsid w:val="009628E0"/>
    <w:rsid w:val="00963234"/>
    <w:rsid w:val="009645AC"/>
    <w:rsid w:val="00966328"/>
    <w:rsid w:val="0096643B"/>
    <w:rsid w:val="009664C4"/>
    <w:rsid w:val="00967800"/>
    <w:rsid w:val="0097072D"/>
    <w:rsid w:val="009723D5"/>
    <w:rsid w:val="00975586"/>
    <w:rsid w:val="009807B8"/>
    <w:rsid w:val="00982C6D"/>
    <w:rsid w:val="00986442"/>
    <w:rsid w:val="009864EC"/>
    <w:rsid w:val="00986570"/>
    <w:rsid w:val="009901D6"/>
    <w:rsid w:val="00991324"/>
    <w:rsid w:val="00991C49"/>
    <w:rsid w:val="00991DC9"/>
    <w:rsid w:val="009920AD"/>
    <w:rsid w:val="00992923"/>
    <w:rsid w:val="009943DA"/>
    <w:rsid w:val="0099529D"/>
    <w:rsid w:val="00995801"/>
    <w:rsid w:val="00995D35"/>
    <w:rsid w:val="00995D96"/>
    <w:rsid w:val="009A0E41"/>
    <w:rsid w:val="009A1D41"/>
    <w:rsid w:val="009A1E49"/>
    <w:rsid w:val="009A1FE8"/>
    <w:rsid w:val="009A203A"/>
    <w:rsid w:val="009A24EB"/>
    <w:rsid w:val="009A25D5"/>
    <w:rsid w:val="009A396B"/>
    <w:rsid w:val="009A47A7"/>
    <w:rsid w:val="009A5D82"/>
    <w:rsid w:val="009A6548"/>
    <w:rsid w:val="009A7DA9"/>
    <w:rsid w:val="009B1BCC"/>
    <w:rsid w:val="009B2830"/>
    <w:rsid w:val="009C3071"/>
    <w:rsid w:val="009C33DA"/>
    <w:rsid w:val="009C3F99"/>
    <w:rsid w:val="009C45CE"/>
    <w:rsid w:val="009C6ADF"/>
    <w:rsid w:val="009C6CC7"/>
    <w:rsid w:val="009D2592"/>
    <w:rsid w:val="009D4C57"/>
    <w:rsid w:val="009D646F"/>
    <w:rsid w:val="009E0200"/>
    <w:rsid w:val="009E1BA3"/>
    <w:rsid w:val="009E4475"/>
    <w:rsid w:val="009E5F4C"/>
    <w:rsid w:val="009E6B26"/>
    <w:rsid w:val="009E6C9B"/>
    <w:rsid w:val="009E6DEE"/>
    <w:rsid w:val="009E7550"/>
    <w:rsid w:val="009F0899"/>
    <w:rsid w:val="009F08A6"/>
    <w:rsid w:val="009F102F"/>
    <w:rsid w:val="009F19D5"/>
    <w:rsid w:val="009F1D35"/>
    <w:rsid w:val="009F3379"/>
    <w:rsid w:val="009F34BC"/>
    <w:rsid w:val="009F4184"/>
    <w:rsid w:val="009F4480"/>
    <w:rsid w:val="009F4C76"/>
    <w:rsid w:val="009F53AE"/>
    <w:rsid w:val="009F5F08"/>
    <w:rsid w:val="00A000AA"/>
    <w:rsid w:val="00A003D9"/>
    <w:rsid w:val="00A00757"/>
    <w:rsid w:val="00A014C5"/>
    <w:rsid w:val="00A03464"/>
    <w:rsid w:val="00A05A14"/>
    <w:rsid w:val="00A12C2A"/>
    <w:rsid w:val="00A133FA"/>
    <w:rsid w:val="00A150C7"/>
    <w:rsid w:val="00A15189"/>
    <w:rsid w:val="00A15A4C"/>
    <w:rsid w:val="00A16005"/>
    <w:rsid w:val="00A1635A"/>
    <w:rsid w:val="00A22977"/>
    <w:rsid w:val="00A238EA"/>
    <w:rsid w:val="00A247FA"/>
    <w:rsid w:val="00A30C9D"/>
    <w:rsid w:val="00A31971"/>
    <w:rsid w:val="00A31F3F"/>
    <w:rsid w:val="00A33D2C"/>
    <w:rsid w:val="00A33E2B"/>
    <w:rsid w:val="00A355BB"/>
    <w:rsid w:val="00A3590F"/>
    <w:rsid w:val="00A373E8"/>
    <w:rsid w:val="00A40FAF"/>
    <w:rsid w:val="00A42346"/>
    <w:rsid w:val="00A434B1"/>
    <w:rsid w:val="00A4367E"/>
    <w:rsid w:val="00A44674"/>
    <w:rsid w:val="00A51AF9"/>
    <w:rsid w:val="00A52AAA"/>
    <w:rsid w:val="00A57192"/>
    <w:rsid w:val="00A57A65"/>
    <w:rsid w:val="00A6047C"/>
    <w:rsid w:val="00A6147A"/>
    <w:rsid w:val="00A63013"/>
    <w:rsid w:val="00A648B7"/>
    <w:rsid w:val="00A65FD8"/>
    <w:rsid w:val="00A678FB"/>
    <w:rsid w:val="00A70E23"/>
    <w:rsid w:val="00A722F6"/>
    <w:rsid w:val="00A72351"/>
    <w:rsid w:val="00A727E4"/>
    <w:rsid w:val="00A736D6"/>
    <w:rsid w:val="00A76396"/>
    <w:rsid w:val="00A76660"/>
    <w:rsid w:val="00A77A7E"/>
    <w:rsid w:val="00A77D61"/>
    <w:rsid w:val="00A77D82"/>
    <w:rsid w:val="00A80E29"/>
    <w:rsid w:val="00A82189"/>
    <w:rsid w:val="00A82909"/>
    <w:rsid w:val="00A83EEC"/>
    <w:rsid w:val="00A85AA4"/>
    <w:rsid w:val="00A86321"/>
    <w:rsid w:val="00A87324"/>
    <w:rsid w:val="00A92808"/>
    <w:rsid w:val="00A9454E"/>
    <w:rsid w:val="00A946B9"/>
    <w:rsid w:val="00A94B28"/>
    <w:rsid w:val="00A9774F"/>
    <w:rsid w:val="00AA0483"/>
    <w:rsid w:val="00AA29C6"/>
    <w:rsid w:val="00AA32D0"/>
    <w:rsid w:val="00AA4DF3"/>
    <w:rsid w:val="00AA5B5D"/>
    <w:rsid w:val="00AA6311"/>
    <w:rsid w:val="00AA66A9"/>
    <w:rsid w:val="00AB088A"/>
    <w:rsid w:val="00AB2906"/>
    <w:rsid w:val="00AB31F9"/>
    <w:rsid w:val="00AB41C1"/>
    <w:rsid w:val="00AB4723"/>
    <w:rsid w:val="00AB4C1A"/>
    <w:rsid w:val="00AB4FB6"/>
    <w:rsid w:val="00AC1124"/>
    <w:rsid w:val="00AC28E4"/>
    <w:rsid w:val="00AC4662"/>
    <w:rsid w:val="00AC4EC8"/>
    <w:rsid w:val="00AC5C04"/>
    <w:rsid w:val="00AD1E56"/>
    <w:rsid w:val="00AD2AF6"/>
    <w:rsid w:val="00AD3931"/>
    <w:rsid w:val="00AD4203"/>
    <w:rsid w:val="00AD6724"/>
    <w:rsid w:val="00AD685C"/>
    <w:rsid w:val="00AE13EF"/>
    <w:rsid w:val="00AE1734"/>
    <w:rsid w:val="00AE1B4F"/>
    <w:rsid w:val="00AE2900"/>
    <w:rsid w:val="00AE4EC5"/>
    <w:rsid w:val="00AE5943"/>
    <w:rsid w:val="00AE6D22"/>
    <w:rsid w:val="00AE7DCC"/>
    <w:rsid w:val="00AF0444"/>
    <w:rsid w:val="00AF2138"/>
    <w:rsid w:val="00AF24E4"/>
    <w:rsid w:val="00AF2654"/>
    <w:rsid w:val="00AF4B92"/>
    <w:rsid w:val="00AF6007"/>
    <w:rsid w:val="00AF785D"/>
    <w:rsid w:val="00B004DF"/>
    <w:rsid w:val="00B0189E"/>
    <w:rsid w:val="00B0470C"/>
    <w:rsid w:val="00B06908"/>
    <w:rsid w:val="00B07456"/>
    <w:rsid w:val="00B07D46"/>
    <w:rsid w:val="00B10157"/>
    <w:rsid w:val="00B1079E"/>
    <w:rsid w:val="00B1136D"/>
    <w:rsid w:val="00B11502"/>
    <w:rsid w:val="00B12BC3"/>
    <w:rsid w:val="00B15EA5"/>
    <w:rsid w:val="00B21943"/>
    <w:rsid w:val="00B21C84"/>
    <w:rsid w:val="00B231F9"/>
    <w:rsid w:val="00B244EB"/>
    <w:rsid w:val="00B2456A"/>
    <w:rsid w:val="00B24EEC"/>
    <w:rsid w:val="00B24FF9"/>
    <w:rsid w:val="00B266EA"/>
    <w:rsid w:val="00B272A4"/>
    <w:rsid w:val="00B279D4"/>
    <w:rsid w:val="00B30EAA"/>
    <w:rsid w:val="00B364E3"/>
    <w:rsid w:val="00B4008E"/>
    <w:rsid w:val="00B402E9"/>
    <w:rsid w:val="00B40466"/>
    <w:rsid w:val="00B40642"/>
    <w:rsid w:val="00B42AA1"/>
    <w:rsid w:val="00B44021"/>
    <w:rsid w:val="00B44A3C"/>
    <w:rsid w:val="00B44F17"/>
    <w:rsid w:val="00B45038"/>
    <w:rsid w:val="00B47112"/>
    <w:rsid w:val="00B47597"/>
    <w:rsid w:val="00B50319"/>
    <w:rsid w:val="00B50D22"/>
    <w:rsid w:val="00B5186A"/>
    <w:rsid w:val="00B51C9D"/>
    <w:rsid w:val="00B5220D"/>
    <w:rsid w:val="00B524D6"/>
    <w:rsid w:val="00B524D8"/>
    <w:rsid w:val="00B5396D"/>
    <w:rsid w:val="00B53A50"/>
    <w:rsid w:val="00B545A8"/>
    <w:rsid w:val="00B54E63"/>
    <w:rsid w:val="00B563CE"/>
    <w:rsid w:val="00B57D3A"/>
    <w:rsid w:val="00B60E25"/>
    <w:rsid w:val="00B61EE5"/>
    <w:rsid w:val="00B6302C"/>
    <w:rsid w:val="00B6340F"/>
    <w:rsid w:val="00B646E3"/>
    <w:rsid w:val="00B65C67"/>
    <w:rsid w:val="00B6693D"/>
    <w:rsid w:val="00B7147C"/>
    <w:rsid w:val="00B73BB2"/>
    <w:rsid w:val="00B75E40"/>
    <w:rsid w:val="00B762BB"/>
    <w:rsid w:val="00B80401"/>
    <w:rsid w:val="00B81338"/>
    <w:rsid w:val="00B814E9"/>
    <w:rsid w:val="00B8224A"/>
    <w:rsid w:val="00B83A79"/>
    <w:rsid w:val="00B84313"/>
    <w:rsid w:val="00B843B4"/>
    <w:rsid w:val="00B86089"/>
    <w:rsid w:val="00B8686F"/>
    <w:rsid w:val="00B90EB2"/>
    <w:rsid w:val="00B910F8"/>
    <w:rsid w:val="00B91253"/>
    <w:rsid w:val="00B91645"/>
    <w:rsid w:val="00B93E77"/>
    <w:rsid w:val="00B94006"/>
    <w:rsid w:val="00B97145"/>
    <w:rsid w:val="00B97266"/>
    <w:rsid w:val="00B9749F"/>
    <w:rsid w:val="00BA0145"/>
    <w:rsid w:val="00BA0C4C"/>
    <w:rsid w:val="00BA0CE6"/>
    <w:rsid w:val="00BA1207"/>
    <w:rsid w:val="00BA1288"/>
    <w:rsid w:val="00BA172B"/>
    <w:rsid w:val="00BA1C6D"/>
    <w:rsid w:val="00BA539E"/>
    <w:rsid w:val="00BA59C3"/>
    <w:rsid w:val="00BB08A4"/>
    <w:rsid w:val="00BB0E92"/>
    <w:rsid w:val="00BB17D5"/>
    <w:rsid w:val="00BB242E"/>
    <w:rsid w:val="00BB446A"/>
    <w:rsid w:val="00BB58AD"/>
    <w:rsid w:val="00BB6D3B"/>
    <w:rsid w:val="00BB74D0"/>
    <w:rsid w:val="00BC085F"/>
    <w:rsid w:val="00BC1C9F"/>
    <w:rsid w:val="00BC1F15"/>
    <w:rsid w:val="00BC4B88"/>
    <w:rsid w:val="00BC5F72"/>
    <w:rsid w:val="00BC6C33"/>
    <w:rsid w:val="00BC7A41"/>
    <w:rsid w:val="00BD1164"/>
    <w:rsid w:val="00BD17EA"/>
    <w:rsid w:val="00BD2A89"/>
    <w:rsid w:val="00BD476A"/>
    <w:rsid w:val="00BE04E1"/>
    <w:rsid w:val="00BE0ED0"/>
    <w:rsid w:val="00BE26C3"/>
    <w:rsid w:val="00BE323C"/>
    <w:rsid w:val="00BE3AA9"/>
    <w:rsid w:val="00BE5928"/>
    <w:rsid w:val="00BF161F"/>
    <w:rsid w:val="00BF16F8"/>
    <w:rsid w:val="00BF26DB"/>
    <w:rsid w:val="00BF63FA"/>
    <w:rsid w:val="00BF6AB9"/>
    <w:rsid w:val="00BF729E"/>
    <w:rsid w:val="00BF76F6"/>
    <w:rsid w:val="00C004FA"/>
    <w:rsid w:val="00C0118E"/>
    <w:rsid w:val="00C0121D"/>
    <w:rsid w:val="00C018C0"/>
    <w:rsid w:val="00C03BFB"/>
    <w:rsid w:val="00C04011"/>
    <w:rsid w:val="00C11D2F"/>
    <w:rsid w:val="00C1221B"/>
    <w:rsid w:val="00C12415"/>
    <w:rsid w:val="00C12C0E"/>
    <w:rsid w:val="00C13F71"/>
    <w:rsid w:val="00C162AC"/>
    <w:rsid w:val="00C16CBA"/>
    <w:rsid w:val="00C17D9B"/>
    <w:rsid w:val="00C21312"/>
    <w:rsid w:val="00C216B6"/>
    <w:rsid w:val="00C22290"/>
    <w:rsid w:val="00C23091"/>
    <w:rsid w:val="00C23BE0"/>
    <w:rsid w:val="00C24398"/>
    <w:rsid w:val="00C24EAB"/>
    <w:rsid w:val="00C2523C"/>
    <w:rsid w:val="00C26168"/>
    <w:rsid w:val="00C26F88"/>
    <w:rsid w:val="00C30E71"/>
    <w:rsid w:val="00C3150E"/>
    <w:rsid w:val="00C31999"/>
    <w:rsid w:val="00C347E1"/>
    <w:rsid w:val="00C36FE3"/>
    <w:rsid w:val="00C40B3A"/>
    <w:rsid w:val="00C446C9"/>
    <w:rsid w:val="00C45F4D"/>
    <w:rsid w:val="00C47115"/>
    <w:rsid w:val="00C546C3"/>
    <w:rsid w:val="00C64209"/>
    <w:rsid w:val="00C655FA"/>
    <w:rsid w:val="00C72C66"/>
    <w:rsid w:val="00C731FA"/>
    <w:rsid w:val="00C734A2"/>
    <w:rsid w:val="00C7445A"/>
    <w:rsid w:val="00C746E8"/>
    <w:rsid w:val="00C75CCE"/>
    <w:rsid w:val="00C80218"/>
    <w:rsid w:val="00C814B5"/>
    <w:rsid w:val="00C824EC"/>
    <w:rsid w:val="00C82A14"/>
    <w:rsid w:val="00C83702"/>
    <w:rsid w:val="00C8592B"/>
    <w:rsid w:val="00C917B1"/>
    <w:rsid w:val="00C93914"/>
    <w:rsid w:val="00C93E2D"/>
    <w:rsid w:val="00C96BA4"/>
    <w:rsid w:val="00C974C4"/>
    <w:rsid w:val="00CA6CC8"/>
    <w:rsid w:val="00CA7F26"/>
    <w:rsid w:val="00CB499E"/>
    <w:rsid w:val="00CB49A3"/>
    <w:rsid w:val="00CB4BEB"/>
    <w:rsid w:val="00CB5181"/>
    <w:rsid w:val="00CB6ABE"/>
    <w:rsid w:val="00CB7B5D"/>
    <w:rsid w:val="00CB7B78"/>
    <w:rsid w:val="00CC0F18"/>
    <w:rsid w:val="00CC177A"/>
    <w:rsid w:val="00CC2607"/>
    <w:rsid w:val="00CC3834"/>
    <w:rsid w:val="00CD0667"/>
    <w:rsid w:val="00CD0960"/>
    <w:rsid w:val="00CD144B"/>
    <w:rsid w:val="00CD1C45"/>
    <w:rsid w:val="00CD3145"/>
    <w:rsid w:val="00CD3335"/>
    <w:rsid w:val="00CD424D"/>
    <w:rsid w:val="00CD4D9D"/>
    <w:rsid w:val="00CD4E78"/>
    <w:rsid w:val="00CD5679"/>
    <w:rsid w:val="00CD5777"/>
    <w:rsid w:val="00CD6740"/>
    <w:rsid w:val="00CD6B02"/>
    <w:rsid w:val="00CE08FB"/>
    <w:rsid w:val="00CE167D"/>
    <w:rsid w:val="00CE23CF"/>
    <w:rsid w:val="00CE2EFD"/>
    <w:rsid w:val="00CE4EA1"/>
    <w:rsid w:val="00CE6727"/>
    <w:rsid w:val="00CE7237"/>
    <w:rsid w:val="00CE7499"/>
    <w:rsid w:val="00CF09F1"/>
    <w:rsid w:val="00CF2579"/>
    <w:rsid w:val="00CF46AF"/>
    <w:rsid w:val="00CF470D"/>
    <w:rsid w:val="00D009D5"/>
    <w:rsid w:val="00D009E9"/>
    <w:rsid w:val="00D01631"/>
    <w:rsid w:val="00D024CC"/>
    <w:rsid w:val="00D03BD0"/>
    <w:rsid w:val="00D04944"/>
    <w:rsid w:val="00D05DB2"/>
    <w:rsid w:val="00D07775"/>
    <w:rsid w:val="00D10B67"/>
    <w:rsid w:val="00D116E0"/>
    <w:rsid w:val="00D117CC"/>
    <w:rsid w:val="00D13034"/>
    <w:rsid w:val="00D13135"/>
    <w:rsid w:val="00D136C8"/>
    <w:rsid w:val="00D155FF"/>
    <w:rsid w:val="00D17843"/>
    <w:rsid w:val="00D20A54"/>
    <w:rsid w:val="00D232F3"/>
    <w:rsid w:val="00D245BA"/>
    <w:rsid w:val="00D30DC2"/>
    <w:rsid w:val="00D3239D"/>
    <w:rsid w:val="00D34842"/>
    <w:rsid w:val="00D3588A"/>
    <w:rsid w:val="00D3614F"/>
    <w:rsid w:val="00D40AB7"/>
    <w:rsid w:val="00D40EF9"/>
    <w:rsid w:val="00D44FFF"/>
    <w:rsid w:val="00D46D00"/>
    <w:rsid w:val="00D47708"/>
    <w:rsid w:val="00D53F99"/>
    <w:rsid w:val="00D55291"/>
    <w:rsid w:val="00D556A9"/>
    <w:rsid w:val="00D573DF"/>
    <w:rsid w:val="00D60679"/>
    <w:rsid w:val="00D62AF7"/>
    <w:rsid w:val="00D642CA"/>
    <w:rsid w:val="00D64A3F"/>
    <w:rsid w:val="00D655BB"/>
    <w:rsid w:val="00D655E4"/>
    <w:rsid w:val="00D656E6"/>
    <w:rsid w:val="00D65EDF"/>
    <w:rsid w:val="00D65F69"/>
    <w:rsid w:val="00D71C2D"/>
    <w:rsid w:val="00D7392C"/>
    <w:rsid w:val="00D755C9"/>
    <w:rsid w:val="00D77244"/>
    <w:rsid w:val="00D802E3"/>
    <w:rsid w:val="00D80716"/>
    <w:rsid w:val="00D81D14"/>
    <w:rsid w:val="00D825BC"/>
    <w:rsid w:val="00D85FB4"/>
    <w:rsid w:val="00D86C78"/>
    <w:rsid w:val="00D87A17"/>
    <w:rsid w:val="00D90B96"/>
    <w:rsid w:val="00D90FA9"/>
    <w:rsid w:val="00D9535B"/>
    <w:rsid w:val="00D95572"/>
    <w:rsid w:val="00D95653"/>
    <w:rsid w:val="00D9759C"/>
    <w:rsid w:val="00DA0D98"/>
    <w:rsid w:val="00DA0DF1"/>
    <w:rsid w:val="00DA3001"/>
    <w:rsid w:val="00DA3CF8"/>
    <w:rsid w:val="00DA731B"/>
    <w:rsid w:val="00DA7859"/>
    <w:rsid w:val="00DB2370"/>
    <w:rsid w:val="00DB2831"/>
    <w:rsid w:val="00DB5C79"/>
    <w:rsid w:val="00DC1E97"/>
    <w:rsid w:val="00DC1FF5"/>
    <w:rsid w:val="00DC356E"/>
    <w:rsid w:val="00DC55AC"/>
    <w:rsid w:val="00DC61F0"/>
    <w:rsid w:val="00DC65A9"/>
    <w:rsid w:val="00DD0947"/>
    <w:rsid w:val="00DD1354"/>
    <w:rsid w:val="00DD2DDE"/>
    <w:rsid w:val="00DD3C5C"/>
    <w:rsid w:val="00DD4E2F"/>
    <w:rsid w:val="00DD7CED"/>
    <w:rsid w:val="00DE0C7A"/>
    <w:rsid w:val="00DE2F9F"/>
    <w:rsid w:val="00DE5C65"/>
    <w:rsid w:val="00DE5DB2"/>
    <w:rsid w:val="00DE5E62"/>
    <w:rsid w:val="00DE6089"/>
    <w:rsid w:val="00DE6AC9"/>
    <w:rsid w:val="00DE7151"/>
    <w:rsid w:val="00DF1046"/>
    <w:rsid w:val="00DF1A2B"/>
    <w:rsid w:val="00DF3B67"/>
    <w:rsid w:val="00DF5D19"/>
    <w:rsid w:val="00DF6461"/>
    <w:rsid w:val="00DF6D35"/>
    <w:rsid w:val="00E0204D"/>
    <w:rsid w:val="00E033C6"/>
    <w:rsid w:val="00E03957"/>
    <w:rsid w:val="00E03C7B"/>
    <w:rsid w:val="00E04402"/>
    <w:rsid w:val="00E05D87"/>
    <w:rsid w:val="00E06CA8"/>
    <w:rsid w:val="00E0798F"/>
    <w:rsid w:val="00E11544"/>
    <w:rsid w:val="00E14811"/>
    <w:rsid w:val="00E16167"/>
    <w:rsid w:val="00E16A4D"/>
    <w:rsid w:val="00E21004"/>
    <w:rsid w:val="00E21856"/>
    <w:rsid w:val="00E23506"/>
    <w:rsid w:val="00E24526"/>
    <w:rsid w:val="00E24DFE"/>
    <w:rsid w:val="00E26EE8"/>
    <w:rsid w:val="00E27D48"/>
    <w:rsid w:val="00E30031"/>
    <w:rsid w:val="00E33086"/>
    <w:rsid w:val="00E351E8"/>
    <w:rsid w:val="00E36A89"/>
    <w:rsid w:val="00E40CF3"/>
    <w:rsid w:val="00E4245D"/>
    <w:rsid w:val="00E42AAD"/>
    <w:rsid w:val="00E42E93"/>
    <w:rsid w:val="00E43F98"/>
    <w:rsid w:val="00E440E7"/>
    <w:rsid w:val="00E44E5D"/>
    <w:rsid w:val="00E461D0"/>
    <w:rsid w:val="00E47979"/>
    <w:rsid w:val="00E47ACF"/>
    <w:rsid w:val="00E50811"/>
    <w:rsid w:val="00E512E6"/>
    <w:rsid w:val="00E538C9"/>
    <w:rsid w:val="00E53994"/>
    <w:rsid w:val="00E573AD"/>
    <w:rsid w:val="00E5788F"/>
    <w:rsid w:val="00E60F2B"/>
    <w:rsid w:val="00E66048"/>
    <w:rsid w:val="00E6644A"/>
    <w:rsid w:val="00E7023A"/>
    <w:rsid w:val="00E70C12"/>
    <w:rsid w:val="00E71761"/>
    <w:rsid w:val="00E71EA4"/>
    <w:rsid w:val="00E725AE"/>
    <w:rsid w:val="00E7298E"/>
    <w:rsid w:val="00E7500A"/>
    <w:rsid w:val="00E7547A"/>
    <w:rsid w:val="00E77183"/>
    <w:rsid w:val="00E77BDF"/>
    <w:rsid w:val="00E81BC3"/>
    <w:rsid w:val="00E81D41"/>
    <w:rsid w:val="00E8329D"/>
    <w:rsid w:val="00E84C65"/>
    <w:rsid w:val="00E85662"/>
    <w:rsid w:val="00E86BE3"/>
    <w:rsid w:val="00E87A93"/>
    <w:rsid w:val="00E9005B"/>
    <w:rsid w:val="00E92B27"/>
    <w:rsid w:val="00E943DA"/>
    <w:rsid w:val="00E969BB"/>
    <w:rsid w:val="00E9770D"/>
    <w:rsid w:val="00EA0594"/>
    <w:rsid w:val="00EA07AC"/>
    <w:rsid w:val="00EA1D19"/>
    <w:rsid w:val="00EA4D35"/>
    <w:rsid w:val="00EA5044"/>
    <w:rsid w:val="00EA6314"/>
    <w:rsid w:val="00EA723D"/>
    <w:rsid w:val="00EB02FB"/>
    <w:rsid w:val="00EB080A"/>
    <w:rsid w:val="00EB1AF6"/>
    <w:rsid w:val="00EB2798"/>
    <w:rsid w:val="00EB597E"/>
    <w:rsid w:val="00EB5D1E"/>
    <w:rsid w:val="00EB5DA8"/>
    <w:rsid w:val="00EC0445"/>
    <w:rsid w:val="00EC0488"/>
    <w:rsid w:val="00EC0CB0"/>
    <w:rsid w:val="00EC2912"/>
    <w:rsid w:val="00EC3AE7"/>
    <w:rsid w:val="00EC769B"/>
    <w:rsid w:val="00ED1DC3"/>
    <w:rsid w:val="00ED676A"/>
    <w:rsid w:val="00ED71D9"/>
    <w:rsid w:val="00ED7D22"/>
    <w:rsid w:val="00EE1BE5"/>
    <w:rsid w:val="00EE2DC9"/>
    <w:rsid w:val="00EE536D"/>
    <w:rsid w:val="00EE6B4C"/>
    <w:rsid w:val="00EE7641"/>
    <w:rsid w:val="00EF46D6"/>
    <w:rsid w:val="00EF509C"/>
    <w:rsid w:val="00EF5A38"/>
    <w:rsid w:val="00EF6FDF"/>
    <w:rsid w:val="00F05FF2"/>
    <w:rsid w:val="00F10105"/>
    <w:rsid w:val="00F10D75"/>
    <w:rsid w:val="00F12BC3"/>
    <w:rsid w:val="00F168E9"/>
    <w:rsid w:val="00F176DD"/>
    <w:rsid w:val="00F207BD"/>
    <w:rsid w:val="00F22E4F"/>
    <w:rsid w:val="00F24A24"/>
    <w:rsid w:val="00F2583C"/>
    <w:rsid w:val="00F259C0"/>
    <w:rsid w:val="00F30F0E"/>
    <w:rsid w:val="00F3278E"/>
    <w:rsid w:val="00F329C0"/>
    <w:rsid w:val="00F32B91"/>
    <w:rsid w:val="00F34CFF"/>
    <w:rsid w:val="00F3515F"/>
    <w:rsid w:val="00F3576E"/>
    <w:rsid w:val="00F370CE"/>
    <w:rsid w:val="00F37CA8"/>
    <w:rsid w:val="00F4001C"/>
    <w:rsid w:val="00F4091D"/>
    <w:rsid w:val="00F40921"/>
    <w:rsid w:val="00F424CF"/>
    <w:rsid w:val="00F46953"/>
    <w:rsid w:val="00F47107"/>
    <w:rsid w:val="00F47CCA"/>
    <w:rsid w:val="00F50A05"/>
    <w:rsid w:val="00F50CED"/>
    <w:rsid w:val="00F54400"/>
    <w:rsid w:val="00F5464E"/>
    <w:rsid w:val="00F55315"/>
    <w:rsid w:val="00F554C8"/>
    <w:rsid w:val="00F558C0"/>
    <w:rsid w:val="00F57137"/>
    <w:rsid w:val="00F57FBE"/>
    <w:rsid w:val="00F60674"/>
    <w:rsid w:val="00F61DD1"/>
    <w:rsid w:val="00F64DE0"/>
    <w:rsid w:val="00F67F06"/>
    <w:rsid w:val="00F7159F"/>
    <w:rsid w:val="00F71A3E"/>
    <w:rsid w:val="00F733A4"/>
    <w:rsid w:val="00F73BAF"/>
    <w:rsid w:val="00F74B73"/>
    <w:rsid w:val="00F75179"/>
    <w:rsid w:val="00F767D9"/>
    <w:rsid w:val="00F77F78"/>
    <w:rsid w:val="00F80D28"/>
    <w:rsid w:val="00F81B42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884"/>
    <w:rsid w:val="00F93CEF"/>
    <w:rsid w:val="00F95860"/>
    <w:rsid w:val="00FA0468"/>
    <w:rsid w:val="00FA121A"/>
    <w:rsid w:val="00FA1355"/>
    <w:rsid w:val="00FA3833"/>
    <w:rsid w:val="00FA546D"/>
    <w:rsid w:val="00FA641E"/>
    <w:rsid w:val="00FB0A73"/>
    <w:rsid w:val="00FB12F4"/>
    <w:rsid w:val="00FB280E"/>
    <w:rsid w:val="00FB2EFB"/>
    <w:rsid w:val="00FB61AB"/>
    <w:rsid w:val="00FB6669"/>
    <w:rsid w:val="00FC0253"/>
    <w:rsid w:val="00FC0510"/>
    <w:rsid w:val="00FC35C9"/>
    <w:rsid w:val="00FC50C5"/>
    <w:rsid w:val="00FD146E"/>
    <w:rsid w:val="00FD17D6"/>
    <w:rsid w:val="00FD2027"/>
    <w:rsid w:val="00FD27E4"/>
    <w:rsid w:val="00FD2D85"/>
    <w:rsid w:val="00FD69C6"/>
    <w:rsid w:val="00FE19E9"/>
    <w:rsid w:val="00FE1EC6"/>
    <w:rsid w:val="00FE28C2"/>
    <w:rsid w:val="00FE39A6"/>
    <w:rsid w:val="00FE4895"/>
    <w:rsid w:val="00FE5CE9"/>
    <w:rsid w:val="00FE6E7B"/>
    <w:rsid w:val="00FE7851"/>
    <w:rsid w:val="00FE7ED0"/>
    <w:rsid w:val="00FF00D9"/>
    <w:rsid w:val="00FF0139"/>
    <w:rsid w:val="00FF4AB3"/>
    <w:rsid w:val="00FF4AB8"/>
    <w:rsid w:val="00FF5784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iPriority w:val="99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8C554A"/>
  </w:style>
  <w:style w:type="paragraph" w:styleId="af2">
    <w:name w:val="footer"/>
    <w:basedOn w:val="a0"/>
    <w:link w:val="af3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uiPriority w:val="99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iPriority w:val="99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uiPriority w:val="99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uiPriority w:val="99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unhideWhenUsed/>
    <w:rsid w:val="00150E37"/>
  </w:style>
  <w:style w:type="paragraph" w:customStyle="1" w:styleId="HEADERTEXT">
    <w:name w:val=".HEADERTEXT"/>
    <w:rsid w:val="00150E37"/>
    <w:pPr>
      <w:widowControl w:val="0"/>
      <w:autoSpaceDE w:val="0"/>
      <w:autoSpaceDN w:val="0"/>
      <w:adjustRightInd w:val="0"/>
      <w:ind w:firstLine="680"/>
      <w:jc w:val="both"/>
    </w:pPr>
    <w:rPr>
      <w:rFonts w:ascii="Arial" w:eastAsia="Times New Roman" w:hAnsi="Arial" w:cs="Arial"/>
      <w:color w:val="2B4279"/>
    </w:rPr>
  </w:style>
  <w:style w:type="character" w:customStyle="1" w:styleId="1ff7">
    <w:name w:val="Текст Знак1"/>
    <w:uiPriority w:val="99"/>
    <w:semiHidden/>
    <w:rsid w:val="00150E37"/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iPriority w:val="99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8C554A"/>
  </w:style>
  <w:style w:type="paragraph" w:styleId="af2">
    <w:name w:val="footer"/>
    <w:basedOn w:val="a0"/>
    <w:link w:val="af3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uiPriority w:val="99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iPriority w:val="99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uiPriority w:val="99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uiPriority w:val="99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unhideWhenUsed/>
    <w:rsid w:val="00150E37"/>
  </w:style>
  <w:style w:type="paragraph" w:customStyle="1" w:styleId="HEADERTEXT">
    <w:name w:val=".HEADERTEXT"/>
    <w:rsid w:val="00150E37"/>
    <w:pPr>
      <w:widowControl w:val="0"/>
      <w:autoSpaceDE w:val="0"/>
      <w:autoSpaceDN w:val="0"/>
      <w:adjustRightInd w:val="0"/>
      <w:ind w:firstLine="680"/>
      <w:jc w:val="both"/>
    </w:pPr>
    <w:rPr>
      <w:rFonts w:ascii="Arial" w:eastAsia="Times New Roman" w:hAnsi="Arial" w:cs="Arial"/>
      <w:color w:val="2B4279"/>
    </w:rPr>
  </w:style>
  <w:style w:type="character" w:customStyle="1" w:styleId="1ff7">
    <w:name w:val="Текст Знак1"/>
    <w:uiPriority w:val="99"/>
    <w:semiHidden/>
    <w:rsid w:val="00150E37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F67E-CDD7-4F36-9441-B6545A5EB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10</Pages>
  <Words>3625</Words>
  <Characters>20667</Characters>
  <Application>Microsoft Office Word</Application>
  <DocSecurity>0</DocSecurity>
  <Lines>172</Lines>
  <Paragraphs>48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24244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141</cp:revision>
  <cp:lastPrinted>2024-01-03T13:39:00Z</cp:lastPrinted>
  <dcterms:created xsi:type="dcterms:W3CDTF">2023-12-12T05:42:00Z</dcterms:created>
  <dcterms:modified xsi:type="dcterms:W3CDTF">2024-01-06T04:21:00Z</dcterms:modified>
</cp:coreProperties>
</file>