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6A66E9E4" wp14:editId="0927B73C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8B5135" w:rsidRPr="00A22977">
        <w:rPr>
          <w:sz w:val="28"/>
          <w:szCs w:val="28"/>
        </w:rPr>
        <w:t>1</w:t>
      </w:r>
      <w:r w:rsidR="000D7AD4">
        <w:rPr>
          <w:sz w:val="28"/>
          <w:szCs w:val="28"/>
        </w:rPr>
        <w:t>6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01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0D7AD4">
        <w:rPr>
          <w:sz w:val="28"/>
          <w:szCs w:val="28"/>
        </w:rPr>
        <w:t>4</w:t>
      </w:r>
      <w:r w:rsidR="00814F60">
        <w:rPr>
          <w:sz w:val="28"/>
          <w:szCs w:val="28"/>
        </w:rPr>
        <w:t>2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Default="002E373C" w:rsidP="004F75AB">
      <w:pPr>
        <w:rPr>
          <w:sz w:val="28"/>
          <w:szCs w:val="28"/>
        </w:rPr>
      </w:pPr>
    </w:p>
    <w:p w:rsidR="00814F60" w:rsidRDefault="00814F60" w:rsidP="004F75AB">
      <w:pPr>
        <w:rPr>
          <w:sz w:val="28"/>
          <w:szCs w:val="28"/>
        </w:rPr>
      </w:pPr>
    </w:p>
    <w:p w:rsidR="00814F60" w:rsidRPr="009C6CC7" w:rsidRDefault="00814F60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26168" w:rsidRPr="00A22977" w:rsidTr="0055135D">
        <w:trPr>
          <w:trHeight w:val="375"/>
        </w:trPr>
        <w:tc>
          <w:tcPr>
            <w:tcW w:w="5637" w:type="dxa"/>
          </w:tcPr>
          <w:p w:rsidR="00C26168" w:rsidRPr="00C26168" w:rsidRDefault="00814F60" w:rsidP="00814F60">
            <w:pPr>
              <w:jc w:val="both"/>
              <w:rPr>
                <w:sz w:val="28"/>
                <w:szCs w:val="28"/>
              </w:rPr>
            </w:pPr>
            <w:proofErr w:type="gramStart"/>
            <w:r w:rsidRPr="00814F60">
              <w:rPr>
                <w:rFonts w:eastAsia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>Администрации Беловского района Курской области от 22.12.2021 г. N 989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>«Об утверждении порядка санкционирования оплаты денежных обязательств получателей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>средств бюджета муниципального района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Pr="00814F60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814F60">
              <w:rPr>
                <w:rFonts w:eastAsia="Times New Roman"/>
                <w:sz w:val="28"/>
                <w:szCs w:val="28"/>
              </w:rPr>
              <w:t xml:space="preserve"> район» Курской области и оплаты денежных обязательств, подлежащих исполнению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>за счет бюджетных ассигнований по источникам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>финансирования дефицита бюджета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14F60">
              <w:rPr>
                <w:rFonts w:eastAsia="Times New Roman"/>
                <w:sz w:val="28"/>
                <w:szCs w:val="28"/>
              </w:rPr>
              <w:t>муниципального района «</w:t>
            </w:r>
            <w:proofErr w:type="spellStart"/>
            <w:r w:rsidRPr="00814F60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814F60">
              <w:rPr>
                <w:rFonts w:eastAsia="Times New Roman"/>
                <w:sz w:val="28"/>
                <w:szCs w:val="28"/>
              </w:rPr>
              <w:t xml:space="preserve"> район» Курской области»</w:t>
            </w:r>
            <w:proofErr w:type="gramEnd"/>
          </w:p>
        </w:tc>
      </w:tr>
    </w:tbl>
    <w:p w:rsidR="000D7AD4" w:rsidRDefault="000D7AD4" w:rsidP="004F75AB">
      <w:pPr>
        <w:suppressAutoHyphens/>
        <w:ind w:firstLine="720"/>
        <w:jc w:val="both"/>
        <w:rPr>
          <w:sz w:val="28"/>
          <w:szCs w:val="28"/>
        </w:rPr>
      </w:pPr>
    </w:p>
    <w:p w:rsidR="00814F60" w:rsidRDefault="00814F60" w:rsidP="004F75AB">
      <w:pPr>
        <w:suppressAutoHyphens/>
        <w:ind w:firstLine="720"/>
        <w:jc w:val="both"/>
        <w:rPr>
          <w:sz w:val="28"/>
          <w:szCs w:val="28"/>
        </w:rPr>
      </w:pPr>
    </w:p>
    <w:p w:rsidR="00814F60" w:rsidRPr="009C6CC7" w:rsidRDefault="00814F60" w:rsidP="004F75AB">
      <w:pPr>
        <w:suppressAutoHyphens/>
        <w:ind w:firstLine="720"/>
        <w:jc w:val="both"/>
        <w:rPr>
          <w:sz w:val="28"/>
          <w:szCs w:val="28"/>
        </w:rPr>
      </w:pPr>
    </w:p>
    <w:p w:rsidR="00814F60" w:rsidRPr="00814F60" w:rsidRDefault="00814F60" w:rsidP="00814F60">
      <w:pPr>
        <w:ind w:firstLine="720"/>
        <w:jc w:val="both"/>
        <w:rPr>
          <w:rFonts w:eastAsia="Times New Roman"/>
          <w:sz w:val="28"/>
          <w:szCs w:val="28"/>
        </w:rPr>
      </w:pPr>
      <w:r w:rsidRPr="00814F60">
        <w:rPr>
          <w:rFonts w:eastAsia="Times New Roman"/>
          <w:sz w:val="28"/>
          <w:szCs w:val="28"/>
        </w:rPr>
        <w:t>В соответствии с пунктами 1, 2, абзацем первым пункта 5 статьи 219, статьей 219.2 Бюджетного кодекса Российской Федерации, Федеральным законом от 06.10.2023 г. №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814F60">
        <w:rPr>
          <w:rFonts w:eastAsia="Times New Roman"/>
          <w:sz w:val="28"/>
          <w:szCs w:val="28"/>
        </w:rPr>
        <w:t>Беловский</w:t>
      </w:r>
      <w:proofErr w:type="spellEnd"/>
      <w:r w:rsidRPr="00814F60">
        <w:rPr>
          <w:rFonts w:eastAsia="Times New Roman"/>
          <w:sz w:val="28"/>
          <w:szCs w:val="28"/>
        </w:rPr>
        <w:t xml:space="preserve"> район» Курской области, Администрация Беловского района Курской области ПОСТАНОВЛЯЕТ:</w:t>
      </w:r>
    </w:p>
    <w:p w:rsidR="00814F60" w:rsidRDefault="00814F60" w:rsidP="00814F60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814F60">
        <w:rPr>
          <w:rFonts w:eastAsia="Times New Roman"/>
          <w:sz w:val="28"/>
          <w:szCs w:val="28"/>
        </w:rPr>
        <w:t xml:space="preserve">1.Утвердить прилагаемые изменения в </w:t>
      </w:r>
      <w:r>
        <w:rPr>
          <w:rFonts w:eastAsia="Times New Roman"/>
          <w:sz w:val="28"/>
          <w:szCs w:val="28"/>
        </w:rPr>
        <w:t>п</w:t>
      </w:r>
      <w:r w:rsidRPr="00814F60">
        <w:rPr>
          <w:rFonts w:eastAsia="Times New Roman"/>
          <w:sz w:val="28"/>
          <w:szCs w:val="28"/>
        </w:rPr>
        <w:t xml:space="preserve">остановление Администрации Беловского района Курской области от 22.12.2021г. N 989 "Об утверждении Порядка санкционирования оплаты денежных </w:t>
      </w:r>
      <w:r w:rsidRPr="00814F60">
        <w:rPr>
          <w:rFonts w:eastAsia="Times New Roman"/>
          <w:sz w:val="28"/>
          <w:szCs w:val="28"/>
        </w:rPr>
        <w:lastRenderedPageBreak/>
        <w:t>обязательств получателей средств бюджета муниципального района «</w:t>
      </w:r>
      <w:proofErr w:type="spellStart"/>
      <w:r w:rsidRPr="00814F60">
        <w:rPr>
          <w:rFonts w:eastAsia="Times New Roman"/>
          <w:sz w:val="28"/>
          <w:szCs w:val="28"/>
        </w:rPr>
        <w:t>Беловский</w:t>
      </w:r>
      <w:proofErr w:type="spellEnd"/>
      <w:r w:rsidRPr="00814F60">
        <w:rPr>
          <w:rFonts w:eastAsia="Times New Roman"/>
          <w:sz w:val="28"/>
          <w:szCs w:val="28"/>
        </w:rPr>
        <w:t xml:space="preserve"> район»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района «</w:t>
      </w:r>
      <w:proofErr w:type="spellStart"/>
      <w:r w:rsidRPr="00814F60">
        <w:rPr>
          <w:rFonts w:eastAsia="Times New Roman"/>
          <w:sz w:val="28"/>
          <w:szCs w:val="28"/>
        </w:rPr>
        <w:t>Беловский</w:t>
      </w:r>
      <w:proofErr w:type="spellEnd"/>
      <w:r w:rsidRPr="00814F60">
        <w:rPr>
          <w:rFonts w:eastAsia="Times New Roman"/>
          <w:sz w:val="28"/>
          <w:szCs w:val="28"/>
        </w:rPr>
        <w:t xml:space="preserve"> район» Курской области» согласно приложе</w:t>
      </w:r>
      <w:r>
        <w:rPr>
          <w:rFonts w:eastAsia="Times New Roman"/>
          <w:sz w:val="28"/>
          <w:szCs w:val="28"/>
        </w:rPr>
        <w:t>нию к настоящему постановлению.</w:t>
      </w:r>
      <w:proofErr w:type="gramEnd"/>
    </w:p>
    <w:p w:rsidR="00814F60" w:rsidRPr="00814F60" w:rsidRDefault="00814F60" w:rsidP="00814F60">
      <w:pPr>
        <w:ind w:firstLine="720"/>
        <w:jc w:val="both"/>
        <w:rPr>
          <w:rFonts w:eastAsia="Times New Roman"/>
          <w:sz w:val="28"/>
          <w:szCs w:val="28"/>
        </w:rPr>
      </w:pPr>
      <w:r w:rsidRPr="00814F60">
        <w:rPr>
          <w:rFonts w:eastAsia="Times New Roman"/>
          <w:sz w:val="28"/>
          <w:szCs w:val="28"/>
        </w:rPr>
        <w:t>2.</w:t>
      </w:r>
      <w:proofErr w:type="gramStart"/>
      <w:r w:rsidRPr="00814F60">
        <w:rPr>
          <w:rFonts w:eastAsia="Times New Roman"/>
          <w:sz w:val="28"/>
          <w:szCs w:val="28"/>
        </w:rPr>
        <w:t>Контроль за</w:t>
      </w:r>
      <w:proofErr w:type="gramEnd"/>
      <w:r w:rsidRPr="00814F60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7AD4" w:rsidRDefault="00814F60" w:rsidP="00814F60">
      <w:pPr>
        <w:ind w:firstLine="720"/>
        <w:jc w:val="both"/>
        <w:rPr>
          <w:rFonts w:eastAsia="Times New Roman"/>
          <w:sz w:val="28"/>
          <w:szCs w:val="28"/>
        </w:rPr>
      </w:pPr>
      <w:r w:rsidRPr="00814F60">
        <w:rPr>
          <w:rFonts w:eastAsia="Times New Roman"/>
          <w:sz w:val="28"/>
          <w:szCs w:val="28"/>
        </w:rPr>
        <w:t>3.Настоящее постановление вступает в силу со дня его подписания.</w:t>
      </w:r>
    </w:p>
    <w:p w:rsidR="00814F60" w:rsidRDefault="00814F60" w:rsidP="009C6CC7">
      <w:pPr>
        <w:jc w:val="both"/>
        <w:rPr>
          <w:rFonts w:eastAsia="Times New Roman"/>
          <w:sz w:val="28"/>
          <w:szCs w:val="28"/>
        </w:rPr>
      </w:pPr>
    </w:p>
    <w:p w:rsidR="00814F60" w:rsidRDefault="00814F60" w:rsidP="009C6CC7">
      <w:pPr>
        <w:jc w:val="both"/>
        <w:rPr>
          <w:rFonts w:eastAsia="Times New Roman"/>
          <w:sz w:val="28"/>
          <w:szCs w:val="28"/>
        </w:rPr>
      </w:pPr>
    </w:p>
    <w:p w:rsidR="00814F60" w:rsidRDefault="00814F60" w:rsidP="009C6CC7">
      <w:pPr>
        <w:jc w:val="both"/>
        <w:rPr>
          <w:rFonts w:eastAsia="Times New Roman"/>
          <w:sz w:val="28"/>
          <w:szCs w:val="28"/>
        </w:rPr>
      </w:pPr>
    </w:p>
    <w:p w:rsidR="001A1128" w:rsidRPr="001A1128" w:rsidRDefault="001A1128" w:rsidP="009C6CC7">
      <w:pPr>
        <w:jc w:val="both"/>
        <w:rPr>
          <w:rFonts w:eastAsia="Times New Roman"/>
          <w:sz w:val="28"/>
          <w:szCs w:val="28"/>
        </w:rPr>
      </w:pPr>
      <w:proofErr w:type="spellStart"/>
      <w:r w:rsidRPr="001A1128">
        <w:rPr>
          <w:rFonts w:eastAsia="Times New Roman"/>
          <w:sz w:val="28"/>
          <w:szCs w:val="28"/>
        </w:rPr>
        <w:t>И.о</w:t>
      </w:r>
      <w:proofErr w:type="spellEnd"/>
      <w:r w:rsidRPr="001A1128">
        <w:rPr>
          <w:rFonts w:eastAsia="Times New Roman"/>
          <w:sz w:val="28"/>
          <w:szCs w:val="28"/>
        </w:rPr>
        <w:t xml:space="preserve">. главы Беловского района                                       </w:t>
      </w:r>
    </w:p>
    <w:p w:rsidR="00C162AC" w:rsidRDefault="001A1128" w:rsidP="009C6CC7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proofErr w:type="spellStart"/>
      <w:r w:rsidRPr="001A1128">
        <w:rPr>
          <w:rFonts w:eastAsia="Times New Roman"/>
          <w:sz w:val="28"/>
          <w:szCs w:val="28"/>
        </w:rPr>
        <w:t>В.В.Квачёв</w:t>
      </w:r>
      <w:proofErr w:type="spellEnd"/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814F60" w:rsidRDefault="00814F60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</w:p>
    <w:p w:rsidR="0055135D" w:rsidRPr="0055135D" w:rsidRDefault="0055135D" w:rsidP="0055135D">
      <w:pPr>
        <w:widowControl w:val="0"/>
        <w:autoSpaceDE w:val="0"/>
        <w:autoSpaceDN w:val="0"/>
        <w:jc w:val="right"/>
        <w:outlineLvl w:val="0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>Утверждены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55135D">
        <w:rPr>
          <w:rFonts w:eastAsia="Times New Roman"/>
          <w:sz w:val="28"/>
          <w:szCs w:val="28"/>
        </w:rPr>
        <w:t>остановлением Администрации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 xml:space="preserve"> Беловского района Курской области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55135D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16.01.</w:t>
      </w:r>
      <w:r w:rsidRPr="0055135D">
        <w:rPr>
          <w:rFonts w:eastAsia="Times New Roman"/>
          <w:sz w:val="28"/>
          <w:szCs w:val="28"/>
        </w:rPr>
        <w:t xml:space="preserve">2024 г. </w:t>
      </w:r>
      <w:r>
        <w:rPr>
          <w:rFonts w:eastAsia="Times New Roman"/>
          <w:sz w:val="28"/>
          <w:szCs w:val="28"/>
        </w:rPr>
        <w:t>№</w:t>
      </w:r>
      <w:r w:rsidRPr="005513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</w:t>
      </w:r>
      <w:r w:rsidR="00814F60">
        <w:rPr>
          <w:rFonts w:eastAsia="Times New Roman"/>
          <w:sz w:val="28"/>
          <w:szCs w:val="28"/>
        </w:rPr>
        <w:t>2</w:t>
      </w:r>
    </w:p>
    <w:p w:rsidR="0055135D" w:rsidRPr="0055135D" w:rsidRDefault="0055135D" w:rsidP="0055135D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bookmarkStart w:id="0" w:name="P30"/>
      <w:bookmarkEnd w:id="0"/>
      <w:r w:rsidRPr="00814F60">
        <w:rPr>
          <w:rFonts w:eastAsia="Times New Roman"/>
          <w:b/>
          <w:sz w:val="28"/>
          <w:szCs w:val="28"/>
        </w:rPr>
        <w:t>ИЗМЕНЕНИЯ,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>КОТОРЫЕ ВНОСЯТСЯ В ПОСТАНОВЛЕНИЕ АДМИНИСТРАЦИИ БЕЛОВСКОГО РАЙОНА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>КУРСКОЙ ОБЛАСТИ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>ОТ 22.12.2021 N 989 "</w:t>
      </w:r>
      <w:r w:rsidRPr="00814F6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14F60">
        <w:rPr>
          <w:rFonts w:eastAsia="Times New Roman"/>
          <w:b/>
          <w:sz w:val="28"/>
          <w:szCs w:val="28"/>
        </w:rPr>
        <w:t xml:space="preserve">ОБ УТВЕРЖДЕНИИ ПОРЯДКА САНКЦИОНИРОВАНИЯ 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 xml:space="preserve">ОПЛАТЫ ДЕНЕЖНЫХ ОБЯЗАТЕЛЬСТВ ПОЛУЧАТЕЛЕЙ СРЕДСТВ БЮДЖЕТА МУНИЦИПАЛЬНОГО РАЙОНА «БЕЛОВСКИЙ РАЙОН» КУРСКОЙ ОБЛАСТИ 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 xml:space="preserve">И ОПЛАТЫ ДЕНЕЖНЫХ ОБЯЗАТЕЛЬСТВ, ПОДЛЕЖАЩИХ ИСПОЛНЕНИЮ ЗА СЧЕТ 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 xml:space="preserve">БЮДЖЕТНЫХ АССИГНОВАНИЙ ПО ИСТОЧНИКАМ ФИНАНСИРОВАНИЯ ДЕФИЦИТА БЮДЖЕТА МУНИЦИПАЛЬНОГО РАЙОНА «БЕЛОВСКИЙ РАЙОН» 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center"/>
        <w:rPr>
          <w:rFonts w:eastAsia="Times New Roman"/>
          <w:b/>
          <w:sz w:val="28"/>
          <w:szCs w:val="28"/>
        </w:rPr>
      </w:pPr>
      <w:r w:rsidRPr="00814F60">
        <w:rPr>
          <w:rFonts w:eastAsia="Times New Roman"/>
          <w:b/>
          <w:sz w:val="28"/>
          <w:szCs w:val="28"/>
        </w:rPr>
        <w:t>КУРСКОЙ ОБЛАСТИ"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r w:rsidRPr="00814F60">
        <w:rPr>
          <w:rFonts w:eastAsia="Times New Roman"/>
          <w:sz w:val="28"/>
          <w:szCs w:val="28"/>
        </w:rPr>
        <w:t>1. Порядок санкционирования оплаты денежных обязательств получателей средств бюджета муниципального района «</w:t>
      </w:r>
      <w:proofErr w:type="spellStart"/>
      <w:r w:rsidRPr="00814F60">
        <w:rPr>
          <w:rFonts w:eastAsia="Times New Roman"/>
          <w:sz w:val="28"/>
          <w:szCs w:val="28"/>
        </w:rPr>
        <w:t>Беловский</w:t>
      </w:r>
      <w:proofErr w:type="spellEnd"/>
      <w:r w:rsidRPr="00814F60">
        <w:rPr>
          <w:rFonts w:eastAsia="Times New Roman"/>
          <w:sz w:val="28"/>
          <w:szCs w:val="28"/>
        </w:rPr>
        <w:t xml:space="preserve"> район» Курской области и оплаты денежных обязательств, подлежащих исполнению за счет бюджетных ассигнований</w:t>
      </w:r>
      <w:r>
        <w:rPr>
          <w:rFonts w:eastAsia="Times New Roman"/>
          <w:sz w:val="28"/>
          <w:szCs w:val="28"/>
        </w:rPr>
        <w:t xml:space="preserve"> </w:t>
      </w:r>
      <w:bookmarkStart w:id="1" w:name="_GoBack"/>
      <w:bookmarkEnd w:id="1"/>
      <w:r w:rsidRPr="00814F60">
        <w:rPr>
          <w:rFonts w:eastAsia="Times New Roman"/>
          <w:sz w:val="28"/>
          <w:szCs w:val="28"/>
        </w:rPr>
        <w:t>по источникам финансирования дефицита бюджета муниципального района «</w:t>
      </w:r>
      <w:proofErr w:type="spellStart"/>
      <w:r w:rsidRPr="00814F60">
        <w:rPr>
          <w:rFonts w:eastAsia="Times New Roman"/>
          <w:sz w:val="28"/>
          <w:szCs w:val="28"/>
        </w:rPr>
        <w:t>Беловский</w:t>
      </w:r>
      <w:proofErr w:type="spellEnd"/>
      <w:r w:rsidRPr="00814F60">
        <w:rPr>
          <w:rFonts w:eastAsia="Times New Roman"/>
          <w:sz w:val="28"/>
          <w:szCs w:val="28"/>
        </w:rPr>
        <w:t xml:space="preserve"> район» Курской области, утвержденный настоящим Постановлением:</w:t>
      </w:r>
    </w:p>
    <w:p w:rsidR="00814F60" w:rsidRPr="00814F60" w:rsidRDefault="00814F60" w:rsidP="00814F60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r w:rsidRPr="00814F60">
        <w:rPr>
          <w:rFonts w:eastAsia="Times New Roman"/>
          <w:sz w:val="28"/>
          <w:szCs w:val="28"/>
        </w:rPr>
        <w:t>дополнить пунктом следующего содержания:</w:t>
      </w:r>
    </w:p>
    <w:p w:rsidR="0055135D" w:rsidRPr="00814F60" w:rsidRDefault="00814F60" w:rsidP="00814F60">
      <w:pPr>
        <w:widowControl w:val="0"/>
        <w:tabs>
          <w:tab w:val="left" w:pos="851"/>
        </w:tabs>
        <w:autoSpaceDE w:val="0"/>
        <w:autoSpaceDN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814F60">
        <w:rPr>
          <w:rFonts w:eastAsia="Times New Roman"/>
          <w:sz w:val="28"/>
          <w:szCs w:val="28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закупок.»</w:t>
      </w:r>
      <w:r>
        <w:rPr>
          <w:rFonts w:eastAsia="Times New Roman"/>
          <w:sz w:val="28"/>
          <w:szCs w:val="28"/>
        </w:rPr>
        <w:t>.</w:t>
      </w:r>
      <w:proofErr w:type="gramEnd"/>
    </w:p>
    <w:sectPr w:rsidR="0055135D" w:rsidRPr="00814F60" w:rsidSect="00814F60">
      <w:headerReference w:type="firs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0E" w:rsidRDefault="00BF400E" w:rsidP="008C554A">
      <w:r>
        <w:separator/>
      </w:r>
    </w:p>
  </w:endnote>
  <w:endnote w:type="continuationSeparator" w:id="0">
    <w:p w:rsidR="00BF400E" w:rsidRDefault="00BF400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0E" w:rsidRDefault="00BF400E" w:rsidP="008C554A">
      <w:r>
        <w:separator/>
      </w:r>
    </w:p>
  </w:footnote>
  <w:footnote w:type="continuationSeparator" w:id="0">
    <w:p w:rsidR="00BF400E" w:rsidRDefault="00BF400E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7" w:rsidRPr="005A4B84" w:rsidRDefault="00150E37" w:rsidP="00150E3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135D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4F60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3D09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E082-3961-4446-AED9-3717CDC4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143</cp:revision>
  <cp:lastPrinted>2024-01-03T13:39:00Z</cp:lastPrinted>
  <dcterms:created xsi:type="dcterms:W3CDTF">2023-12-12T05:42:00Z</dcterms:created>
  <dcterms:modified xsi:type="dcterms:W3CDTF">2024-01-06T04:35:00Z</dcterms:modified>
</cp:coreProperties>
</file>