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62" w:rsidRPr="002C66D8" w:rsidRDefault="00A159A4" w:rsidP="00DC29EF">
      <w:pPr>
        <w:keepNext/>
        <w:jc w:val="center"/>
        <w:rPr>
          <w:rFonts w:ascii="Arial" w:hAnsi="Arial" w:cs="Arial"/>
          <w:b/>
          <w:lang w:eastAsia="zh-CN"/>
        </w:rPr>
      </w:pPr>
      <w:r w:rsidRPr="002C66D8">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50pt;height:50pt;z-index:251657216;visibility:hidden#_x0000_t75" filled="t" stroked="t">
            <v:stroke joinstyle="round"/>
            <v:path o:extrusionok="t" gradientshapeok="f" o:connecttype="segments"/>
            <o:lock v:ext="edit" aspectratio="f" selection="t"/>
          </v:shape>
        </w:pict>
      </w:r>
      <w:r w:rsidRPr="002C66D8">
        <w:rPr>
          <w:rFonts w:ascii="Arial" w:hAnsi="Arial" w:cs="Arial"/>
          <w:b/>
          <w:noProof/>
        </w:rPr>
        <w:pict>
          <v:shape id="_x0000_i0" o:spid="_x0000_i1025" type="#_x0000_t75" style="width:18pt;height:18pt;mso-wrap-distance-left:0;mso-wrap-distance-top:0;mso-wrap-distance-right:0;mso-wrap-distance-bottom:0">
            <v:imagedata r:id="rId8" o:title=""/>
            <v:path textboxrect="0,0,0,0"/>
          </v:shape>
        </w:pict>
      </w:r>
      <w:r w:rsidRPr="002C66D8">
        <w:rPr>
          <w:rFonts w:ascii="Arial" w:hAnsi="Arial" w:cs="Arial"/>
          <w:b/>
          <w:noProof/>
        </w:rPr>
        <w:pict>
          <v:shape id="_x0000_s1027" type="#_x0000_t75" style="position:absolute;left:0;text-align:left;margin-left:0;margin-top:0;width:50pt;height:50pt;z-index:251658240;visibility:hidden;mso-position-horizontal-relative:text;mso-position-vertical-relative:text#_x0000_t75" filled="t" stroked="t">
            <v:stroke joinstyle="round"/>
            <v:path o:extrusionok="t" gradientshapeok="f" o:connecttype="segments"/>
            <o:lock v:ext="edit" aspectratio="f" selection="t"/>
          </v:shape>
        </w:pict>
      </w:r>
      <w:r w:rsidRPr="002C66D8">
        <w:rPr>
          <w:rFonts w:ascii="Arial" w:hAnsi="Arial" w:cs="Arial"/>
          <w:b/>
          <w:noProof/>
        </w:rPr>
        <w:pict>
          <v:shape id="_x0000_i1026" type="#_x0000_t75" style="width:79.5pt;height:90.75pt;mso-wrap-distance-left:0;mso-wrap-distance-top:0;mso-wrap-distance-right:0;mso-wrap-distance-bottom:0">
            <v:imagedata r:id="rId9" o:title=""/>
            <v:path textboxrect="0,0,0,0"/>
          </v:shape>
        </w:pict>
      </w:r>
    </w:p>
    <w:p w:rsidR="00DB2262" w:rsidRPr="002C66D8" w:rsidRDefault="00DB2262" w:rsidP="002C66D8">
      <w:pPr>
        <w:keepNext/>
        <w:jc w:val="center"/>
        <w:rPr>
          <w:rFonts w:ascii="Arial" w:hAnsi="Arial" w:cs="Arial"/>
          <w:b/>
          <w:sz w:val="32"/>
          <w:szCs w:val="32"/>
          <w:lang w:eastAsia="zh-CN"/>
        </w:rPr>
      </w:pPr>
    </w:p>
    <w:p w:rsidR="00DB2262" w:rsidRPr="002C66D8" w:rsidRDefault="00372353" w:rsidP="002C66D8">
      <w:pPr>
        <w:keepNext/>
        <w:jc w:val="center"/>
        <w:rPr>
          <w:rFonts w:ascii="Arial" w:hAnsi="Arial" w:cs="Arial"/>
          <w:b/>
          <w:sz w:val="32"/>
          <w:szCs w:val="32"/>
          <w:lang w:eastAsia="zh-CN"/>
        </w:rPr>
      </w:pPr>
      <w:r w:rsidRPr="002C66D8">
        <w:rPr>
          <w:rFonts w:ascii="Arial" w:hAnsi="Arial" w:cs="Arial"/>
          <w:b/>
          <w:sz w:val="32"/>
          <w:szCs w:val="32"/>
          <w:lang w:eastAsia="zh-CN"/>
        </w:rPr>
        <w:t>АДМИНИСТРАЦИЯ</w:t>
      </w:r>
    </w:p>
    <w:p w:rsidR="002C66D8" w:rsidRPr="002C66D8" w:rsidRDefault="00372353" w:rsidP="002C66D8">
      <w:pPr>
        <w:jc w:val="center"/>
        <w:rPr>
          <w:rFonts w:ascii="Arial" w:eastAsia="SimSun" w:hAnsi="Arial" w:cs="Arial"/>
          <w:b/>
          <w:sz w:val="32"/>
          <w:szCs w:val="32"/>
          <w:lang w:eastAsia="zh-CN" w:bidi="hi-IN"/>
        </w:rPr>
      </w:pPr>
      <w:r w:rsidRPr="002C66D8">
        <w:rPr>
          <w:rFonts w:ascii="Arial" w:eastAsia="SimSun" w:hAnsi="Arial" w:cs="Arial"/>
          <w:b/>
          <w:sz w:val="32"/>
          <w:szCs w:val="32"/>
          <w:lang w:eastAsia="zh-CN" w:bidi="hi-IN"/>
        </w:rPr>
        <w:t>БЕЛОВСКОГО РАЙОНА</w:t>
      </w:r>
    </w:p>
    <w:p w:rsidR="00DB2262" w:rsidRPr="002C66D8" w:rsidRDefault="00372353" w:rsidP="002C66D8">
      <w:pPr>
        <w:jc w:val="center"/>
        <w:rPr>
          <w:rFonts w:ascii="Arial" w:eastAsia="SimSun" w:hAnsi="Arial" w:cs="Arial"/>
          <w:b/>
          <w:sz w:val="32"/>
          <w:szCs w:val="32"/>
          <w:lang w:eastAsia="zh-CN" w:bidi="hi-IN"/>
        </w:rPr>
      </w:pPr>
      <w:r w:rsidRPr="002C66D8">
        <w:rPr>
          <w:rFonts w:ascii="Arial" w:eastAsia="SimSun" w:hAnsi="Arial" w:cs="Arial"/>
          <w:b/>
          <w:sz w:val="32"/>
          <w:szCs w:val="32"/>
          <w:lang w:eastAsia="zh-CN" w:bidi="hi-IN"/>
        </w:rPr>
        <w:t>КУРСКОЙ ОБЛАСТИ</w:t>
      </w:r>
    </w:p>
    <w:p w:rsidR="00DB2262" w:rsidRPr="002C66D8" w:rsidRDefault="00DB2262" w:rsidP="002C66D8">
      <w:pPr>
        <w:jc w:val="center"/>
        <w:rPr>
          <w:rFonts w:ascii="Arial" w:eastAsia="SimSun" w:hAnsi="Arial" w:cs="Arial"/>
          <w:b/>
          <w:sz w:val="32"/>
          <w:szCs w:val="32"/>
          <w:lang w:eastAsia="zh-CN" w:bidi="hi-IN"/>
        </w:rPr>
      </w:pPr>
    </w:p>
    <w:p w:rsidR="00DB2262" w:rsidRPr="002C66D8" w:rsidRDefault="00372353" w:rsidP="002C66D8">
      <w:pPr>
        <w:jc w:val="center"/>
        <w:rPr>
          <w:rFonts w:ascii="Arial" w:eastAsia="SimSun" w:hAnsi="Arial" w:cs="Arial"/>
          <w:b/>
          <w:sz w:val="32"/>
          <w:szCs w:val="32"/>
          <w:lang w:eastAsia="zh-CN" w:bidi="hi-IN"/>
        </w:rPr>
      </w:pPr>
      <w:r w:rsidRPr="002C66D8">
        <w:rPr>
          <w:rFonts w:ascii="Arial" w:eastAsia="SimSun" w:hAnsi="Arial" w:cs="Arial"/>
          <w:b/>
          <w:sz w:val="32"/>
          <w:szCs w:val="32"/>
          <w:lang w:eastAsia="zh-CN" w:bidi="hi-IN"/>
        </w:rPr>
        <w:t>ПОСТАНОВЛЕНИЕ</w:t>
      </w:r>
    </w:p>
    <w:p w:rsidR="00DB2262" w:rsidRPr="002C66D8" w:rsidRDefault="00D90ED1" w:rsidP="002C66D8">
      <w:pPr>
        <w:spacing w:after="240"/>
        <w:contextualSpacing/>
        <w:jc w:val="center"/>
        <w:rPr>
          <w:rFonts w:ascii="Arial" w:eastAsia="SimSun" w:hAnsi="Arial" w:cs="Arial"/>
          <w:b/>
          <w:sz w:val="32"/>
          <w:szCs w:val="32"/>
          <w:lang w:eastAsia="zh-CN" w:bidi="hi-IN"/>
        </w:rPr>
      </w:pPr>
      <w:r w:rsidRPr="002C66D8">
        <w:rPr>
          <w:rFonts w:ascii="Arial" w:eastAsia="Liberation Serif" w:hAnsi="Arial" w:cs="Arial"/>
          <w:b/>
          <w:sz w:val="32"/>
          <w:szCs w:val="32"/>
          <w:lang w:eastAsia="zh-CN" w:bidi="hi-IN"/>
        </w:rPr>
        <w:t>от 2</w:t>
      </w:r>
      <w:r w:rsidR="00E43B85" w:rsidRPr="002C66D8">
        <w:rPr>
          <w:rFonts w:ascii="Arial" w:eastAsia="Liberation Serif" w:hAnsi="Arial" w:cs="Arial"/>
          <w:b/>
          <w:sz w:val="32"/>
          <w:szCs w:val="32"/>
          <w:lang w:eastAsia="zh-CN" w:bidi="hi-IN"/>
        </w:rPr>
        <w:t>3</w:t>
      </w:r>
      <w:r w:rsidR="00AA792E" w:rsidRPr="002C66D8">
        <w:rPr>
          <w:rFonts w:ascii="Arial" w:eastAsia="Liberation Serif" w:hAnsi="Arial" w:cs="Arial"/>
          <w:b/>
          <w:sz w:val="32"/>
          <w:szCs w:val="32"/>
          <w:lang w:eastAsia="zh-CN" w:bidi="hi-IN"/>
        </w:rPr>
        <w:t>.12</w:t>
      </w:r>
      <w:r w:rsidR="00372353" w:rsidRPr="002C66D8">
        <w:rPr>
          <w:rFonts w:ascii="Arial" w:eastAsia="Liberation Serif" w:hAnsi="Arial" w:cs="Arial"/>
          <w:b/>
          <w:sz w:val="32"/>
          <w:szCs w:val="32"/>
          <w:lang w:eastAsia="zh-CN" w:bidi="hi-IN"/>
        </w:rPr>
        <w:t>.</w:t>
      </w:r>
      <w:r w:rsidR="007B5FCD" w:rsidRPr="002C66D8">
        <w:rPr>
          <w:rFonts w:ascii="Arial" w:eastAsia="SimSun" w:hAnsi="Arial" w:cs="Arial"/>
          <w:b/>
          <w:sz w:val="32"/>
          <w:szCs w:val="32"/>
          <w:lang w:eastAsia="zh-CN" w:bidi="hi-IN"/>
        </w:rPr>
        <w:t xml:space="preserve">2020 г. № </w:t>
      </w:r>
      <w:r w:rsidR="00863C65" w:rsidRPr="002C66D8">
        <w:rPr>
          <w:rFonts w:ascii="Arial" w:eastAsia="SimSun" w:hAnsi="Arial" w:cs="Arial"/>
          <w:b/>
          <w:sz w:val="32"/>
          <w:szCs w:val="32"/>
          <w:lang w:eastAsia="zh-CN" w:bidi="hi-IN"/>
        </w:rPr>
        <w:t>8</w:t>
      </w:r>
      <w:r w:rsidR="00E43B85" w:rsidRPr="002C66D8">
        <w:rPr>
          <w:rFonts w:ascii="Arial" w:eastAsia="SimSun" w:hAnsi="Arial" w:cs="Arial"/>
          <w:b/>
          <w:sz w:val="32"/>
          <w:szCs w:val="32"/>
          <w:lang w:eastAsia="zh-CN" w:bidi="hi-IN"/>
        </w:rPr>
        <w:t>9</w:t>
      </w:r>
      <w:r w:rsidR="00815837" w:rsidRPr="002C66D8">
        <w:rPr>
          <w:rFonts w:ascii="Arial" w:eastAsia="SimSun" w:hAnsi="Arial" w:cs="Arial"/>
          <w:b/>
          <w:sz w:val="32"/>
          <w:szCs w:val="32"/>
          <w:lang w:eastAsia="zh-CN" w:bidi="hi-IN"/>
        </w:rPr>
        <w:t>6</w:t>
      </w:r>
    </w:p>
    <w:p w:rsidR="00863C65" w:rsidRPr="002C66D8" w:rsidRDefault="00863C65" w:rsidP="002C66D8">
      <w:pPr>
        <w:spacing w:after="240"/>
        <w:contextualSpacing/>
        <w:jc w:val="center"/>
        <w:rPr>
          <w:rFonts w:ascii="Arial" w:eastAsia="SimSun" w:hAnsi="Arial" w:cs="Arial"/>
          <w:b/>
          <w:sz w:val="32"/>
          <w:szCs w:val="32"/>
          <w:lang w:eastAsia="zh-CN" w:bidi="hi-IN"/>
        </w:rPr>
      </w:pPr>
    </w:p>
    <w:p w:rsidR="00E35079" w:rsidRPr="002C66D8" w:rsidRDefault="002C66D8" w:rsidP="002C66D8">
      <w:pPr>
        <w:spacing w:after="240"/>
        <w:contextualSpacing/>
        <w:jc w:val="center"/>
        <w:rPr>
          <w:rFonts w:ascii="Arial" w:eastAsia="SimSun" w:hAnsi="Arial" w:cs="Arial"/>
          <w:b/>
          <w:sz w:val="32"/>
          <w:szCs w:val="32"/>
          <w:lang w:eastAsia="zh-CN" w:bidi="hi-IN"/>
        </w:rPr>
      </w:pPr>
      <w:r w:rsidRPr="002C66D8">
        <w:rPr>
          <w:rFonts w:ascii="Arial" w:eastAsia="Segoe UI" w:hAnsi="Arial" w:cs="Arial"/>
          <w:b/>
          <w:kern w:val="1"/>
          <w:sz w:val="32"/>
          <w:szCs w:val="32"/>
          <w:lang w:eastAsia="zh-CN" w:bidi="en-US"/>
        </w:rPr>
        <w:t xml:space="preserve">О внесении изменений и дополнений в постановление Администрации Беловского района Курской области от 21.01.2019 №36 «Об утверждении административного регламента Администрации Беловского района Курской области по предоставлению муниципальной услуги </w:t>
      </w:r>
      <w:r w:rsidRPr="002C66D8">
        <w:rPr>
          <w:rFonts w:ascii="Arial" w:hAnsi="Arial" w:cs="Arial"/>
          <w:b/>
          <w:kern w:val="1"/>
          <w:sz w:val="32"/>
          <w:szCs w:val="32"/>
          <w:shd w:val="clear" w:color="auto" w:fill="FFFFFF"/>
          <w:lang w:eastAsia="zh-CN" w:bidi="en-US"/>
        </w:rPr>
        <w:t>«</w:t>
      </w:r>
      <w:r w:rsidRPr="002C66D8">
        <w:rPr>
          <w:rFonts w:ascii="Arial" w:eastAsia="Segoe UI" w:hAnsi="Arial" w:cs="Arial"/>
          <w:b/>
          <w:bCs/>
          <w:kern w:val="1"/>
          <w:sz w:val="32"/>
          <w:szCs w:val="32"/>
          <w:lang w:eastAsia="zh-CN" w:bidi="en-US"/>
        </w:rPr>
        <w:t>Организация отдыха детей, включая мероприятия по обеспечению безопасности их жизни и здоровья</w:t>
      </w:r>
      <w:r w:rsidRPr="002C66D8">
        <w:rPr>
          <w:rFonts w:ascii="Arial" w:hAnsi="Arial" w:cs="Arial"/>
          <w:b/>
          <w:kern w:val="1"/>
          <w:sz w:val="32"/>
          <w:szCs w:val="32"/>
          <w:shd w:val="clear" w:color="auto" w:fill="FFFFFF"/>
          <w:lang w:eastAsia="zh-CN" w:bidi="en-US"/>
        </w:rPr>
        <w:t>»</w:t>
      </w: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ind w:firstLine="540"/>
        <w:jc w:val="center"/>
        <w:textAlignment w:val="baseline"/>
        <w:rPr>
          <w:rFonts w:ascii="Arial" w:eastAsia="Segoe UI" w:hAnsi="Arial" w:cs="Arial"/>
          <w:b/>
          <w:kern w:val="1"/>
          <w:sz w:val="32"/>
          <w:szCs w:val="32"/>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proofErr w:type="gramStart"/>
      <w:r w:rsidRPr="002C66D8">
        <w:rPr>
          <w:rFonts w:ascii="Arial" w:eastAsia="Segoe UI" w:hAnsi="Arial" w:cs="Arial"/>
          <w:kern w:val="1"/>
          <w:lang w:eastAsia="zh-CN" w:bidi="en-US"/>
        </w:rPr>
        <w:t>В соответствии с Федеральным законом от 19.12.2016 №433-ФЗ «О внесении изменений в статью 7 Федерального закона «Об организации предоставления государственных и муниципальных услуг» и статьей 4 Федерального закона от 01.03.2020 №35-ФЗ «О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 вступающими в силу с 01.01.2021 г., Предложением Прокуратуры Беловского района Курской</w:t>
      </w:r>
      <w:proofErr w:type="gramEnd"/>
      <w:r w:rsidRPr="002C66D8">
        <w:rPr>
          <w:rFonts w:ascii="Arial" w:eastAsia="Segoe UI" w:hAnsi="Arial" w:cs="Arial"/>
          <w:kern w:val="1"/>
          <w:lang w:eastAsia="zh-CN" w:bidi="en-US"/>
        </w:rPr>
        <w:t xml:space="preserve"> области от 22.09.2020 №05-01-2020, Администрация Беловского района Курской области ПОСТАНОВЛЯЕТ:</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1. Внести изменения и дополнения в постановление Администрации Беловского района Курской области от 21.01.2019 №36 «Об утверждении административного регламента Администрации Беловского района Курской области по предоставлению муниципальной услуги </w:t>
      </w:r>
      <w:r w:rsidRPr="002C66D8">
        <w:rPr>
          <w:rFonts w:ascii="Arial" w:hAnsi="Arial" w:cs="Arial"/>
          <w:kern w:val="1"/>
          <w:shd w:val="clear" w:color="auto" w:fill="FFFFFF"/>
          <w:lang w:eastAsia="zh-CN" w:bidi="en-US"/>
        </w:rPr>
        <w:t>«</w:t>
      </w:r>
      <w:r w:rsidRPr="002C66D8">
        <w:rPr>
          <w:rFonts w:ascii="Arial" w:eastAsia="Segoe UI" w:hAnsi="Arial" w:cs="Arial"/>
          <w:bCs/>
          <w:kern w:val="1"/>
          <w:lang w:eastAsia="zh-CN" w:bidi="en-US"/>
        </w:rPr>
        <w:t>Организация отдыха детей, включая мероприятия по обеспечению безопасности их жизни и здоровья</w:t>
      </w:r>
      <w:r w:rsidRPr="002C66D8">
        <w:rPr>
          <w:rFonts w:ascii="Arial" w:hAnsi="Arial" w:cs="Arial"/>
          <w:kern w:val="1"/>
          <w:shd w:val="clear" w:color="auto" w:fill="FFFFFF"/>
          <w:lang w:eastAsia="zh-CN" w:bidi="en-US"/>
        </w:rPr>
        <w:t>»</w:t>
      </w:r>
      <w:r w:rsidRPr="002C66D8">
        <w:rPr>
          <w:rFonts w:ascii="Arial" w:eastAsia="Segoe UI" w:hAnsi="Arial" w:cs="Arial"/>
          <w:kern w:val="1"/>
          <w:lang w:eastAsia="zh-CN" w:bidi="en-US"/>
        </w:rPr>
        <w:t xml:space="preserve"> (Приложение 1), административный регламент изложить в новой редакции.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contextualSpacing/>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2. </w:t>
      </w:r>
      <w:proofErr w:type="gramStart"/>
      <w:r w:rsidRPr="002C66D8">
        <w:rPr>
          <w:rFonts w:ascii="Arial" w:eastAsia="Segoe UI" w:hAnsi="Arial" w:cs="Arial"/>
          <w:kern w:val="1"/>
          <w:lang w:eastAsia="zh-CN" w:bidi="en-US"/>
        </w:rPr>
        <w:t>Контроль за</w:t>
      </w:r>
      <w:proofErr w:type="gramEnd"/>
      <w:r w:rsidRPr="002C66D8">
        <w:rPr>
          <w:rFonts w:ascii="Arial" w:eastAsia="Segoe UI" w:hAnsi="Arial" w:cs="Arial"/>
          <w:kern w:val="1"/>
          <w:lang w:eastAsia="zh-CN" w:bidi="en-US"/>
        </w:rPr>
        <w:t xml:space="preserve"> выполнением настоящего постановления возложить на Управляющего делами Администрации Беловского района </w:t>
      </w:r>
      <w:proofErr w:type="spellStart"/>
      <w:r w:rsidRPr="002C66D8">
        <w:rPr>
          <w:rFonts w:ascii="Arial" w:eastAsia="Segoe UI" w:hAnsi="Arial" w:cs="Arial"/>
          <w:kern w:val="1"/>
          <w:lang w:eastAsia="zh-CN" w:bidi="en-US"/>
        </w:rPr>
        <w:t>А.В.Шепелева</w:t>
      </w:r>
      <w:proofErr w:type="spellEnd"/>
      <w:r w:rsidRPr="002C66D8">
        <w:rPr>
          <w:rFonts w:ascii="Arial" w:eastAsia="Segoe UI" w:hAnsi="Arial" w:cs="Arial"/>
          <w:kern w:val="1"/>
          <w:lang w:eastAsia="zh-CN" w:bidi="en-US"/>
        </w:rPr>
        <w:t>.</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3. Настоящее постановление вступает в силу со дня его подписания и подлежит размещению на официальном сайте муниципального района «</w:t>
      </w:r>
      <w:proofErr w:type="spellStart"/>
      <w:r w:rsidRPr="002C66D8">
        <w:rPr>
          <w:rFonts w:ascii="Arial" w:eastAsia="Segoe UI" w:hAnsi="Arial" w:cs="Arial"/>
          <w:kern w:val="1"/>
          <w:lang w:eastAsia="zh-CN" w:bidi="en-US"/>
        </w:rPr>
        <w:t>Беловский</w:t>
      </w:r>
      <w:proofErr w:type="spellEnd"/>
      <w:r w:rsidRPr="002C66D8">
        <w:rPr>
          <w:rFonts w:ascii="Arial" w:eastAsia="Segoe UI" w:hAnsi="Arial" w:cs="Arial"/>
          <w:kern w:val="1"/>
          <w:lang w:eastAsia="zh-CN" w:bidi="en-US"/>
        </w:rPr>
        <w:t xml:space="preserve"> район» Курской области (</w:t>
      </w:r>
      <w:hyperlink r:id="rId10" w:history="1">
        <w:r w:rsidRPr="002C66D8">
          <w:rPr>
            <w:rStyle w:val="afd"/>
            <w:rFonts w:ascii="Arial" w:eastAsia="Segoe UI" w:hAnsi="Arial" w:cs="Arial"/>
            <w:color w:val="auto"/>
            <w:kern w:val="1"/>
            <w:lang w:val="en-US" w:eastAsia="zh-CN" w:bidi="en-US"/>
          </w:rPr>
          <w:t>http</w:t>
        </w:r>
        <w:r w:rsidRPr="002C66D8">
          <w:rPr>
            <w:rStyle w:val="afd"/>
            <w:rFonts w:ascii="Arial" w:eastAsia="Segoe UI" w:hAnsi="Arial" w:cs="Arial"/>
            <w:color w:val="auto"/>
            <w:kern w:val="1"/>
            <w:lang w:eastAsia="zh-CN" w:bidi="en-US"/>
          </w:rPr>
          <w:t>://</w:t>
        </w:r>
        <w:proofErr w:type="spellStart"/>
        <w:r w:rsidRPr="002C66D8">
          <w:rPr>
            <w:rStyle w:val="afd"/>
            <w:rFonts w:ascii="Arial" w:eastAsia="Segoe UI" w:hAnsi="Arial" w:cs="Arial"/>
            <w:color w:val="auto"/>
            <w:kern w:val="1"/>
            <w:lang w:val="en-US" w:eastAsia="zh-CN" w:bidi="en-US"/>
          </w:rPr>
          <w:t>bel</w:t>
        </w:r>
        <w:proofErr w:type="spellEnd"/>
        <w:r w:rsidRPr="002C66D8">
          <w:rPr>
            <w:rStyle w:val="afd"/>
            <w:rFonts w:ascii="Arial" w:eastAsia="Segoe UI" w:hAnsi="Arial" w:cs="Arial"/>
            <w:color w:val="auto"/>
            <w:kern w:val="1"/>
            <w:lang w:eastAsia="zh-CN" w:bidi="en-US"/>
          </w:rPr>
          <w:t>.</w:t>
        </w:r>
        <w:proofErr w:type="spellStart"/>
        <w:r w:rsidRPr="002C66D8">
          <w:rPr>
            <w:rStyle w:val="afd"/>
            <w:rFonts w:ascii="Arial" w:eastAsia="Segoe UI" w:hAnsi="Arial" w:cs="Arial"/>
            <w:color w:val="auto"/>
            <w:kern w:val="1"/>
            <w:lang w:val="en-US" w:eastAsia="zh-CN" w:bidi="en-US"/>
          </w:rPr>
          <w:t>rkursk</w:t>
        </w:r>
        <w:proofErr w:type="spellEnd"/>
        <w:r w:rsidRPr="002C66D8">
          <w:rPr>
            <w:rStyle w:val="afd"/>
            <w:rFonts w:ascii="Arial" w:eastAsia="Segoe UI" w:hAnsi="Arial" w:cs="Arial"/>
            <w:color w:val="auto"/>
            <w:kern w:val="1"/>
            <w:lang w:eastAsia="zh-CN" w:bidi="en-US"/>
          </w:rPr>
          <w:t>.</w:t>
        </w:r>
        <w:proofErr w:type="spellStart"/>
        <w:r w:rsidRPr="002C66D8">
          <w:rPr>
            <w:rStyle w:val="afd"/>
            <w:rFonts w:ascii="Arial" w:eastAsia="Segoe UI" w:hAnsi="Arial" w:cs="Arial"/>
            <w:color w:val="auto"/>
            <w:kern w:val="1"/>
            <w:lang w:val="en-US" w:eastAsia="zh-CN" w:bidi="en-US"/>
          </w:rPr>
          <w:t>ru</w:t>
        </w:r>
        <w:proofErr w:type="spellEnd"/>
      </w:hyperlink>
      <w:r w:rsidRPr="002C66D8">
        <w:rPr>
          <w:rFonts w:ascii="Arial" w:eastAsia="Segoe UI" w:hAnsi="Arial" w:cs="Arial"/>
          <w:kern w:val="1"/>
          <w:lang w:eastAsia="zh-CN" w:bidi="en-US"/>
        </w:rPr>
        <w:t>).</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contextualSpacing/>
        <w:jc w:val="both"/>
        <w:textAlignment w:val="baseline"/>
        <w:rPr>
          <w:rFonts w:ascii="Arial" w:eastAsia="Segoe UI" w:hAnsi="Arial" w:cs="Arial"/>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contextualSpacing/>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Глава Беловского района</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contextualSpacing/>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Курской области                                                      </w:t>
      </w:r>
      <w:r w:rsidR="002C66D8">
        <w:rPr>
          <w:rFonts w:ascii="Arial" w:eastAsia="Segoe UI" w:hAnsi="Arial" w:cs="Arial"/>
          <w:kern w:val="1"/>
          <w:lang w:eastAsia="zh-CN" w:bidi="en-US"/>
        </w:rPr>
        <w:t xml:space="preserve">                </w:t>
      </w:r>
      <w:r w:rsidRPr="002C66D8">
        <w:rPr>
          <w:rFonts w:ascii="Arial" w:eastAsia="Segoe UI" w:hAnsi="Arial" w:cs="Arial"/>
          <w:kern w:val="1"/>
          <w:lang w:eastAsia="zh-CN" w:bidi="en-US"/>
        </w:rPr>
        <w:t xml:space="preserve">               Н.В. Волобуев</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left="3969"/>
        <w:jc w:val="right"/>
        <w:textAlignment w:val="baseline"/>
        <w:rPr>
          <w:rFonts w:ascii="Arial" w:eastAsia="Segoe UI" w:hAnsi="Arial" w:cs="Arial"/>
          <w:kern w:val="1"/>
          <w:lang w:eastAsia="zh-CN" w:bidi="en-US"/>
        </w:rPr>
      </w:pPr>
      <w:r w:rsidRPr="002C66D8">
        <w:rPr>
          <w:rFonts w:ascii="Arial" w:hAnsi="Arial" w:cs="Arial"/>
          <w:kern w:val="1"/>
          <w:shd w:val="clear" w:color="auto" w:fill="FFFFFF"/>
          <w:lang w:eastAsia="zh-CN" w:bidi="en-US"/>
        </w:rPr>
        <w:lastRenderedPageBreak/>
        <w:t>УТВЕРЖДЕН</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jc w:val="right"/>
        <w:textAlignment w:val="baseline"/>
        <w:rPr>
          <w:rFonts w:ascii="Arial" w:eastAsia="Segoe UI" w:hAnsi="Arial" w:cs="Arial"/>
          <w:kern w:val="1"/>
          <w:lang w:eastAsia="zh-CN" w:bidi="en-US"/>
        </w:rPr>
      </w:pPr>
      <w:r w:rsidRPr="002C66D8">
        <w:rPr>
          <w:rFonts w:ascii="Arial" w:hAnsi="Arial" w:cs="Arial"/>
          <w:kern w:val="1"/>
          <w:shd w:val="clear" w:color="auto" w:fill="FFFFFF"/>
          <w:lang w:eastAsia="zh-CN" w:bidi="en-US"/>
        </w:rPr>
        <w:t>Постановлением Администрации Беловского района</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left="3969"/>
        <w:jc w:val="right"/>
        <w:textAlignment w:val="baseline"/>
        <w:rPr>
          <w:rFonts w:ascii="Arial" w:hAnsi="Arial" w:cs="Arial"/>
          <w:kern w:val="1"/>
          <w:shd w:val="clear" w:color="auto" w:fill="FFFFFF"/>
          <w:lang w:eastAsia="zh-CN" w:bidi="en-US"/>
        </w:rPr>
      </w:pPr>
      <w:r w:rsidRPr="002C66D8">
        <w:rPr>
          <w:rFonts w:ascii="Arial" w:hAnsi="Arial" w:cs="Arial"/>
          <w:kern w:val="1"/>
          <w:shd w:val="clear" w:color="auto" w:fill="FFFFFF"/>
          <w:lang w:eastAsia="zh-CN" w:bidi="en-US"/>
        </w:rPr>
        <w:t>Курской области от 21.01.2019 года №36</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left="3969"/>
        <w:jc w:val="right"/>
        <w:textAlignment w:val="baseline"/>
        <w:rPr>
          <w:rFonts w:ascii="Arial" w:eastAsia="Segoe UI" w:hAnsi="Arial" w:cs="Arial"/>
          <w:kern w:val="1"/>
          <w:lang w:eastAsia="zh-CN" w:bidi="en-US"/>
        </w:rPr>
      </w:pPr>
      <w:r w:rsidRPr="002C66D8">
        <w:rPr>
          <w:rFonts w:ascii="Arial" w:hAnsi="Arial" w:cs="Arial"/>
          <w:kern w:val="1"/>
          <w:shd w:val="clear" w:color="auto" w:fill="FFFFFF"/>
          <w:lang w:eastAsia="zh-CN" w:bidi="en-US"/>
        </w:rPr>
        <w:t>(в редакции от 23.12.2020</w:t>
      </w:r>
      <w:r w:rsidR="002C66D8">
        <w:rPr>
          <w:rFonts w:ascii="Arial" w:hAnsi="Arial" w:cs="Arial"/>
          <w:kern w:val="1"/>
          <w:shd w:val="clear" w:color="auto" w:fill="FFFFFF"/>
          <w:lang w:eastAsia="zh-CN" w:bidi="en-US"/>
        </w:rPr>
        <w:t xml:space="preserve"> </w:t>
      </w:r>
      <w:r w:rsidRPr="002C66D8">
        <w:rPr>
          <w:rFonts w:ascii="Arial" w:hAnsi="Arial" w:cs="Arial"/>
          <w:kern w:val="1"/>
          <w:shd w:val="clear" w:color="auto" w:fill="FFFFFF"/>
          <w:lang w:eastAsia="zh-CN" w:bidi="en-US"/>
        </w:rPr>
        <w:t>г. № 896)</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left="5812"/>
        <w:jc w:val="right"/>
        <w:textAlignment w:val="baseline"/>
        <w:rPr>
          <w:rFonts w:ascii="Arial" w:hAnsi="Arial" w:cs="Arial"/>
          <w:kern w:val="1"/>
          <w:shd w:val="clear" w:color="auto" w:fill="FFFFFF"/>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2585"/>
          <w:tab w:val="center" w:pos="4535"/>
        </w:tabs>
        <w:suppressAutoHyphens/>
        <w:autoSpaceDE w:val="0"/>
        <w:autoSpaceDN w:val="0"/>
        <w:adjustRightInd w:val="0"/>
        <w:jc w:val="center"/>
        <w:textAlignment w:val="baseline"/>
        <w:rPr>
          <w:rFonts w:ascii="Arial" w:eastAsia="Segoe UI" w:hAnsi="Arial" w:cs="Arial"/>
          <w:b/>
          <w:bCs/>
          <w:kern w:val="1"/>
          <w:sz w:val="32"/>
          <w:szCs w:val="32"/>
          <w:lang w:eastAsia="zh-CN" w:bidi="en-US"/>
        </w:rPr>
      </w:pPr>
      <w:r w:rsidRPr="002C66D8">
        <w:rPr>
          <w:rFonts w:ascii="Arial" w:eastAsia="Segoe UI" w:hAnsi="Arial" w:cs="Arial"/>
          <w:b/>
          <w:bCs/>
          <w:kern w:val="1"/>
          <w:sz w:val="32"/>
          <w:szCs w:val="32"/>
          <w:lang w:eastAsia="zh-CN" w:bidi="en-US"/>
        </w:rPr>
        <w:t>Административный регламент</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2585"/>
        </w:tabs>
        <w:suppressAutoHyphens/>
        <w:autoSpaceDE w:val="0"/>
        <w:autoSpaceDN w:val="0"/>
        <w:adjustRightInd w:val="0"/>
        <w:jc w:val="center"/>
        <w:textAlignment w:val="baseline"/>
        <w:rPr>
          <w:rFonts w:ascii="Arial" w:eastAsia="Segoe UI" w:hAnsi="Arial" w:cs="Arial"/>
          <w:b/>
          <w:kern w:val="1"/>
          <w:sz w:val="32"/>
          <w:szCs w:val="32"/>
          <w:lang w:eastAsia="zh-CN" w:bidi="en-US"/>
        </w:rPr>
      </w:pPr>
      <w:r w:rsidRPr="002C66D8">
        <w:rPr>
          <w:rFonts w:ascii="Arial" w:eastAsia="Segoe UI" w:hAnsi="Arial" w:cs="Arial"/>
          <w:b/>
          <w:kern w:val="1"/>
          <w:sz w:val="32"/>
          <w:szCs w:val="32"/>
          <w:lang w:eastAsia="zh-CN" w:bidi="en-US"/>
        </w:rPr>
        <w:t>Администрации Беловского района Курской области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2585"/>
        </w:tabs>
        <w:suppressAutoHyphens/>
        <w:autoSpaceDE w:val="0"/>
        <w:autoSpaceDN w:val="0"/>
        <w:adjustRightInd w:val="0"/>
        <w:jc w:val="center"/>
        <w:textAlignment w:val="baseline"/>
        <w:rPr>
          <w:rFonts w:ascii="Arial" w:eastAsia="Segoe UI" w:hAnsi="Arial" w:cs="Arial"/>
          <w:b/>
          <w:kern w:val="1"/>
          <w:sz w:val="32"/>
          <w:szCs w:val="32"/>
          <w:lang w:eastAsia="zh-CN" w:bidi="en-US"/>
        </w:rPr>
      </w:pPr>
      <w:r w:rsidRPr="002C66D8">
        <w:rPr>
          <w:rFonts w:ascii="Arial" w:eastAsia="Segoe UI" w:hAnsi="Arial" w:cs="Arial"/>
          <w:b/>
          <w:kern w:val="1"/>
          <w:sz w:val="32"/>
          <w:szCs w:val="32"/>
          <w:lang w:eastAsia="zh-CN" w:bidi="en-US"/>
        </w:rPr>
        <w:t>по предоставлению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center"/>
        <w:textAlignment w:val="baseline"/>
        <w:rPr>
          <w:rFonts w:ascii="Arial" w:eastAsia="Segoe UI" w:hAnsi="Arial" w:cs="Arial"/>
          <w:b/>
          <w:bCs/>
          <w:kern w:val="1"/>
          <w:sz w:val="32"/>
          <w:szCs w:val="32"/>
          <w:lang w:eastAsia="zh-CN" w:bidi="en-US"/>
        </w:rPr>
      </w:pPr>
      <w:r w:rsidRPr="002C66D8">
        <w:rPr>
          <w:rFonts w:ascii="Arial" w:eastAsia="Segoe UI" w:hAnsi="Arial" w:cs="Arial"/>
          <w:b/>
          <w:bCs/>
          <w:kern w:val="1"/>
          <w:sz w:val="32"/>
          <w:szCs w:val="32"/>
          <w:lang w:eastAsia="zh-CN" w:bidi="en-US"/>
        </w:rPr>
        <w:t>«Организация отдыха детей, включая мероприятия по обеспечению безопасности их жизни и здоровья»</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s>
        <w:autoSpaceDE w:val="0"/>
        <w:autoSpaceDN w:val="0"/>
        <w:adjustRightInd w:val="0"/>
        <w:rPr>
          <w:rFonts w:ascii="Arial" w:hAnsi="Arial" w:cs="Arial"/>
          <w:b/>
          <w:bCs/>
        </w:rPr>
      </w:pPr>
    </w:p>
    <w:p w:rsidR="00815837" w:rsidRPr="002C66D8" w:rsidRDefault="00815837" w:rsidP="00815837">
      <w:pPr>
        <w:widowControl w:val="0"/>
        <w:numPr>
          <w:ilvl w:val="0"/>
          <w:numId w:val="5"/>
        </w:numPr>
        <w:pBdr>
          <w:top w:val="none" w:sz="0" w:space="0" w:color="auto"/>
          <w:left w:val="none" w:sz="0" w:space="0" w:color="auto"/>
          <w:bottom w:val="none" w:sz="0" w:space="0" w:color="auto"/>
          <w:right w:val="none" w:sz="0" w:space="0" w:color="auto"/>
          <w:between w:val="none" w:sz="0" w:space="0" w:color="auto"/>
        </w:pBdr>
        <w:tabs>
          <w:tab w:val="left" w:pos="540"/>
          <w:tab w:val="left" w:pos="981"/>
        </w:tabs>
        <w:suppressAutoHyphens/>
        <w:autoSpaceDE w:val="0"/>
        <w:autoSpaceDN w:val="0"/>
        <w:adjustRightInd w:val="0"/>
        <w:jc w:val="center"/>
        <w:textAlignment w:val="baseline"/>
        <w:outlineLvl w:val="1"/>
        <w:rPr>
          <w:rFonts w:ascii="Arial" w:hAnsi="Arial" w:cs="Arial"/>
          <w:b/>
          <w:bCs/>
          <w:sz w:val="30"/>
          <w:szCs w:val="30"/>
        </w:rPr>
      </w:pPr>
      <w:r w:rsidRPr="002C66D8">
        <w:rPr>
          <w:rFonts w:ascii="Arial" w:hAnsi="Arial" w:cs="Arial"/>
          <w:b/>
          <w:bCs/>
          <w:sz w:val="30"/>
          <w:szCs w:val="30"/>
        </w:rPr>
        <w:t xml:space="preserve"> Общие положения </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 w:val="left" w:pos="981"/>
        </w:tabs>
        <w:autoSpaceDE w:val="0"/>
        <w:autoSpaceDN w:val="0"/>
        <w:adjustRightInd w:val="0"/>
        <w:ind w:left="1080"/>
        <w:outlineLvl w:val="1"/>
        <w:rPr>
          <w:rFonts w:ascii="Arial" w:hAnsi="Arial" w:cs="Arial"/>
          <w:b/>
          <w:bCs/>
        </w:rPr>
      </w:pPr>
    </w:p>
    <w:p w:rsidR="00815837" w:rsidRPr="002C66D8" w:rsidRDefault="00815837" w:rsidP="002C66D8">
      <w:pPr>
        <w:pBdr>
          <w:top w:val="none" w:sz="0" w:space="0" w:color="auto"/>
          <w:left w:val="none" w:sz="0" w:space="0" w:color="auto"/>
          <w:bottom w:val="none" w:sz="0" w:space="0" w:color="auto"/>
          <w:right w:val="none" w:sz="0" w:space="0" w:color="auto"/>
          <w:between w:val="none" w:sz="0" w:space="0" w:color="auto"/>
        </w:pBdr>
        <w:tabs>
          <w:tab w:val="left" w:pos="540"/>
          <w:tab w:val="left" w:pos="981"/>
        </w:tabs>
        <w:autoSpaceDE w:val="0"/>
        <w:autoSpaceDN w:val="0"/>
        <w:adjustRightInd w:val="0"/>
        <w:ind w:firstLine="709"/>
        <w:rPr>
          <w:rFonts w:ascii="Arial" w:hAnsi="Arial" w:cs="Arial"/>
          <w:b/>
          <w:bCs/>
          <w:sz w:val="26"/>
          <w:szCs w:val="26"/>
        </w:rPr>
      </w:pPr>
      <w:r w:rsidRPr="002C66D8">
        <w:rPr>
          <w:rFonts w:ascii="Arial" w:hAnsi="Arial" w:cs="Arial"/>
          <w:b/>
          <w:bCs/>
          <w:sz w:val="26"/>
          <w:szCs w:val="26"/>
        </w:rPr>
        <w:t>1.1. Предмет регулирования административного регламента</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 w:val="left" w:pos="981"/>
        </w:tabs>
        <w:autoSpaceDE w:val="0"/>
        <w:autoSpaceDN w:val="0"/>
        <w:adjustRightInd w:val="0"/>
        <w:ind w:firstLine="709"/>
        <w:jc w:val="both"/>
        <w:rPr>
          <w:rFonts w:ascii="Arial" w:hAnsi="Arial" w:cs="Arial"/>
        </w:rPr>
      </w:pP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 w:val="left" w:pos="981"/>
        </w:tabs>
        <w:autoSpaceDE w:val="0"/>
        <w:autoSpaceDN w:val="0"/>
        <w:adjustRightInd w:val="0"/>
        <w:ind w:firstLine="709"/>
        <w:jc w:val="both"/>
        <w:rPr>
          <w:rFonts w:ascii="Arial" w:hAnsi="Arial" w:cs="Arial"/>
        </w:rPr>
      </w:pPr>
      <w:r w:rsidRPr="002C66D8">
        <w:rPr>
          <w:rFonts w:ascii="Arial" w:hAnsi="Arial" w:cs="Arial"/>
        </w:rPr>
        <w:t>Предметом регулирования настоящего административного регламента являются отношения, возникающие в связи с предоставлением муниципальной услуги по организации оздоровления и отдыха детей.</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proofErr w:type="gramStart"/>
      <w:r w:rsidRPr="002C66D8">
        <w:rPr>
          <w:rFonts w:ascii="Arial" w:eastAsia="Segoe UI" w:hAnsi="Arial" w:cs="Arial"/>
          <w:kern w:val="1"/>
          <w:lang w:eastAsia="zh-CN" w:bidi="en-US"/>
        </w:rPr>
        <w:t>Административный регламент предоставления Администрацией Беловского района Курской области муниципальной услуги «</w:t>
      </w:r>
      <w:r w:rsidRPr="002C66D8">
        <w:rPr>
          <w:rFonts w:ascii="Arial" w:eastAsia="Segoe UI" w:hAnsi="Arial" w:cs="Arial"/>
          <w:bCs/>
          <w:kern w:val="1"/>
          <w:lang w:eastAsia="zh-CN" w:bidi="en-US"/>
        </w:rPr>
        <w:t>Организация отдыха детей, включая мероприятия по обеспечению безопасности их жизни и здоровья»</w:t>
      </w:r>
      <w:r w:rsidRPr="002C66D8">
        <w:rPr>
          <w:rFonts w:ascii="Arial" w:eastAsia="Segoe UI" w:hAnsi="Arial" w:cs="Arial"/>
          <w:kern w:val="1"/>
          <w:lang w:eastAsia="zh-CN" w:bidi="en-US"/>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 w:val="left" w:pos="981"/>
        </w:tabs>
        <w:autoSpaceDE w:val="0"/>
        <w:autoSpaceDN w:val="0"/>
        <w:adjustRightInd w:val="0"/>
        <w:jc w:val="both"/>
        <w:rPr>
          <w:rFonts w:ascii="Arial" w:hAnsi="Arial" w:cs="Arial"/>
        </w:rPr>
      </w:pPr>
    </w:p>
    <w:p w:rsidR="00815837" w:rsidRPr="002C66D8" w:rsidRDefault="00815837" w:rsidP="002C66D8">
      <w:pPr>
        <w:pBdr>
          <w:top w:val="none" w:sz="0" w:space="0" w:color="auto"/>
          <w:left w:val="none" w:sz="0" w:space="0" w:color="auto"/>
          <w:bottom w:val="none" w:sz="0" w:space="0" w:color="auto"/>
          <w:right w:val="none" w:sz="0" w:space="0" w:color="auto"/>
          <w:between w:val="none" w:sz="0" w:space="0" w:color="auto"/>
        </w:pBdr>
        <w:tabs>
          <w:tab w:val="left" w:pos="540"/>
          <w:tab w:val="left" w:pos="981"/>
        </w:tabs>
        <w:autoSpaceDE w:val="0"/>
        <w:autoSpaceDN w:val="0"/>
        <w:adjustRightInd w:val="0"/>
        <w:ind w:firstLine="709"/>
        <w:rPr>
          <w:rFonts w:ascii="Arial" w:hAnsi="Arial" w:cs="Arial"/>
          <w:b/>
          <w:bCs/>
          <w:sz w:val="26"/>
          <w:szCs w:val="26"/>
        </w:rPr>
      </w:pPr>
      <w:r w:rsidRPr="002C66D8">
        <w:rPr>
          <w:rFonts w:ascii="Arial" w:hAnsi="Arial" w:cs="Arial"/>
          <w:b/>
          <w:bCs/>
          <w:sz w:val="26"/>
          <w:szCs w:val="26"/>
        </w:rPr>
        <w:t>1.2. Круг заявителей</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 w:val="left" w:pos="981"/>
        </w:tabs>
        <w:autoSpaceDE w:val="0"/>
        <w:autoSpaceDN w:val="0"/>
        <w:adjustRightInd w:val="0"/>
        <w:ind w:firstLine="545"/>
        <w:jc w:val="both"/>
        <w:rPr>
          <w:rFonts w:ascii="Arial" w:hAnsi="Arial" w:cs="Arial"/>
          <w:b/>
          <w:bC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ind w:firstLine="709"/>
        <w:jc w:val="both"/>
        <w:textAlignment w:val="baseline"/>
        <w:rPr>
          <w:rFonts w:ascii="Arial" w:eastAsia="Segoe UI" w:hAnsi="Arial" w:cs="Arial"/>
          <w:kern w:val="1"/>
          <w:lang w:eastAsia="zh-CN" w:bidi="en-US"/>
        </w:rPr>
      </w:pPr>
      <w:proofErr w:type="gramStart"/>
      <w:r w:rsidRPr="002C66D8">
        <w:rPr>
          <w:rFonts w:ascii="Arial" w:eastAsia="Segoe UI" w:hAnsi="Arial" w:cs="Arial"/>
          <w:kern w:val="1"/>
          <w:lang w:eastAsia="zh-CN" w:bidi="en-US"/>
        </w:rPr>
        <w:t>Муниципальная услуга предоставляется  родителям либо законным представителям детей в возрасте от 7 лет до 17 лет, включительно,  или юридическим лицам, имеющим право в соответствии с законодательством Российской Федерации и Курской  области  либо в силу наделения их заявителем в порядке, установленном законодательством Российской Федерации, полномочиями выступать от их имени при получении муниципальной услуги (уполномоченные представители) (далее  – заявители).</w:t>
      </w:r>
      <w:proofErr w:type="gramEnd"/>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ind w:firstLine="545"/>
        <w:textAlignment w:val="baseline"/>
        <w:rPr>
          <w:rFonts w:ascii="Arial" w:eastAsia="Segoe UI" w:hAnsi="Arial" w:cs="Arial"/>
          <w:kern w:val="1"/>
          <w:sz w:val="26"/>
          <w:szCs w:val="26"/>
          <w:lang w:eastAsia="zh-CN"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ind w:firstLine="709"/>
        <w:textAlignment w:val="baseline"/>
        <w:rPr>
          <w:rFonts w:ascii="Arial" w:eastAsia="Segoe UI" w:hAnsi="Arial" w:cs="Arial"/>
          <w:b/>
          <w:bCs/>
          <w:kern w:val="1"/>
          <w:sz w:val="26"/>
          <w:szCs w:val="26"/>
          <w:lang w:eastAsia="zh-CN" w:bidi="en-US"/>
        </w:rPr>
      </w:pPr>
      <w:r w:rsidRPr="002C66D8">
        <w:rPr>
          <w:rFonts w:ascii="Arial" w:eastAsia="Segoe UI" w:hAnsi="Arial" w:cs="Arial"/>
          <w:b/>
          <w:bCs/>
          <w:kern w:val="1"/>
          <w:sz w:val="26"/>
          <w:szCs w:val="26"/>
          <w:lang w:eastAsia="zh-CN" w:bidi="en-US"/>
        </w:rPr>
        <w:t>1.3. Требования к порядку информирования о предоставлении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ind w:firstLine="709"/>
        <w:jc w:val="both"/>
        <w:textAlignment w:val="baseline"/>
        <w:rPr>
          <w:rFonts w:ascii="Arial" w:eastAsia="Segoe UI" w:hAnsi="Arial" w:cs="Arial"/>
          <w:b/>
          <w:bCs/>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b/>
          <w:kern w:val="1"/>
          <w:lang w:eastAsia="zh-CN" w:bidi="en-US"/>
        </w:rPr>
      </w:pPr>
      <w:r w:rsidRPr="002C66D8">
        <w:rPr>
          <w:rFonts w:ascii="Arial" w:eastAsia="Segoe UI" w:hAnsi="Arial" w:cs="Arial"/>
          <w:b/>
          <w:kern w:val="1"/>
          <w:lang w:eastAsia="zh-CN" w:bidi="en-US"/>
        </w:rPr>
        <w:t xml:space="preserve">1.3.1. </w:t>
      </w:r>
      <w:proofErr w:type="gramStart"/>
      <w:r w:rsidRPr="002C66D8">
        <w:rPr>
          <w:rFonts w:ascii="Arial" w:eastAsia="Segoe UI" w:hAnsi="Arial" w:cs="Arial"/>
          <w:b/>
          <w:kern w:val="1"/>
          <w:lang w:eastAsia="zh-CN" w:bidi="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C66D8" w:rsidRDefault="002C66D8" w:rsidP="00815837">
      <w:pPr>
        <w:widowControl w:val="0"/>
        <w:pBdr>
          <w:top w:val="none" w:sz="0" w:space="0" w:color="auto"/>
          <w:left w:val="none" w:sz="0" w:space="0" w:color="auto"/>
          <w:bottom w:val="none" w:sz="0" w:space="0" w:color="auto"/>
          <w:right w:val="none" w:sz="0" w:space="0" w:color="auto"/>
          <w:between w:val="none" w:sz="0" w:space="0" w:color="auto"/>
        </w:pBdr>
        <w:tabs>
          <w:tab w:val="left" w:pos="2820"/>
        </w:tabs>
        <w:suppressAutoHyphens/>
        <w:autoSpaceDE w:val="0"/>
        <w:autoSpaceDN w:val="0"/>
        <w:ind w:firstLine="709"/>
        <w:jc w:val="both"/>
        <w:textAlignment w:val="baseline"/>
        <w:rPr>
          <w:rFonts w:ascii="Arial" w:eastAsia="Segoe UI" w:hAnsi="Arial" w:cs="Arial"/>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2820"/>
        </w:tabs>
        <w:suppressAutoHyphens/>
        <w:autoSpaceDE w:val="0"/>
        <w:autoSpaceDN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Информирование заявителей организуется следующим образом:</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индивидуальное информирование (устное, письменное);</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публичное информирование (средства массовой информации, сеть «Интернет»).</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Информирование заявителей организуется следующим образом:</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индивидуальное информирование (устное, письменное);</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публичное информирование (средства массовой информации, сеть «Интернет»).</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Время индивидуального устного информирования заявителя  (в том числе по телефону) не может превышать 10 минут.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При ответах на телефонные звонки и устные обращения специалисты соблюдают  правила служебной этики.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Письменное, индивидуальное информирование осуществляется в письменной форме за подписью Главы Беловского района Курской области.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2C66D8">
        <w:rPr>
          <w:rFonts w:ascii="Arial" w:eastAsia="Segoe UI" w:hAnsi="Arial" w:cs="Arial"/>
          <w:kern w:val="1"/>
          <w:lang w:eastAsia="zh-CN" w:bidi="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2C66D8">
          <w:rPr>
            <w:rFonts w:ascii="Arial" w:eastAsia="Segoe UI" w:hAnsi="Arial" w:cs="Arial"/>
            <w:kern w:val="1"/>
            <w:u w:val="single"/>
          </w:rPr>
          <w:t>части 2 статьи 6</w:t>
        </w:r>
      </w:hyperlink>
      <w:r w:rsidRPr="002C66D8">
        <w:rPr>
          <w:rFonts w:ascii="Arial" w:eastAsia="Segoe UI" w:hAnsi="Arial" w:cs="Arial"/>
          <w:kern w:val="1"/>
          <w:lang w:eastAsia="zh-CN" w:bidi="en-US"/>
        </w:rPr>
        <w:t xml:space="preserve"> Федерального закона «О порядке рассмотрения обращений граждан Российской</w:t>
      </w:r>
      <w:proofErr w:type="gramEnd"/>
      <w:r w:rsidRPr="002C66D8">
        <w:rPr>
          <w:rFonts w:ascii="Arial" w:eastAsia="Segoe UI" w:hAnsi="Arial" w:cs="Arial"/>
          <w:kern w:val="1"/>
          <w:lang w:eastAsia="zh-CN" w:bidi="en-US"/>
        </w:rPr>
        <w:t xml:space="preserve"> Федерации» на официальном сайте Администрации в информационно-телекоммуникационной сети "Интернет".</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textAlignment w:val="baseline"/>
        <w:rPr>
          <w:rFonts w:ascii="Arial" w:eastAsia="Segoe UI" w:hAnsi="Arial" w:cs="Arial"/>
          <w:b/>
          <w:kern w:val="1"/>
          <w:lang w:eastAsia="zh-CN" w:bidi="en-US"/>
        </w:rPr>
      </w:pPr>
      <w:r w:rsidRPr="002C66D8">
        <w:rPr>
          <w:rFonts w:ascii="Arial" w:eastAsia="Segoe UI" w:hAnsi="Arial" w:cs="Arial"/>
          <w:b/>
          <w:kern w:val="1"/>
          <w:lang w:eastAsia="zh-CN" w:bidi="en-US"/>
        </w:rPr>
        <w:t>На Едином портале можно получить информацию о:</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 </w:t>
      </w:r>
      <w:proofErr w:type="gramStart"/>
      <w:r w:rsidRPr="002C66D8">
        <w:rPr>
          <w:rFonts w:ascii="Arial" w:eastAsia="Segoe UI" w:hAnsi="Arial" w:cs="Arial"/>
          <w:kern w:val="1"/>
          <w:lang w:eastAsia="zh-CN" w:bidi="en-US"/>
        </w:rPr>
        <w:t>круге</w:t>
      </w:r>
      <w:proofErr w:type="gramEnd"/>
      <w:r w:rsidRPr="002C66D8">
        <w:rPr>
          <w:rFonts w:ascii="Arial" w:eastAsia="Segoe UI" w:hAnsi="Arial" w:cs="Arial"/>
          <w:kern w:val="1"/>
          <w:lang w:eastAsia="zh-CN" w:bidi="en-US"/>
        </w:rPr>
        <w:t xml:space="preserve"> заявителей;</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 </w:t>
      </w:r>
      <w:proofErr w:type="gramStart"/>
      <w:r w:rsidRPr="002C66D8">
        <w:rPr>
          <w:rFonts w:ascii="Arial" w:eastAsia="Segoe UI" w:hAnsi="Arial" w:cs="Arial"/>
          <w:kern w:val="1"/>
          <w:lang w:eastAsia="zh-CN" w:bidi="en-US"/>
        </w:rPr>
        <w:t>сроке</w:t>
      </w:r>
      <w:proofErr w:type="gramEnd"/>
      <w:r w:rsidRPr="002C66D8">
        <w:rPr>
          <w:rFonts w:ascii="Arial" w:eastAsia="Segoe UI" w:hAnsi="Arial" w:cs="Arial"/>
          <w:kern w:val="1"/>
          <w:lang w:eastAsia="zh-CN" w:bidi="en-US"/>
        </w:rPr>
        <w:t xml:space="preserve"> предоставления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 </w:t>
      </w:r>
      <w:proofErr w:type="gramStart"/>
      <w:r w:rsidRPr="002C66D8">
        <w:rPr>
          <w:rFonts w:ascii="Arial" w:eastAsia="Segoe UI" w:hAnsi="Arial" w:cs="Arial"/>
          <w:kern w:val="1"/>
          <w:lang w:eastAsia="zh-CN" w:bidi="en-US"/>
        </w:rPr>
        <w:t>результате</w:t>
      </w:r>
      <w:proofErr w:type="gramEnd"/>
      <w:r w:rsidRPr="002C66D8">
        <w:rPr>
          <w:rFonts w:ascii="Arial" w:eastAsia="Segoe UI" w:hAnsi="Arial" w:cs="Arial"/>
          <w:kern w:val="1"/>
          <w:lang w:eastAsia="zh-CN" w:bidi="en-US"/>
        </w:rPr>
        <w:t xml:space="preserve"> предоставления муниципальной услуги, порядке выдачи результата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 </w:t>
      </w:r>
      <w:proofErr w:type="gramStart"/>
      <w:r w:rsidRPr="002C66D8">
        <w:rPr>
          <w:rFonts w:ascii="Arial" w:eastAsia="Segoe UI" w:hAnsi="Arial" w:cs="Arial"/>
          <w:kern w:val="1"/>
          <w:lang w:eastAsia="zh-CN" w:bidi="en-US"/>
        </w:rPr>
        <w:t>праве</w:t>
      </w:r>
      <w:proofErr w:type="gramEnd"/>
      <w:r w:rsidRPr="002C66D8">
        <w:rPr>
          <w:rFonts w:ascii="Arial" w:eastAsia="Segoe UI" w:hAnsi="Arial" w:cs="Arial"/>
          <w:kern w:val="1"/>
          <w:lang w:eastAsia="zh-CN" w:bidi="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 исчерпывающем </w:t>
      </w:r>
      <w:proofErr w:type="gramStart"/>
      <w:r w:rsidRPr="002C66D8">
        <w:rPr>
          <w:rFonts w:ascii="Arial" w:eastAsia="Segoe UI" w:hAnsi="Arial" w:cs="Arial"/>
          <w:kern w:val="1"/>
          <w:lang w:eastAsia="zh-CN" w:bidi="en-US"/>
        </w:rPr>
        <w:t>перечне</w:t>
      </w:r>
      <w:proofErr w:type="gramEnd"/>
      <w:r w:rsidRPr="002C66D8">
        <w:rPr>
          <w:rFonts w:ascii="Arial" w:eastAsia="Segoe UI" w:hAnsi="Arial" w:cs="Arial"/>
          <w:kern w:val="1"/>
          <w:lang w:eastAsia="zh-CN" w:bidi="en-US"/>
        </w:rPr>
        <w:t xml:space="preserve"> оснований для приостановления предоставления муниципальной услуги или отказа в предоставлении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формы заявлений (уведомлений, сообщений), используемые при предоставлении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Информация об услуге предоставляется бесплатно.</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ind w:firstLine="709"/>
        <w:jc w:val="both"/>
        <w:textAlignment w:val="baseline"/>
        <w:rPr>
          <w:rFonts w:ascii="Arial" w:eastAsia="Segoe UI" w:hAnsi="Arial" w:cs="Arial"/>
          <w:b/>
          <w:kern w:val="1"/>
          <w:lang w:eastAsia="zh-CN" w:bidi="en-US"/>
        </w:rPr>
      </w:pPr>
      <w:r w:rsidRPr="002C66D8">
        <w:rPr>
          <w:rFonts w:ascii="Arial" w:eastAsia="Segoe UI" w:hAnsi="Arial" w:cs="Arial"/>
          <w:b/>
          <w:kern w:val="1"/>
          <w:lang w:eastAsia="zh-CN" w:bidi="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C66D8" w:rsidRDefault="002C66D8"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На информационных стендах в </w:t>
      </w:r>
      <w:proofErr w:type="gramStart"/>
      <w:r w:rsidRPr="002C66D8">
        <w:rPr>
          <w:rFonts w:ascii="Arial" w:eastAsia="Segoe UI" w:hAnsi="Arial" w:cs="Arial"/>
          <w:kern w:val="1"/>
          <w:lang w:eastAsia="zh-CN" w:bidi="en-US"/>
        </w:rPr>
        <w:t>помещении, предназначенном для предоставления муниципальной услуги размещается</w:t>
      </w:r>
      <w:proofErr w:type="gramEnd"/>
      <w:r w:rsidRPr="002C66D8">
        <w:rPr>
          <w:rFonts w:ascii="Arial" w:eastAsia="Segoe UI" w:hAnsi="Arial" w:cs="Arial"/>
          <w:kern w:val="1"/>
          <w:lang w:eastAsia="zh-CN" w:bidi="en-US"/>
        </w:rPr>
        <w:t xml:space="preserve"> следующая информация:</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перечни документов, необходимых для предоставления муниципальной услуги, и требования, предъявляемые  к этим документам;</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порядок обжалования решения, действий или бездействия должностных лиц, предоставляющих муниципальную услугу;</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основания отказа в предоставлении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основания приостановления предоставления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порядок информирования о ходе предоставления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порядок получения консультаций;</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образцы оформления документов, необходимых для предоставления муниципальной услуги, и требования к ним.</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«Справочная информация (местонахождение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 </w:t>
      </w:r>
      <w:proofErr w:type="gramStart"/>
      <w:r w:rsidRPr="002C66D8">
        <w:rPr>
          <w:rFonts w:ascii="Arial" w:eastAsia="Segoe UI" w:hAnsi="Arial" w:cs="Arial"/>
          <w:kern w:val="1"/>
          <w:lang w:eastAsia="zh-CN" w:bidi="en-US"/>
        </w:rPr>
        <w:t>размещена</w:t>
      </w:r>
      <w:proofErr w:type="gramEnd"/>
      <w:r w:rsidRPr="002C66D8">
        <w:rPr>
          <w:rFonts w:ascii="Arial" w:eastAsia="Segoe UI" w:hAnsi="Arial" w:cs="Arial"/>
          <w:kern w:val="1"/>
          <w:lang w:eastAsia="zh-CN" w:bidi="en-US"/>
        </w:rPr>
        <w:t xml:space="preserve"> на  официальном сайте Администрации </w:t>
      </w:r>
      <w:hyperlink r:id="rId12" w:history="1">
        <w:r w:rsidRPr="002C66D8">
          <w:rPr>
            <w:rFonts w:ascii="Arial" w:eastAsia="Segoe UI" w:hAnsi="Arial" w:cs="Arial"/>
            <w:kern w:val="1"/>
            <w:u w:val="single"/>
          </w:rPr>
          <w:t>http://bel.rkursk.ru</w:t>
        </w:r>
      </w:hyperlink>
      <w:r w:rsidRPr="002C66D8">
        <w:rPr>
          <w:rFonts w:ascii="Arial" w:eastAsia="Segoe UI" w:hAnsi="Arial" w:cs="Arial"/>
          <w:kern w:val="1"/>
          <w:lang w:eastAsia="zh-CN" w:bidi="en-US"/>
        </w:rPr>
        <w:t xml:space="preserve">,  на Едином портале </w:t>
      </w:r>
      <w:hyperlink r:id="rId13" w:history="1">
        <w:r w:rsidRPr="002C66D8">
          <w:rPr>
            <w:rFonts w:ascii="Arial" w:eastAsia="Segoe UI" w:hAnsi="Arial" w:cs="Arial"/>
            <w:kern w:val="1"/>
            <w:u w:val="single"/>
          </w:rPr>
          <w:t>https://www.gosuslugi.ru.»</w:t>
        </w:r>
      </w:hyperlink>
      <w:r w:rsidRPr="002C66D8">
        <w:rPr>
          <w:rFonts w:ascii="Arial" w:eastAsia="Segoe UI" w:hAnsi="Arial" w:cs="Arial"/>
          <w:kern w:val="1"/>
          <w:lang w:eastAsia="zh-CN" w:bidi="en-US"/>
        </w:rPr>
        <w:t>.</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jc w:val="both"/>
        <w:textAlignment w:val="baseline"/>
        <w:rPr>
          <w:rFonts w:ascii="Arial" w:eastAsia="Segoe UI" w:hAnsi="Arial" w:cs="Arial"/>
          <w:kern w:val="1"/>
          <w:lang w:eastAsia="zh-CN" w:bidi="en-US"/>
        </w:rPr>
      </w:pP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 w:val="left" w:pos="981"/>
        </w:tabs>
        <w:autoSpaceDE w:val="0"/>
        <w:autoSpaceDN w:val="0"/>
        <w:adjustRightInd w:val="0"/>
        <w:ind w:firstLine="545"/>
        <w:jc w:val="center"/>
        <w:rPr>
          <w:rFonts w:ascii="Arial" w:hAnsi="Arial" w:cs="Arial"/>
          <w:b/>
          <w:bCs/>
          <w:sz w:val="30"/>
          <w:szCs w:val="30"/>
        </w:rPr>
      </w:pPr>
      <w:r w:rsidRPr="002C66D8">
        <w:rPr>
          <w:rFonts w:ascii="Arial" w:hAnsi="Arial" w:cs="Arial"/>
          <w:b/>
          <w:bCs/>
          <w:sz w:val="30"/>
          <w:szCs w:val="30"/>
          <w:lang w:val="en-US"/>
        </w:rPr>
        <w:t>II</w:t>
      </w:r>
      <w:r w:rsidRPr="002C66D8">
        <w:rPr>
          <w:rFonts w:ascii="Arial" w:hAnsi="Arial" w:cs="Arial"/>
          <w:b/>
          <w:bCs/>
          <w:sz w:val="30"/>
          <w:szCs w:val="30"/>
        </w:rPr>
        <w:t xml:space="preserve">. Стандарт предоставления муниципальной услуги </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 w:val="left" w:pos="981"/>
        </w:tabs>
        <w:autoSpaceDE w:val="0"/>
        <w:autoSpaceDN w:val="0"/>
        <w:adjustRightInd w:val="0"/>
        <w:ind w:firstLine="545"/>
        <w:jc w:val="center"/>
        <w:rPr>
          <w:rFonts w:ascii="Arial" w:hAnsi="Arial" w:cs="Arial"/>
          <w:b/>
          <w:bCs/>
          <w:sz w:val="30"/>
          <w:szCs w:val="30"/>
        </w:rPr>
      </w:pPr>
    </w:p>
    <w:p w:rsidR="00815837" w:rsidRPr="002C66D8" w:rsidRDefault="00815837" w:rsidP="002C66D8">
      <w:pPr>
        <w:pBdr>
          <w:top w:val="none" w:sz="0" w:space="0" w:color="auto"/>
          <w:left w:val="none" w:sz="0" w:space="0" w:color="auto"/>
          <w:bottom w:val="none" w:sz="0" w:space="0" w:color="auto"/>
          <w:right w:val="none" w:sz="0" w:space="0" w:color="auto"/>
          <w:between w:val="none" w:sz="0" w:space="0" w:color="auto"/>
        </w:pBdr>
        <w:tabs>
          <w:tab w:val="left" w:pos="540"/>
          <w:tab w:val="left" w:pos="981"/>
        </w:tabs>
        <w:autoSpaceDE w:val="0"/>
        <w:autoSpaceDN w:val="0"/>
        <w:adjustRightInd w:val="0"/>
        <w:ind w:firstLine="709"/>
        <w:outlineLvl w:val="2"/>
        <w:rPr>
          <w:rFonts w:ascii="Arial" w:hAnsi="Arial" w:cs="Arial"/>
          <w:b/>
          <w:bCs/>
          <w:sz w:val="26"/>
          <w:szCs w:val="26"/>
        </w:rPr>
      </w:pPr>
      <w:r w:rsidRPr="002C66D8">
        <w:rPr>
          <w:rFonts w:ascii="Arial" w:hAnsi="Arial" w:cs="Arial"/>
          <w:b/>
          <w:bCs/>
          <w:sz w:val="26"/>
          <w:szCs w:val="26"/>
        </w:rPr>
        <w:t>2.1. Наименование муниципальной услуги</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 w:val="left" w:pos="981"/>
        </w:tabs>
        <w:autoSpaceDE w:val="0"/>
        <w:autoSpaceDN w:val="0"/>
        <w:adjustRightInd w:val="0"/>
        <w:jc w:val="center"/>
        <w:outlineLvl w:val="2"/>
        <w:rPr>
          <w:rFonts w:ascii="Arial" w:hAnsi="Arial" w:cs="Arial"/>
          <w:b/>
          <w:bCs/>
        </w:rPr>
      </w:pP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 w:val="left" w:pos="981"/>
        </w:tabs>
        <w:autoSpaceDE w:val="0"/>
        <w:autoSpaceDN w:val="0"/>
        <w:adjustRightInd w:val="0"/>
        <w:ind w:firstLine="709"/>
        <w:jc w:val="both"/>
        <w:rPr>
          <w:rFonts w:ascii="Arial" w:hAnsi="Arial" w:cs="Arial"/>
          <w:bCs/>
        </w:rPr>
      </w:pPr>
      <w:r w:rsidRPr="002C66D8">
        <w:rPr>
          <w:rFonts w:ascii="Arial" w:hAnsi="Arial" w:cs="Arial"/>
          <w:bCs/>
        </w:rPr>
        <w:t>Организация отдыха детей, включая мероприятия по обеспечению безопасности их жизни и здоровья.</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 w:val="left" w:pos="981"/>
        </w:tabs>
        <w:autoSpaceDE w:val="0"/>
        <w:autoSpaceDN w:val="0"/>
        <w:adjustRightInd w:val="0"/>
        <w:ind w:firstLine="545"/>
        <w:jc w:val="both"/>
        <w:rPr>
          <w:rFonts w:ascii="Arial" w:hAnsi="Arial" w:cs="Arial"/>
        </w:rPr>
      </w:pPr>
    </w:p>
    <w:p w:rsidR="00815837" w:rsidRPr="002C66D8" w:rsidRDefault="00815837" w:rsidP="002C66D8">
      <w:pPr>
        <w:pBdr>
          <w:top w:val="none" w:sz="0" w:space="0" w:color="auto"/>
          <w:left w:val="none" w:sz="0" w:space="0" w:color="auto"/>
          <w:bottom w:val="none" w:sz="0" w:space="0" w:color="auto"/>
          <w:right w:val="none" w:sz="0" w:space="0" w:color="auto"/>
          <w:between w:val="none" w:sz="0" w:space="0" w:color="auto"/>
        </w:pBdr>
        <w:tabs>
          <w:tab w:val="left" w:pos="540"/>
          <w:tab w:val="left" w:pos="981"/>
        </w:tabs>
        <w:autoSpaceDE w:val="0"/>
        <w:autoSpaceDN w:val="0"/>
        <w:adjustRightInd w:val="0"/>
        <w:ind w:firstLine="709"/>
        <w:outlineLvl w:val="2"/>
        <w:rPr>
          <w:rFonts w:ascii="Arial" w:hAnsi="Arial" w:cs="Arial"/>
          <w:sz w:val="26"/>
          <w:szCs w:val="26"/>
        </w:rPr>
      </w:pPr>
      <w:r w:rsidRPr="002C66D8">
        <w:rPr>
          <w:rFonts w:ascii="Arial" w:hAnsi="Arial" w:cs="Arial"/>
          <w:b/>
          <w:bCs/>
          <w:sz w:val="26"/>
          <w:szCs w:val="26"/>
        </w:rPr>
        <w:t>2.2. Наименование органа, предоставляющего  муниципальную услугу</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2775"/>
        </w:tabs>
        <w:suppressAutoHyphens/>
        <w:autoSpaceDE w:val="0"/>
        <w:autoSpaceDN w:val="0"/>
        <w:adjustRightInd w:val="0"/>
        <w:ind w:firstLine="709"/>
        <w:jc w:val="both"/>
        <w:textAlignment w:val="baseline"/>
        <w:rPr>
          <w:rFonts w:ascii="Arial" w:eastAsia="Segoe UI" w:hAnsi="Arial" w:cs="Arial"/>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2775"/>
        </w:tabs>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2.2.1. Муниципальная услуга предоставляетсяАдминистрацией Беловского района Курской области, непосредственно структурным подразделением Администрации - отделом по вопросам культуры, молодежной политики, физкультуры и спорта Администрации Беловского района Курской области (далее - Администрация).</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2.2.2. В предоставлении муниципальной услуги участвуют:</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межведомственная комиссия по организации оздоровления, отдыха и занятости детей, подростков и молодежи;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2C66D8">
        <w:rPr>
          <w:rFonts w:ascii="Arial" w:hAnsi="Arial" w:cs="Arial"/>
        </w:rPr>
        <w:t>- органы записи актов гражданского состояния.</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ar-SA" w:bidi="en-US"/>
        </w:rPr>
        <w:t xml:space="preserve">2.2.3. </w:t>
      </w:r>
      <w:proofErr w:type="gramStart"/>
      <w:r w:rsidRPr="002C66D8">
        <w:rPr>
          <w:rFonts w:ascii="Arial" w:eastAsia="Segoe UI" w:hAnsi="Arial" w:cs="Arial"/>
          <w:kern w:val="1"/>
          <w:lang w:eastAsia="ar-SA" w:bidi="en-US"/>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w:t>
      </w:r>
      <w:r w:rsidRPr="002C66D8">
        <w:rPr>
          <w:rFonts w:ascii="Arial" w:eastAsia="Segoe UI" w:hAnsi="Arial" w:cs="Arial"/>
          <w:kern w:val="1"/>
          <w:lang w:eastAsia="ar-SA" w:bidi="en-US"/>
        </w:rPr>
        <w:lastRenderedPageBreak/>
        <w:t xml:space="preserve">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органы, </w:t>
      </w:r>
      <w:r w:rsidRPr="002C66D8">
        <w:rPr>
          <w:rFonts w:ascii="Arial" w:eastAsia="Segoe UI" w:hAnsi="Arial" w:cs="Arial"/>
          <w:kern w:val="1"/>
          <w:lang w:eastAsia="zh-CN" w:bidi="en-US"/>
        </w:rPr>
        <w:t>органы  местного самоуправления,</w:t>
      </w:r>
      <w:r w:rsidRPr="002C66D8">
        <w:rPr>
          <w:rFonts w:ascii="Arial" w:eastAsia="Segoe UI" w:hAnsi="Arial" w:cs="Arial"/>
          <w:kern w:val="1"/>
          <w:lang w:eastAsia="ar-SA" w:bidi="en-US"/>
        </w:rPr>
        <w:t xml:space="preserve"> организации, за исключением получения услуг, </w:t>
      </w:r>
      <w:r w:rsidRPr="002C66D8">
        <w:rPr>
          <w:rFonts w:ascii="Arial" w:eastAsia="Segoe UI" w:hAnsi="Arial" w:cs="Arial"/>
          <w:kern w:val="1"/>
          <w:lang w:eastAsia="zh-CN" w:bidi="en-US"/>
        </w:rPr>
        <w:t>и получения документов и информации</w:t>
      </w:r>
      <w:proofErr w:type="gramEnd"/>
      <w:r w:rsidRPr="002C66D8">
        <w:rPr>
          <w:rFonts w:ascii="Arial" w:eastAsia="Segoe UI" w:hAnsi="Arial" w:cs="Arial"/>
          <w:kern w:val="1"/>
          <w:lang w:eastAsia="zh-CN" w:bidi="en-US"/>
        </w:rPr>
        <w:t>, предоставляемых в результате предоставления таких услуг</w:t>
      </w:r>
      <w:proofErr w:type="gramStart"/>
      <w:r w:rsidRPr="002C66D8">
        <w:rPr>
          <w:rFonts w:ascii="Arial" w:eastAsia="Segoe UI" w:hAnsi="Arial" w:cs="Arial"/>
          <w:kern w:val="1"/>
          <w:lang w:eastAsia="zh-CN" w:bidi="en-US"/>
        </w:rPr>
        <w:t>,</w:t>
      </w:r>
      <w:r w:rsidRPr="002C66D8">
        <w:rPr>
          <w:rFonts w:ascii="Arial" w:eastAsia="Segoe UI" w:hAnsi="Arial" w:cs="Arial"/>
          <w:kern w:val="1"/>
          <w:lang w:eastAsia="ar-SA" w:bidi="en-US"/>
        </w:rPr>
        <w:t>в</w:t>
      </w:r>
      <w:proofErr w:type="gramEnd"/>
      <w:r w:rsidRPr="002C66D8">
        <w:rPr>
          <w:rFonts w:ascii="Arial" w:eastAsia="Segoe UI" w:hAnsi="Arial" w:cs="Arial"/>
          <w:kern w:val="1"/>
          <w:lang w:eastAsia="ar-SA" w:bidi="en-US"/>
        </w:rPr>
        <w:t xml:space="preserve">ключенных в перечень услуг, которые являются необходимыми и обязательными для предоставления  муниципальных услуг, </w:t>
      </w:r>
      <w:r w:rsidRPr="002C66D8">
        <w:rPr>
          <w:rFonts w:ascii="Arial" w:eastAsia="Segoe UI" w:hAnsi="Arial" w:cs="Arial"/>
          <w:kern w:val="1"/>
          <w:lang w:eastAsia="zh-CN" w:bidi="en-US"/>
        </w:rPr>
        <w:t>утвержденный нормативным правовым актом представительного органа местного самоуправления.</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outlineLvl w:val="1"/>
        <w:rPr>
          <w:rFonts w:ascii="Arial" w:eastAsia="Segoe UI" w:hAnsi="Arial" w:cs="Arial"/>
          <w:kern w:val="1"/>
          <w:lang w:eastAsia="zh-CN" w:bidi="en-US"/>
        </w:rPr>
      </w:pPr>
    </w:p>
    <w:p w:rsidR="00815837" w:rsidRPr="002C66D8" w:rsidRDefault="00815837" w:rsidP="002C66D8">
      <w:pPr>
        <w:pBdr>
          <w:top w:val="none" w:sz="0" w:space="0" w:color="auto"/>
          <w:left w:val="none" w:sz="0" w:space="0" w:color="auto"/>
          <w:bottom w:val="none" w:sz="0" w:space="0" w:color="auto"/>
          <w:right w:val="none" w:sz="0" w:space="0" w:color="auto"/>
          <w:between w:val="none" w:sz="0" w:space="0" w:color="auto"/>
        </w:pBdr>
        <w:tabs>
          <w:tab w:val="left" w:pos="540"/>
        </w:tabs>
        <w:autoSpaceDE w:val="0"/>
        <w:autoSpaceDN w:val="0"/>
        <w:adjustRightInd w:val="0"/>
        <w:ind w:firstLine="709"/>
        <w:outlineLvl w:val="2"/>
        <w:rPr>
          <w:rFonts w:ascii="Arial" w:hAnsi="Arial" w:cs="Arial"/>
          <w:b/>
          <w:bCs/>
          <w:sz w:val="26"/>
          <w:szCs w:val="26"/>
        </w:rPr>
      </w:pPr>
      <w:r w:rsidRPr="002C66D8">
        <w:rPr>
          <w:rFonts w:ascii="Arial" w:hAnsi="Arial" w:cs="Arial"/>
          <w:b/>
          <w:bCs/>
          <w:sz w:val="26"/>
          <w:szCs w:val="26"/>
        </w:rPr>
        <w:t>2.3. Описание результата  предоставления муниципальной услуги</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s>
        <w:autoSpaceDE w:val="0"/>
        <w:autoSpaceDN w:val="0"/>
        <w:adjustRightInd w:val="0"/>
        <w:ind w:firstLine="709"/>
        <w:jc w:val="both"/>
        <w:outlineLvl w:val="2"/>
        <w:rPr>
          <w:rFonts w:ascii="Arial" w:hAnsi="Arial" w:cs="Arial"/>
        </w:rPr>
      </w:pP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s>
        <w:autoSpaceDE w:val="0"/>
        <w:autoSpaceDN w:val="0"/>
        <w:adjustRightInd w:val="0"/>
        <w:ind w:firstLine="709"/>
        <w:jc w:val="both"/>
        <w:outlineLvl w:val="2"/>
        <w:rPr>
          <w:rFonts w:ascii="Arial" w:hAnsi="Arial" w:cs="Arial"/>
        </w:rPr>
      </w:pPr>
      <w:r w:rsidRPr="002C66D8">
        <w:rPr>
          <w:rFonts w:ascii="Arial" w:hAnsi="Arial" w:cs="Arial"/>
        </w:rPr>
        <w:t>Результатом предоставления муниципальной услуги является:</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s>
        <w:autoSpaceDE w:val="0"/>
        <w:autoSpaceDN w:val="0"/>
        <w:adjustRightInd w:val="0"/>
        <w:ind w:firstLine="709"/>
        <w:jc w:val="both"/>
        <w:outlineLvl w:val="2"/>
        <w:rPr>
          <w:rFonts w:ascii="Arial" w:hAnsi="Arial" w:cs="Arial"/>
        </w:rPr>
      </w:pPr>
      <w:r w:rsidRPr="002C66D8">
        <w:rPr>
          <w:rFonts w:ascii="Arial" w:hAnsi="Arial" w:cs="Arial"/>
        </w:rPr>
        <w:t>- выдача путевки в детские оздоровительные лагеря, профильные лагеря (смены) и санаторно-курортные учреждения;</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s>
        <w:autoSpaceDE w:val="0"/>
        <w:autoSpaceDN w:val="0"/>
        <w:adjustRightInd w:val="0"/>
        <w:ind w:firstLine="709"/>
        <w:jc w:val="both"/>
        <w:outlineLvl w:val="2"/>
        <w:rPr>
          <w:rFonts w:ascii="Arial" w:hAnsi="Arial" w:cs="Arial"/>
        </w:rPr>
      </w:pPr>
      <w:r w:rsidRPr="002C66D8">
        <w:rPr>
          <w:rFonts w:ascii="Arial" w:hAnsi="Arial" w:cs="Arial"/>
        </w:rPr>
        <w:t xml:space="preserve">- отказ в предоставлении муниципальной услуги. </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s>
        <w:autoSpaceDE w:val="0"/>
        <w:autoSpaceDN w:val="0"/>
        <w:adjustRightInd w:val="0"/>
        <w:ind w:firstLine="709"/>
        <w:jc w:val="both"/>
        <w:outlineLvl w:val="2"/>
        <w:rPr>
          <w:rFonts w:ascii="Arial" w:hAnsi="Arial" w:cs="Arial"/>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textAlignment w:val="baseline"/>
        <w:rPr>
          <w:rFonts w:ascii="Arial" w:eastAsia="Segoe UI" w:hAnsi="Arial" w:cs="Arial"/>
          <w:b/>
          <w:bCs/>
          <w:kern w:val="1"/>
          <w:sz w:val="26"/>
          <w:szCs w:val="26"/>
          <w:lang w:eastAsia="zh-CN" w:bidi="en-US"/>
        </w:rPr>
      </w:pPr>
      <w:r w:rsidRPr="002C66D8">
        <w:rPr>
          <w:rFonts w:ascii="Arial" w:eastAsia="Segoe UI" w:hAnsi="Arial" w:cs="Arial"/>
          <w:b/>
          <w:bCs/>
          <w:kern w:val="1"/>
          <w:sz w:val="26"/>
          <w:szCs w:val="26"/>
          <w:lang w:eastAsia="zh-CN" w:bidi="en-U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s>
        <w:autoSpaceDE w:val="0"/>
        <w:autoSpaceDN w:val="0"/>
        <w:adjustRightInd w:val="0"/>
        <w:ind w:firstLine="709"/>
        <w:jc w:val="center"/>
        <w:outlineLvl w:val="2"/>
        <w:rPr>
          <w:rFonts w:ascii="Arial" w:hAnsi="Arial" w:cs="Arial"/>
          <w:b/>
          <w:bC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Срок предоставления услуги  - 30 рабочих дней </w:t>
      </w:r>
      <w:proofErr w:type="gramStart"/>
      <w:r w:rsidRPr="002C66D8">
        <w:rPr>
          <w:rFonts w:ascii="Arial" w:eastAsia="Segoe UI" w:hAnsi="Arial" w:cs="Arial"/>
          <w:kern w:val="1"/>
          <w:lang w:eastAsia="zh-CN" w:bidi="en-US"/>
        </w:rPr>
        <w:t>с даты регистрации</w:t>
      </w:r>
      <w:proofErr w:type="gramEnd"/>
      <w:r w:rsidRPr="002C66D8">
        <w:rPr>
          <w:rFonts w:ascii="Arial" w:eastAsia="Segoe UI" w:hAnsi="Arial" w:cs="Arial"/>
          <w:kern w:val="1"/>
          <w:lang w:eastAsia="zh-CN" w:bidi="en-US"/>
        </w:rPr>
        <w:t xml:space="preserve"> заявления.</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Срок выдачи результата предоставления  услуги – не позднее 5 дней до заезда в санаторно-оздоровительную организацию.</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textAlignment w:val="baseline"/>
        <w:rPr>
          <w:rFonts w:ascii="Arial" w:eastAsia="Segoe UI" w:hAnsi="Arial" w:cs="Arial"/>
          <w:kern w:val="1"/>
          <w:lang w:eastAsia="zh-CN"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textAlignment w:val="baseline"/>
        <w:rPr>
          <w:rFonts w:ascii="Arial" w:eastAsia="Segoe UI" w:hAnsi="Arial" w:cs="Arial"/>
          <w:b/>
          <w:kern w:val="1"/>
          <w:sz w:val="26"/>
          <w:szCs w:val="26"/>
          <w:lang w:eastAsia="zh-CN" w:bidi="en-US"/>
        </w:rPr>
      </w:pPr>
      <w:r w:rsidRPr="002C66D8">
        <w:rPr>
          <w:rFonts w:ascii="Arial" w:eastAsia="Segoe UI" w:hAnsi="Arial" w:cs="Arial"/>
          <w:b/>
          <w:kern w:val="1"/>
          <w:sz w:val="26"/>
          <w:szCs w:val="26"/>
          <w:lang w:eastAsia="zh-CN" w:bidi="en-US"/>
        </w:rPr>
        <w:t>2.5. Нормативные правовые акты, регулирующие предоставление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spacing w:before="24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Беловского района Курской области </w:t>
      </w:r>
      <w:hyperlink r:id="rId14" w:history="1">
        <w:r w:rsidRPr="002C66D8">
          <w:rPr>
            <w:rFonts w:ascii="Arial" w:eastAsia="Segoe UI" w:hAnsi="Arial" w:cs="Arial"/>
            <w:kern w:val="1"/>
            <w:u w:val="single"/>
            <w:lang w:val="en-US" w:eastAsia="zh-CN" w:bidi="en-US"/>
          </w:rPr>
          <w:t>http</w:t>
        </w:r>
        <w:r w:rsidRPr="002C66D8">
          <w:rPr>
            <w:rFonts w:ascii="Arial" w:eastAsia="Segoe UI" w:hAnsi="Arial" w:cs="Arial"/>
            <w:kern w:val="1"/>
            <w:u w:val="single"/>
            <w:lang w:eastAsia="zh-CN" w:bidi="en-US"/>
          </w:rPr>
          <w:t>://bel.rkursk.ru</w:t>
        </w:r>
      </w:hyperlink>
      <w:r w:rsidRPr="002C66D8">
        <w:rPr>
          <w:rFonts w:ascii="Arial" w:eastAsia="Segoe UI" w:hAnsi="Arial" w:cs="Arial"/>
          <w:kern w:val="1"/>
          <w:lang w:eastAsia="zh-CN" w:bidi="en-US"/>
        </w:rPr>
        <w:t xml:space="preserve"> в сети «Интернет», а также на Едином портале </w:t>
      </w:r>
      <w:hyperlink r:id="rId15" w:history="1">
        <w:r w:rsidRPr="002C66D8">
          <w:rPr>
            <w:rFonts w:ascii="Arial" w:eastAsia="Segoe UI" w:hAnsi="Arial" w:cs="Arial"/>
            <w:kern w:val="1"/>
            <w:u w:val="single"/>
          </w:rPr>
          <w:t>https://www.gosuslugi.ru</w:t>
        </w:r>
      </w:hyperlink>
      <w:r w:rsidRPr="002C66D8">
        <w:rPr>
          <w:rFonts w:ascii="Arial" w:eastAsia="Segoe UI" w:hAnsi="Arial" w:cs="Arial"/>
          <w:kern w:val="1"/>
          <w:lang w:eastAsia="zh-CN" w:bidi="en-US"/>
        </w:rPr>
        <w:t>.</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textAlignment w:val="baseline"/>
        <w:rPr>
          <w:rFonts w:ascii="Arial" w:eastAsia="Segoe UI" w:hAnsi="Arial" w:cs="Arial"/>
          <w:b/>
          <w:kern w:val="1"/>
          <w:lang w:eastAsia="zh-CN" w:bidi="en-US"/>
        </w:rPr>
      </w:pPr>
    </w:p>
    <w:p w:rsidR="00815837" w:rsidRPr="002C66D8" w:rsidRDefault="00815837" w:rsidP="002C66D8">
      <w:p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outlineLvl w:val="2"/>
        <w:rPr>
          <w:rFonts w:ascii="Arial" w:hAnsi="Arial" w:cs="Arial"/>
          <w:b/>
          <w:bCs/>
          <w:sz w:val="26"/>
          <w:szCs w:val="26"/>
        </w:rPr>
      </w:pPr>
      <w:r w:rsidRPr="002C66D8">
        <w:rPr>
          <w:rFonts w:ascii="Arial" w:hAnsi="Arial" w:cs="Arial"/>
          <w:b/>
          <w:bCs/>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outlineLvl w:val="2"/>
        <w:rPr>
          <w:rFonts w:ascii="Arial" w:hAnsi="Arial" w:cs="Arial"/>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outlineLvl w:val="2"/>
        <w:rPr>
          <w:rFonts w:ascii="Arial" w:hAnsi="Arial" w:cs="Arial"/>
        </w:rPr>
      </w:pPr>
      <w:r w:rsidRPr="002C66D8">
        <w:rPr>
          <w:rFonts w:ascii="Arial" w:hAnsi="Arial" w:cs="Arial"/>
        </w:rPr>
        <w:t>Для получения муниципальной услуги заявитель представляет следующие документы:</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outlineLvl w:val="2"/>
        <w:rPr>
          <w:rFonts w:ascii="Arial" w:hAnsi="Arial" w:cs="Arial"/>
          <w:b/>
          <w:bC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outlineLvl w:val="2"/>
        <w:rPr>
          <w:rFonts w:ascii="Arial" w:hAnsi="Arial" w:cs="Arial"/>
          <w:b/>
          <w:bCs/>
        </w:rPr>
      </w:pPr>
      <w:r w:rsidRPr="002C66D8">
        <w:rPr>
          <w:rFonts w:ascii="Arial" w:hAnsi="Arial" w:cs="Arial"/>
          <w:b/>
          <w:bCs/>
        </w:rPr>
        <w:t>2.6.1.Для неполных и многодетных семей граждан, среднедушевой доход которых ниже прожиточного минимума:</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outlineLvl w:val="2"/>
        <w:rPr>
          <w:rFonts w:ascii="Arial" w:hAnsi="Arial" w:cs="Arial"/>
        </w:rPr>
      </w:pPr>
      <w:r w:rsidRPr="002C66D8">
        <w:rPr>
          <w:rFonts w:ascii="Arial" w:hAnsi="Arial" w:cs="Arial"/>
        </w:rPr>
        <w:t xml:space="preserve">- заявление в письменной форме или форме электронного документа, оформленное по образцу согласно Приложению №1 к настоящему Административному регламенту;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outlineLvl w:val="2"/>
        <w:rPr>
          <w:rFonts w:ascii="Arial" w:hAnsi="Arial" w:cs="Arial"/>
        </w:rPr>
      </w:pPr>
      <w:r w:rsidRPr="002C66D8">
        <w:rPr>
          <w:rFonts w:ascii="Arial" w:hAnsi="Arial" w:cs="Arial"/>
        </w:rPr>
        <w:lastRenderedPageBreak/>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 свидетельство о рождении ребенка (паспорт);</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outlineLvl w:val="2"/>
        <w:rPr>
          <w:rFonts w:ascii="Arial" w:hAnsi="Arial" w:cs="Arial"/>
        </w:rPr>
      </w:pPr>
      <w:r w:rsidRPr="002C66D8">
        <w:rPr>
          <w:rFonts w:ascii="Arial" w:hAnsi="Arial" w:cs="Arial"/>
        </w:rPr>
        <w:t>- документы, подтверждающие статус семьи, факт нахождения ребенка в трудной жизненной ситуации.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outlineLvl w:val="2"/>
        <w:rPr>
          <w:rFonts w:ascii="Arial" w:hAnsi="Arial" w:cs="Arial"/>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outlineLvl w:val="2"/>
        <w:rPr>
          <w:rFonts w:ascii="Arial" w:hAnsi="Arial" w:cs="Arial"/>
          <w:b/>
          <w:bCs/>
        </w:rPr>
      </w:pPr>
      <w:r w:rsidRPr="002C66D8">
        <w:rPr>
          <w:rFonts w:ascii="Arial" w:hAnsi="Arial" w:cs="Arial"/>
          <w:b/>
          <w:bCs/>
        </w:rPr>
        <w:t>2.6.2. Для санаторно-оздоровительных учреждений:</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outlineLvl w:val="2"/>
        <w:rPr>
          <w:rFonts w:ascii="Arial" w:hAnsi="Arial" w:cs="Arial"/>
        </w:rPr>
      </w:pPr>
      <w:r w:rsidRPr="002C66D8">
        <w:rPr>
          <w:rFonts w:ascii="Arial" w:hAnsi="Arial" w:cs="Arial"/>
        </w:rPr>
        <w:t>- заявление в письменной форме,  оформленное по образцу согласно Приложению №1 к настоящему Административному регламенту;</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outlineLvl w:val="2"/>
        <w:rPr>
          <w:rFonts w:ascii="Arial" w:hAnsi="Arial" w:cs="Arial"/>
        </w:rPr>
      </w:pPr>
      <w:r w:rsidRPr="002C66D8">
        <w:rPr>
          <w:rFonts w:ascii="Arial" w:hAnsi="Arial" w:cs="Arial"/>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outlineLvl w:val="2"/>
        <w:rPr>
          <w:rFonts w:ascii="Arial" w:hAnsi="Arial" w:cs="Arial"/>
        </w:rPr>
      </w:pPr>
      <w:r w:rsidRPr="002C66D8">
        <w:rPr>
          <w:rFonts w:ascii="Arial" w:hAnsi="Arial" w:cs="Arial"/>
        </w:rPr>
        <w:t>- свидетельство о государственной регистрации рождения, выданное компетентным органом иностранного государства, и его нотариально удостоверенный перевод на русский язык;</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outlineLvl w:val="2"/>
        <w:rPr>
          <w:rFonts w:ascii="Arial" w:hAnsi="Arial" w:cs="Arial"/>
        </w:rPr>
      </w:pPr>
      <w:r w:rsidRPr="002C66D8">
        <w:rPr>
          <w:rFonts w:ascii="Arial" w:hAnsi="Arial" w:cs="Arial"/>
        </w:rPr>
        <w:t>- справка для получения путевки в санаторий (форма №070/у-04).</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2.6.3. В случае подачи заявления лично заявитель  предъявляет  документ, удостоверяющий личность.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E w:val="0"/>
        <w:autoSpaceDN w:val="0"/>
        <w:ind w:firstLine="709"/>
        <w:jc w:val="both"/>
        <w:textAlignment w:val="baseline"/>
        <w:rPr>
          <w:rFonts w:ascii="Arial" w:eastAsia="Calibri" w:hAnsi="Arial" w:cs="Arial"/>
          <w:kern w:val="1"/>
          <w:lang w:eastAsia="zh-CN" w:bidi="en-US"/>
        </w:rPr>
      </w:pPr>
      <w:r w:rsidRPr="002C66D8">
        <w:rPr>
          <w:rFonts w:ascii="Arial" w:eastAsia="Calibri" w:hAnsi="Arial" w:cs="Arial"/>
          <w:kern w:val="1"/>
          <w:lang w:eastAsia="zh-CN" w:bidi="en-US"/>
        </w:rPr>
        <w:t>2.6.4. В случае если с заявлением обращается представитель  заявителя, предъявляется  документ, подтверждающий полномочия законного представителя (усыновителя, опекуна).</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2.6.5. Заявитель вправе представить заявление и документы следующим способом:</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на бумажном носителе  посредством почтового отправления или  при личном обращении заявителя либо его уполномоченного представителя.</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textAlignment w:val="baseline"/>
        <w:rPr>
          <w:rFonts w:ascii="Arial" w:eastAsia="Segoe UI" w:hAnsi="Arial" w:cs="Arial"/>
          <w:b/>
          <w:bCs/>
          <w:kern w:val="1"/>
          <w:sz w:val="26"/>
          <w:szCs w:val="26"/>
          <w:lang w:eastAsia="ar-SA" w:bidi="en-US"/>
        </w:rPr>
      </w:pPr>
      <w:r w:rsidRPr="002C66D8">
        <w:rPr>
          <w:rFonts w:ascii="Arial" w:eastAsia="Segoe UI" w:hAnsi="Arial" w:cs="Arial"/>
          <w:b/>
          <w:bCs/>
          <w:kern w:val="1"/>
          <w:sz w:val="26"/>
          <w:szCs w:val="26"/>
          <w:lang w:eastAsia="ar-SA" w:bidi="en-US"/>
        </w:rPr>
        <w:t xml:space="preserve">2.7. </w:t>
      </w:r>
      <w:proofErr w:type="gramStart"/>
      <w:r w:rsidRPr="002C66D8">
        <w:rPr>
          <w:rFonts w:ascii="Arial" w:eastAsia="Segoe UI" w:hAnsi="Arial" w:cs="Arial"/>
          <w:b/>
          <w:bCs/>
          <w:kern w:val="1"/>
          <w:sz w:val="26"/>
          <w:szCs w:val="26"/>
          <w:lang w:eastAsia="ar-SA" w:bidi="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815837" w:rsidRPr="002C66D8" w:rsidRDefault="00815837" w:rsidP="002C66D8">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sz w:val="26"/>
          <w:szCs w:val="26"/>
        </w:rPr>
      </w:pP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rPr>
      </w:pPr>
      <w:r w:rsidRPr="002C66D8">
        <w:rPr>
          <w:rFonts w:ascii="Arial" w:hAnsi="Arial" w:cs="Arial"/>
        </w:rPr>
        <w:t>Для предоставления муниципальной услуги в рамках межведомственногоинформационного взаимодействия Администрация запрашивает следующие документы:</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1"/>
          <w:lang w:eastAsia="ar-SA"/>
        </w:rPr>
      </w:pPr>
      <w:r w:rsidRPr="002C66D8">
        <w:rPr>
          <w:rFonts w:ascii="Arial" w:hAnsi="Arial" w:cs="Arial"/>
        </w:rPr>
        <w:t>- сведения о государственной регистрации рождения.</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outlineLvl w:val="2"/>
        <w:rPr>
          <w:rFonts w:ascii="Arial" w:hAnsi="Arial" w:cs="Arial"/>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textAlignment w:val="baseline"/>
        <w:rPr>
          <w:rFonts w:ascii="Arial" w:eastAsia="Segoe UI" w:hAnsi="Arial" w:cs="Arial"/>
          <w:b/>
          <w:bCs/>
          <w:kern w:val="1"/>
          <w:sz w:val="26"/>
          <w:szCs w:val="26"/>
          <w:lang w:eastAsia="ar-SA" w:bidi="en-US"/>
        </w:rPr>
      </w:pPr>
      <w:r w:rsidRPr="002C66D8">
        <w:rPr>
          <w:rFonts w:ascii="Arial" w:eastAsia="Segoe UI" w:hAnsi="Arial" w:cs="Arial"/>
          <w:b/>
          <w:bCs/>
          <w:kern w:val="1"/>
          <w:sz w:val="26"/>
          <w:szCs w:val="26"/>
          <w:lang w:eastAsia="ar-SA" w:bidi="en-US"/>
        </w:rPr>
        <w:t>2.8. Указание на запрет требовать от заявителя</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142"/>
          <w:tab w:val="left" w:pos="284"/>
          <w:tab w:val="left" w:pos="567"/>
          <w:tab w:val="left" w:pos="851"/>
          <w:tab w:val="left" w:pos="1134"/>
          <w:tab w:val="left" w:pos="6765"/>
        </w:tabs>
        <w:suppressAutoHyphens/>
        <w:ind w:firstLine="709"/>
        <w:jc w:val="both"/>
        <w:textAlignment w:val="baseline"/>
        <w:rPr>
          <w:rFonts w:ascii="Arial" w:eastAsia="Segoe UI" w:hAnsi="Arial" w:cs="Arial"/>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142"/>
          <w:tab w:val="left" w:pos="284"/>
          <w:tab w:val="left" w:pos="567"/>
          <w:tab w:val="left" w:pos="851"/>
          <w:tab w:val="left" w:pos="1134"/>
          <w:tab w:val="left" w:pos="6765"/>
        </w:tabs>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2.8.1. Не допускается требовать от заявителя:</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9356"/>
        </w:tabs>
        <w:autoSpaceDE w:val="0"/>
        <w:autoSpaceDN w:val="0"/>
        <w:adjustRightInd w:val="0"/>
        <w:ind w:firstLine="709"/>
        <w:jc w:val="both"/>
        <w:rPr>
          <w:rFonts w:ascii="Arial" w:hAnsi="Arial" w:cs="Arial"/>
        </w:rPr>
      </w:pPr>
      <w:r w:rsidRPr="002C66D8">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roofErr w:type="gramStart"/>
      <w:r w:rsidRPr="002C66D8">
        <w:rPr>
          <w:rFonts w:ascii="Arial" w:hAnsi="Arial" w:cs="Arial"/>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2C66D8">
        <w:rPr>
          <w:rFonts w:ascii="Arial" w:hAnsi="Arial" w:cs="Arial"/>
        </w:rPr>
        <w:lastRenderedPageBreak/>
        <w:t xml:space="preserve">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2C66D8">
          <w:rPr>
            <w:rFonts w:ascii="Arial" w:hAnsi="Arial" w:cs="Arial"/>
          </w:rPr>
          <w:t>частью 1 статьи 1</w:t>
        </w:r>
      </w:hyperlink>
      <w:r w:rsidRPr="002C66D8">
        <w:rPr>
          <w:rFonts w:ascii="Arial" w:hAnsi="Arial" w:cs="Arial"/>
        </w:rPr>
        <w:t xml:space="preserve"> Федерального закона 27.07.2010 г. № 210-ФЗ «Об организации предоставления государственных имуниципальных</w:t>
      </w:r>
      <w:proofErr w:type="gramEnd"/>
      <w:r w:rsidRPr="002C66D8">
        <w:rPr>
          <w:rFonts w:ascii="Arial" w:hAnsi="Arial" w:cs="Arial"/>
        </w:rPr>
        <w:t xml:space="preserve"> </w:t>
      </w:r>
      <w:proofErr w:type="gramStart"/>
      <w:r w:rsidRPr="002C66D8">
        <w:rPr>
          <w:rFonts w:ascii="Arial" w:hAnsi="Arial" w:cs="Arial"/>
        </w:rPr>
        <w:t xml:space="preserve">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2C66D8">
          <w:rPr>
            <w:rFonts w:ascii="Arial" w:hAnsi="Arial" w:cs="Arial"/>
          </w:rPr>
          <w:t>частью 6</w:t>
        </w:r>
      </w:hyperlink>
      <w:r w:rsidRPr="002C66D8">
        <w:rPr>
          <w:rFonts w:ascii="Arial" w:hAnsi="Arial" w:cs="Arial"/>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2C66D8">
        <w:rPr>
          <w:rFonts w:ascii="Arial" w:hAnsi="Arial" w:cs="Arial"/>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center"/>
        <w:textAlignment w:val="baseline"/>
        <w:rPr>
          <w:rFonts w:ascii="Arial" w:eastAsia="Segoe UI" w:hAnsi="Arial" w:cs="Arial"/>
          <w:b/>
          <w:bCs/>
          <w:kern w:val="1"/>
          <w:lang w:eastAsia="ar-SA"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textAlignment w:val="baseline"/>
        <w:rPr>
          <w:rFonts w:ascii="Arial" w:eastAsia="Segoe UI" w:hAnsi="Arial" w:cs="Arial"/>
          <w:b/>
          <w:bCs/>
          <w:kern w:val="1"/>
          <w:sz w:val="26"/>
          <w:szCs w:val="26"/>
          <w:lang w:eastAsia="ar-SA" w:bidi="en-US"/>
        </w:rPr>
      </w:pPr>
      <w:r w:rsidRPr="002C66D8">
        <w:rPr>
          <w:rFonts w:ascii="Arial" w:eastAsia="Segoe UI" w:hAnsi="Arial" w:cs="Arial"/>
          <w:b/>
          <w:bCs/>
          <w:kern w:val="1"/>
          <w:sz w:val="26"/>
          <w:szCs w:val="26"/>
          <w:lang w:eastAsia="ar-SA" w:bidi="en-US"/>
        </w:rPr>
        <w:t>2.9.</w:t>
      </w:r>
      <w:r w:rsidR="002C66D8" w:rsidRPr="002C66D8">
        <w:rPr>
          <w:rFonts w:ascii="Arial" w:eastAsia="Segoe UI" w:hAnsi="Arial" w:cs="Arial"/>
          <w:b/>
          <w:bCs/>
          <w:kern w:val="1"/>
          <w:sz w:val="26"/>
          <w:szCs w:val="26"/>
          <w:lang w:eastAsia="ar-SA" w:bidi="en-US"/>
        </w:rPr>
        <w:t xml:space="preserve"> </w:t>
      </w:r>
      <w:r w:rsidRPr="002C66D8">
        <w:rPr>
          <w:rFonts w:ascii="Arial" w:eastAsia="Segoe UI" w:hAnsi="Arial" w:cs="Arial"/>
          <w:b/>
          <w:bCs/>
          <w:kern w:val="1"/>
          <w:sz w:val="26"/>
          <w:szCs w:val="26"/>
          <w:lang w:eastAsia="ar-SA" w:bidi="en-US"/>
        </w:rPr>
        <w:t>Исчерпывающий перечень оснований для отказа в приеме документов необходимых для предоставления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s>
        <w:autoSpaceDE w:val="0"/>
        <w:autoSpaceDN w:val="0"/>
        <w:adjustRightInd w:val="0"/>
        <w:ind w:firstLine="709"/>
        <w:jc w:val="both"/>
        <w:rPr>
          <w:rFonts w:ascii="Arial" w:hAnsi="Arial" w:cs="Arial"/>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tabs>
          <w:tab w:val="left" w:pos="540"/>
        </w:tabs>
        <w:autoSpaceDE w:val="0"/>
        <w:autoSpaceDN w:val="0"/>
        <w:adjustRightInd w:val="0"/>
        <w:ind w:firstLine="709"/>
        <w:rPr>
          <w:rFonts w:ascii="Arial" w:hAnsi="Arial" w:cs="Arial"/>
          <w:b/>
          <w:bCs/>
          <w:sz w:val="26"/>
          <w:szCs w:val="26"/>
        </w:rPr>
      </w:pPr>
      <w:r w:rsidRPr="002C66D8">
        <w:rPr>
          <w:rFonts w:ascii="Arial" w:hAnsi="Arial" w:cs="Arial"/>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textAlignment w:val="baseline"/>
        <w:rPr>
          <w:rFonts w:ascii="Arial" w:eastAsia="Segoe UI" w:hAnsi="Arial" w:cs="Arial"/>
          <w:kern w:val="1"/>
          <w:lang w:eastAsia="ar-SA"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textAlignment w:val="baseline"/>
        <w:rPr>
          <w:rFonts w:ascii="Arial" w:eastAsia="Segoe UI" w:hAnsi="Arial" w:cs="Arial"/>
          <w:kern w:val="1"/>
          <w:lang w:eastAsia="ar-SA" w:bidi="en-US"/>
        </w:rPr>
      </w:pPr>
      <w:r w:rsidRPr="002C66D8">
        <w:rPr>
          <w:rFonts w:ascii="Arial" w:eastAsia="Segoe UI" w:hAnsi="Arial" w:cs="Arial"/>
          <w:kern w:val="1"/>
          <w:lang w:eastAsia="ar-SA" w:bidi="en-US"/>
        </w:rPr>
        <w:t xml:space="preserve">Оснований для приостановления предоставления муниципальной услуги законодательством не предусмотрено.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textAlignment w:val="baseline"/>
        <w:rPr>
          <w:rFonts w:ascii="Arial" w:eastAsia="Segoe UI" w:hAnsi="Arial" w:cs="Arial"/>
          <w:kern w:val="1"/>
          <w:lang w:eastAsia="ar-SA" w:bidi="en-US"/>
        </w:rPr>
      </w:pPr>
      <w:r w:rsidRPr="002C66D8">
        <w:rPr>
          <w:rFonts w:ascii="Arial" w:eastAsia="Calibri" w:hAnsi="Arial" w:cs="Arial"/>
          <w:kern w:val="1"/>
          <w:lang w:eastAsia="zh-CN" w:bidi="en-US"/>
        </w:rPr>
        <w:t xml:space="preserve">Основаниями для отказа в предоставлении муниципальной услуги являются: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textAlignment w:val="baseline"/>
        <w:rPr>
          <w:rFonts w:ascii="Arial" w:eastAsia="Segoe UI" w:hAnsi="Arial" w:cs="Arial"/>
          <w:kern w:val="1"/>
          <w:lang w:eastAsia="ar-SA" w:bidi="en-US"/>
        </w:rPr>
      </w:pPr>
      <w:r w:rsidRPr="002C66D8">
        <w:rPr>
          <w:rFonts w:ascii="Arial" w:eastAsia="Segoe UI" w:hAnsi="Arial" w:cs="Arial"/>
          <w:kern w:val="1"/>
          <w:lang w:eastAsia="ar-SA" w:bidi="en-US"/>
        </w:rPr>
        <w:t>- количество поступивших заявлений превышает количество выделенных путевок;</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2C66D8">
        <w:rPr>
          <w:rFonts w:ascii="Arial" w:hAnsi="Arial" w:cs="Arial"/>
        </w:rPr>
        <w:t>- ребенок не обучается в общеобразовательной организации муниципального образования;</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2C66D8">
        <w:rPr>
          <w:rFonts w:ascii="Arial" w:hAnsi="Arial" w:cs="Arial"/>
        </w:rPr>
        <w:t>- отсутствие мест на смену в загородном учреждении;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2C66D8">
        <w:rPr>
          <w:rFonts w:ascii="Arial" w:hAnsi="Arial" w:cs="Arial"/>
        </w:rPr>
        <w:t>- 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2C66D8">
        <w:rPr>
          <w:rFonts w:ascii="Arial" w:hAnsi="Arial" w:cs="Arial"/>
        </w:rPr>
        <w:t>- медицинские противопоказания.</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textAlignment w:val="baseline"/>
        <w:rPr>
          <w:rFonts w:ascii="Arial" w:eastAsia="Segoe UI" w:hAnsi="Arial" w:cs="Arial"/>
          <w:b/>
          <w:bCs/>
          <w:kern w:val="1"/>
          <w:sz w:val="26"/>
          <w:szCs w:val="26"/>
          <w:lang w:eastAsia="ar-SA" w:bidi="en-US"/>
        </w:rPr>
      </w:pPr>
      <w:r w:rsidRPr="002C66D8">
        <w:rPr>
          <w:rFonts w:ascii="Arial" w:eastAsia="Segoe UI" w:hAnsi="Arial" w:cs="Arial"/>
          <w:b/>
          <w:bCs/>
          <w:kern w:val="1"/>
          <w:sz w:val="26"/>
          <w:szCs w:val="26"/>
          <w:lang w:eastAsia="ar-SA" w:bidi="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textAlignment w:val="baseline"/>
        <w:rPr>
          <w:rFonts w:ascii="Arial" w:eastAsia="Segoe UI" w:hAnsi="Arial" w:cs="Arial"/>
          <w:kern w:val="1"/>
          <w:sz w:val="26"/>
          <w:szCs w:val="26"/>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textAlignment w:val="baseline"/>
        <w:rPr>
          <w:rFonts w:ascii="Arial" w:eastAsia="Segoe UI" w:hAnsi="Arial" w:cs="Arial"/>
          <w:b/>
          <w:bCs/>
          <w:kern w:val="1"/>
          <w:sz w:val="26"/>
          <w:szCs w:val="26"/>
          <w:lang w:eastAsia="ar-SA" w:bidi="en-US"/>
        </w:rPr>
      </w:pPr>
      <w:r w:rsidRPr="002C66D8">
        <w:rPr>
          <w:rFonts w:ascii="Arial" w:eastAsia="Segoe UI" w:hAnsi="Arial" w:cs="Arial"/>
          <w:b/>
          <w:bCs/>
          <w:kern w:val="1"/>
          <w:sz w:val="26"/>
          <w:szCs w:val="26"/>
          <w:lang w:eastAsia="ar-SA" w:bidi="en-US"/>
        </w:rPr>
        <w:t xml:space="preserve">2.12. Порядок, размер и основание взимания государственной </w:t>
      </w:r>
      <w:r w:rsidRPr="002C66D8">
        <w:rPr>
          <w:rFonts w:ascii="Arial" w:eastAsia="Segoe UI" w:hAnsi="Arial" w:cs="Arial"/>
          <w:b/>
          <w:bCs/>
          <w:kern w:val="1"/>
          <w:sz w:val="26"/>
          <w:szCs w:val="26"/>
          <w:lang w:eastAsia="ar-SA" w:bidi="en-US"/>
        </w:rPr>
        <w:lastRenderedPageBreak/>
        <w:t>пошлины или иной платы, взимаемой за предоставление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Муниципальная услуга предоставляется без взимания государственной пошлины или иной платы.</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s>
        <w:autoSpaceDE w:val="0"/>
        <w:autoSpaceDN w:val="0"/>
        <w:adjustRightInd w:val="0"/>
        <w:ind w:firstLine="709"/>
        <w:jc w:val="both"/>
        <w:outlineLvl w:val="2"/>
        <w:rPr>
          <w:rFonts w:ascii="Arial" w:hAnsi="Arial" w:cs="Arial"/>
        </w:rPr>
      </w:pPr>
      <w:r w:rsidRPr="002C66D8">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textAlignment w:val="baseline"/>
        <w:rPr>
          <w:rFonts w:ascii="Arial" w:eastAsia="Segoe UI" w:hAnsi="Arial" w:cs="Arial"/>
          <w:b/>
          <w:bCs/>
          <w:kern w:val="1"/>
          <w:sz w:val="26"/>
          <w:szCs w:val="26"/>
          <w:lang w:eastAsia="ar-SA"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textAlignment w:val="baseline"/>
        <w:rPr>
          <w:rFonts w:ascii="Arial" w:eastAsia="Segoe UI" w:hAnsi="Arial" w:cs="Arial"/>
          <w:b/>
          <w:bCs/>
          <w:kern w:val="1"/>
          <w:sz w:val="26"/>
          <w:szCs w:val="26"/>
          <w:lang w:eastAsia="ar-SA" w:bidi="en-US"/>
        </w:rPr>
      </w:pPr>
      <w:r w:rsidRPr="002C66D8">
        <w:rPr>
          <w:rFonts w:ascii="Arial" w:eastAsia="Segoe UI" w:hAnsi="Arial" w:cs="Arial"/>
          <w:b/>
          <w:bCs/>
          <w:kern w:val="1"/>
          <w:sz w:val="26"/>
          <w:szCs w:val="26"/>
          <w:lang w:eastAsia="ar-SA" w:bidi="en-US"/>
        </w:rPr>
        <w:t>2.13.</w:t>
      </w:r>
      <w:r w:rsidR="002C66D8" w:rsidRPr="002C66D8">
        <w:rPr>
          <w:rFonts w:ascii="Arial" w:eastAsia="Segoe UI" w:hAnsi="Arial" w:cs="Arial"/>
          <w:b/>
          <w:bCs/>
          <w:kern w:val="1"/>
          <w:sz w:val="26"/>
          <w:szCs w:val="26"/>
          <w:lang w:eastAsia="ar-SA" w:bidi="en-US"/>
        </w:rPr>
        <w:t xml:space="preserve"> </w:t>
      </w:r>
      <w:r w:rsidRPr="002C66D8">
        <w:rPr>
          <w:rFonts w:ascii="Arial" w:eastAsia="Segoe UI" w:hAnsi="Arial" w:cs="Arial"/>
          <w:b/>
          <w:bCs/>
          <w:kern w:val="1"/>
          <w:sz w:val="26"/>
          <w:szCs w:val="26"/>
          <w:lang w:eastAsia="ar-SA" w:bidi="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textAlignment w:val="baseline"/>
        <w:rPr>
          <w:rFonts w:ascii="Arial" w:eastAsia="Segoe UI" w:hAnsi="Arial" w:cs="Arial"/>
          <w:kern w:val="1"/>
          <w:sz w:val="26"/>
          <w:szCs w:val="26"/>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i/>
          <w:iC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textAlignment w:val="baseline"/>
        <w:rPr>
          <w:rFonts w:ascii="Arial" w:eastAsia="Segoe UI" w:hAnsi="Arial" w:cs="Arial"/>
          <w:b/>
          <w:bCs/>
          <w:kern w:val="1"/>
          <w:sz w:val="26"/>
          <w:szCs w:val="26"/>
          <w:lang w:eastAsia="ar-SA" w:bidi="en-US"/>
        </w:rPr>
      </w:pPr>
      <w:r w:rsidRPr="002C66D8">
        <w:rPr>
          <w:rFonts w:ascii="Arial" w:eastAsia="Segoe UI" w:hAnsi="Arial" w:cs="Arial"/>
          <w:b/>
          <w:bCs/>
          <w:kern w:val="1"/>
          <w:sz w:val="26"/>
          <w:szCs w:val="26"/>
          <w:lang w:eastAsia="ar-SA" w:bidi="en-US"/>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2C66D8">
        <w:rPr>
          <w:rFonts w:ascii="Arial" w:hAnsi="Arial" w:cs="Arial"/>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 w:val="left" w:pos="5760"/>
        </w:tabs>
        <w:autoSpaceDE w:val="0"/>
        <w:autoSpaceDN w:val="0"/>
        <w:adjustRightInd w:val="0"/>
        <w:ind w:firstLine="709"/>
        <w:jc w:val="both"/>
        <w:outlineLvl w:val="2"/>
        <w:rPr>
          <w:rFonts w:ascii="Arial" w:hAnsi="Arial" w:cs="Arial"/>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textAlignment w:val="baseline"/>
        <w:rPr>
          <w:rFonts w:ascii="Arial" w:eastAsia="Segoe UI" w:hAnsi="Arial" w:cs="Arial"/>
          <w:b/>
          <w:bCs/>
          <w:kern w:val="1"/>
          <w:sz w:val="26"/>
          <w:szCs w:val="26"/>
          <w:lang w:eastAsia="zh-CN" w:bidi="en-US"/>
        </w:rPr>
      </w:pPr>
      <w:r w:rsidRPr="002C66D8">
        <w:rPr>
          <w:rFonts w:ascii="Arial" w:eastAsia="Segoe UI" w:hAnsi="Arial" w:cs="Arial"/>
          <w:b/>
          <w:bCs/>
          <w:kern w:val="1"/>
          <w:sz w:val="26"/>
          <w:szCs w:val="26"/>
          <w:lang w:eastAsia="ar-SA" w:bidi="en-US"/>
        </w:rPr>
        <w:t xml:space="preserve">2.15. </w:t>
      </w:r>
      <w:r w:rsidRPr="002C66D8">
        <w:rPr>
          <w:rFonts w:ascii="Arial" w:eastAsia="Segoe UI" w:hAnsi="Arial" w:cs="Arial"/>
          <w:b/>
          <w:bCs/>
          <w:kern w:val="1"/>
          <w:sz w:val="26"/>
          <w:szCs w:val="26"/>
          <w:lang w:eastAsia="zh-CN" w:bidi="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textAlignment w:val="baseline"/>
        <w:rPr>
          <w:rFonts w:ascii="Arial" w:eastAsia="Segoe UI" w:hAnsi="Arial" w:cs="Arial"/>
          <w:kern w:val="1"/>
          <w:lang w:eastAsia="ar-SA"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textAlignment w:val="baseline"/>
        <w:rPr>
          <w:rFonts w:ascii="Arial" w:eastAsia="Segoe UI" w:hAnsi="Arial" w:cs="Arial"/>
          <w:kern w:val="1"/>
          <w:lang w:eastAsia="ar-SA" w:bidi="en-US"/>
        </w:rPr>
      </w:pPr>
      <w:r w:rsidRPr="002C66D8">
        <w:rPr>
          <w:rFonts w:ascii="Arial" w:eastAsia="Segoe UI" w:hAnsi="Arial" w:cs="Arial"/>
          <w:kern w:val="1"/>
          <w:lang w:eastAsia="ar-SA" w:bidi="en-US"/>
        </w:rPr>
        <w:t>Срок регистрации заявления о предоставлении услуги при личном обращении заявителя - в течение 15 минут.</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ar-SA" w:bidi="en-US"/>
        </w:rPr>
        <w:t>Специалист администрации, ответственный за прием документов, 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w:t>
      </w:r>
      <w:r w:rsidRPr="002C66D8">
        <w:rPr>
          <w:rFonts w:ascii="Arial" w:eastAsia="Segoe UI" w:hAnsi="Arial" w:cs="Arial"/>
          <w:kern w:val="1"/>
          <w:lang w:eastAsia="zh-CN" w:bidi="en-US"/>
        </w:rPr>
        <w:t xml:space="preserve"> путем присвоения каждому заявлению входящего номера.</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s>
        <w:autoSpaceDE w:val="0"/>
        <w:autoSpaceDN w:val="0"/>
        <w:adjustRightInd w:val="0"/>
        <w:ind w:firstLine="709"/>
        <w:jc w:val="both"/>
        <w:outlineLvl w:val="2"/>
        <w:rPr>
          <w:rFonts w:ascii="Arial" w:hAnsi="Arial" w:cs="Arial"/>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textAlignment w:val="baseline"/>
        <w:rPr>
          <w:rFonts w:ascii="Arial" w:eastAsia="Segoe UI" w:hAnsi="Arial" w:cs="Arial"/>
          <w:b/>
          <w:kern w:val="1"/>
          <w:sz w:val="26"/>
          <w:szCs w:val="26"/>
          <w:lang w:eastAsia="zh-CN" w:bidi="en-US"/>
        </w:rPr>
      </w:pPr>
      <w:r w:rsidRPr="002C66D8">
        <w:rPr>
          <w:rFonts w:ascii="Arial" w:eastAsia="Segoe UI" w:hAnsi="Arial" w:cs="Arial"/>
          <w:b/>
          <w:bCs/>
          <w:kern w:val="1"/>
          <w:sz w:val="26"/>
          <w:szCs w:val="26"/>
          <w:lang w:eastAsia="ar-SA" w:bidi="en-US"/>
        </w:rPr>
        <w:t xml:space="preserve">2.16. </w:t>
      </w:r>
      <w:proofErr w:type="gramStart"/>
      <w:r w:rsidRPr="002C66D8">
        <w:rPr>
          <w:rFonts w:ascii="Arial" w:eastAsia="Segoe UI" w:hAnsi="Arial" w:cs="Arial"/>
          <w:b/>
          <w:bCs/>
          <w:kern w:val="1"/>
          <w:sz w:val="26"/>
          <w:szCs w:val="26"/>
          <w:lang w:eastAsia="zh-CN" w:bidi="en-US"/>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муниципальная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2C66D8">
        <w:rPr>
          <w:rFonts w:ascii="Arial" w:eastAsia="Segoe UI" w:hAnsi="Arial" w:cs="Arial"/>
          <w:b/>
          <w:kern w:val="1"/>
          <w:sz w:val="26"/>
          <w:szCs w:val="26"/>
          <w:lang w:eastAsia="zh-CN" w:bidi="en-U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lastRenderedPageBreak/>
        <w:t xml:space="preserve">2.16.1. </w:t>
      </w:r>
      <w:proofErr w:type="gramStart"/>
      <w:r w:rsidRPr="002C66D8">
        <w:rPr>
          <w:rFonts w:ascii="Arial" w:eastAsia="Segoe UI" w:hAnsi="Arial" w:cs="Arial"/>
          <w:kern w:val="1"/>
          <w:lang w:eastAsia="zh-CN" w:bidi="en-US"/>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C66D8">
        <w:rPr>
          <w:rFonts w:ascii="Arial" w:eastAsia="Segoe UI" w:hAnsi="Arial" w:cs="Arial"/>
          <w:kern w:val="1"/>
          <w:lang w:eastAsia="zh-CN" w:bidi="en-US"/>
        </w:rPr>
        <w:t xml:space="preserve"> защите инвалидов.</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Места ожидания заявителей оборудуются стульями и (или) кресельными секциями, и (или) скамьями.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textAlignment w:val="baseline"/>
        <w:rPr>
          <w:rFonts w:ascii="Arial" w:eastAsia="Segoe UI" w:hAnsi="Arial" w:cs="Arial"/>
          <w:kern w:val="1"/>
          <w:lang w:eastAsia="zh-CN" w:bidi="en-US"/>
        </w:rPr>
      </w:pPr>
      <w:r w:rsidRPr="002C66D8">
        <w:rPr>
          <w:rFonts w:ascii="Arial" w:eastAsia="Segoe UI" w:hAnsi="Arial" w:cs="Arial"/>
          <w:kern w:val="1"/>
          <w:lang w:eastAsia="zh-CN" w:bidi="en-US"/>
        </w:rPr>
        <w:t>2.16.3. Обеспечение доступности для инвалидов.</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возможность беспрепятственного входа в помещение  и выхода из него;</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сопровождение инвалидов, имеющих стойкие расстройства функции зрения и самостоятельного передвижения, и оказание им помощи;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содействие со стороны должностных лиц, при необходимости, инвалиду при входе в объект и выходе из него;</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оборудование на прилегающих к зданию территориях мест для парковки автотранспортных средств инвалидов;</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сопровождение инвалидов, имеющих стойкие расстройства функции зрения и самостоятельного передвижения, по территории объекта;</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проведение инструктажа должностных лиц, осуществляющих первичный контакт с получателями услуги, по вопросам работы с инвалидами;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допуск в помещение </w:t>
      </w:r>
      <w:proofErr w:type="spellStart"/>
      <w:r w:rsidRPr="002C66D8">
        <w:rPr>
          <w:rFonts w:ascii="Arial" w:eastAsia="Segoe UI" w:hAnsi="Arial" w:cs="Arial"/>
          <w:kern w:val="1"/>
          <w:lang w:eastAsia="zh-CN" w:bidi="en-US"/>
        </w:rPr>
        <w:t>сурдопереводчика</w:t>
      </w:r>
      <w:proofErr w:type="spellEnd"/>
      <w:r w:rsidRPr="002C66D8">
        <w:rPr>
          <w:rFonts w:ascii="Arial" w:eastAsia="Segoe UI" w:hAnsi="Arial" w:cs="Arial"/>
          <w:kern w:val="1"/>
          <w:lang w:eastAsia="zh-CN" w:bidi="en-US"/>
        </w:rPr>
        <w:t xml:space="preserve"> и </w:t>
      </w:r>
      <w:proofErr w:type="spellStart"/>
      <w:r w:rsidRPr="002C66D8">
        <w:rPr>
          <w:rFonts w:ascii="Arial" w:eastAsia="Segoe UI" w:hAnsi="Arial" w:cs="Arial"/>
          <w:kern w:val="1"/>
          <w:lang w:eastAsia="zh-CN" w:bidi="en-US"/>
        </w:rPr>
        <w:t>тифлосурдопереводчика</w:t>
      </w:r>
      <w:proofErr w:type="spellEnd"/>
      <w:r w:rsidRPr="002C66D8">
        <w:rPr>
          <w:rFonts w:ascii="Arial" w:eastAsia="Segoe UI" w:hAnsi="Arial" w:cs="Arial"/>
          <w:kern w:val="1"/>
          <w:lang w:eastAsia="zh-CN" w:bidi="en-US"/>
        </w:rPr>
        <w:t>;</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предоставление, при необходимости, услуги по месту жительства инвалида или в дистанционном режиме;</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оказание должностными  лицами Администрации иной необходимой </w:t>
      </w:r>
      <w:r w:rsidRPr="002C66D8">
        <w:rPr>
          <w:rFonts w:ascii="Arial" w:eastAsia="Segoe UI" w:hAnsi="Arial" w:cs="Arial"/>
          <w:kern w:val="1"/>
          <w:lang w:eastAsia="zh-CN" w:bidi="en-US"/>
        </w:rPr>
        <w:lastRenderedPageBreak/>
        <w:t>инвалидам помощи в преодолении барьеров, мешающих получению ими услуг наравне с другими лицами.</w:t>
      </w: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textAlignment w:val="baseline"/>
        <w:rPr>
          <w:rFonts w:ascii="Arial" w:eastAsia="Segoe UI" w:hAnsi="Arial" w:cs="Arial"/>
          <w:b/>
          <w:bCs/>
          <w:kern w:val="1"/>
          <w:sz w:val="26"/>
          <w:szCs w:val="26"/>
          <w:lang w:eastAsia="ar-SA"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textAlignment w:val="baseline"/>
        <w:rPr>
          <w:rFonts w:ascii="Arial" w:eastAsia="Segoe UI" w:hAnsi="Arial" w:cs="Arial"/>
          <w:b/>
          <w:bCs/>
          <w:kern w:val="1"/>
          <w:sz w:val="26"/>
          <w:szCs w:val="26"/>
          <w:lang w:eastAsia="zh-CN" w:bidi="en-US"/>
        </w:rPr>
      </w:pPr>
      <w:r w:rsidRPr="002C66D8">
        <w:rPr>
          <w:rFonts w:ascii="Arial" w:eastAsia="Segoe UI" w:hAnsi="Arial" w:cs="Arial"/>
          <w:b/>
          <w:bCs/>
          <w:kern w:val="1"/>
          <w:sz w:val="26"/>
          <w:szCs w:val="26"/>
          <w:lang w:eastAsia="zh-CN" w:bidi="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b/>
          <w:bCs/>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b/>
          <w:bCs/>
          <w:kern w:val="1"/>
          <w:lang w:eastAsia="zh-CN" w:bidi="en-US"/>
        </w:rPr>
      </w:pPr>
      <w:r w:rsidRPr="002C66D8">
        <w:rPr>
          <w:rFonts w:ascii="Arial" w:eastAsia="Segoe UI" w:hAnsi="Arial" w:cs="Arial"/>
          <w:b/>
          <w:bCs/>
          <w:kern w:val="1"/>
          <w:lang w:eastAsia="zh-CN" w:bidi="en-US"/>
        </w:rPr>
        <w:t>Показатели доступности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транспортная или пешая доступность к местам предоставления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доступность обращения за предоставлением муниципальной услуги, в том числе для лиц с ограниченными возможностями здоровья.</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b/>
          <w:bCs/>
          <w:kern w:val="1"/>
          <w:lang w:eastAsia="zh-CN" w:bidi="en-US"/>
        </w:rPr>
      </w:pPr>
      <w:r w:rsidRPr="002C66D8">
        <w:rPr>
          <w:rFonts w:ascii="Arial" w:eastAsia="Segoe UI" w:hAnsi="Arial" w:cs="Arial"/>
          <w:b/>
          <w:bCs/>
          <w:kern w:val="1"/>
          <w:lang w:eastAsia="zh-CN" w:bidi="en-US"/>
        </w:rPr>
        <w:t>Показатели качества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полнота и актуальность информации о порядке предоставления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количество взаимодействия заявителя с должностными лицами при предоставлении муниципальной услуги и их продолжительность;</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отсутствие очередей при приеме и выдаче документов заявителям;</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отсутствие обоснованных жалоб на действия (бездействие) специалистов и уполномоченных должностных лиц;</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отсутствие  жалоб на некорректное, невнимательное отношение специалистов и уполномоченных должностных лиц к заявителям;</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textAlignment w:val="baseline"/>
        <w:rPr>
          <w:rFonts w:ascii="Arial" w:eastAsia="Segoe UI" w:hAnsi="Arial" w:cs="Arial"/>
          <w:b/>
          <w:bCs/>
          <w:kern w:val="1"/>
          <w:lang w:eastAsia="zh-CN"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textAlignment w:val="baseline"/>
        <w:rPr>
          <w:rFonts w:ascii="Arial" w:eastAsia="Segoe UI" w:hAnsi="Arial" w:cs="Arial"/>
          <w:b/>
          <w:bCs/>
          <w:kern w:val="1"/>
          <w:sz w:val="26"/>
          <w:szCs w:val="26"/>
          <w:lang w:eastAsia="zh-CN" w:bidi="en-US"/>
        </w:rPr>
      </w:pPr>
      <w:r w:rsidRPr="002C66D8">
        <w:rPr>
          <w:rFonts w:ascii="Arial" w:eastAsia="Segoe UI" w:hAnsi="Arial" w:cs="Arial"/>
          <w:b/>
          <w:bCs/>
          <w:kern w:val="1"/>
          <w:sz w:val="26"/>
          <w:szCs w:val="26"/>
          <w:lang w:eastAsia="zh-CN" w:bidi="en-US"/>
        </w:rPr>
        <w:t>2.18. Иные требования, в том числе учитывающие особенности предоставления муниципальной услуги в электронной форме</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2C66D8">
        <w:rPr>
          <w:rFonts w:ascii="Arial" w:hAnsi="Arial" w:cs="Arial"/>
        </w:rPr>
        <w:lastRenderedPageBreak/>
        <w:t>Муниципальная услуга в электронной форме в настоящее время не предоставляется.</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b/>
          <w:bCs/>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center"/>
        <w:textAlignment w:val="baseline"/>
        <w:rPr>
          <w:rFonts w:ascii="Arial" w:eastAsia="Segoe UI" w:hAnsi="Arial" w:cs="Arial"/>
          <w:b/>
          <w:bCs/>
          <w:kern w:val="1"/>
          <w:sz w:val="30"/>
          <w:szCs w:val="30"/>
          <w:lang w:eastAsia="zh-CN" w:bidi="en-US"/>
        </w:rPr>
      </w:pPr>
      <w:r w:rsidRPr="002C66D8">
        <w:rPr>
          <w:rFonts w:ascii="Arial" w:eastAsia="Segoe UI" w:hAnsi="Arial" w:cs="Arial"/>
          <w:b/>
          <w:bCs/>
          <w:kern w:val="1"/>
          <w:sz w:val="30"/>
          <w:szCs w:val="30"/>
          <w:lang w:val="en-US" w:eastAsia="zh-CN" w:bidi="en-US"/>
        </w:rPr>
        <w:t>III</w:t>
      </w:r>
      <w:r w:rsidRPr="002C66D8">
        <w:rPr>
          <w:rFonts w:ascii="Arial" w:eastAsia="Segoe UI" w:hAnsi="Arial" w:cs="Arial"/>
          <w:b/>
          <w:bCs/>
          <w:kern w:val="1"/>
          <w:sz w:val="30"/>
          <w:szCs w:val="30"/>
          <w:lang w:eastAsia="zh-CN" w:bidi="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s>
        <w:autoSpaceDE w:val="0"/>
        <w:autoSpaceDN w:val="0"/>
        <w:adjustRightInd w:val="0"/>
        <w:jc w:val="both"/>
        <w:rPr>
          <w:rFonts w:ascii="Arial" w:hAnsi="Arial" w:cs="Arial"/>
          <w:sz w:val="30"/>
          <w:szCs w:val="30"/>
        </w:rPr>
      </w:pP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s>
        <w:autoSpaceDE w:val="0"/>
        <w:autoSpaceDN w:val="0"/>
        <w:adjustRightInd w:val="0"/>
        <w:ind w:firstLine="545"/>
        <w:outlineLvl w:val="1"/>
        <w:rPr>
          <w:rFonts w:ascii="Arial" w:hAnsi="Arial" w:cs="Arial"/>
        </w:rPr>
      </w:pPr>
      <w:r w:rsidRPr="002C66D8">
        <w:rPr>
          <w:rFonts w:ascii="Arial" w:hAnsi="Arial" w:cs="Arial"/>
        </w:rPr>
        <w:t>Исчерпывающий перечень административных процедур:</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s>
        <w:autoSpaceDE w:val="0"/>
        <w:autoSpaceDN w:val="0"/>
        <w:adjustRightInd w:val="0"/>
        <w:ind w:firstLine="545"/>
        <w:outlineLvl w:val="1"/>
        <w:rPr>
          <w:rFonts w:ascii="Arial" w:hAnsi="Arial" w:cs="Arial"/>
        </w:rPr>
      </w:pPr>
      <w:r w:rsidRPr="002C66D8">
        <w:rPr>
          <w:rFonts w:ascii="Arial" w:hAnsi="Arial" w:cs="Arial"/>
        </w:rPr>
        <w:t>3.1. Прием и регистрация заявления и представленных документов.</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s>
        <w:autoSpaceDE w:val="0"/>
        <w:autoSpaceDN w:val="0"/>
        <w:adjustRightInd w:val="0"/>
        <w:ind w:firstLine="545"/>
        <w:outlineLvl w:val="1"/>
        <w:rPr>
          <w:rFonts w:ascii="Arial" w:hAnsi="Arial" w:cs="Arial"/>
        </w:rPr>
      </w:pPr>
      <w:r w:rsidRPr="002C66D8">
        <w:rPr>
          <w:rFonts w:ascii="Arial" w:hAnsi="Arial" w:cs="Arial"/>
        </w:rPr>
        <w:t>3.2. Формирование и направление межведомственных запросов в органы, участвующие в предоставлении муниципальной услуги.</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s>
        <w:autoSpaceDE w:val="0"/>
        <w:autoSpaceDN w:val="0"/>
        <w:adjustRightInd w:val="0"/>
        <w:ind w:firstLine="545"/>
        <w:jc w:val="both"/>
        <w:outlineLvl w:val="1"/>
        <w:rPr>
          <w:rFonts w:ascii="Arial" w:hAnsi="Arial" w:cs="Arial"/>
        </w:rPr>
      </w:pPr>
      <w:r w:rsidRPr="002C66D8">
        <w:rPr>
          <w:rFonts w:ascii="Arial" w:hAnsi="Arial" w:cs="Arial"/>
        </w:rPr>
        <w:t>3.3. Рассмотрение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s>
        <w:autoSpaceDE w:val="0"/>
        <w:autoSpaceDN w:val="0"/>
        <w:adjustRightInd w:val="0"/>
        <w:ind w:firstLine="545"/>
        <w:jc w:val="both"/>
        <w:outlineLvl w:val="1"/>
        <w:rPr>
          <w:rFonts w:ascii="Arial" w:hAnsi="Arial" w:cs="Arial"/>
        </w:rPr>
      </w:pPr>
      <w:r w:rsidRPr="002C66D8">
        <w:rPr>
          <w:rFonts w:ascii="Arial" w:hAnsi="Arial" w:cs="Arial"/>
        </w:rPr>
        <w:t>3.4. Получение путевок в ОБУ «Областной центр туризма».</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s>
        <w:autoSpaceDE w:val="0"/>
        <w:autoSpaceDN w:val="0"/>
        <w:adjustRightInd w:val="0"/>
        <w:ind w:firstLine="545"/>
        <w:jc w:val="both"/>
        <w:outlineLvl w:val="1"/>
        <w:rPr>
          <w:rFonts w:ascii="Arial" w:hAnsi="Arial" w:cs="Arial"/>
          <w:lang w:eastAsia="en-US"/>
        </w:rPr>
      </w:pPr>
      <w:r w:rsidRPr="002C66D8">
        <w:rPr>
          <w:rFonts w:ascii="Arial" w:hAnsi="Arial" w:cs="Arial"/>
        </w:rPr>
        <w:t>3.5. Выдача (направление) заявителю результата предоставления муниципальной услуги.</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540"/>
        </w:tabs>
        <w:autoSpaceDE w:val="0"/>
        <w:autoSpaceDN w:val="0"/>
        <w:adjustRightInd w:val="0"/>
        <w:ind w:firstLine="545"/>
        <w:jc w:val="both"/>
        <w:outlineLvl w:val="1"/>
        <w:rPr>
          <w:rFonts w:ascii="Arial" w:hAnsi="Arial" w:cs="Arial"/>
          <w:b/>
          <w:bCs/>
        </w:rPr>
      </w:pPr>
      <w:r w:rsidRPr="002C66D8">
        <w:rPr>
          <w:rFonts w:ascii="Arial" w:hAnsi="Arial" w:cs="Arial"/>
          <w:lang w:eastAsia="en-US"/>
        </w:rPr>
        <w:t xml:space="preserve">3.6. </w:t>
      </w:r>
      <w:r w:rsidRPr="002C66D8">
        <w:rPr>
          <w:rFonts w:ascii="Arial" w:hAnsi="Arial" w:cs="Arial"/>
        </w:rPr>
        <w:t>Порядок исправления допущенных опечаток и ошибок в выданных в результате предоставления муниципальной услуги документах.</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360"/>
          <w:tab w:val="left" w:pos="1494"/>
        </w:tabs>
        <w:suppressAutoHyphens/>
        <w:ind w:hanging="142"/>
        <w:jc w:val="center"/>
        <w:textAlignment w:val="baseline"/>
        <w:rPr>
          <w:rFonts w:ascii="Arial" w:eastAsia="Segoe UI" w:hAnsi="Arial" w:cs="Arial"/>
          <w:b/>
          <w:bCs/>
          <w:kern w:val="1"/>
          <w:lang w:eastAsia="ar-SA"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tabs>
          <w:tab w:val="left" w:pos="360"/>
          <w:tab w:val="left" w:pos="1494"/>
        </w:tabs>
        <w:suppressAutoHyphens/>
        <w:ind w:firstLine="709"/>
        <w:textAlignment w:val="baseline"/>
        <w:rPr>
          <w:rFonts w:ascii="Arial" w:eastAsia="Segoe UI" w:hAnsi="Arial" w:cs="Arial"/>
          <w:b/>
          <w:bCs/>
          <w:kern w:val="1"/>
          <w:sz w:val="26"/>
          <w:szCs w:val="26"/>
          <w:lang w:eastAsia="ar-SA" w:bidi="en-US"/>
        </w:rPr>
      </w:pPr>
      <w:r w:rsidRPr="002C66D8">
        <w:rPr>
          <w:rFonts w:ascii="Arial" w:eastAsia="Segoe UI" w:hAnsi="Arial" w:cs="Arial"/>
          <w:b/>
          <w:bCs/>
          <w:kern w:val="1"/>
          <w:sz w:val="26"/>
          <w:szCs w:val="26"/>
          <w:lang w:eastAsia="ar-SA" w:bidi="en-US"/>
        </w:rPr>
        <w:t>3.1. Прием и регистрация заявления и представленных документов</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284"/>
          <w:tab w:val="left" w:pos="360"/>
        </w:tabs>
        <w:suppressAutoHyphens/>
        <w:ind w:firstLine="709"/>
        <w:jc w:val="both"/>
        <w:textAlignment w:val="baseline"/>
        <w:rPr>
          <w:rFonts w:ascii="Arial" w:eastAsia="Segoe UI" w:hAnsi="Arial" w:cs="Arial"/>
          <w:kern w:val="1"/>
          <w:lang w:eastAsia="ar-SA"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284"/>
          <w:tab w:val="left" w:pos="360"/>
        </w:tabs>
        <w:suppressAutoHyphens/>
        <w:ind w:firstLine="709"/>
        <w:jc w:val="both"/>
        <w:textAlignment w:val="baseline"/>
        <w:rPr>
          <w:rFonts w:ascii="Arial" w:eastAsia="Segoe UI" w:hAnsi="Arial" w:cs="Arial"/>
          <w:kern w:val="1"/>
          <w:lang w:eastAsia="ar-SA" w:bidi="en-US"/>
        </w:rPr>
      </w:pPr>
      <w:r w:rsidRPr="002C66D8">
        <w:rPr>
          <w:rFonts w:ascii="Arial" w:eastAsia="Segoe UI" w:hAnsi="Arial" w:cs="Arial"/>
          <w:kern w:val="1"/>
          <w:lang w:eastAsia="ar-SA" w:bidi="en-US"/>
        </w:rPr>
        <w:t xml:space="preserve">3.1.1. </w:t>
      </w:r>
      <w:r w:rsidRPr="002C66D8">
        <w:rPr>
          <w:rFonts w:ascii="Arial" w:eastAsia="Segoe UI" w:hAnsi="Arial" w:cs="Arial"/>
          <w:kern w:val="1"/>
          <w:lang w:eastAsia="zh-CN" w:bidi="en-US"/>
        </w:rPr>
        <w:t>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ar-SA" w:bidi="en-US"/>
        </w:rPr>
        <w:t xml:space="preserve">3.1.2. </w:t>
      </w:r>
      <w:r w:rsidRPr="002C66D8">
        <w:rPr>
          <w:rFonts w:ascii="Arial" w:eastAsia="Segoe UI" w:hAnsi="Arial" w:cs="Arial"/>
          <w:kern w:val="1"/>
          <w:lang w:eastAsia="zh-CN" w:bidi="en-US"/>
        </w:rPr>
        <w:t>Заявитель вправе предоставить заявление и документы в Администрацию на бумажном носителе, посредством почтового отправления или при личном обращении заявителя либо его уполномоченного представителя.</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ar-SA" w:bidi="en-US"/>
        </w:rPr>
        <w:t xml:space="preserve">3.1.3. </w:t>
      </w:r>
      <w:r w:rsidRPr="002C66D8">
        <w:rPr>
          <w:rFonts w:ascii="Arial" w:eastAsia="Segoe UI" w:hAnsi="Arial" w:cs="Arial"/>
          <w:kern w:val="1"/>
          <w:lang w:eastAsia="zh-CN" w:bidi="en-US"/>
        </w:rPr>
        <w:t xml:space="preserve">При получении заявления ответственный исполнитель Администрации: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1) проверяет правильность оформления заявления;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textAlignment w:val="baseline"/>
        <w:rPr>
          <w:rFonts w:ascii="Arial" w:eastAsia="Calibri" w:hAnsi="Arial" w:cs="Arial"/>
          <w:bCs/>
          <w:kern w:val="1"/>
          <w:lang w:eastAsia="en-US" w:bidi="en-US"/>
        </w:rPr>
      </w:pPr>
      <w:r w:rsidRPr="002C66D8">
        <w:rPr>
          <w:rFonts w:ascii="Arial" w:eastAsia="Calibri" w:hAnsi="Arial" w:cs="Arial"/>
          <w:bCs/>
          <w:kern w:val="1"/>
          <w:lang w:eastAsia="en-US" w:bidi="en-US"/>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textAlignment w:val="baseline"/>
        <w:rPr>
          <w:rFonts w:ascii="Arial" w:eastAsia="Calibri" w:hAnsi="Arial" w:cs="Arial"/>
          <w:bCs/>
          <w:kern w:val="1"/>
          <w:lang w:eastAsia="en-US" w:bidi="en-US"/>
        </w:rPr>
      </w:pPr>
      <w:r w:rsidRPr="002C66D8">
        <w:rPr>
          <w:rFonts w:ascii="Arial" w:eastAsia="Calibri" w:hAnsi="Arial" w:cs="Arial"/>
          <w:bCs/>
          <w:kern w:val="1"/>
          <w:lang w:eastAsia="en-US" w:bidi="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textAlignment w:val="baseline"/>
        <w:rPr>
          <w:rFonts w:ascii="Arial" w:eastAsia="Calibri" w:hAnsi="Arial" w:cs="Arial"/>
          <w:bCs/>
          <w:kern w:val="1"/>
          <w:lang w:eastAsia="en-US" w:bidi="en-US"/>
        </w:rPr>
      </w:pPr>
      <w:r w:rsidRPr="002C66D8">
        <w:rPr>
          <w:rFonts w:ascii="Arial" w:eastAsia="Calibri" w:hAnsi="Arial" w:cs="Arial"/>
          <w:bCs/>
          <w:kern w:val="1"/>
          <w:lang w:eastAsia="en-US" w:bidi="en-US"/>
        </w:rPr>
        <w:t>3)  заполняет расписку о приеме (регистрации) заявления и документов;</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jc w:val="both"/>
        <w:textAlignment w:val="baseline"/>
        <w:rPr>
          <w:rFonts w:ascii="Arial" w:eastAsia="Calibri" w:hAnsi="Arial" w:cs="Arial"/>
          <w:bCs/>
          <w:kern w:val="1"/>
          <w:lang w:eastAsia="en-US" w:bidi="en-US"/>
        </w:rPr>
      </w:pPr>
      <w:r w:rsidRPr="002C66D8">
        <w:rPr>
          <w:rFonts w:ascii="Arial" w:eastAsia="Calibri" w:hAnsi="Arial" w:cs="Arial"/>
          <w:bCs/>
          <w:kern w:val="1"/>
          <w:lang w:eastAsia="en-US" w:bidi="en-US"/>
        </w:rPr>
        <w:t>4) вносит запись о приеме заявления в Журнал учета поступивших заявлений.</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360"/>
          <w:tab w:val="left" w:pos="1494"/>
        </w:tabs>
        <w:suppressAutoHyphens/>
        <w:ind w:firstLine="709"/>
        <w:jc w:val="both"/>
        <w:textAlignment w:val="baseline"/>
        <w:rPr>
          <w:rFonts w:ascii="Arial" w:eastAsia="Segoe UI" w:hAnsi="Arial" w:cs="Arial"/>
          <w:kern w:val="1"/>
          <w:lang w:eastAsia="ar-SA" w:bidi="en-US"/>
        </w:rPr>
      </w:pPr>
      <w:r w:rsidRPr="002C66D8">
        <w:rPr>
          <w:rFonts w:ascii="Arial" w:eastAsia="Segoe UI" w:hAnsi="Arial" w:cs="Arial"/>
          <w:kern w:val="1"/>
          <w:lang w:eastAsia="ar-SA" w:bidi="en-US"/>
        </w:rPr>
        <w:t>3.1.4. Максимальный срок выполнения административной процедуры – 1 рабочий день.</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uppressAutoHyphens/>
        <w:ind w:firstLine="709"/>
        <w:jc w:val="both"/>
        <w:rPr>
          <w:rFonts w:ascii="Arial" w:hAnsi="Arial" w:cs="Arial"/>
          <w:kern w:val="1"/>
          <w:lang w:eastAsia="ar-SA"/>
        </w:rPr>
      </w:pPr>
      <w:r w:rsidRPr="002C66D8">
        <w:rPr>
          <w:rFonts w:ascii="Arial" w:hAnsi="Arial" w:cs="Arial"/>
          <w:kern w:val="1"/>
          <w:lang w:eastAsia="ar-SA"/>
        </w:rPr>
        <w:t>3.1.5. Критерием принятия решения является обращение  заявителя за получением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360"/>
          <w:tab w:val="left" w:pos="426"/>
        </w:tabs>
        <w:suppressAutoHyphens/>
        <w:ind w:firstLine="709"/>
        <w:jc w:val="both"/>
        <w:textAlignment w:val="baseline"/>
        <w:rPr>
          <w:rFonts w:ascii="Arial" w:eastAsia="Segoe UI" w:hAnsi="Arial" w:cs="Arial"/>
          <w:kern w:val="1"/>
          <w:lang w:eastAsia="ar-SA" w:bidi="en-US"/>
        </w:rPr>
      </w:pPr>
      <w:r w:rsidRPr="002C66D8">
        <w:rPr>
          <w:rFonts w:ascii="Arial" w:eastAsia="Segoe UI" w:hAnsi="Arial" w:cs="Arial"/>
          <w:kern w:val="1"/>
          <w:lang w:eastAsia="ar-SA" w:bidi="en-US"/>
        </w:rPr>
        <w:t xml:space="preserve">3.1.6. Результатом административной процедуры является </w:t>
      </w:r>
      <w:r w:rsidRPr="002C66D8">
        <w:rPr>
          <w:rFonts w:ascii="Arial" w:eastAsia="Segoe UI" w:hAnsi="Arial" w:cs="Arial"/>
          <w:kern w:val="1"/>
          <w:lang w:eastAsia="zh-CN" w:bidi="en-US"/>
        </w:rPr>
        <w:t>прием заявления и документов</w:t>
      </w:r>
      <w:r w:rsidRPr="002C66D8">
        <w:rPr>
          <w:rFonts w:ascii="Arial" w:eastAsia="Segoe UI" w:hAnsi="Arial" w:cs="Arial"/>
          <w:kern w:val="1"/>
          <w:lang w:eastAsia="ar-SA" w:bidi="en-US"/>
        </w:rPr>
        <w:t xml:space="preserve">. </w:t>
      </w:r>
      <w:r w:rsidRPr="002C66D8">
        <w:rPr>
          <w:rFonts w:ascii="Arial" w:eastAsia="Segoe UI" w:hAnsi="Arial" w:cs="Arial"/>
          <w:kern w:val="1"/>
          <w:lang w:eastAsia="ar-SA" w:bidi="en-US"/>
        </w:rPr>
        <w:tab/>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360"/>
          <w:tab w:val="left" w:pos="426"/>
        </w:tabs>
        <w:suppressAutoHyphens/>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ar-SA" w:bidi="en-US"/>
        </w:rPr>
        <w:lastRenderedPageBreak/>
        <w:t xml:space="preserve">3.1.7. Способ фиксации результата выполнения административной процедуры является </w:t>
      </w:r>
      <w:r w:rsidRPr="002C66D8">
        <w:rPr>
          <w:rFonts w:ascii="Arial" w:eastAsia="Segoe UI" w:hAnsi="Arial" w:cs="Arial"/>
          <w:kern w:val="1"/>
          <w:lang w:eastAsia="zh-CN" w:bidi="en-US"/>
        </w:rPr>
        <w:t>регистрация заявления в Журнале учета выдачи путевок.</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360"/>
          <w:tab w:val="left" w:pos="426"/>
        </w:tabs>
        <w:suppressAutoHyphens/>
        <w:ind w:firstLine="709"/>
        <w:jc w:val="both"/>
        <w:textAlignment w:val="baseline"/>
        <w:rPr>
          <w:rFonts w:ascii="Arial" w:eastAsia="Segoe UI" w:hAnsi="Arial" w:cs="Arial"/>
          <w:kern w:val="1"/>
          <w:lang w:eastAsia="zh-CN"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tabs>
          <w:tab w:val="left" w:pos="360"/>
          <w:tab w:val="left" w:pos="426"/>
        </w:tabs>
        <w:suppressAutoHyphens/>
        <w:ind w:firstLine="709"/>
        <w:textAlignment w:val="baseline"/>
        <w:rPr>
          <w:rFonts w:ascii="Arial" w:eastAsia="Segoe UI" w:hAnsi="Arial" w:cs="Arial"/>
          <w:b/>
          <w:kern w:val="1"/>
          <w:sz w:val="26"/>
          <w:szCs w:val="26"/>
          <w:lang w:eastAsia="zh-CN" w:bidi="en-US"/>
        </w:rPr>
      </w:pPr>
      <w:r w:rsidRPr="002C66D8">
        <w:rPr>
          <w:rFonts w:ascii="Arial" w:eastAsia="Segoe UI" w:hAnsi="Arial" w:cs="Arial"/>
          <w:b/>
          <w:kern w:val="1"/>
          <w:sz w:val="26"/>
          <w:szCs w:val="26"/>
          <w:lang w:eastAsia="zh-CN" w:bidi="en-US"/>
        </w:rPr>
        <w:t xml:space="preserve">3.2. </w:t>
      </w:r>
      <w:r w:rsidRPr="002C66D8">
        <w:rPr>
          <w:rFonts w:ascii="Arial" w:hAnsi="Arial" w:cs="Arial"/>
          <w:b/>
          <w:sz w:val="26"/>
          <w:szCs w:val="26"/>
        </w:rPr>
        <w:t>Формирование и направление межведомственных запросов в органы, участвующие в предоставлении муниципальной услуги</w:t>
      </w: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tabs>
          <w:tab w:val="left" w:pos="883"/>
        </w:tabs>
        <w:autoSpaceDE w:val="0"/>
        <w:autoSpaceDN w:val="0"/>
        <w:adjustRightInd w:val="0"/>
        <w:ind w:firstLine="709"/>
        <w:rPr>
          <w:rFonts w:ascii="Arial" w:hAnsi="Arial" w:cs="Arial"/>
          <w:b/>
          <w:sz w:val="26"/>
          <w:szCs w:val="26"/>
        </w:rPr>
      </w:pP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eastAsia="Calibri" w:hAnsi="Arial" w:cs="Arial"/>
          <w:lang w:eastAsia="en-US"/>
        </w:rPr>
      </w:pPr>
      <w:r w:rsidRPr="002C66D8">
        <w:rPr>
          <w:rFonts w:ascii="Arial" w:eastAsia="Calibri" w:hAnsi="Arial" w:cs="Arial"/>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eastAsia="Calibri" w:hAnsi="Arial" w:cs="Arial"/>
          <w:lang w:eastAsia="en-US"/>
        </w:rPr>
      </w:pPr>
      <w:r w:rsidRPr="002C66D8">
        <w:rPr>
          <w:rFonts w:ascii="Arial" w:eastAsia="Calibri" w:hAnsi="Arial" w:cs="Arial"/>
          <w:lang w:eastAsia="en-US"/>
        </w:rPr>
        <w:t xml:space="preserve">3.2.2. Ответственный исполнитель  Администрации в день поступления заявления в Администрацию осуществляет подготовку и направление </w:t>
      </w:r>
      <w:proofErr w:type="spellStart"/>
      <w:r w:rsidRPr="002C66D8">
        <w:rPr>
          <w:rFonts w:ascii="Arial" w:eastAsia="Calibri" w:hAnsi="Arial" w:cs="Arial"/>
          <w:lang w:eastAsia="en-US"/>
        </w:rPr>
        <w:t>межведомственн</w:t>
      </w:r>
      <w:proofErr w:type="spellEnd"/>
      <w:r w:rsidRPr="002C66D8">
        <w:rPr>
          <w:rFonts w:ascii="Arial" w:eastAsia="Calibri" w:hAnsi="Arial" w:cs="Arial"/>
          <w:lang w:eastAsia="en-US"/>
        </w:rPr>
        <w:t xml:space="preserve"> запросов </w:t>
      </w:r>
      <w:proofErr w:type="gramStart"/>
      <w:r w:rsidRPr="002C66D8">
        <w:rPr>
          <w:rFonts w:ascii="Arial" w:eastAsia="Calibri" w:hAnsi="Arial" w:cs="Arial"/>
          <w:lang w:eastAsia="en-US"/>
        </w:rPr>
        <w:t>в</w:t>
      </w:r>
      <w:proofErr w:type="gramEnd"/>
      <w:r w:rsidRPr="002C66D8">
        <w:rPr>
          <w:rFonts w:ascii="Arial" w:eastAsia="Calibri" w:hAnsi="Arial" w:cs="Arial"/>
          <w:lang w:eastAsia="en-US"/>
        </w:rPr>
        <w:t>:</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eastAsia="Calibri" w:hAnsi="Arial" w:cs="Arial"/>
          <w:lang w:eastAsia="en-US"/>
        </w:rPr>
      </w:pPr>
      <w:r w:rsidRPr="002C66D8">
        <w:rPr>
          <w:rFonts w:ascii="Arial" w:eastAsia="Calibri" w:hAnsi="Arial" w:cs="Arial"/>
          <w:lang w:eastAsia="en-US"/>
        </w:rPr>
        <w:t>- органы записи актов гражданского состояния - о предоставлении сведений о государственной регистрации рождения;</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eastAsia="Calibri" w:hAnsi="Arial" w:cs="Arial"/>
          <w:lang w:eastAsia="en-US"/>
        </w:rPr>
      </w:pPr>
      <w:r w:rsidRPr="002C66D8">
        <w:rPr>
          <w:rFonts w:ascii="Arial" w:eastAsia="Calibri" w:hAnsi="Arial" w:cs="Arial"/>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2C66D8">
        <w:rPr>
          <w:rFonts w:ascii="Arial" w:hAnsi="Arial" w:cs="Arial"/>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доставкойс соблюдением норм  законодательства Российской Федерации о защите персональных данных.</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ind w:firstLine="709"/>
        <w:jc w:val="both"/>
        <w:rPr>
          <w:rFonts w:ascii="Arial" w:hAnsi="Arial" w:cs="Arial"/>
        </w:rPr>
      </w:pPr>
      <w:r w:rsidRPr="002C66D8">
        <w:rPr>
          <w:rFonts w:ascii="Arial" w:eastAsia="Calibri" w:hAnsi="Arial" w:cs="Arial"/>
          <w:lang w:eastAsia="en-US"/>
        </w:rPr>
        <w:t>Ответственный исполнитель  Администрации</w:t>
      </w:r>
      <w:r w:rsidRPr="002C66D8">
        <w:rPr>
          <w:rFonts w:ascii="Arial" w:hAnsi="Arial" w:cs="Arial"/>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eastAsia="Calibri" w:hAnsi="Arial" w:cs="Arial"/>
          <w:lang w:eastAsia="en-US"/>
        </w:rPr>
      </w:pPr>
      <w:r w:rsidRPr="002C66D8">
        <w:rPr>
          <w:rFonts w:ascii="Arial" w:eastAsia="Calibri" w:hAnsi="Arial" w:cs="Arial"/>
          <w:lang w:eastAsia="en-US"/>
        </w:rPr>
        <w:t xml:space="preserve">3.2.4. Максимальный срок подготовки и направления ответа на запрос с использованием  </w:t>
      </w:r>
      <w:r w:rsidRPr="002C66D8">
        <w:rPr>
          <w:rFonts w:ascii="Arial" w:hAnsi="Arial" w:cs="Arial"/>
        </w:rPr>
        <w:t>системы межведомственного электронного взаимодействия</w:t>
      </w:r>
      <w:r w:rsidRPr="002C66D8">
        <w:rPr>
          <w:rFonts w:ascii="Arial" w:eastAsia="Calibri" w:hAnsi="Arial" w:cs="Arial"/>
          <w:lang w:eastAsia="en-US"/>
        </w:rPr>
        <w:t xml:space="preserve"> не может превышать пяти  рабочих дней. </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eastAsia="Calibri" w:hAnsi="Arial" w:cs="Arial"/>
          <w:lang w:eastAsia="en-US"/>
        </w:rPr>
      </w:pPr>
      <w:r w:rsidRPr="002C66D8">
        <w:rPr>
          <w:rFonts w:ascii="Arial" w:eastAsia="Calibri" w:hAnsi="Arial" w:cs="Arial"/>
          <w:lang w:eastAsia="en-US"/>
        </w:rPr>
        <w:t>3.2.5. Ответ на запрос  регистрируется в установленном порядке.</w:t>
      </w:r>
      <w:r w:rsidRPr="002C66D8">
        <w:rPr>
          <w:rFonts w:ascii="Arial" w:eastAsia="Calibri" w:hAnsi="Arial" w:cs="Arial"/>
          <w:lang w:eastAsia="en-US"/>
        </w:rPr>
        <w:tab/>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eastAsia="Calibri" w:hAnsi="Arial" w:cs="Arial"/>
          <w:lang w:eastAsia="en-US"/>
        </w:rPr>
      </w:pPr>
      <w:r w:rsidRPr="002C66D8">
        <w:rPr>
          <w:rFonts w:ascii="Arial" w:eastAsia="Calibri" w:hAnsi="Arial" w:cs="Arial"/>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num" w:pos="-5160"/>
        </w:tabs>
        <w:ind w:firstLine="709"/>
        <w:jc w:val="both"/>
        <w:rPr>
          <w:rFonts w:ascii="Arial" w:eastAsia="Calibri" w:hAnsi="Arial" w:cs="Arial"/>
          <w:lang w:eastAsia="en-US"/>
        </w:rPr>
      </w:pPr>
      <w:r w:rsidRPr="002C66D8">
        <w:rPr>
          <w:rFonts w:ascii="Arial" w:eastAsia="Calibri" w:hAnsi="Arial" w:cs="Arial"/>
          <w:lang w:eastAsia="en-US"/>
        </w:rPr>
        <w:t>3.2.7. Максимальный срок выполнения административной процедуры -  3 рабочих дня со дня регистрации заявления.</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lang w:eastAsia="en-US"/>
        </w:rPr>
      </w:pPr>
      <w:r w:rsidRPr="002C66D8">
        <w:rPr>
          <w:rFonts w:ascii="Arial" w:eastAsia="Calibri" w:hAnsi="Arial" w:cs="Arial"/>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3420"/>
        </w:tabs>
        <w:ind w:firstLine="709"/>
        <w:jc w:val="both"/>
        <w:rPr>
          <w:rFonts w:ascii="Arial" w:eastAsia="Calibri" w:hAnsi="Arial" w:cs="Arial"/>
          <w:lang w:eastAsia="en-US"/>
        </w:rPr>
      </w:pPr>
      <w:r w:rsidRPr="002C66D8">
        <w:rPr>
          <w:rFonts w:ascii="Arial" w:eastAsia="Calibri" w:hAnsi="Arial" w:cs="Arial"/>
          <w:lang w:eastAsia="en-US"/>
        </w:rPr>
        <w:t xml:space="preserve">3.2.9. Результат административной процедуры – получение ответов на межведомственные запросы.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360"/>
          <w:tab w:val="left" w:pos="426"/>
        </w:tabs>
        <w:suppressAutoHyphens/>
        <w:ind w:firstLine="709"/>
        <w:jc w:val="both"/>
        <w:textAlignment w:val="baseline"/>
        <w:rPr>
          <w:rFonts w:ascii="Arial" w:eastAsia="Segoe UI" w:hAnsi="Arial" w:cs="Arial"/>
          <w:kern w:val="1"/>
          <w:lang w:eastAsia="ar-SA" w:bidi="en-US"/>
        </w:rPr>
      </w:pPr>
      <w:r w:rsidRPr="002C66D8">
        <w:rPr>
          <w:rFonts w:ascii="Arial" w:eastAsia="Calibri" w:hAnsi="Arial" w:cs="Arial"/>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360"/>
          <w:tab w:val="left" w:pos="1494"/>
        </w:tabs>
        <w:suppressAutoHyphens/>
        <w:ind w:firstLine="709"/>
        <w:jc w:val="both"/>
        <w:textAlignment w:val="baseline"/>
        <w:rPr>
          <w:rFonts w:ascii="Arial" w:eastAsia="Segoe UI" w:hAnsi="Arial" w:cs="Arial"/>
          <w:kern w:val="1"/>
          <w:lang w:eastAsia="ar-SA"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tabs>
          <w:tab w:val="left" w:pos="1498"/>
        </w:tabs>
        <w:suppressAutoHyphens/>
        <w:autoSpaceDE w:val="0"/>
        <w:autoSpaceDN w:val="0"/>
        <w:adjustRightInd w:val="0"/>
        <w:ind w:firstLine="709"/>
        <w:textAlignment w:val="baseline"/>
        <w:rPr>
          <w:rFonts w:ascii="Arial" w:eastAsia="Segoe UI" w:hAnsi="Arial" w:cs="Arial"/>
          <w:b/>
          <w:bCs/>
          <w:kern w:val="1"/>
          <w:sz w:val="26"/>
          <w:szCs w:val="26"/>
          <w:lang w:eastAsia="zh-CN" w:bidi="en-US"/>
        </w:rPr>
      </w:pPr>
      <w:r w:rsidRPr="002C66D8">
        <w:rPr>
          <w:rFonts w:ascii="Arial" w:eastAsia="Segoe UI" w:hAnsi="Arial" w:cs="Arial"/>
          <w:b/>
          <w:bCs/>
          <w:kern w:val="1"/>
          <w:sz w:val="26"/>
          <w:szCs w:val="26"/>
          <w:lang w:eastAsia="zh-CN" w:bidi="en-US"/>
        </w:rPr>
        <w:t>3.3. Рассмотрение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1498"/>
        </w:tabs>
        <w:suppressAutoHyphens/>
        <w:autoSpaceDE w:val="0"/>
        <w:autoSpaceDN w:val="0"/>
        <w:adjustRightInd w:val="0"/>
        <w:ind w:firstLine="709"/>
        <w:jc w:val="both"/>
        <w:textAlignment w:val="baseline"/>
        <w:rPr>
          <w:rFonts w:ascii="Arial" w:eastAsia="Segoe UI" w:hAnsi="Arial" w:cs="Arial"/>
          <w:b/>
          <w:bCs/>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3.</w:t>
      </w:r>
      <w:r w:rsidRPr="002C66D8">
        <w:rPr>
          <w:rFonts w:ascii="Arial" w:eastAsia="Segoe UI" w:hAnsi="Arial" w:cs="Arial"/>
          <w:bCs/>
          <w:kern w:val="1"/>
          <w:lang w:eastAsia="zh-CN" w:bidi="en-US"/>
        </w:rPr>
        <w:t>3</w:t>
      </w:r>
      <w:r w:rsidRPr="002C66D8">
        <w:rPr>
          <w:rFonts w:ascii="Arial" w:eastAsia="Segoe UI" w:hAnsi="Arial" w:cs="Arial"/>
          <w:kern w:val="1"/>
          <w:lang w:eastAsia="zh-CN" w:bidi="en-US"/>
        </w:rPr>
        <w:t xml:space="preserve">.1. Основанием для начала административной процедуры является поступление ответственному исполнителю зарегистрированного заявления о </w:t>
      </w:r>
      <w:r w:rsidRPr="002C66D8">
        <w:rPr>
          <w:rFonts w:ascii="Arial" w:eastAsia="Segoe UI" w:hAnsi="Arial" w:cs="Arial"/>
          <w:kern w:val="1"/>
          <w:lang w:eastAsia="zh-CN" w:bidi="en-US"/>
        </w:rPr>
        <w:lastRenderedPageBreak/>
        <w:t>предоставлении путевки в оздоровительное учреждение и документов (далее - заявление о предоставлении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hd w:val="clear" w:color="auto" w:fill="FFFFFF"/>
        <w:tabs>
          <w:tab w:val="left" w:pos="0"/>
        </w:tabs>
        <w:suppressAutoHyphens/>
        <w:autoSpaceDE w:val="0"/>
        <w:autoSpaceDN w:val="0"/>
        <w:adjustRightInd w:val="0"/>
        <w:ind w:firstLine="709"/>
        <w:jc w:val="both"/>
        <w:textAlignment w:val="baseline"/>
        <w:rPr>
          <w:rFonts w:ascii="Arial" w:eastAsia="Segoe UI" w:hAnsi="Arial" w:cs="Arial"/>
          <w:kern w:val="1"/>
          <w:lang w:eastAsia="en-US" w:bidi="en-US"/>
        </w:rPr>
      </w:pPr>
      <w:r w:rsidRPr="002C66D8">
        <w:rPr>
          <w:rFonts w:ascii="Arial" w:eastAsia="Segoe UI" w:hAnsi="Arial" w:cs="Arial"/>
          <w:kern w:val="1"/>
          <w:lang w:eastAsia="zh-CN" w:bidi="en-US"/>
        </w:rPr>
        <w:t>3.</w:t>
      </w:r>
      <w:r w:rsidRPr="002C66D8">
        <w:rPr>
          <w:rFonts w:ascii="Arial" w:eastAsia="Segoe UI" w:hAnsi="Arial" w:cs="Arial"/>
          <w:bCs/>
          <w:kern w:val="1"/>
          <w:lang w:eastAsia="zh-CN" w:bidi="en-US"/>
        </w:rPr>
        <w:t>3</w:t>
      </w:r>
      <w:r w:rsidRPr="002C66D8">
        <w:rPr>
          <w:rFonts w:ascii="Arial" w:eastAsia="Segoe UI" w:hAnsi="Arial" w:cs="Arial"/>
          <w:kern w:val="1"/>
          <w:lang w:eastAsia="zh-CN" w:bidi="en-US"/>
        </w:rPr>
        <w:t>.2. При поступлении заявления о предоставлении муниципальной услуги с документами, указанными в подразделе 2.6. настоящего Административного регламента, ответственный исполнитель Администрации передает их на рассмотрение в районную межведомственную  комиссию по организации отдыха, оздоровления и занятости детей, подростков и молодежи (далее – межведомственная комиссия).</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hd w:val="clear" w:color="auto" w:fill="FFFFFF"/>
        <w:tabs>
          <w:tab w:val="left" w:pos="1843"/>
        </w:tabs>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en-US" w:bidi="en-US"/>
        </w:rPr>
        <w:t>3.</w:t>
      </w:r>
      <w:r w:rsidRPr="002C66D8">
        <w:rPr>
          <w:rFonts w:ascii="Arial" w:eastAsia="Segoe UI" w:hAnsi="Arial" w:cs="Arial"/>
          <w:bCs/>
          <w:kern w:val="1"/>
          <w:lang w:eastAsia="zh-CN" w:bidi="en-US"/>
        </w:rPr>
        <w:t>3</w:t>
      </w:r>
      <w:r w:rsidRPr="002C66D8">
        <w:rPr>
          <w:rFonts w:ascii="Arial" w:eastAsia="Segoe UI" w:hAnsi="Arial" w:cs="Arial"/>
          <w:kern w:val="1"/>
          <w:lang w:eastAsia="en-US" w:bidi="en-US"/>
        </w:rPr>
        <w:t xml:space="preserve">.3. </w:t>
      </w:r>
      <w:r w:rsidRPr="002C66D8">
        <w:rPr>
          <w:rFonts w:ascii="Arial" w:eastAsia="Segoe UI" w:hAnsi="Arial" w:cs="Arial"/>
          <w:kern w:val="1"/>
          <w:lang w:eastAsia="zh-CN" w:bidi="en-US"/>
        </w:rPr>
        <w:t>Межведомственная комиссия рассматривает представленные документы и принимает решение о предоставлении (отказе в предоставлении) муниципальной услуги заявителю.</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При комплектовании смен в санаторно-оздоровительные, загородные организации первоочередным правом пользуются обучающиеся и воспитанники из категорий детей, находящихся в трудной жизненной ситуации.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E w:val="0"/>
        <w:autoSpaceDN w:val="0"/>
        <w:adjustRightInd w:val="0"/>
        <w:ind w:firstLine="709"/>
        <w:jc w:val="both"/>
        <w:textAlignment w:val="baseline"/>
        <w:rPr>
          <w:rFonts w:ascii="Arial" w:eastAsia="Segoe UI" w:hAnsi="Arial" w:cs="Arial"/>
          <w:kern w:val="1"/>
          <w:lang w:eastAsia="zh-CN" w:bidi="en-US"/>
        </w:rPr>
      </w:pPr>
      <w:proofErr w:type="gramStart"/>
      <w:r w:rsidRPr="002C66D8">
        <w:rPr>
          <w:rFonts w:ascii="Arial" w:eastAsia="Segoe UI" w:hAnsi="Arial" w:cs="Arial"/>
          <w:kern w:val="1"/>
          <w:lang w:eastAsia="zh-CN" w:bidi="en-US"/>
        </w:rPr>
        <w:t>Комплектование смены профильного лагеря осуществляется в первую очередь из победителей и призеров предметных муниципальных, региональных и зональных олимпиад, смотров, творческих конкурсов, фестивалей, спортивных соревнований, активистов детских и молодежных объединений, а также обучающихся и воспитанников, достигших наивысших результатов в образовательной и творческой деятельности в рамках системы общего, начального профессионального и дополнительного образования детей.</w:t>
      </w:r>
      <w:proofErr w:type="gramEnd"/>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По итогам комплектования формируется список детей, для выделения путевки в оздоровительное учреждение.</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hd w:val="clear" w:color="auto" w:fill="FFFFFF"/>
        <w:tabs>
          <w:tab w:val="left" w:pos="1843"/>
        </w:tabs>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3.</w:t>
      </w:r>
      <w:r w:rsidRPr="002C66D8">
        <w:rPr>
          <w:rFonts w:ascii="Arial" w:eastAsia="Segoe UI" w:hAnsi="Arial" w:cs="Arial"/>
          <w:bCs/>
          <w:kern w:val="1"/>
          <w:lang w:eastAsia="zh-CN" w:bidi="en-US"/>
        </w:rPr>
        <w:t>3</w:t>
      </w:r>
      <w:r w:rsidRPr="002C66D8">
        <w:rPr>
          <w:rFonts w:ascii="Arial" w:eastAsia="Segoe UI" w:hAnsi="Arial" w:cs="Arial"/>
          <w:kern w:val="1"/>
          <w:lang w:eastAsia="zh-CN" w:bidi="en-US"/>
        </w:rPr>
        <w:t xml:space="preserve">.4. Максимальный срок выполнения административной процедуры составляет 15 рабочих дней </w:t>
      </w:r>
      <w:proofErr w:type="gramStart"/>
      <w:r w:rsidRPr="002C66D8">
        <w:rPr>
          <w:rFonts w:ascii="Arial" w:eastAsia="Segoe UI" w:hAnsi="Arial" w:cs="Arial"/>
          <w:kern w:val="1"/>
          <w:lang w:eastAsia="zh-CN" w:bidi="en-US"/>
        </w:rPr>
        <w:t>с даты поступления</w:t>
      </w:r>
      <w:proofErr w:type="gramEnd"/>
      <w:r w:rsidRPr="002C66D8">
        <w:rPr>
          <w:rFonts w:ascii="Arial" w:eastAsia="Segoe UI" w:hAnsi="Arial" w:cs="Arial"/>
          <w:kern w:val="1"/>
          <w:lang w:eastAsia="zh-CN" w:bidi="en-US"/>
        </w:rPr>
        <w:t xml:space="preserve"> документов в межведомственную комиссию.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hd w:val="clear" w:color="auto" w:fill="FFFFFF"/>
        <w:tabs>
          <w:tab w:val="left" w:pos="1843"/>
        </w:tabs>
        <w:suppressAutoHyphens/>
        <w:autoSpaceDE w:val="0"/>
        <w:autoSpaceDN w:val="0"/>
        <w:adjustRightInd w:val="0"/>
        <w:ind w:firstLine="709"/>
        <w:jc w:val="both"/>
        <w:textAlignment w:val="baseline"/>
        <w:rPr>
          <w:rFonts w:ascii="Arial" w:eastAsia="Segoe UI" w:hAnsi="Arial" w:cs="Arial"/>
          <w:kern w:val="1"/>
          <w:lang w:eastAsia="en-US" w:bidi="en-US"/>
        </w:rPr>
      </w:pPr>
      <w:r w:rsidRPr="002C66D8">
        <w:rPr>
          <w:rFonts w:ascii="Arial" w:eastAsia="Segoe UI" w:hAnsi="Arial" w:cs="Arial"/>
          <w:kern w:val="1"/>
          <w:lang w:eastAsia="zh-CN" w:bidi="en-US"/>
        </w:rPr>
        <w:t>3.</w:t>
      </w:r>
      <w:r w:rsidRPr="002C66D8">
        <w:rPr>
          <w:rFonts w:ascii="Arial" w:eastAsia="Segoe UI" w:hAnsi="Arial" w:cs="Arial"/>
          <w:bCs/>
          <w:kern w:val="1"/>
          <w:lang w:eastAsia="zh-CN" w:bidi="en-US"/>
        </w:rPr>
        <w:t>3</w:t>
      </w:r>
      <w:r w:rsidRPr="002C66D8">
        <w:rPr>
          <w:rFonts w:ascii="Arial" w:eastAsia="Segoe UI" w:hAnsi="Arial" w:cs="Arial"/>
          <w:kern w:val="1"/>
          <w:lang w:eastAsia="zh-CN" w:bidi="en-US"/>
        </w:rPr>
        <w:t xml:space="preserve">.5. Межведомственная комиссия принятое решение направляет в Администрацию в </w:t>
      </w:r>
      <w:r w:rsidRPr="002C66D8">
        <w:rPr>
          <w:rFonts w:ascii="Arial" w:eastAsia="Segoe UI" w:hAnsi="Arial" w:cs="Arial"/>
          <w:kern w:val="1"/>
          <w:lang w:eastAsia="en-US" w:bidi="en-US"/>
        </w:rPr>
        <w:t xml:space="preserve">течение 1 рабочего дня </w:t>
      </w:r>
      <w:proofErr w:type="gramStart"/>
      <w:r w:rsidRPr="002C66D8">
        <w:rPr>
          <w:rFonts w:ascii="Arial" w:eastAsia="Segoe UI" w:hAnsi="Arial" w:cs="Arial"/>
          <w:kern w:val="1"/>
          <w:lang w:eastAsia="en-US" w:bidi="en-US"/>
        </w:rPr>
        <w:t>с даты принятия</w:t>
      </w:r>
      <w:proofErr w:type="gramEnd"/>
      <w:r w:rsidRPr="002C66D8">
        <w:rPr>
          <w:rFonts w:ascii="Arial" w:eastAsia="Segoe UI" w:hAnsi="Arial" w:cs="Arial"/>
          <w:kern w:val="1"/>
          <w:lang w:eastAsia="en-US" w:bidi="en-US"/>
        </w:rPr>
        <w:t xml:space="preserve"> решения.</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2C66D8">
        <w:rPr>
          <w:rFonts w:ascii="Arial" w:hAnsi="Arial" w:cs="Arial"/>
          <w:kern w:val="1"/>
          <w:lang w:eastAsia="ar-SA"/>
        </w:rPr>
        <w:t>3.</w:t>
      </w:r>
      <w:r w:rsidRPr="002C66D8">
        <w:rPr>
          <w:rFonts w:ascii="Arial" w:hAnsi="Arial" w:cs="Arial"/>
          <w:bCs/>
          <w:kern w:val="1"/>
          <w:lang w:eastAsia="ar-SA"/>
        </w:rPr>
        <w:t>3</w:t>
      </w:r>
      <w:r w:rsidRPr="002C66D8">
        <w:rPr>
          <w:rFonts w:ascii="Arial" w:hAnsi="Arial" w:cs="Arial"/>
          <w:kern w:val="1"/>
          <w:lang w:eastAsia="ar-SA"/>
        </w:rPr>
        <w:t xml:space="preserve">.6. Критерием  принятия решения является </w:t>
      </w:r>
      <w:r w:rsidRPr="002C66D8">
        <w:rPr>
          <w:rFonts w:ascii="Arial" w:hAnsi="Arial" w:cs="Arial"/>
          <w:kern w:val="1"/>
          <w:shd w:val="clear" w:color="auto" w:fill="FFFFFF"/>
          <w:lang w:eastAsia="ar-SA"/>
        </w:rPr>
        <w:t>наличие (отсутствие) оснований для отказа в предоставлении муниципальной услуги</w:t>
      </w:r>
      <w:r w:rsidRPr="002C66D8">
        <w:rPr>
          <w:rFonts w:ascii="Arial" w:hAnsi="Arial" w:cs="Arial"/>
          <w:kern w:val="1"/>
          <w:lang w:eastAsia="ar-SA"/>
        </w:rPr>
        <w:t>.</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3.</w:t>
      </w:r>
      <w:r w:rsidRPr="002C66D8">
        <w:rPr>
          <w:rFonts w:ascii="Arial" w:eastAsia="Segoe UI" w:hAnsi="Arial" w:cs="Arial"/>
          <w:bCs/>
          <w:kern w:val="1"/>
          <w:lang w:eastAsia="zh-CN" w:bidi="en-US"/>
        </w:rPr>
        <w:t>3</w:t>
      </w:r>
      <w:r w:rsidRPr="002C66D8">
        <w:rPr>
          <w:rFonts w:ascii="Arial" w:eastAsia="Segoe UI" w:hAnsi="Arial" w:cs="Arial"/>
          <w:kern w:val="1"/>
          <w:lang w:eastAsia="zh-CN" w:bidi="en-US"/>
        </w:rPr>
        <w:t>.7. Результатом административной процедуры является решение межведомственной комиссии предоставлении или отказе в предоставлении муниципальной услуги заявителю и подготовленный список детей для выделения путевки в оздоровительное учреждение.</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3.</w:t>
      </w:r>
      <w:r w:rsidRPr="002C66D8">
        <w:rPr>
          <w:rFonts w:ascii="Arial" w:eastAsia="Segoe UI" w:hAnsi="Arial" w:cs="Arial"/>
          <w:bCs/>
          <w:kern w:val="1"/>
          <w:lang w:eastAsia="zh-CN" w:bidi="en-US"/>
        </w:rPr>
        <w:t>3</w:t>
      </w:r>
      <w:r w:rsidRPr="002C66D8">
        <w:rPr>
          <w:rFonts w:ascii="Arial" w:eastAsia="Segoe UI" w:hAnsi="Arial" w:cs="Arial"/>
          <w:kern w:val="1"/>
          <w:lang w:eastAsia="zh-CN" w:bidi="en-US"/>
        </w:rPr>
        <w:t>.8. Способом фиксации является оформленное решение Комиссии о предоставлении муниципальной услуги заявителю с приложением списка детей для выделения путевки  в оздоровительное учреждение.</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tabs>
          <w:tab w:val="left" w:pos="883"/>
        </w:tabs>
        <w:suppressAutoHyphens/>
        <w:autoSpaceDE w:val="0"/>
        <w:autoSpaceDN w:val="0"/>
        <w:adjustRightInd w:val="0"/>
        <w:ind w:firstLine="709"/>
        <w:textAlignment w:val="baseline"/>
        <w:rPr>
          <w:rFonts w:ascii="Arial" w:eastAsia="Segoe UI" w:hAnsi="Arial" w:cs="Arial"/>
          <w:b/>
          <w:bCs/>
          <w:kern w:val="1"/>
          <w:sz w:val="26"/>
          <w:szCs w:val="26"/>
          <w:lang w:eastAsia="zh-CN" w:bidi="en-US"/>
        </w:rPr>
      </w:pPr>
      <w:r w:rsidRPr="002C66D8">
        <w:rPr>
          <w:rFonts w:ascii="Arial" w:eastAsia="Segoe UI" w:hAnsi="Arial" w:cs="Arial"/>
          <w:b/>
          <w:bCs/>
          <w:kern w:val="1"/>
          <w:sz w:val="26"/>
          <w:szCs w:val="26"/>
          <w:lang w:eastAsia="zh-CN" w:bidi="en-US"/>
        </w:rPr>
        <w:t>3.4. Получение путевок в ОБУ «Областной центр туризма»</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883"/>
        </w:tabs>
        <w:suppressAutoHyphens/>
        <w:autoSpaceDE w:val="0"/>
        <w:autoSpaceDN w:val="0"/>
        <w:adjustRightInd w:val="0"/>
        <w:ind w:firstLine="709"/>
        <w:jc w:val="both"/>
        <w:textAlignment w:val="baseline"/>
        <w:rPr>
          <w:rFonts w:ascii="Arial" w:eastAsia="Segoe UI" w:hAnsi="Arial" w:cs="Arial"/>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883"/>
        </w:tabs>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3.</w:t>
      </w:r>
      <w:r w:rsidRPr="002C66D8">
        <w:rPr>
          <w:rFonts w:ascii="Arial" w:eastAsia="Segoe UI" w:hAnsi="Arial" w:cs="Arial"/>
          <w:bCs/>
          <w:kern w:val="1"/>
          <w:lang w:eastAsia="zh-CN" w:bidi="en-US"/>
        </w:rPr>
        <w:t>4</w:t>
      </w:r>
      <w:r w:rsidRPr="002C66D8">
        <w:rPr>
          <w:rFonts w:ascii="Arial" w:eastAsia="Segoe UI" w:hAnsi="Arial" w:cs="Arial"/>
          <w:kern w:val="1"/>
          <w:lang w:eastAsia="zh-CN" w:bidi="en-US"/>
        </w:rPr>
        <w:t>.1. Основанием для начала  административной процедуры является решение межведомственной комиссии о предоставлении муниципальной услуги заявителю.</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883"/>
        </w:tabs>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3.</w:t>
      </w:r>
      <w:r w:rsidRPr="002C66D8">
        <w:rPr>
          <w:rFonts w:ascii="Arial" w:eastAsia="Segoe UI" w:hAnsi="Arial" w:cs="Arial"/>
          <w:bCs/>
          <w:kern w:val="1"/>
          <w:lang w:eastAsia="zh-CN" w:bidi="en-US"/>
        </w:rPr>
        <w:t>4</w:t>
      </w:r>
      <w:r w:rsidRPr="002C66D8">
        <w:rPr>
          <w:rFonts w:ascii="Arial" w:eastAsia="Segoe UI" w:hAnsi="Arial" w:cs="Arial"/>
          <w:kern w:val="1"/>
          <w:lang w:eastAsia="zh-CN" w:bidi="en-US"/>
        </w:rPr>
        <w:t xml:space="preserve">.2. Ответственный исполнитель Администрации  не позднее двух  рабочих дней со дня поступления решения межведомственной комиссии представляет в ОБУ «Областной центр туризма»: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883"/>
        </w:tabs>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решение межведомственной комиссии;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список детей, для выделения путевки в оздоровительное учреждение.</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883"/>
        </w:tabs>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3.</w:t>
      </w:r>
      <w:r w:rsidRPr="002C66D8">
        <w:rPr>
          <w:rFonts w:ascii="Arial" w:eastAsia="Segoe UI" w:hAnsi="Arial" w:cs="Arial"/>
          <w:bCs/>
          <w:kern w:val="1"/>
          <w:lang w:eastAsia="zh-CN" w:bidi="en-US"/>
        </w:rPr>
        <w:t>4</w:t>
      </w:r>
      <w:r w:rsidRPr="002C66D8">
        <w:rPr>
          <w:rFonts w:ascii="Arial" w:eastAsia="Segoe UI" w:hAnsi="Arial" w:cs="Arial"/>
          <w:kern w:val="1"/>
          <w:lang w:eastAsia="zh-CN" w:bidi="en-US"/>
        </w:rPr>
        <w:t>.3. Работник  ОБУ «Областной центр туризма» в течение трех рабочих дней оформляет и передает путевки ответственному исполнителю Администрации для последующей выдачи заявителю.</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883"/>
        </w:tabs>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3.</w:t>
      </w:r>
      <w:r w:rsidRPr="002C66D8">
        <w:rPr>
          <w:rFonts w:ascii="Arial" w:eastAsia="Segoe UI" w:hAnsi="Arial" w:cs="Arial"/>
          <w:bCs/>
          <w:kern w:val="1"/>
          <w:lang w:eastAsia="zh-CN" w:bidi="en-US"/>
        </w:rPr>
        <w:t>4</w:t>
      </w:r>
      <w:r w:rsidRPr="002C66D8">
        <w:rPr>
          <w:rFonts w:ascii="Arial" w:eastAsia="Segoe UI" w:hAnsi="Arial" w:cs="Arial"/>
          <w:kern w:val="1"/>
          <w:lang w:eastAsia="zh-CN" w:bidi="en-US"/>
        </w:rPr>
        <w:t xml:space="preserve">.4. Максимальный срок выполнения административной процедуры – 5 </w:t>
      </w:r>
      <w:r w:rsidRPr="002C66D8">
        <w:rPr>
          <w:rFonts w:ascii="Arial" w:eastAsia="Segoe UI" w:hAnsi="Arial" w:cs="Arial"/>
          <w:kern w:val="1"/>
          <w:lang w:eastAsia="zh-CN" w:bidi="en-US"/>
        </w:rPr>
        <w:lastRenderedPageBreak/>
        <w:t>рабочих дней.</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883"/>
        </w:tabs>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3.</w:t>
      </w:r>
      <w:r w:rsidRPr="002C66D8">
        <w:rPr>
          <w:rFonts w:ascii="Arial" w:eastAsia="Segoe UI" w:hAnsi="Arial" w:cs="Arial"/>
          <w:bCs/>
          <w:kern w:val="1"/>
          <w:lang w:eastAsia="zh-CN" w:bidi="en-US"/>
        </w:rPr>
        <w:t>4</w:t>
      </w:r>
      <w:r w:rsidRPr="002C66D8">
        <w:rPr>
          <w:rFonts w:ascii="Arial" w:eastAsia="Segoe UI" w:hAnsi="Arial" w:cs="Arial"/>
          <w:kern w:val="1"/>
          <w:lang w:eastAsia="zh-CN" w:bidi="en-US"/>
        </w:rPr>
        <w:t>.5. Критерием принятия решения   является наличие оформленных путевок.</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883"/>
        </w:tabs>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3.</w:t>
      </w:r>
      <w:r w:rsidRPr="002C66D8">
        <w:rPr>
          <w:rFonts w:ascii="Arial" w:eastAsia="Segoe UI" w:hAnsi="Arial" w:cs="Arial"/>
          <w:bCs/>
          <w:kern w:val="1"/>
          <w:lang w:eastAsia="zh-CN" w:bidi="en-US"/>
        </w:rPr>
        <w:t>4</w:t>
      </w:r>
      <w:r w:rsidRPr="002C66D8">
        <w:rPr>
          <w:rFonts w:ascii="Arial" w:eastAsia="Segoe UI" w:hAnsi="Arial" w:cs="Arial"/>
          <w:kern w:val="1"/>
          <w:lang w:eastAsia="zh-CN" w:bidi="en-US"/>
        </w:rPr>
        <w:t>.6. Результатом административной  процедуры является передача оформленных путевок ответственному исполнителю Администрации.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883"/>
        </w:tabs>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3.</w:t>
      </w:r>
      <w:r w:rsidRPr="002C66D8">
        <w:rPr>
          <w:rFonts w:ascii="Arial" w:eastAsia="Segoe UI" w:hAnsi="Arial" w:cs="Arial"/>
          <w:bCs/>
          <w:kern w:val="1"/>
          <w:lang w:eastAsia="zh-CN" w:bidi="en-US"/>
        </w:rPr>
        <w:t>4</w:t>
      </w:r>
      <w:r w:rsidRPr="002C66D8">
        <w:rPr>
          <w:rFonts w:ascii="Arial" w:eastAsia="Segoe UI" w:hAnsi="Arial" w:cs="Arial"/>
          <w:kern w:val="1"/>
          <w:lang w:eastAsia="zh-CN" w:bidi="en-US"/>
        </w:rPr>
        <w:t>.7.Способ фиксации результата выполнения административной процедуры – запись в журнале учета и выдачи путевок.</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883"/>
        </w:tabs>
        <w:suppressAutoHyphens/>
        <w:autoSpaceDE w:val="0"/>
        <w:autoSpaceDN w:val="0"/>
        <w:adjustRightInd w:val="0"/>
        <w:ind w:firstLine="709"/>
        <w:jc w:val="both"/>
        <w:textAlignment w:val="baseline"/>
        <w:rPr>
          <w:rFonts w:ascii="Arial" w:eastAsia="Segoe UI" w:hAnsi="Arial" w:cs="Arial"/>
          <w:kern w:val="1"/>
          <w:lang w:eastAsia="zh-CN"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tabs>
          <w:tab w:val="left" w:pos="883"/>
        </w:tabs>
        <w:suppressAutoHyphens/>
        <w:autoSpaceDE w:val="0"/>
        <w:autoSpaceDN w:val="0"/>
        <w:adjustRightInd w:val="0"/>
        <w:ind w:firstLine="709"/>
        <w:textAlignment w:val="baseline"/>
        <w:rPr>
          <w:rFonts w:ascii="Arial" w:eastAsia="Segoe UI" w:hAnsi="Arial" w:cs="Arial"/>
          <w:b/>
          <w:bCs/>
          <w:kern w:val="1"/>
          <w:sz w:val="26"/>
          <w:szCs w:val="26"/>
          <w:lang w:eastAsia="zh-CN" w:bidi="en-US"/>
        </w:rPr>
      </w:pPr>
      <w:r w:rsidRPr="002C66D8">
        <w:rPr>
          <w:rFonts w:ascii="Arial" w:eastAsia="Segoe UI" w:hAnsi="Arial" w:cs="Arial"/>
          <w:b/>
          <w:bCs/>
          <w:kern w:val="1"/>
          <w:sz w:val="26"/>
          <w:szCs w:val="26"/>
          <w:lang w:eastAsia="zh-CN" w:bidi="en-US"/>
        </w:rPr>
        <w:t>3.5. Выдача (направление) заявителю результата предоставления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883"/>
        </w:tabs>
        <w:suppressAutoHyphens/>
        <w:autoSpaceDE w:val="0"/>
        <w:autoSpaceDN w:val="0"/>
        <w:adjustRightInd w:val="0"/>
        <w:ind w:firstLine="709"/>
        <w:jc w:val="both"/>
        <w:textAlignment w:val="baseline"/>
        <w:rPr>
          <w:rFonts w:ascii="Arial" w:eastAsia="Segoe UI" w:hAnsi="Arial" w:cs="Arial"/>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883"/>
        </w:tabs>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3.5.1. Основанием для начала процедуры является наличие оформленных путевок. </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2C66D8">
        <w:rPr>
          <w:rFonts w:ascii="Arial" w:hAnsi="Arial" w:cs="Arial"/>
          <w:kern w:val="1"/>
          <w:lang w:eastAsia="ar-SA"/>
        </w:rPr>
        <w:t>3.5.2.Ответственный исполнитель приглашает заявителя в Администрацию для заключения договора о направлении ребенка в оздоровительную организацию и осуществляет выдачу путевки.</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2C66D8">
        <w:rPr>
          <w:rFonts w:ascii="Arial" w:hAnsi="Arial" w:cs="Arial"/>
          <w:kern w:val="1"/>
          <w:lang w:eastAsia="ar-SA"/>
        </w:rPr>
        <w:t>3.5.3. Максимальный срок выполнения административной процедуры - не позднее 5 дней до заезда в санаторно-оздоровительную организацию.</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ar-SA"/>
        </w:rPr>
      </w:pPr>
      <w:r w:rsidRPr="002C66D8">
        <w:rPr>
          <w:rFonts w:ascii="Arial" w:hAnsi="Arial" w:cs="Arial"/>
          <w:kern w:val="1"/>
          <w:lang w:eastAsia="ar-SA"/>
        </w:rPr>
        <w:t>3.5.4 Критерием принятия решения является наличие заключенного договора  о направлении ребенка в оздоровительную организацию.</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3.5.5. Результатом административной процедуры является получение заявителем путевки  в соответствующую  оздоровительную организацию.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3.5.6. Способ фиксации результата  выполнения административной процедуры -  запись в журнале учета и выдачи путевок.</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textAlignment w:val="baseline"/>
        <w:rPr>
          <w:rFonts w:ascii="Arial" w:eastAsia="Segoe UI" w:hAnsi="Arial" w:cs="Arial"/>
          <w:b/>
          <w:kern w:val="1"/>
          <w:sz w:val="26"/>
          <w:szCs w:val="26"/>
          <w:lang w:eastAsia="ar-SA" w:bidi="en-US"/>
        </w:rPr>
      </w:pPr>
      <w:r w:rsidRPr="002C66D8">
        <w:rPr>
          <w:rFonts w:ascii="Arial" w:eastAsia="Segoe UI" w:hAnsi="Arial" w:cs="Arial"/>
          <w:b/>
          <w:kern w:val="1"/>
          <w:sz w:val="26"/>
          <w:szCs w:val="26"/>
          <w:lang w:eastAsia="ar-SA" w:bidi="en-US"/>
        </w:rPr>
        <w:t>3.6. Порядок исправления допущенных опечаток и ошибок в выданных в результате предоставления муниципальной услуги документах.</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Calibri" w:hAnsi="Arial" w:cs="Arial"/>
          <w:bCs/>
          <w:kern w:val="1"/>
          <w:lang w:eastAsia="en-US"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Calibri" w:hAnsi="Arial" w:cs="Arial"/>
          <w:bCs/>
          <w:kern w:val="1"/>
          <w:lang w:eastAsia="en-US" w:bidi="en-US"/>
        </w:rPr>
      </w:pPr>
      <w:r w:rsidRPr="002C66D8">
        <w:rPr>
          <w:rFonts w:ascii="Arial" w:eastAsia="Calibri" w:hAnsi="Arial" w:cs="Arial"/>
          <w:bCs/>
          <w:kern w:val="1"/>
          <w:lang w:eastAsia="en-US" w:bidi="en-US"/>
        </w:rPr>
        <w:t xml:space="preserve">3.6.1. </w:t>
      </w:r>
      <w:proofErr w:type="gramStart"/>
      <w:r w:rsidRPr="002C66D8">
        <w:rPr>
          <w:rFonts w:ascii="Arial" w:eastAsia="Calibri" w:hAnsi="Arial" w:cs="Arial"/>
          <w:bCs/>
          <w:kern w:val="1"/>
          <w:lang w:eastAsia="en-US" w:bidi="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Calibri" w:hAnsi="Arial" w:cs="Arial"/>
          <w:bCs/>
          <w:kern w:val="1"/>
          <w:lang w:eastAsia="en-US" w:bidi="en-US"/>
        </w:rPr>
      </w:pPr>
      <w:r w:rsidRPr="002C66D8">
        <w:rPr>
          <w:rFonts w:ascii="Arial" w:eastAsia="Calibri" w:hAnsi="Arial" w:cs="Arial"/>
          <w:bCs/>
          <w:kern w:val="1"/>
          <w:lang w:eastAsia="en-US" w:bidi="en-US"/>
        </w:rPr>
        <w:t xml:space="preserve">3.6.2. </w:t>
      </w:r>
      <w:proofErr w:type="gramStart"/>
      <w:r w:rsidRPr="002C66D8">
        <w:rPr>
          <w:rFonts w:ascii="Arial" w:eastAsia="Calibri" w:hAnsi="Arial" w:cs="Arial"/>
          <w:bCs/>
          <w:kern w:val="1"/>
          <w:lang w:eastAsia="en-US" w:bidi="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ar-SA" w:bidi="en-US"/>
        </w:rPr>
      </w:pPr>
      <w:r w:rsidRPr="002C66D8">
        <w:rPr>
          <w:rFonts w:ascii="Arial" w:eastAsia="Segoe UI" w:hAnsi="Arial" w:cs="Arial"/>
          <w:kern w:val="1"/>
          <w:lang w:eastAsia="ar-SA" w:bidi="en-US"/>
        </w:rPr>
        <w:t>3.</w:t>
      </w:r>
      <w:r w:rsidRPr="002C66D8">
        <w:rPr>
          <w:rFonts w:ascii="Arial" w:eastAsia="Calibri" w:hAnsi="Arial" w:cs="Arial"/>
          <w:bCs/>
          <w:kern w:val="1"/>
          <w:lang w:eastAsia="en-US" w:bidi="en-US"/>
        </w:rPr>
        <w:t>6</w:t>
      </w:r>
      <w:r w:rsidRPr="002C66D8">
        <w:rPr>
          <w:rFonts w:ascii="Arial" w:eastAsia="Segoe UI" w:hAnsi="Arial" w:cs="Arial"/>
          <w:kern w:val="1"/>
          <w:lang w:eastAsia="ar-SA" w:bidi="en-US"/>
        </w:rPr>
        <w:t>.3.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Calibri" w:hAnsi="Arial" w:cs="Arial"/>
          <w:bCs/>
          <w:kern w:val="1"/>
          <w:lang w:eastAsia="en-US" w:bidi="en-US"/>
        </w:rPr>
      </w:pPr>
      <w:r w:rsidRPr="002C66D8">
        <w:rPr>
          <w:rFonts w:ascii="Arial" w:eastAsia="Calibri" w:hAnsi="Arial" w:cs="Arial"/>
          <w:bCs/>
          <w:kern w:val="1"/>
          <w:lang w:eastAsia="en-US" w:bidi="en-US"/>
        </w:rPr>
        <w:t xml:space="preserve">3.6.4. </w:t>
      </w:r>
      <w:proofErr w:type="gramStart"/>
      <w:r w:rsidRPr="002C66D8">
        <w:rPr>
          <w:rFonts w:ascii="Arial" w:eastAsia="Calibri" w:hAnsi="Arial" w:cs="Arial"/>
          <w:bCs/>
          <w:kern w:val="1"/>
          <w:lang w:eastAsia="en-US" w:bidi="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ar-SA" w:bidi="en-US"/>
        </w:rPr>
      </w:pPr>
      <w:r w:rsidRPr="002C66D8">
        <w:rPr>
          <w:rFonts w:ascii="Arial" w:eastAsia="Calibri" w:hAnsi="Arial" w:cs="Arial"/>
          <w:bCs/>
          <w:kern w:val="1"/>
          <w:lang w:eastAsia="en-US" w:bidi="en-US"/>
        </w:rPr>
        <w:t xml:space="preserve">3.6.5. </w:t>
      </w:r>
      <w:r w:rsidRPr="002C66D8">
        <w:rPr>
          <w:rFonts w:ascii="Arial" w:eastAsia="Segoe UI" w:hAnsi="Arial" w:cs="Arial"/>
          <w:kern w:val="1"/>
          <w:lang w:eastAsia="ar-SA" w:bidi="en-US"/>
        </w:rPr>
        <w:t>Способ фиксации результата выполнения административной процедуры – регистрация в Журнале.</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ar-SA" w:bidi="en-US"/>
        </w:rPr>
      </w:pPr>
      <w:r w:rsidRPr="002C66D8">
        <w:rPr>
          <w:rFonts w:ascii="Arial" w:eastAsia="Calibri" w:hAnsi="Arial" w:cs="Arial"/>
          <w:bCs/>
          <w:kern w:val="1"/>
          <w:lang w:eastAsia="en-US" w:bidi="en-US"/>
        </w:rPr>
        <w:t xml:space="preserve">3.6.6. Срок выдачи результата  не должен превышать 10 календарных дней </w:t>
      </w:r>
      <w:proofErr w:type="gramStart"/>
      <w:r w:rsidRPr="002C66D8">
        <w:rPr>
          <w:rFonts w:ascii="Arial" w:eastAsia="Calibri" w:hAnsi="Arial" w:cs="Arial"/>
          <w:bCs/>
          <w:kern w:val="1"/>
          <w:lang w:eastAsia="en-US" w:bidi="en-US"/>
        </w:rPr>
        <w:t>с даты регистрации</w:t>
      </w:r>
      <w:proofErr w:type="gramEnd"/>
      <w:r w:rsidRPr="002C66D8">
        <w:rPr>
          <w:rFonts w:ascii="Arial" w:eastAsia="Calibri" w:hAnsi="Arial" w:cs="Arial"/>
          <w:bCs/>
          <w:kern w:val="1"/>
          <w:lang w:eastAsia="en-US" w:bidi="en-US"/>
        </w:rPr>
        <w:t xml:space="preserve"> обращения об исправлении допущенных опечаток и ошибок в выданных в результате предоставления  муниципальной  услуги </w:t>
      </w:r>
      <w:r w:rsidRPr="002C66D8">
        <w:rPr>
          <w:rFonts w:ascii="Arial" w:eastAsia="Calibri" w:hAnsi="Arial" w:cs="Arial"/>
          <w:bCs/>
          <w:kern w:val="1"/>
          <w:lang w:eastAsia="en-US" w:bidi="en-US"/>
        </w:rPr>
        <w:lastRenderedPageBreak/>
        <w:t>документах.</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4"/>
        <w:jc w:val="center"/>
        <w:textAlignment w:val="baseline"/>
        <w:rPr>
          <w:rFonts w:ascii="Arial" w:eastAsia="Segoe UI" w:hAnsi="Arial" w:cs="Arial"/>
          <w:b/>
          <w:bCs/>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4"/>
        <w:jc w:val="center"/>
        <w:textAlignment w:val="baseline"/>
        <w:rPr>
          <w:rFonts w:ascii="Arial" w:eastAsia="Segoe UI" w:hAnsi="Arial" w:cs="Arial"/>
          <w:b/>
          <w:bCs/>
          <w:kern w:val="1"/>
          <w:sz w:val="30"/>
          <w:szCs w:val="30"/>
          <w:lang w:eastAsia="zh-CN" w:bidi="en-US"/>
        </w:rPr>
      </w:pPr>
      <w:r w:rsidRPr="002C66D8">
        <w:rPr>
          <w:rFonts w:ascii="Arial" w:eastAsia="Segoe UI" w:hAnsi="Arial" w:cs="Arial"/>
          <w:b/>
          <w:bCs/>
          <w:kern w:val="1"/>
          <w:sz w:val="30"/>
          <w:szCs w:val="30"/>
          <w:lang w:val="en-US" w:eastAsia="zh-CN" w:bidi="en-US"/>
        </w:rPr>
        <w:t>IV</w:t>
      </w:r>
      <w:r w:rsidRPr="002C66D8">
        <w:rPr>
          <w:rFonts w:ascii="Arial" w:eastAsia="Segoe UI" w:hAnsi="Arial" w:cs="Arial"/>
          <w:b/>
          <w:bCs/>
          <w:kern w:val="1"/>
          <w:sz w:val="30"/>
          <w:szCs w:val="30"/>
          <w:lang w:eastAsia="zh-CN" w:bidi="en-US"/>
        </w:rPr>
        <w:t>. Формы контроля за исполнением регламента</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textAlignment w:val="baseline"/>
        <w:rPr>
          <w:rFonts w:ascii="Arial" w:eastAsia="Segoe UI" w:hAnsi="Arial" w:cs="Arial"/>
          <w:b/>
          <w:bCs/>
          <w:kern w:val="1"/>
          <w:lang w:eastAsia="zh-CN"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textAlignment w:val="baseline"/>
        <w:rPr>
          <w:rFonts w:ascii="Arial" w:eastAsia="Segoe UI" w:hAnsi="Arial" w:cs="Arial"/>
          <w:b/>
          <w:bCs/>
          <w:kern w:val="1"/>
          <w:sz w:val="26"/>
          <w:szCs w:val="26"/>
          <w:lang w:eastAsia="zh-CN" w:bidi="en-US"/>
        </w:rPr>
      </w:pPr>
      <w:r w:rsidRPr="002C66D8">
        <w:rPr>
          <w:rFonts w:ascii="Arial" w:eastAsia="Segoe UI" w:hAnsi="Arial" w:cs="Arial"/>
          <w:b/>
          <w:bCs/>
          <w:kern w:val="1"/>
          <w:sz w:val="26"/>
          <w:szCs w:val="26"/>
          <w:lang w:eastAsia="zh-CN" w:bidi="en-US"/>
        </w:rPr>
        <w:t xml:space="preserve">4.1. Порядок осуществления текущего </w:t>
      </w:r>
      <w:proofErr w:type="gramStart"/>
      <w:r w:rsidRPr="002C66D8">
        <w:rPr>
          <w:rFonts w:ascii="Arial" w:eastAsia="Segoe UI" w:hAnsi="Arial" w:cs="Arial"/>
          <w:b/>
          <w:bCs/>
          <w:kern w:val="1"/>
          <w:sz w:val="26"/>
          <w:szCs w:val="26"/>
          <w:lang w:eastAsia="zh-CN" w:bidi="en-US"/>
        </w:rPr>
        <w:t>контроля за</w:t>
      </w:r>
      <w:proofErr w:type="gramEnd"/>
      <w:r w:rsidRPr="002C66D8">
        <w:rPr>
          <w:rFonts w:ascii="Arial" w:eastAsia="Segoe UI" w:hAnsi="Arial" w:cs="Arial"/>
          <w:b/>
          <w:bCs/>
          <w:kern w:val="1"/>
          <w:sz w:val="26"/>
          <w:szCs w:val="26"/>
          <w:lang w:eastAsia="zh-CN" w:bidi="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b/>
          <w:bCs/>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Текущий </w:t>
      </w:r>
      <w:proofErr w:type="gramStart"/>
      <w:r w:rsidRPr="002C66D8">
        <w:rPr>
          <w:rFonts w:ascii="Arial" w:eastAsia="Segoe UI" w:hAnsi="Arial" w:cs="Arial"/>
          <w:kern w:val="1"/>
          <w:lang w:eastAsia="zh-CN" w:bidi="en-US"/>
        </w:rPr>
        <w:t>контроль за</w:t>
      </w:r>
      <w:proofErr w:type="gramEnd"/>
      <w:r w:rsidRPr="002C66D8">
        <w:rPr>
          <w:rFonts w:ascii="Arial" w:eastAsia="Segoe UI" w:hAnsi="Arial" w:cs="Arial"/>
          <w:kern w:val="1"/>
          <w:lang w:eastAsia="zh-CN" w:bidi="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Глава Беловского района Курской области;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заместитель Главы Администрации Беловского района Курской области, курирующий структурное подразделение.</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Начальник отдела по вопросам культуры, молодежной политики, физкультуры и спорта Администрации Беловского района Курской области.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textAlignment w:val="baseline"/>
        <w:rPr>
          <w:rFonts w:ascii="Arial" w:eastAsia="Segoe UI" w:hAnsi="Arial" w:cs="Arial"/>
          <w:kern w:val="2"/>
          <w:lang w:eastAsia="zh-CN" w:bidi="en-US"/>
        </w:rPr>
      </w:pPr>
      <w:r w:rsidRPr="002C66D8">
        <w:rPr>
          <w:rFonts w:ascii="Arial" w:eastAsia="Segoe UI" w:hAnsi="Arial" w:cs="Arial"/>
          <w:kern w:val="2"/>
          <w:lang w:eastAsia="zh-CN" w:bidi="en-US"/>
        </w:rPr>
        <w:t xml:space="preserve">Периодичность осуществления текущего контроля устанавливается распоряжением Администрации.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textAlignment w:val="baseline"/>
        <w:rPr>
          <w:rFonts w:ascii="Arial" w:eastAsia="Segoe UI" w:hAnsi="Arial" w:cs="Arial"/>
          <w:kern w:val="1"/>
          <w:lang w:eastAsia="zh-CN"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textAlignment w:val="baseline"/>
        <w:rPr>
          <w:rFonts w:ascii="Arial" w:eastAsia="Segoe UI" w:hAnsi="Arial" w:cs="Arial"/>
          <w:b/>
          <w:bCs/>
          <w:kern w:val="1"/>
          <w:sz w:val="26"/>
          <w:szCs w:val="26"/>
          <w:lang w:eastAsia="zh-CN" w:bidi="en-US"/>
        </w:rPr>
      </w:pPr>
      <w:r w:rsidRPr="002C66D8">
        <w:rPr>
          <w:rFonts w:ascii="Arial" w:eastAsia="Segoe UI" w:hAnsi="Arial" w:cs="Arial"/>
          <w:b/>
          <w:bCs/>
          <w:kern w:val="1"/>
          <w:sz w:val="26"/>
          <w:szCs w:val="26"/>
          <w:lang w:eastAsia="zh-CN" w:bidi="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C66D8">
        <w:rPr>
          <w:rFonts w:ascii="Arial" w:eastAsia="Segoe UI" w:hAnsi="Arial" w:cs="Arial"/>
          <w:b/>
          <w:bCs/>
          <w:kern w:val="1"/>
          <w:sz w:val="26"/>
          <w:szCs w:val="26"/>
          <w:lang w:eastAsia="zh-CN" w:bidi="en-US"/>
        </w:rPr>
        <w:t>контроля за</w:t>
      </w:r>
      <w:proofErr w:type="gramEnd"/>
      <w:r w:rsidRPr="002C66D8">
        <w:rPr>
          <w:rFonts w:ascii="Arial" w:eastAsia="Segoe UI" w:hAnsi="Arial" w:cs="Arial"/>
          <w:b/>
          <w:bCs/>
          <w:kern w:val="1"/>
          <w:lang w:eastAsia="zh-CN" w:bidi="en-US"/>
        </w:rPr>
        <w:t xml:space="preserve"> </w:t>
      </w:r>
      <w:r w:rsidRPr="002C66D8">
        <w:rPr>
          <w:rFonts w:ascii="Arial" w:eastAsia="Segoe UI" w:hAnsi="Arial" w:cs="Arial"/>
          <w:b/>
          <w:bCs/>
          <w:kern w:val="1"/>
          <w:sz w:val="26"/>
          <w:szCs w:val="26"/>
          <w:lang w:eastAsia="zh-CN" w:bidi="en-US"/>
        </w:rPr>
        <w:t>полнотой и качеством предоставления муниципальной услуги</w:t>
      </w:r>
    </w:p>
    <w:p w:rsidR="002C66D8" w:rsidRDefault="002C66D8"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textAlignment w:val="baseline"/>
        <w:rPr>
          <w:rFonts w:ascii="Arial" w:eastAsia="Segoe UI" w:hAnsi="Arial" w:cs="Arial"/>
          <w:b/>
          <w:bCs/>
          <w:kern w:val="1"/>
          <w:lang w:eastAsia="zh-CN"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textAlignment w:val="baseline"/>
        <w:rPr>
          <w:rFonts w:ascii="Arial" w:eastAsia="Segoe UI" w:hAnsi="Arial" w:cs="Arial"/>
          <w:b/>
          <w:bCs/>
          <w:kern w:val="1"/>
          <w:sz w:val="26"/>
          <w:szCs w:val="26"/>
          <w:lang w:eastAsia="zh-CN" w:bidi="en-US"/>
        </w:rPr>
      </w:pPr>
      <w:r w:rsidRPr="002C66D8">
        <w:rPr>
          <w:rFonts w:ascii="Arial" w:eastAsia="Segoe UI" w:hAnsi="Arial" w:cs="Arial"/>
          <w:b/>
          <w:bCs/>
          <w:kern w:val="1"/>
          <w:sz w:val="26"/>
          <w:szCs w:val="26"/>
          <w:lang w:eastAsia="zh-CN" w:bidi="en-US"/>
        </w:rPr>
        <w:t xml:space="preserve">4.3. Ответственность должностных лиц </w:t>
      </w:r>
      <w:r w:rsidRPr="002C66D8">
        <w:rPr>
          <w:rFonts w:ascii="Arial" w:eastAsia="Segoe UI" w:hAnsi="Arial" w:cs="Arial"/>
          <w:b/>
          <w:bCs/>
          <w:kern w:val="2"/>
          <w:sz w:val="26"/>
          <w:szCs w:val="26"/>
          <w:lang w:eastAsia="zh-CN" w:bidi="en-US"/>
        </w:rPr>
        <w:t>органа местного самоуправления, предоставляющего муниципальную услугу</w:t>
      </w:r>
      <w:proofErr w:type="gramStart"/>
      <w:r w:rsidRPr="002C66D8">
        <w:rPr>
          <w:rFonts w:ascii="Arial" w:eastAsia="Segoe UI" w:hAnsi="Arial" w:cs="Arial"/>
          <w:b/>
          <w:bCs/>
          <w:kern w:val="2"/>
          <w:sz w:val="26"/>
          <w:szCs w:val="26"/>
          <w:lang w:eastAsia="zh-CN" w:bidi="en-US"/>
        </w:rPr>
        <w:t>,</w:t>
      </w:r>
      <w:r w:rsidRPr="002C66D8">
        <w:rPr>
          <w:rFonts w:ascii="Arial" w:eastAsia="Segoe UI" w:hAnsi="Arial" w:cs="Arial"/>
          <w:b/>
          <w:bCs/>
          <w:kern w:val="1"/>
          <w:sz w:val="26"/>
          <w:szCs w:val="26"/>
          <w:lang w:eastAsia="zh-CN" w:bidi="en-US"/>
        </w:rPr>
        <w:t>з</w:t>
      </w:r>
      <w:proofErr w:type="gramEnd"/>
      <w:r w:rsidRPr="002C66D8">
        <w:rPr>
          <w:rFonts w:ascii="Arial" w:eastAsia="Segoe UI" w:hAnsi="Arial" w:cs="Arial"/>
          <w:b/>
          <w:bCs/>
          <w:kern w:val="1"/>
          <w:sz w:val="26"/>
          <w:szCs w:val="26"/>
          <w:lang w:eastAsia="zh-CN" w:bidi="en-US"/>
        </w:rPr>
        <w:t xml:space="preserve">а </w:t>
      </w:r>
      <w:r w:rsidRPr="002C66D8">
        <w:rPr>
          <w:rFonts w:ascii="Arial" w:eastAsia="Segoe UI" w:hAnsi="Arial" w:cs="Arial"/>
          <w:b/>
          <w:bCs/>
          <w:kern w:val="1"/>
          <w:sz w:val="26"/>
          <w:szCs w:val="26"/>
          <w:lang w:eastAsia="zh-CN" w:bidi="en-US"/>
        </w:rPr>
        <w:lastRenderedPageBreak/>
        <w:t>решения и действия (бездействие), принимаемые (осуществляемые) ими в ходе предоставления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ind w:firstLine="709"/>
        <w:jc w:val="both"/>
        <w:textAlignment w:val="baseline"/>
        <w:rPr>
          <w:rFonts w:ascii="Arial" w:eastAsia="Segoe UI" w:hAnsi="Arial" w:cs="Arial"/>
          <w:kern w:val="2"/>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0"/>
        </w:tabs>
        <w:suppressAutoHyphens/>
        <w:ind w:firstLine="709"/>
        <w:jc w:val="both"/>
        <w:textAlignment w:val="baseline"/>
        <w:rPr>
          <w:rFonts w:ascii="Arial" w:eastAsia="Segoe UI" w:hAnsi="Arial" w:cs="Arial"/>
          <w:kern w:val="2"/>
          <w:lang w:eastAsia="zh-CN" w:bidi="en-US"/>
        </w:rPr>
      </w:pPr>
      <w:r w:rsidRPr="002C66D8">
        <w:rPr>
          <w:rFonts w:ascii="Arial" w:eastAsia="Segoe UI" w:hAnsi="Arial" w:cs="Arial"/>
          <w:kern w:val="2"/>
          <w:lang w:eastAsia="zh-CN" w:bidi="en-US"/>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2"/>
          <w:lang w:eastAsia="zh-CN" w:bidi="en-US"/>
        </w:rPr>
      </w:pPr>
      <w:r w:rsidRPr="002C66D8">
        <w:rPr>
          <w:rFonts w:ascii="Arial" w:eastAsia="Segoe UI" w:hAnsi="Arial" w:cs="Arial"/>
          <w:kern w:val="2"/>
          <w:lang w:eastAsia="zh-CN" w:bidi="en-US"/>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2"/>
          <w:lang w:eastAsia="zh-CN"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textAlignment w:val="baseline"/>
        <w:rPr>
          <w:rFonts w:ascii="Arial" w:eastAsia="Segoe UI" w:hAnsi="Arial" w:cs="Arial"/>
          <w:kern w:val="1"/>
          <w:sz w:val="26"/>
          <w:szCs w:val="26"/>
          <w:lang w:eastAsia="zh-CN" w:bidi="en-US"/>
        </w:rPr>
      </w:pPr>
      <w:r w:rsidRPr="002C66D8">
        <w:rPr>
          <w:rFonts w:ascii="Arial" w:eastAsia="Segoe UI" w:hAnsi="Arial" w:cs="Arial"/>
          <w:b/>
          <w:bCs/>
          <w:kern w:val="1"/>
          <w:sz w:val="26"/>
          <w:szCs w:val="26"/>
          <w:lang w:eastAsia="zh-CN" w:bidi="en-US"/>
        </w:rPr>
        <w:t xml:space="preserve">4.4. Положения, характеризующие требования к порядку и формам </w:t>
      </w:r>
      <w:proofErr w:type="gramStart"/>
      <w:r w:rsidRPr="002C66D8">
        <w:rPr>
          <w:rFonts w:ascii="Arial" w:eastAsia="Segoe UI" w:hAnsi="Arial" w:cs="Arial"/>
          <w:b/>
          <w:bCs/>
          <w:kern w:val="1"/>
          <w:sz w:val="26"/>
          <w:szCs w:val="26"/>
          <w:lang w:eastAsia="zh-CN" w:bidi="en-US"/>
        </w:rPr>
        <w:t>контроля за</w:t>
      </w:r>
      <w:proofErr w:type="gramEnd"/>
      <w:r w:rsidRPr="002C66D8">
        <w:rPr>
          <w:rFonts w:ascii="Arial" w:eastAsia="Segoe UI" w:hAnsi="Arial" w:cs="Arial"/>
          <w:b/>
          <w:bCs/>
          <w:kern w:val="1"/>
          <w:sz w:val="26"/>
          <w:szCs w:val="26"/>
          <w:lang w:eastAsia="zh-CN" w:bidi="en-US"/>
        </w:rPr>
        <w:t xml:space="preserve"> предоставлением муниципальной услуги, в том числе со стороны граждан, их объединений и организаций</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textAlignment w:val="baseline"/>
        <w:rPr>
          <w:rFonts w:ascii="Arial" w:eastAsia="Segoe UI" w:hAnsi="Arial" w:cs="Arial"/>
          <w:kern w:val="2"/>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textAlignment w:val="baseline"/>
        <w:rPr>
          <w:rFonts w:ascii="Arial" w:eastAsia="Segoe UI" w:hAnsi="Arial" w:cs="Arial"/>
          <w:kern w:val="2"/>
          <w:lang w:eastAsia="zh-CN" w:bidi="en-US"/>
        </w:rPr>
      </w:pPr>
      <w:proofErr w:type="gramStart"/>
      <w:r w:rsidRPr="002C66D8">
        <w:rPr>
          <w:rFonts w:ascii="Arial" w:eastAsia="Segoe UI" w:hAnsi="Arial" w:cs="Arial"/>
          <w:kern w:val="2"/>
          <w:lang w:eastAsia="zh-CN" w:bidi="en-US"/>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2C66D8">
        <w:rPr>
          <w:rFonts w:ascii="Arial" w:eastAsia="Segoe UI" w:hAnsi="Arial" w:cs="Arial"/>
          <w:kern w:val="2"/>
          <w:lang w:eastAsia="zh-CN" w:bidi="en-US"/>
        </w:rPr>
        <w:t xml:space="preserve"> регламента, законодательных и иных нормативных правовых актов.</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hd w:val="clear" w:color="auto" w:fill="FFFFFF"/>
        <w:suppressAutoHyphens/>
        <w:ind w:firstLine="284"/>
        <w:jc w:val="both"/>
        <w:textAlignment w:val="baseline"/>
        <w:rPr>
          <w:rFonts w:ascii="Arial" w:eastAsia="Segoe UI" w:hAnsi="Arial" w:cs="Arial"/>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540"/>
        <w:jc w:val="center"/>
        <w:textAlignment w:val="baseline"/>
        <w:rPr>
          <w:rFonts w:ascii="Arial" w:eastAsia="Segoe UI" w:hAnsi="Arial" w:cs="Arial"/>
          <w:b/>
          <w:bCs/>
          <w:kern w:val="1"/>
          <w:sz w:val="30"/>
          <w:szCs w:val="30"/>
          <w:lang w:eastAsia="zh-CN" w:bidi="en-US"/>
        </w:rPr>
      </w:pPr>
      <w:r w:rsidRPr="002C66D8">
        <w:rPr>
          <w:rFonts w:ascii="Arial" w:eastAsia="Segoe UI" w:hAnsi="Arial" w:cs="Arial"/>
          <w:b/>
          <w:bCs/>
          <w:kern w:val="1"/>
          <w:sz w:val="30"/>
          <w:szCs w:val="30"/>
          <w:lang w:val="en-US" w:eastAsia="zh-CN" w:bidi="en-US"/>
        </w:rPr>
        <w:t>V</w:t>
      </w:r>
      <w:r w:rsidRPr="002C66D8">
        <w:rPr>
          <w:rFonts w:ascii="Arial" w:eastAsia="Segoe UI" w:hAnsi="Arial" w:cs="Arial"/>
          <w:b/>
          <w:bCs/>
          <w:kern w:val="1"/>
          <w:sz w:val="30"/>
          <w:szCs w:val="30"/>
          <w:lang w:eastAsia="zh-CN" w:bidi="en-US"/>
        </w:rPr>
        <w:t xml:space="preserve">. Досудебный (внесудебный) порядок </w:t>
      </w:r>
      <w:proofErr w:type="gramStart"/>
      <w:r w:rsidRPr="002C66D8">
        <w:rPr>
          <w:rFonts w:ascii="Arial" w:eastAsia="Segoe UI" w:hAnsi="Arial" w:cs="Arial"/>
          <w:b/>
          <w:bCs/>
          <w:kern w:val="1"/>
          <w:sz w:val="30"/>
          <w:szCs w:val="30"/>
          <w:lang w:eastAsia="zh-CN" w:bidi="en-US"/>
        </w:rPr>
        <w:t>обжалования  заявителем</w:t>
      </w:r>
      <w:proofErr w:type="gramEnd"/>
      <w:r w:rsidRPr="002C66D8">
        <w:rPr>
          <w:rFonts w:ascii="Arial" w:eastAsia="Segoe UI" w:hAnsi="Arial" w:cs="Arial"/>
          <w:b/>
          <w:bCs/>
          <w:kern w:val="1"/>
          <w:sz w:val="30"/>
          <w:szCs w:val="30"/>
          <w:lang w:eastAsia="zh-CN" w:bidi="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textAlignment w:val="baseline"/>
        <w:rPr>
          <w:rFonts w:ascii="Arial" w:eastAsia="Segoe UI" w:hAnsi="Arial" w:cs="Arial"/>
          <w:b/>
          <w:bCs/>
          <w:kern w:val="1"/>
          <w:lang w:eastAsia="zh-CN"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textAlignment w:val="baseline"/>
        <w:outlineLvl w:val="0"/>
        <w:rPr>
          <w:rFonts w:ascii="Arial" w:eastAsia="Segoe UI" w:hAnsi="Arial" w:cs="Arial"/>
          <w:b/>
          <w:bCs/>
          <w:kern w:val="2"/>
          <w:sz w:val="26"/>
          <w:szCs w:val="26"/>
          <w:lang w:eastAsia="zh-CN" w:bidi="en-US"/>
        </w:rPr>
      </w:pPr>
      <w:r w:rsidRPr="002C66D8">
        <w:rPr>
          <w:rFonts w:ascii="Arial" w:eastAsia="Segoe UI" w:hAnsi="Arial" w:cs="Arial"/>
          <w:b/>
          <w:bCs/>
          <w:kern w:val="1"/>
          <w:sz w:val="26"/>
          <w:szCs w:val="26"/>
          <w:lang w:eastAsia="zh-CN" w:bidi="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outlineLvl w:val="0"/>
        <w:rPr>
          <w:rFonts w:ascii="Arial" w:eastAsia="Segoe UI" w:hAnsi="Arial" w:cs="Arial"/>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outlineLvl w:val="0"/>
        <w:rPr>
          <w:rFonts w:ascii="Arial" w:eastAsia="Segoe UI" w:hAnsi="Arial" w:cs="Arial"/>
          <w:kern w:val="1"/>
          <w:lang w:eastAsia="zh-CN" w:bidi="en-US"/>
        </w:rPr>
      </w:pPr>
      <w:r w:rsidRPr="002C66D8">
        <w:rPr>
          <w:rFonts w:ascii="Arial" w:eastAsia="Segoe UI" w:hAnsi="Arial" w:cs="Arial"/>
          <w:kern w:val="1"/>
          <w:lang w:eastAsia="zh-CN" w:bidi="en-US"/>
        </w:rPr>
        <w:t xml:space="preserve">Заявитель имеет право подать жалобу на </w:t>
      </w:r>
      <w:r w:rsidRPr="002C66D8">
        <w:rPr>
          <w:rFonts w:ascii="Arial" w:eastAsia="Segoe UI" w:hAnsi="Arial" w:cs="Arial"/>
          <w:kern w:val="2"/>
          <w:lang w:eastAsia="zh-CN" w:bidi="en-US"/>
        </w:rPr>
        <w:t xml:space="preserve">жалобу </w:t>
      </w:r>
      <w:r w:rsidRPr="002C66D8">
        <w:rPr>
          <w:rFonts w:ascii="Arial" w:eastAsia="Segoe UI" w:hAnsi="Arial" w:cs="Arial"/>
          <w:kern w:val="1"/>
          <w:lang w:eastAsia="zh-CN" w:bidi="en-US"/>
        </w:rPr>
        <w:t>на решения и действия (бездействие) Администрации и (или) ее должностных лиц, муниципальных служащих, при предоставлении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outlineLvl w:val="0"/>
        <w:rPr>
          <w:rFonts w:ascii="Arial" w:eastAsia="Segoe UI" w:hAnsi="Arial" w:cs="Arial"/>
          <w:kern w:val="1"/>
          <w:lang w:eastAsia="zh-CN" w:bidi="en-US"/>
        </w:rPr>
      </w:pPr>
      <w:r w:rsidRPr="002C66D8">
        <w:rPr>
          <w:rFonts w:ascii="Arial" w:eastAsia="Segoe UI" w:hAnsi="Arial" w:cs="Arial"/>
          <w:bCs/>
          <w:kern w:val="1"/>
          <w:lang w:eastAsia="ar-SA" w:bidi="en-US"/>
        </w:rPr>
        <w:t xml:space="preserve">Заявитель имеет право направить жалобу, </w:t>
      </w:r>
      <w:r w:rsidRPr="002C66D8">
        <w:rPr>
          <w:rFonts w:ascii="Arial" w:eastAsia="Segoe UI" w:hAnsi="Arial" w:cs="Arial"/>
          <w:kern w:val="1"/>
          <w:lang w:eastAsia="ar-SA" w:bidi="en-US"/>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2C66D8">
          <w:rPr>
            <w:rFonts w:ascii="Arial" w:eastAsia="Segoe UI" w:hAnsi="Arial" w:cs="Arial"/>
            <w:kern w:val="1"/>
            <w:u w:val="single"/>
          </w:rPr>
          <w:t>https://www.gosuslugi.ru</w:t>
        </w:r>
      </w:hyperlink>
      <w:r w:rsidRPr="002C66D8">
        <w:rPr>
          <w:rFonts w:ascii="Arial" w:eastAsia="Segoe UI" w:hAnsi="Arial" w:cs="Arial"/>
          <w:kern w:val="1"/>
          <w:lang w:eastAsia="zh-CN" w:bidi="en-US"/>
        </w:rPr>
        <w:t>.</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outlineLvl w:val="0"/>
        <w:rPr>
          <w:rFonts w:ascii="Arial" w:eastAsia="Segoe UI" w:hAnsi="Arial" w:cs="Arial"/>
          <w:kern w:val="1"/>
          <w:lang w:eastAsia="zh-CN"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textAlignment w:val="baseline"/>
        <w:outlineLvl w:val="0"/>
        <w:rPr>
          <w:rFonts w:ascii="Arial" w:eastAsia="Segoe UI" w:hAnsi="Arial" w:cs="Arial"/>
          <w:b/>
          <w:bCs/>
          <w:kern w:val="1"/>
          <w:sz w:val="26"/>
          <w:szCs w:val="26"/>
          <w:lang w:eastAsia="zh-CN" w:bidi="en-US"/>
        </w:rPr>
      </w:pPr>
      <w:r w:rsidRPr="002C66D8">
        <w:rPr>
          <w:rFonts w:ascii="Arial" w:eastAsia="Segoe UI" w:hAnsi="Arial" w:cs="Arial"/>
          <w:b/>
          <w:bCs/>
          <w:kern w:val="1"/>
          <w:sz w:val="26"/>
          <w:szCs w:val="26"/>
          <w:lang w:eastAsia="zh-CN" w:bidi="en-US"/>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lastRenderedPageBreak/>
        <w:t xml:space="preserve">Жалоба может быть направлена </w:t>
      </w:r>
      <w:proofErr w:type="gramStart"/>
      <w:r w:rsidRPr="002C66D8">
        <w:rPr>
          <w:rFonts w:ascii="Arial" w:eastAsia="Segoe UI" w:hAnsi="Arial" w:cs="Arial"/>
          <w:kern w:val="1"/>
          <w:lang w:eastAsia="zh-CN" w:bidi="en-US"/>
        </w:rPr>
        <w:t>в</w:t>
      </w:r>
      <w:proofErr w:type="gramEnd"/>
      <w:r w:rsidRPr="002C66D8">
        <w:rPr>
          <w:rFonts w:ascii="Arial" w:eastAsia="Segoe UI" w:hAnsi="Arial" w:cs="Arial"/>
          <w:kern w:val="1"/>
          <w:lang w:eastAsia="zh-CN" w:bidi="en-US"/>
        </w:rPr>
        <w:t>:</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Администрацию Беловского района Курской области.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Жалобы рассматривают:</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в Администрации Беловского района Курской области: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Глава Беловского района Курской области;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заместитель Главы Администрации Беловского района Курской области, курирующий структурное подразделение.</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textAlignment w:val="baseline"/>
        <w:outlineLvl w:val="0"/>
        <w:rPr>
          <w:rFonts w:ascii="Arial" w:eastAsia="Segoe UI" w:hAnsi="Arial" w:cs="Arial"/>
          <w:b/>
          <w:kern w:val="1"/>
          <w:sz w:val="26"/>
          <w:szCs w:val="26"/>
          <w:lang w:eastAsia="ar-SA" w:bidi="en-US"/>
        </w:rPr>
      </w:pPr>
      <w:r w:rsidRPr="002C66D8">
        <w:rPr>
          <w:rFonts w:ascii="Arial" w:eastAsia="Segoe UI" w:hAnsi="Arial" w:cs="Arial"/>
          <w:b/>
          <w:kern w:val="1"/>
          <w:sz w:val="26"/>
          <w:szCs w:val="26"/>
          <w:lang w:eastAsia="ar-SA" w:bidi="en-US"/>
        </w:rPr>
        <w:t>5.3. Способы информирования заявителей о порядке подачи и рассмотрения жалобы, в том числе с использованием Единого портала</w:t>
      </w: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textAlignment w:val="baseline"/>
        <w:rPr>
          <w:rFonts w:ascii="Arial" w:eastAsia="Segoe UI" w:hAnsi="Arial" w:cs="Arial"/>
          <w:b/>
          <w:bCs/>
          <w:kern w:val="1"/>
          <w:sz w:val="26"/>
          <w:szCs w:val="26"/>
          <w:lang w:eastAsia="ar-SA"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2"/>
          <w:lang w:eastAsia="ar-SA" w:bidi="en-US"/>
        </w:rPr>
      </w:pPr>
      <w:r w:rsidRPr="002C66D8">
        <w:rPr>
          <w:rFonts w:ascii="Arial" w:eastAsia="Segoe UI" w:hAnsi="Arial" w:cs="Arial"/>
          <w:kern w:val="1"/>
          <w:lang w:eastAsia="ar-SA" w:bidi="en-US"/>
        </w:rPr>
        <w:t xml:space="preserve">Информирование заявителей о порядке </w:t>
      </w:r>
      <w:r w:rsidRPr="002C66D8">
        <w:rPr>
          <w:rFonts w:ascii="Arial" w:eastAsia="Segoe UI" w:hAnsi="Arial" w:cs="Arial"/>
          <w:kern w:val="2"/>
          <w:lang w:eastAsia="ar-SA" w:bidi="en-US"/>
        </w:rPr>
        <w:t xml:space="preserve">подачи и рассмотрения жалобы </w:t>
      </w:r>
      <w:r w:rsidRPr="002C66D8">
        <w:rPr>
          <w:rFonts w:ascii="Arial" w:eastAsia="Segoe UI" w:hAnsi="Arial" w:cs="Arial"/>
          <w:kern w:val="1"/>
          <w:lang w:eastAsia="ar-SA" w:bidi="en-US"/>
        </w:rPr>
        <w:t xml:space="preserve">осуществляется посредством размещения информации на стендах в местах предоставления </w:t>
      </w:r>
      <w:r w:rsidRPr="002C66D8">
        <w:rPr>
          <w:rFonts w:ascii="Arial" w:eastAsia="Segoe UI" w:hAnsi="Arial" w:cs="Arial"/>
          <w:bCs/>
          <w:kern w:val="1"/>
          <w:lang w:eastAsia="ar-SA" w:bidi="en-US"/>
        </w:rPr>
        <w:t>муниципальной</w:t>
      </w:r>
      <w:r w:rsidRPr="002C66D8">
        <w:rPr>
          <w:rFonts w:ascii="Arial" w:eastAsia="Segoe UI" w:hAnsi="Arial" w:cs="Arial"/>
          <w:kern w:val="1"/>
          <w:lang w:eastAsia="ar-SA" w:bidi="en-US"/>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2C66D8">
        <w:rPr>
          <w:rFonts w:ascii="Arial" w:eastAsia="Segoe UI" w:hAnsi="Arial" w:cs="Arial"/>
          <w:kern w:val="1"/>
          <w:lang w:eastAsia="ar-SA" w:bidi="en-US"/>
        </w:rPr>
        <w:t xml:space="preserve">Администрации, предоставляющей </w:t>
      </w:r>
      <w:r w:rsidRPr="002C66D8">
        <w:rPr>
          <w:rFonts w:ascii="Arial" w:eastAsia="Segoe UI" w:hAnsi="Arial" w:cs="Arial"/>
          <w:bCs/>
          <w:kern w:val="1"/>
          <w:lang w:eastAsia="ar-SA" w:bidi="en-US"/>
        </w:rPr>
        <w:t>муниципальную</w:t>
      </w:r>
      <w:r w:rsidRPr="002C66D8">
        <w:rPr>
          <w:rFonts w:ascii="Arial" w:eastAsia="Segoe UI" w:hAnsi="Arial" w:cs="Arial"/>
          <w:kern w:val="1"/>
          <w:lang w:eastAsia="ar-SA" w:bidi="en-US"/>
        </w:rPr>
        <w:t xml:space="preserve"> услугу  </w:t>
      </w:r>
      <w:r w:rsidRPr="002C66D8">
        <w:rPr>
          <w:rFonts w:ascii="Arial" w:eastAsia="Segoe UI" w:hAnsi="Arial" w:cs="Arial"/>
          <w:kern w:val="2"/>
          <w:lang w:eastAsia="ar-SA" w:bidi="en-US"/>
        </w:rPr>
        <w:t>осуществляется</w:t>
      </w:r>
      <w:proofErr w:type="gramEnd"/>
      <w:r w:rsidRPr="002C66D8">
        <w:rPr>
          <w:rFonts w:ascii="Arial" w:eastAsia="Segoe UI" w:hAnsi="Arial" w:cs="Arial"/>
          <w:kern w:val="2"/>
          <w:lang w:eastAsia="ar-SA" w:bidi="en-US"/>
        </w:rPr>
        <w:t>, в том числе по телефону, электронной почте,  при личном приёме.</w:t>
      </w: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textAlignment w:val="baseline"/>
        <w:rPr>
          <w:rFonts w:ascii="Arial" w:eastAsia="Segoe UI" w:hAnsi="Arial" w:cs="Arial"/>
          <w:kern w:val="1"/>
          <w:sz w:val="26"/>
          <w:szCs w:val="26"/>
          <w:lang w:eastAsia="zh-CN"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textAlignment w:val="baseline"/>
        <w:outlineLvl w:val="0"/>
        <w:rPr>
          <w:rFonts w:ascii="Arial" w:eastAsia="Segoe UI" w:hAnsi="Arial" w:cs="Arial"/>
          <w:b/>
          <w:kern w:val="1"/>
          <w:sz w:val="26"/>
          <w:szCs w:val="26"/>
          <w:lang w:eastAsia="ar-SA" w:bidi="en-US"/>
        </w:rPr>
      </w:pPr>
      <w:r w:rsidRPr="002C66D8">
        <w:rPr>
          <w:rFonts w:ascii="Arial" w:eastAsia="Segoe UI" w:hAnsi="Arial" w:cs="Arial"/>
          <w:b/>
          <w:kern w:val="1"/>
          <w:sz w:val="26"/>
          <w:szCs w:val="26"/>
          <w:lang w:eastAsia="ar-SA" w:bidi="en-US"/>
        </w:rPr>
        <w:t>5.4.</w:t>
      </w:r>
      <w:r w:rsidR="002C66D8" w:rsidRPr="002C66D8">
        <w:rPr>
          <w:rFonts w:ascii="Arial" w:eastAsia="Segoe UI" w:hAnsi="Arial" w:cs="Arial"/>
          <w:b/>
          <w:kern w:val="1"/>
          <w:sz w:val="26"/>
          <w:szCs w:val="26"/>
          <w:lang w:eastAsia="ar-SA" w:bidi="en-US"/>
        </w:rPr>
        <w:t xml:space="preserve"> </w:t>
      </w:r>
      <w:r w:rsidRPr="002C66D8">
        <w:rPr>
          <w:rFonts w:ascii="Arial" w:eastAsia="Segoe UI" w:hAnsi="Arial" w:cs="Arial"/>
          <w:b/>
          <w:kern w:val="1"/>
          <w:sz w:val="26"/>
          <w:szCs w:val="26"/>
          <w:lang w:eastAsia="ar-SA" w:bidi="en-US"/>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outlineLvl w:val="0"/>
        <w:rPr>
          <w:rFonts w:ascii="Arial" w:eastAsia="Segoe UI" w:hAnsi="Arial" w:cs="Arial"/>
          <w:b/>
          <w:kern w:val="1"/>
          <w:lang w:eastAsia="ar-SA"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outlineLvl w:val="0"/>
        <w:rPr>
          <w:rFonts w:ascii="Arial" w:eastAsia="Segoe UI" w:hAnsi="Arial" w:cs="Arial"/>
          <w:kern w:val="1"/>
          <w:lang w:eastAsia="ar-SA" w:bidi="en-US"/>
        </w:rPr>
      </w:pPr>
      <w:r w:rsidRPr="002C66D8">
        <w:rPr>
          <w:rFonts w:ascii="Arial" w:eastAsia="Segoe UI" w:hAnsi="Arial" w:cs="Arial"/>
          <w:kern w:val="1"/>
          <w:lang w:eastAsia="ar-SA" w:bidi="en-US"/>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outlineLvl w:val="0"/>
        <w:rPr>
          <w:rFonts w:ascii="Arial" w:eastAsia="Segoe UI" w:hAnsi="Arial" w:cs="Arial"/>
          <w:kern w:val="1"/>
          <w:lang w:eastAsia="ar-SA" w:bidi="en-US"/>
        </w:rPr>
      </w:pPr>
      <w:r w:rsidRPr="002C66D8">
        <w:rPr>
          <w:rFonts w:ascii="Arial" w:eastAsia="Segoe UI" w:hAnsi="Arial" w:cs="Arial"/>
          <w:kern w:val="1"/>
          <w:lang w:eastAsia="ar-SA" w:bidi="en-US"/>
        </w:rPr>
        <w:t>Федеральным законом  от 27.07.2010 № 210-ФЗ «Об организации предоставления государственных и муниципальных услуг»;</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proofErr w:type="gramStart"/>
      <w:r w:rsidRPr="002C66D8">
        <w:rPr>
          <w:rFonts w:ascii="Arial" w:eastAsia="Segoe UI" w:hAnsi="Arial" w:cs="Arial"/>
          <w:kern w:val="1"/>
          <w:lang w:eastAsia="zh-CN" w:bidi="en-US"/>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2C66D8">
        <w:rPr>
          <w:rFonts w:ascii="Arial" w:eastAsia="Segoe UI" w:hAnsi="Arial" w:cs="Arial"/>
          <w:kern w:val="1"/>
          <w:lang w:eastAsia="zh-CN" w:bidi="en-US"/>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outlineLvl w:val="0"/>
        <w:rPr>
          <w:rFonts w:ascii="Arial" w:eastAsia="Segoe UI" w:hAnsi="Arial" w:cs="Arial"/>
          <w:kern w:val="1"/>
          <w:lang w:eastAsia="zh-CN" w:bidi="en-US"/>
        </w:rPr>
      </w:pPr>
      <w:r w:rsidRPr="002C66D8">
        <w:rPr>
          <w:rFonts w:ascii="Arial" w:eastAsia="Segoe UI" w:hAnsi="Arial" w:cs="Arial"/>
          <w:kern w:val="1"/>
          <w:lang w:eastAsia="zh-CN" w:bidi="en-US"/>
        </w:rPr>
        <w:t>постановлением Администрации Беловского района Курской области №766 от 24.12.2012 года «Об утверждении Положения об особенностях подачи и рассмотрения жалоб на решения и действия (бездействие) органов Администрации Беловского района Курской области и ее должностных лиц, муниципальных служащих».</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Информация,  указанная в данном разделе, размещена  на  Едином    портале </w:t>
      </w:r>
      <w:hyperlink r:id="rId19" w:history="1">
        <w:r w:rsidRPr="002C66D8">
          <w:rPr>
            <w:rFonts w:ascii="Arial" w:eastAsia="Segoe UI" w:hAnsi="Arial" w:cs="Arial"/>
            <w:kern w:val="1"/>
            <w:u w:val="single"/>
            <w:lang w:val="en-US" w:eastAsia="en-US" w:bidi="en-US"/>
          </w:rPr>
          <w:t>https</w:t>
        </w:r>
        <w:r w:rsidRPr="002C66D8">
          <w:rPr>
            <w:rFonts w:ascii="Arial" w:eastAsia="Segoe UI" w:hAnsi="Arial" w:cs="Arial"/>
            <w:kern w:val="1"/>
            <w:u w:val="single"/>
            <w:lang w:eastAsia="en-US" w:bidi="en-US"/>
          </w:rPr>
          <w:t>://</w:t>
        </w:r>
        <w:r w:rsidRPr="002C66D8">
          <w:rPr>
            <w:rFonts w:ascii="Arial" w:eastAsia="Segoe UI" w:hAnsi="Arial" w:cs="Arial"/>
            <w:kern w:val="1"/>
            <w:u w:val="single"/>
            <w:lang w:val="en-US" w:eastAsia="en-US" w:bidi="en-US"/>
          </w:rPr>
          <w:t>www</w:t>
        </w:r>
        <w:r w:rsidRPr="002C66D8">
          <w:rPr>
            <w:rFonts w:ascii="Arial" w:eastAsia="Segoe UI" w:hAnsi="Arial" w:cs="Arial"/>
            <w:kern w:val="1"/>
            <w:u w:val="single"/>
            <w:lang w:eastAsia="en-US" w:bidi="en-US"/>
          </w:rPr>
          <w:t>.</w:t>
        </w:r>
        <w:proofErr w:type="spellStart"/>
        <w:r w:rsidRPr="002C66D8">
          <w:rPr>
            <w:rFonts w:ascii="Arial" w:eastAsia="Segoe UI" w:hAnsi="Arial" w:cs="Arial"/>
            <w:kern w:val="1"/>
            <w:u w:val="single"/>
            <w:lang w:val="en-US" w:eastAsia="en-US" w:bidi="en-US"/>
          </w:rPr>
          <w:t>gosuslugi</w:t>
        </w:r>
        <w:proofErr w:type="spellEnd"/>
        <w:r w:rsidRPr="002C66D8">
          <w:rPr>
            <w:rFonts w:ascii="Arial" w:eastAsia="Segoe UI" w:hAnsi="Arial" w:cs="Arial"/>
            <w:kern w:val="1"/>
            <w:u w:val="single"/>
            <w:lang w:eastAsia="en-US" w:bidi="en-US"/>
          </w:rPr>
          <w:t>.</w:t>
        </w:r>
        <w:proofErr w:type="spellStart"/>
        <w:r w:rsidRPr="002C66D8">
          <w:rPr>
            <w:rFonts w:ascii="Arial" w:eastAsia="Segoe UI" w:hAnsi="Arial" w:cs="Arial"/>
            <w:kern w:val="1"/>
            <w:u w:val="single"/>
            <w:lang w:val="en-US" w:eastAsia="en-US" w:bidi="en-US"/>
          </w:rPr>
          <w:t>ru</w:t>
        </w:r>
        <w:proofErr w:type="spellEnd"/>
      </w:hyperlink>
      <w:r w:rsidRPr="002C66D8">
        <w:rPr>
          <w:rFonts w:ascii="Arial" w:eastAsia="Segoe UI" w:hAnsi="Arial" w:cs="Arial"/>
          <w:kern w:val="1"/>
          <w:lang w:eastAsia="zh-CN" w:bidi="en-US"/>
        </w:rPr>
        <w:t>.</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textAlignment w:val="baseline"/>
        <w:rPr>
          <w:rFonts w:ascii="Arial" w:eastAsia="Segoe UI" w:hAnsi="Arial" w:cs="Arial"/>
          <w:kern w:val="1"/>
          <w:lang w:eastAsia="zh-CN" w:bidi="en-US"/>
        </w:rPr>
      </w:pP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tabs>
          <w:tab w:val="left" w:pos="-3119"/>
          <w:tab w:val="left" w:pos="-2977"/>
        </w:tabs>
        <w:autoSpaceDE w:val="0"/>
        <w:autoSpaceDN w:val="0"/>
        <w:adjustRightInd w:val="0"/>
        <w:jc w:val="center"/>
        <w:outlineLvl w:val="1"/>
        <w:rPr>
          <w:rFonts w:ascii="Arial" w:hAnsi="Arial" w:cs="Arial"/>
          <w:b/>
          <w:bC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jc w:val="right"/>
        <w:textAlignment w:val="baseline"/>
        <w:rPr>
          <w:rFonts w:ascii="Arial" w:eastAsia="Segoe UI" w:hAnsi="Arial" w:cs="Arial"/>
          <w:kern w:val="1"/>
          <w:lang w:eastAsia="zh-CN" w:bidi="en-US"/>
        </w:rPr>
      </w:pPr>
      <w:r w:rsidRPr="002C66D8">
        <w:rPr>
          <w:rFonts w:ascii="Arial" w:hAnsi="Arial" w:cs="Arial"/>
          <w:kern w:val="1"/>
          <w:shd w:val="clear" w:color="auto" w:fill="FFFFFF"/>
          <w:lang w:eastAsia="zh-CN" w:bidi="en-US"/>
        </w:rPr>
        <w:lastRenderedPageBreak/>
        <w:t>Приложение №1</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jc w:val="right"/>
        <w:textAlignment w:val="baseline"/>
        <w:rPr>
          <w:rFonts w:ascii="Arial" w:hAnsi="Arial" w:cs="Arial"/>
          <w:kern w:val="1"/>
          <w:shd w:val="clear" w:color="auto" w:fill="FFFFFF"/>
          <w:lang w:eastAsia="zh-CN" w:bidi="en-US"/>
        </w:rPr>
      </w:pPr>
      <w:r w:rsidRPr="002C66D8">
        <w:rPr>
          <w:rFonts w:ascii="Arial" w:hAnsi="Arial" w:cs="Arial"/>
          <w:kern w:val="1"/>
          <w:shd w:val="clear" w:color="auto" w:fill="FFFFFF"/>
          <w:lang w:eastAsia="zh-CN" w:bidi="en-US"/>
        </w:rPr>
        <w:t>к Административному регламенту</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jc w:val="right"/>
        <w:textAlignment w:val="baseline"/>
        <w:rPr>
          <w:rFonts w:ascii="Arial" w:eastAsia="Segoe UI" w:hAnsi="Arial" w:cs="Arial"/>
          <w:kern w:val="1"/>
          <w:lang w:eastAsia="zh-CN" w:bidi="en-US"/>
        </w:rPr>
      </w:pPr>
      <w:r w:rsidRPr="002C66D8">
        <w:rPr>
          <w:rFonts w:ascii="Arial" w:eastAsia="Segoe UI" w:hAnsi="Arial" w:cs="Arial"/>
          <w:kern w:val="1"/>
          <w:lang w:eastAsia="zh-CN" w:bidi="en-US"/>
        </w:rPr>
        <w:t>Администрации Беловского района Курской области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jc w:val="right"/>
        <w:textAlignment w:val="baseline"/>
        <w:rPr>
          <w:rFonts w:ascii="Arial" w:eastAsia="Segoe UI" w:hAnsi="Arial" w:cs="Arial"/>
          <w:kern w:val="1"/>
          <w:lang w:eastAsia="zh-CN" w:bidi="en-US"/>
        </w:rPr>
      </w:pPr>
      <w:r w:rsidRPr="002C66D8">
        <w:rPr>
          <w:rFonts w:ascii="Arial" w:eastAsia="Segoe UI" w:hAnsi="Arial" w:cs="Arial"/>
          <w:kern w:val="1"/>
          <w:lang w:eastAsia="zh-CN" w:bidi="en-US"/>
        </w:rPr>
        <w:t>по предоставлению муниципальной услуги</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jc w:val="right"/>
        <w:textAlignment w:val="baseline"/>
        <w:rPr>
          <w:rFonts w:ascii="Arial" w:eastAsia="Segoe UI" w:hAnsi="Arial" w:cs="Arial"/>
          <w:bCs/>
          <w:kern w:val="1"/>
          <w:lang w:eastAsia="zh-CN" w:bidi="en-US"/>
        </w:rPr>
      </w:pPr>
      <w:r w:rsidRPr="002C66D8">
        <w:rPr>
          <w:rFonts w:ascii="Arial" w:hAnsi="Arial" w:cs="Arial"/>
          <w:kern w:val="1"/>
          <w:shd w:val="clear" w:color="auto" w:fill="FFFFFF"/>
          <w:lang w:eastAsia="zh-CN" w:bidi="en-US"/>
        </w:rPr>
        <w:t>«</w:t>
      </w:r>
      <w:r w:rsidRPr="002C66D8">
        <w:rPr>
          <w:rFonts w:ascii="Arial" w:eastAsia="Segoe UI" w:hAnsi="Arial" w:cs="Arial"/>
          <w:bCs/>
          <w:kern w:val="1"/>
          <w:lang w:eastAsia="zh-CN" w:bidi="en-US"/>
        </w:rPr>
        <w:t>Организация отдыха детей, включая мероприятия</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jc w:val="right"/>
        <w:textAlignment w:val="baseline"/>
        <w:rPr>
          <w:rFonts w:ascii="Arial" w:eastAsia="Segoe UI" w:hAnsi="Arial" w:cs="Arial"/>
          <w:kern w:val="1"/>
          <w:lang w:eastAsia="zh-CN" w:bidi="en-US"/>
        </w:rPr>
      </w:pPr>
      <w:r w:rsidRPr="002C66D8">
        <w:rPr>
          <w:rFonts w:ascii="Arial" w:eastAsia="Segoe UI" w:hAnsi="Arial" w:cs="Arial"/>
          <w:bCs/>
          <w:kern w:val="1"/>
          <w:lang w:eastAsia="zh-CN" w:bidi="en-US"/>
        </w:rPr>
        <w:t>по обеспечению безопасности их жизни и здоровья</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left="3600"/>
        <w:textAlignment w:val="baseline"/>
        <w:rPr>
          <w:rFonts w:ascii="Arial" w:eastAsia="Segoe UI" w:hAnsi="Arial" w:cs="Arial"/>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left="3600"/>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Председателю </w:t>
      </w:r>
      <w:proofErr w:type="gramStart"/>
      <w:r w:rsidRPr="002C66D8">
        <w:rPr>
          <w:rFonts w:ascii="Arial" w:eastAsia="Segoe UI" w:hAnsi="Arial" w:cs="Arial"/>
          <w:kern w:val="1"/>
          <w:lang w:eastAsia="zh-CN" w:bidi="en-US"/>
        </w:rPr>
        <w:t>районной</w:t>
      </w:r>
      <w:proofErr w:type="gramEnd"/>
      <w:r w:rsidRPr="002C66D8">
        <w:rPr>
          <w:rFonts w:ascii="Arial" w:eastAsia="Segoe UI" w:hAnsi="Arial" w:cs="Arial"/>
          <w:kern w:val="1"/>
          <w:lang w:eastAsia="zh-CN" w:bidi="en-US"/>
        </w:rPr>
        <w:t xml:space="preserve"> межведомственной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left="3600"/>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комиссии по организации оздоровления, отдыха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left="3600"/>
        <w:textAlignment w:val="baseline"/>
        <w:rPr>
          <w:rFonts w:ascii="Arial" w:eastAsia="Segoe UI" w:hAnsi="Arial" w:cs="Arial"/>
          <w:kern w:val="1"/>
          <w:lang w:eastAsia="zh-CN" w:bidi="en-US"/>
        </w:rPr>
      </w:pPr>
      <w:r w:rsidRPr="002C66D8">
        <w:rPr>
          <w:rFonts w:ascii="Arial" w:eastAsia="Segoe UI" w:hAnsi="Arial" w:cs="Arial"/>
          <w:kern w:val="1"/>
          <w:lang w:eastAsia="zh-CN" w:bidi="en-US"/>
        </w:rPr>
        <w:t>и занятости детей, подростков и молодежи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left="3600"/>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заместителю главы администрации Беловского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left="3600"/>
        <w:textAlignment w:val="baseline"/>
        <w:rPr>
          <w:rFonts w:ascii="Arial" w:eastAsia="Segoe UI" w:hAnsi="Arial" w:cs="Arial"/>
          <w:kern w:val="1"/>
          <w:lang w:eastAsia="zh-CN" w:bidi="en-US"/>
        </w:rPr>
      </w:pPr>
      <w:r w:rsidRPr="002C66D8">
        <w:rPr>
          <w:rFonts w:ascii="Arial" w:eastAsia="Segoe UI" w:hAnsi="Arial" w:cs="Arial"/>
          <w:kern w:val="1"/>
          <w:lang w:eastAsia="zh-CN" w:bidi="en-US"/>
        </w:rPr>
        <w:t>района    А.М. Ярыгину</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left="3600"/>
        <w:textAlignment w:val="baseline"/>
        <w:rPr>
          <w:rFonts w:ascii="Arial" w:eastAsia="Segoe UI" w:hAnsi="Arial" w:cs="Arial"/>
          <w:kern w:val="1"/>
          <w:lang w:eastAsia="zh-CN" w:bidi="en-US"/>
        </w:rPr>
      </w:pPr>
      <w:r w:rsidRPr="002C66D8">
        <w:rPr>
          <w:rFonts w:ascii="Arial" w:eastAsia="Segoe UI" w:hAnsi="Arial" w:cs="Arial"/>
          <w:kern w:val="1"/>
          <w:u w:val="single"/>
          <w:lang w:eastAsia="zh-CN" w:bidi="en-US"/>
        </w:rPr>
        <w:t>____________________________</w:t>
      </w:r>
      <w:r w:rsidRPr="002C66D8">
        <w:rPr>
          <w:rFonts w:ascii="Arial" w:eastAsia="Segoe UI" w:hAnsi="Arial" w:cs="Arial"/>
          <w:kern w:val="1"/>
          <w:lang w:eastAsia="zh-CN" w:bidi="en-US"/>
        </w:rPr>
        <w:t>_____________</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left="4308" w:firstLine="648"/>
        <w:textAlignment w:val="baseline"/>
        <w:rPr>
          <w:rFonts w:ascii="Arial" w:eastAsia="Segoe UI" w:hAnsi="Arial" w:cs="Arial"/>
          <w:kern w:val="1"/>
          <w:lang w:eastAsia="zh-CN" w:bidi="en-US"/>
        </w:rPr>
      </w:pPr>
      <w:r w:rsidRPr="002C66D8">
        <w:rPr>
          <w:rFonts w:ascii="Arial" w:eastAsia="Segoe UI" w:hAnsi="Arial" w:cs="Arial"/>
          <w:kern w:val="1"/>
          <w:lang w:eastAsia="zh-CN" w:bidi="en-US"/>
        </w:rPr>
        <w:t>Ф.И.О. родителя</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left="3600"/>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Проживающего: </w:t>
      </w:r>
      <w:r w:rsidRPr="002C66D8">
        <w:rPr>
          <w:rFonts w:ascii="Arial" w:eastAsia="Segoe UI" w:hAnsi="Arial" w:cs="Arial"/>
          <w:kern w:val="1"/>
          <w:u w:val="single"/>
          <w:lang w:eastAsia="zh-CN" w:bidi="en-US"/>
        </w:rPr>
        <w:t xml:space="preserve">___________________________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left="3600"/>
        <w:textAlignment w:val="baseline"/>
        <w:rPr>
          <w:rFonts w:ascii="Arial" w:eastAsia="Segoe UI" w:hAnsi="Arial" w:cs="Arial"/>
          <w:kern w:val="1"/>
          <w:lang w:eastAsia="zh-CN" w:bidi="en-US"/>
        </w:rPr>
      </w:pPr>
      <w:r w:rsidRPr="002C66D8">
        <w:rPr>
          <w:rFonts w:ascii="Arial" w:eastAsia="Segoe UI" w:hAnsi="Arial" w:cs="Arial"/>
          <w:kern w:val="1"/>
          <w:lang w:eastAsia="zh-CN" w:bidi="en-US"/>
        </w:rPr>
        <w:t>_________________________________________</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left="3600"/>
        <w:textAlignment w:val="baseline"/>
        <w:rPr>
          <w:rFonts w:ascii="Arial" w:eastAsia="Segoe UI" w:hAnsi="Arial" w:cs="Arial"/>
          <w:kern w:val="1"/>
          <w:lang w:eastAsia="zh-CN" w:bidi="en-US"/>
        </w:rPr>
      </w:pPr>
      <w:r w:rsidRPr="002C66D8">
        <w:rPr>
          <w:rFonts w:ascii="Arial" w:eastAsia="Segoe UI" w:hAnsi="Arial" w:cs="Arial"/>
          <w:kern w:val="1"/>
          <w:lang w:eastAsia="zh-CN" w:bidi="en-US"/>
        </w:rPr>
        <w:tab/>
      </w:r>
      <w:r w:rsidRPr="002C66D8">
        <w:rPr>
          <w:rFonts w:ascii="Arial" w:eastAsia="Segoe UI" w:hAnsi="Arial" w:cs="Arial"/>
          <w:kern w:val="1"/>
          <w:lang w:eastAsia="zh-CN" w:bidi="en-US"/>
        </w:rPr>
        <w:tab/>
      </w:r>
      <w:r w:rsidRPr="002C66D8">
        <w:rPr>
          <w:rFonts w:ascii="Arial" w:eastAsia="Segoe UI" w:hAnsi="Arial" w:cs="Arial"/>
          <w:kern w:val="1"/>
          <w:lang w:eastAsia="zh-CN" w:bidi="en-US"/>
        </w:rPr>
        <w:tab/>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jc w:val="center"/>
        <w:textAlignment w:val="baseline"/>
        <w:rPr>
          <w:rFonts w:ascii="Arial" w:eastAsia="Segoe UI" w:hAnsi="Arial" w:cs="Arial"/>
          <w:kern w:val="1"/>
          <w:lang w:eastAsia="zh-CN" w:bidi="en-US"/>
        </w:rPr>
      </w:pPr>
      <w:r w:rsidRPr="002C66D8">
        <w:rPr>
          <w:rFonts w:ascii="Arial" w:eastAsia="Segoe UI" w:hAnsi="Arial" w:cs="Arial"/>
          <w:kern w:val="1"/>
          <w:lang w:eastAsia="zh-CN" w:bidi="en-US"/>
        </w:rPr>
        <w:t>заявление</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Segoe UI" w:hAnsi="Arial" w:cs="Arial"/>
          <w:kern w:val="1"/>
          <w:lang w:eastAsia="zh-CN" w:bidi="en-US"/>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ind w:firstLine="720"/>
        <w:jc w:val="both"/>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Прошу Вас включить в список на оздоровление </w:t>
      </w:r>
      <w:proofErr w:type="gramStart"/>
      <w:r w:rsidRPr="002C66D8">
        <w:rPr>
          <w:rFonts w:ascii="Arial" w:eastAsia="Segoe UI" w:hAnsi="Arial" w:cs="Arial"/>
          <w:kern w:val="1"/>
          <w:lang w:eastAsia="zh-CN" w:bidi="en-US"/>
        </w:rPr>
        <w:t>в</w:t>
      </w:r>
      <w:proofErr w:type="gramEnd"/>
      <w:r w:rsidRPr="002C66D8">
        <w:rPr>
          <w:rFonts w:ascii="Arial" w:eastAsia="Segoe UI" w:hAnsi="Arial" w:cs="Arial"/>
          <w:kern w:val="1"/>
          <w:lang w:eastAsia="zh-CN" w:bidi="en-US"/>
        </w:rPr>
        <w:t xml:space="preserve"> _____________________________________________________________________________________________________</w:t>
      </w:r>
      <w:r w:rsidR="002C66D8">
        <w:rPr>
          <w:rFonts w:ascii="Arial" w:eastAsia="Segoe UI" w:hAnsi="Arial" w:cs="Arial"/>
          <w:kern w:val="1"/>
          <w:lang w:eastAsia="zh-CN" w:bidi="en-US"/>
        </w:rPr>
        <w:t>___________________________________</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firstLine="720"/>
        <w:jc w:val="center"/>
        <w:textAlignment w:val="baseline"/>
        <w:rPr>
          <w:rFonts w:ascii="Arial" w:eastAsia="Segoe UI" w:hAnsi="Arial" w:cs="Arial"/>
          <w:kern w:val="1"/>
          <w:lang w:eastAsia="zh-CN" w:bidi="en-US"/>
        </w:rPr>
      </w:pPr>
      <w:r w:rsidRPr="002C66D8">
        <w:rPr>
          <w:rFonts w:ascii="Arial" w:eastAsia="Segoe UI" w:hAnsi="Arial" w:cs="Arial"/>
          <w:kern w:val="1"/>
          <w:lang w:eastAsia="zh-CN" w:bidi="en-US"/>
        </w:rPr>
        <w:t>(наименование лагеря, санатория)</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Segoe UI" w:hAnsi="Arial" w:cs="Arial"/>
          <w:kern w:val="1"/>
          <w:lang w:eastAsia="zh-CN" w:bidi="en-US"/>
        </w:rPr>
      </w:pPr>
      <w:r w:rsidRPr="002C66D8">
        <w:rPr>
          <w:rFonts w:ascii="Arial" w:eastAsia="Segoe UI" w:hAnsi="Arial" w:cs="Arial"/>
          <w:kern w:val="1"/>
          <w:lang w:eastAsia="zh-CN" w:bidi="en-US"/>
        </w:rPr>
        <w:tab/>
      </w:r>
      <w:r w:rsidRPr="002C66D8">
        <w:rPr>
          <w:rFonts w:ascii="Arial" w:eastAsia="Segoe UI" w:hAnsi="Arial" w:cs="Arial"/>
          <w:kern w:val="1"/>
          <w:lang w:eastAsia="zh-CN" w:bidi="en-US"/>
        </w:rPr>
        <w:tab/>
      </w:r>
      <w:r w:rsidRPr="002C66D8">
        <w:rPr>
          <w:rFonts w:ascii="Arial" w:eastAsia="Segoe UI" w:hAnsi="Arial" w:cs="Arial"/>
          <w:kern w:val="1"/>
          <w:lang w:eastAsia="zh-CN" w:bidi="en-US"/>
        </w:rPr>
        <w:tab/>
      </w:r>
      <w:r w:rsidRPr="002C66D8">
        <w:rPr>
          <w:rFonts w:ascii="Arial" w:eastAsia="Segoe UI" w:hAnsi="Arial" w:cs="Arial"/>
          <w:kern w:val="1"/>
          <w:lang w:eastAsia="zh-CN" w:bidi="en-US"/>
        </w:rPr>
        <w:tab/>
      </w:r>
      <w:r w:rsidRPr="002C66D8">
        <w:rPr>
          <w:rFonts w:ascii="Arial" w:eastAsia="Segoe UI" w:hAnsi="Arial" w:cs="Arial"/>
          <w:kern w:val="1"/>
          <w:lang w:eastAsia="zh-CN" w:bidi="en-US"/>
        </w:rPr>
        <w:tab/>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Segoe UI" w:hAnsi="Arial" w:cs="Arial"/>
          <w:kern w:val="1"/>
          <w:lang w:eastAsia="zh-CN" w:bidi="en-US"/>
        </w:rPr>
      </w:pPr>
      <w:r w:rsidRPr="002C66D8">
        <w:rPr>
          <w:rFonts w:ascii="Arial" w:eastAsia="Segoe UI" w:hAnsi="Arial" w:cs="Arial"/>
          <w:kern w:val="1"/>
          <w:lang w:eastAsia="zh-CN" w:bidi="en-US"/>
        </w:rPr>
        <w:t>Моего ребенка ____________________________________________________________</w:t>
      </w:r>
      <w:r w:rsidR="002C66D8">
        <w:rPr>
          <w:rFonts w:ascii="Arial" w:eastAsia="Segoe UI" w:hAnsi="Arial" w:cs="Arial"/>
          <w:kern w:val="1"/>
          <w:lang w:eastAsia="zh-CN" w:bidi="en-US"/>
        </w:rPr>
        <w:t>_______</w:t>
      </w:r>
      <w:r w:rsidRPr="002C66D8">
        <w:rPr>
          <w:rFonts w:ascii="Arial" w:eastAsia="Segoe UI" w:hAnsi="Arial" w:cs="Arial"/>
          <w:kern w:val="1"/>
          <w:lang w:eastAsia="zh-CN" w:bidi="en-US"/>
        </w:rPr>
        <w:t>_</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Segoe UI" w:hAnsi="Arial" w:cs="Arial"/>
          <w:kern w:val="1"/>
          <w:lang w:eastAsia="zh-CN" w:bidi="en-US"/>
        </w:rPr>
      </w:pPr>
      <w:r w:rsidRPr="002C66D8">
        <w:rPr>
          <w:rFonts w:ascii="Arial" w:eastAsia="Segoe UI" w:hAnsi="Arial" w:cs="Arial"/>
          <w:kern w:val="1"/>
          <w:lang w:eastAsia="zh-CN" w:bidi="en-US"/>
        </w:rPr>
        <w:tab/>
      </w:r>
      <w:r w:rsidRPr="002C66D8">
        <w:rPr>
          <w:rFonts w:ascii="Arial" w:eastAsia="Segoe UI" w:hAnsi="Arial" w:cs="Arial"/>
          <w:kern w:val="1"/>
          <w:lang w:eastAsia="zh-CN" w:bidi="en-US"/>
        </w:rPr>
        <w:tab/>
      </w:r>
      <w:r w:rsidRPr="002C66D8">
        <w:rPr>
          <w:rFonts w:ascii="Arial" w:eastAsia="Segoe UI" w:hAnsi="Arial" w:cs="Arial"/>
          <w:kern w:val="1"/>
          <w:lang w:eastAsia="zh-CN" w:bidi="en-US"/>
        </w:rPr>
        <w:tab/>
      </w:r>
      <w:r w:rsidRPr="002C66D8">
        <w:rPr>
          <w:rFonts w:ascii="Arial" w:eastAsia="Segoe UI" w:hAnsi="Arial" w:cs="Arial"/>
          <w:kern w:val="1"/>
          <w:lang w:eastAsia="zh-CN" w:bidi="en-US"/>
        </w:rPr>
        <w:tab/>
      </w:r>
      <w:r w:rsidRPr="002C66D8">
        <w:rPr>
          <w:rFonts w:ascii="Arial" w:eastAsia="Segoe UI" w:hAnsi="Arial" w:cs="Arial"/>
          <w:kern w:val="1"/>
          <w:lang w:eastAsia="zh-CN" w:bidi="en-US"/>
        </w:rPr>
        <w:tab/>
        <w:t xml:space="preserve">Ф.И.О. ребенка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Segoe UI" w:hAnsi="Arial" w:cs="Arial"/>
          <w:kern w:val="1"/>
          <w:lang w:eastAsia="zh-CN" w:bidi="en-US"/>
        </w:rPr>
      </w:pPr>
      <w:r w:rsidRPr="002C66D8">
        <w:rPr>
          <w:rFonts w:ascii="Arial" w:eastAsia="Segoe UI" w:hAnsi="Arial" w:cs="Arial"/>
          <w:kern w:val="1"/>
          <w:lang w:eastAsia="zh-CN" w:bidi="en-US"/>
        </w:rPr>
        <w:t>____________________________________________________________________</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ind w:left="2880" w:firstLine="720"/>
        <w:textAlignment w:val="baseline"/>
        <w:rPr>
          <w:rFonts w:ascii="Arial" w:eastAsia="Segoe UI" w:hAnsi="Arial" w:cs="Arial"/>
          <w:kern w:val="1"/>
          <w:lang w:eastAsia="zh-CN" w:bidi="en-US"/>
        </w:rPr>
      </w:pPr>
      <w:r w:rsidRPr="002C66D8">
        <w:rPr>
          <w:rFonts w:ascii="Arial" w:eastAsia="Segoe UI" w:hAnsi="Arial" w:cs="Arial"/>
          <w:kern w:val="1"/>
          <w:lang w:eastAsia="zh-CN" w:bidi="en-US"/>
        </w:rPr>
        <w:t>Год и дата рождения ребенка</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jc w:val="center"/>
        <w:textAlignment w:val="baseline"/>
        <w:rPr>
          <w:rFonts w:ascii="Arial" w:eastAsia="Segoe UI" w:hAnsi="Arial" w:cs="Arial"/>
          <w:kern w:val="1"/>
          <w:u w:val="single"/>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jc w:val="center"/>
        <w:textAlignment w:val="baseline"/>
        <w:rPr>
          <w:rFonts w:ascii="Arial" w:eastAsia="Segoe UI" w:hAnsi="Arial" w:cs="Arial"/>
          <w:kern w:val="1"/>
          <w:u w:val="single"/>
          <w:lang w:eastAsia="zh-CN" w:bidi="en-US"/>
        </w:rPr>
      </w:pPr>
      <w:r w:rsidRPr="002C66D8">
        <w:rPr>
          <w:rFonts w:ascii="Arial" w:eastAsia="Segoe UI" w:hAnsi="Arial" w:cs="Arial"/>
          <w:kern w:val="1"/>
          <w:u w:val="single"/>
          <w:lang w:eastAsia="zh-CN" w:bidi="en-US"/>
        </w:rPr>
        <w:t>____________________________________</w:t>
      </w:r>
      <w:r w:rsidR="002C66D8">
        <w:rPr>
          <w:rFonts w:ascii="Arial" w:eastAsia="Segoe UI" w:hAnsi="Arial" w:cs="Arial"/>
          <w:kern w:val="1"/>
          <w:u w:val="single"/>
          <w:lang w:eastAsia="zh-CN" w:bidi="en-US"/>
        </w:rPr>
        <w:t>______________________________</w:t>
      </w:r>
      <w:r w:rsidRPr="002C66D8">
        <w:rPr>
          <w:rFonts w:ascii="Arial" w:eastAsia="Segoe UI" w:hAnsi="Arial" w:cs="Arial"/>
          <w:kern w:val="1"/>
          <w:u w:val="single"/>
          <w:lang w:eastAsia="zh-CN" w:bidi="en-US"/>
        </w:rPr>
        <w:t>__</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jc w:val="center"/>
        <w:textAlignment w:val="baseline"/>
        <w:rPr>
          <w:rFonts w:ascii="Arial" w:eastAsia="Segoe UI" w:hAnsi="Arial" w:cs="Arial"/>
          <w:kern w:val="1"/>
          <w:u w:val="single"/>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jc w:val="center"/>
        <w:textAlignment w:val="baseline"/>
        <w:rPr>
          <w:rFonts w:ascii="Arial" w:eastAsia="Segoe UI" w:hAnsi="Arial" w:cs="Arial"/>
          <w:kern w:val="1"/>
          <w:lang w:eastAsia="zh-CN" w:bidi="en-US"/>
        </w:rPr>
      </w:pPr>
      <w:r w:rsidRPr="002C66D8">
        <w:rPr>
          <w:rFonts w:ascii="Arial" w:eastAsia="Segoe UI" w:hAnsi="Arial" w:cs="Arial"/>
          <w:kern w:val="1"/>
          <w:lang w:eastAsia="zh-CN" w:bidi="en-US"/>
        </w:rPr>
        <w:t>____________________________________________________________________</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Segoe UI" w:hAnsi="Arial" w:cs="Arial"/>
          <w:kern w:val="1"/>
          <w:lang w:eastAsia="zh-CN" w:bidi="en-US"/>
        </w:rPr>
      </w:pPr>
      <w:r w:rsidRPr="002C66D8">
        <w:rPr>
          <w:rFonts w:ascii="Arial" w:eastAsia="Segoe UI" w:hAnsi="Arial" w:cs="Arial"/>
          <w:kern w:val="1"/>
          <w:lang w:eastAsia="zh-CN" w:bidi="en-US"/>
        </w:rPr>
        <w:tab/>
      </w:r>
      <w:r w:rsidRPr="002C66D8">
        <w:rPr>
          <w:rFonts w:ascii="Arial" w:eastAsia="Segoe UI" w:hAnsi="Arial" w:cs="Arial"/>
          <w:kern w:val="1"/>
          <w:lang w:eastAsia="zh-CN" w:bidi="en-US"/>
        </w:rPr>
        <w:tab/>
        <w:t>паспорт (свидетельство о рождении, кем и когда выдан)</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Segoe UI" w:hAnsi="Arial" w:cs="Arial"/>
          <w:kern w:val="1"/>
          <w:lang w:eastAsia="zh-CN" w:bidi="en-US"/>
        </w:rPr>
      </w:pPr>
      <w:r w:rsidRPr="002C66D8">
        <w:rPr>
          <w:rFonts w:ascii="Arial" w:eastAsia="Segoe UI" w:hAnsi="Arial" w:cs="Arial"/>
          <w:kern w:val="1"/>
          <w:lang w:eastAsia="zh-CN" w:bidi="en-US"/>
        </w:rPr>
        <w:t>________________________________________________________________________________________________________________________________________</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Segoe UI" w:hAnsi="Arial" w:cs="Arial"/>
          <w:kern w:val="1"/>
          <w:lang w:eastAsia="zh-CN" w:bidi="en-US"/>
        </w:rPr>
      </w:pP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Segoe UI" w:hAnsi="Arial" w:cs="Arial"/>
          <w:kern w:val="1"/>
          <w:lang w:eastAsia="zh-CN" w:bidi="en-US"/>
        </w:rPr>
      </w:pPr>
      <w:r w:rsidRPr="002C66D8">
        <w:rPr>
          <w:rFonts w:ascii="Arial" w:eastAsia="Segoe UI" w:hAnsi="Arial" w:cs="Arial"/>
          <w:kern w:val="1"/>
          <w:lang w:eastAsia="zh-CN" w:bidi="en-US"/>
        </w:rPr>
        <w:t>Дополнительные сведения:</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Segoe UI" w:hAnsi="Arial" w:cs="Arial"/>
          <w:kern w:val="1"/>
          <w:lang w:eastAsia="zh-CN" w:bidi="en-US"/>
        </w:rPr>
      </w:pPr>
      <w:r w:rsidRPr="002C66D8">
        <w:rPr>
          <w:rFonts w:ascii="Arial" w:eastAsia="Segoe UI" w:hAnsi="Arial" w:cs="Arial"/>
          <w:kern w:val="1"/>
          <w:lang w:eastAsia="zh-CN" w:bidi="en-US"/>
        </w:rPr>
        <w:t xml:space="preserve">Место работы родителя: </w:t>
      </w:r>
      <w:r w:rsidRPr="002C66D8">
        <w:rPr>
          <w:rFonts w:ascii="Arial" w:eastAsia="Segoe UI" w:hAnsi="Arial" w:cs="Arial"/>
          <w:kern w:val="1"/>
          <w:u w:val="single"/>
          <w:lang w:eastAsia="zh-CN" w:bidi="en-US"/>
        </w:rPr>
        <w:t>_______________________________________</w:t>
      </w:r>
      <w:r w:rsidR="002C66D8">
        <w:rPr>
          <w:rFonts w:ascii="Arial" w:eastAsia="Segoe UI" w:hAnsi="Arial" w:cs="Arial"/>
          <w:kern w:val="1"/>
          <w:u w:val="single"/>
          <w:lang w:eastAsia="zh-CN" w:bidi="en-US"/>
        </w:rPr>
        <w:t>______________</w:t>
      </w:r>
      <w:r w:rsidRPr="002C66D8">
        <w:rPr>
          <w:rFonts w:ascii="Arial" w:eastAsia="Segoe UI" w:hAnsi="Arial" w:cs="Arial"/>
          <w:kern w:val="1"/>
          <w:u w:val="single"/>
          <w:lang w:eastAsia="zh-CN" w:bidi="en-US"/>
        </w:rPr>
        <w:t>_______________</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Segoe UI" w:hAnsi="Arial" w:cs="Arial"/>
          <w:kern w:val="1"/>
          <w:lang w:eastAsia="zh-CN" w:bidi="en-US"/>
        </w:rPr>
      </w:pPr>
      <w:r w:rsidRPr="002C66D8">
        <w:rPr>
          <w:rFonts w:ascii="Arial" w:eastAsia="Segoe UI" w:hAnsi="Arial" w:cs="Arial"/>
          <w:kern w:val="1"/>
          <w:lang w:eastAsia="zh-CN" w:bidi="en-US"/>
        </w:rPr>
        <w:t>Телефон  родителя  _____________________________</w:t>
      </w:r>
      <w:r w:rsidR="002C66D8">
        <w:rPr>
          <w:rFonts w:ascii="Arial" w:eastAsia="Segoe UI" w:hAnsi="Arial" w:cs="Arial"/>
          <w:kern w:val="1"/>
          <w:lang w:eastAsia="zh-CN" w:bidi="en-US"/>
        </w:rPr>
        <w:t>__________</w:t>
      </w:r>
      <w:r w:rsidRPr="002C66D8">
        <w:rPr>
          <w:rFonts w:ascii="Arial" w:eastAsia="Segoe UI" w:hAnsi="Arial" w:cs="Arial"/>
          <w:kern w:val="1"/>
          <w:lang w:eastAsia="zh-CN" w:bidi="en-US"/>
        </w:rPr>
        <w:t>_____________________________</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Segoe UI" w:hAnsi="Arial" w:cs="Arial"/>
          <w:kern w:val="1"/>
          <w:lang w:eastAsia="zh-CN" w:bidi="en-US"/>
        </w:rPr>
      </w:pPr>
      <w:r w:rsidRPr="002C66D8">
        <w:rPr>
          <w:rFonts w:ascii="Arial" w:eastAsia="Segoe UI" w:hAnsi="Arial" w:cs="Arial"/>
          <w:kern w:val="1"/>
          <w:lang w:eastAsia="zh-CN" w:bidi="en-US"/>
        </w:rPr>
        <w:t>Категория семьи ___________</w:t>
      </w:r>
      <w:r w:rsidR="002C66D8">
        <w:rPr>
          <w:rFonts w:ascii="Arial" w:eastAsia="Segoe UI" w:hAnsi="Arial" w:cs="Arial"/>
          <w:kern w:val="1"/>
          <w:lang w:eastAsia="zh-CN" w:bidi="en-US"/>
        </w:rPr>
        <w:t>_______</w:t>
      </w:r>
      <w:r w:rsidRPr="002C66D8">
        <w:rPr>
          <w:rFonts w:ascii="Arial" w:eastAsia="Segoe UI" w:hAnsi="Arial" w:cs="Arial"/>
          <w:kern w:val="1"/>
          <w:lang w:eastAsia="zh-CN" w:bidi="en-US"/>
        </w:rPr>
        <w:t>__________________________________________________</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Segoe UI" w:hAnsi="Arial" w:cs="Arial"/>
          <w:kern w:val="1"/>
          <w:lang w:eastAsia="zh-CN" w:bidi="en-US"/>
        </w:rPr>
      </w:pPr>
      <w:r w:rsidRPr="002C66D8">
        <w:rPr>
          <w:rFonts w:ascii="Arial" w:eastAsia="Segoe UI" w:hAnsi="Arial" w:cs="Arial"/>
          <w:kern w:val="1"/>
          <w:lang w:eastAsia="zh-CN" w:bidi="en-US"/>
        </w:rPr>
        <w:t>Школа класс __________________</w:t>
      </w:r>
      <w:r w:rsidR="002C66D8">
        <w:rPr>
          <w:rFonts w:ascii="Arial" w:eastAsia="Segoe UI" w:hAnsi="Arial" w:cs="Arial"/>
          <w:kern w:val="1"/>
          <w:lang w:eastAsia="zh-CN" w:bidi="en-US"/>
        </w:rPr>
        <w:t>____</w:t>
      </w:r>
      <w:r w:rsidRPr="002C66D8">
        <w:rPr>
          <w:rFonts w:ascii="Arial" w:eastAsia="Segoe UI" w:hAnsi="Arial" w:cs="Arial"/>
          <w:kern w:val="1"/>
          <w:lang w:eastAsia="zh-CN" w:bidi="en-US"/>
        </w:rPr>
        <w:t>______________________________________________</w:t>
      </w:r>
    </w:p>
    <w:p w:rsid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Segoe UI" w:hAnsi="Arial" w:cs="Arial"/>
          <w:kern w:val="1"/>
          <w:lang w:eastAsia="zh-CN" w:bidi="en-US"/>
        </w:rPr>
      </w:pPr>
      <w:r w:rsidRPr="002C66D8">
        <w:rPr>
          <w:rFonts w:ascii="Arial" w:eastAsia="Segoe UI" w:hAnsi="Arial" w:cs="Arial"/>
          <w:kern w:val="1"/>
          <w:lang w:eastAsia="zh-CN" w:bidi="en-US"/>
        </w:rPr>
        <w:t>Период отдыха с  _________________</w:t>
      </w:r>
      <w:r w:rsidR="002C66D8">
        <w:rPr>
          <w:rFonts w:ascii="Arial" w:eastAsia="Segoe UI" w:hAnsi="Arial" w:cs="Arial"/>
          <w:kern w:val="1"/>
          <w:lang w:eastAsia="zh-CN" w:bidi="en-US"/>
        </w:rPr>
        <w:t xml:space="preserve">20___  по </w:t>
      </w:r>
      <w:r w:rsidRPr="002C66D8">
        <w:rPr>
          <w:rFonts w:ascii="Arial" w:eastAsia="Segoe UI" w:hAnsi="Arial" w:cs="Arial"/>
          <w:kern w:val="1"/>
          <w:lang w:eastAsia="zh-CN" w:bidi="en-US"/>
        </w:rPr>
        <w:t xml:space="preserve">_________________20____ года </w:t>
      </w:r>
    </w:p>
    <w:p w:rsidR="002C66D8" w:rsidRDefault="002C66D8" w:rsidP="002C66D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textAlignment w:val="baseline"/>
        <w:rPr>
          <w:rFonts w:ascii="Arial" w:hAnsi="Arial" w:cs="Arial"/>
          <w:lang w:eastAsia="zh-CN"/>
        </w:rPr>
      </w:pPr>
    </w:p>
    <w:p w:rsidR="00815837" w:rsidRPr="002C66D8" w:rsidRDefault="00815837" w:rsidP="002C66D8">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r w:rsidRPr="002C66D8">
        <w:rPr>
          <w:rFonts w:ascii="Arial" w:hAnsi="Arial" w:cs="Arial"/>
          <w:lang w:eastAsia="zh-CN"/>
        </w:rPr>
        <w:t xml:space="preserve">В соответствии с федеральным законом от 27.07.2006 №152-ФЗ «О персональных данных» даю письменное согласие на обработку   отделом по вопросам культуры, молодежной политики, физкультуры и спорта Администрации Беловского района    Курской    области   моих    персональных  </w:t>
      </w:r>
      <w:r w:rsidRPr="002C66D8">
        <w:rPr>
          <w:rFonts w:ascii="Arial" w:hAnsi="Arial" w:cs="Arial"/>
          <w:lang w:eastAsia="zh-CN"/>
        </w:rPr>
        <w:lastRenderedPageBreak/>
        <w:t xml:space="preserve">данных.    </w:t>
      </w:r>
    </w:p>
    <w:p w:rsidR="00815837" w:rsidRPr="002C66D8" w:rsidRDefault="00815837" w:rsidP="00815837">
      <w:pPr>
        <w:pBdr>
          <w:top w:val="none" w:sz="0" w:space="0" w:color="auto"/>
          <w:left w:val="none" w:sz="0" w:space="0" w:color="auto"/>
          <w:bottom w:val="none" w:sz="0" w:space="0" w:color="auto"/>
          <w:right w:val="none" w:sz="0" w:space="0" w:color="auto"/>
          <w:between w:val="none" w:sz="0" w:space="0" w:color="auto"/>
        </w:pBdr>
        <w:suppressAutoHyphens/>
        <w:spacing w:before="280" w:after="280"/>
        <w:jc w:val="both"/>
        <w:rPr>
          <w:rFonts w:ascii="Arial" w:hAnsi="Arial" w:cs="Arial"/>
          <w:lang w:eastAsia="zh-CN"/>
        </w:rPr>
      </w:pPr>
      <w:r w:rsidRPr="002C66D8">
        <w:rPr>
          <w:rFonts w:ascii="Arial" w:hAnsi="Arial" w:cs="Arial"/>
          <w:lang w:eastAsia="zh-CN"/>
        </w:rPr>
        <w:t xml:space="preserve">Согласие  дается   мною  для    отдыха  ребенка   в лагере. </w:t>
      </w:r>
    </w:p>
    <w:p w:rsidR="00815837"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Segoe UI" w:hAnsi="Arial" w:cs="Arial"/>
          <w:kern w:val="1"/>
          <w:lang w:eastAsia="zh-CN" w:bidi="en-US"/>
        </w:rPr>
      </w:pPr>
      <w:bookmarkStart w:id="0" w:name="_GoBack"/>
      <w:bookmarkEnd w:id="0"/>
    </w:p>
    <w:p w:rsidR="00AA792E" w:rsidRPr="002C66D8" w:rsidRDefault="00815837" w:rsidP="00815837">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Segoe UI" w:hAnsi="Arial" w:cs="Arial"/>
          <w:kern w:val="1"/>
          <w:lang w:eastAsia="zh-CN" w:bidi="en-US"/>
        </w:rPr>
      </w:pPr>
      <w:proofErr w:type="spellStart"/>
      <w:r w:rsidRPr="002C66D8">
        <w:rPr>
          <w:rFonts w:ascii="Arial" w:eastAsia="Segoe UI" w:hAnsi="Arial" w:cs="Arial"/>
          <w:kern w:val="1"/>
          <w:lang w:val="en-US" w:eastAsia="zh-CN" w:bidi="en-US"/>
        </w:rPr>
        <w:t>Дата</w:t>
      </w:r>
      <w:proofErr w:type="spellEnd"/>
      <w:r w:rsidRPr="002C66D8">
        <w:rPr>
          <w:rFonts w:ascii="Arial" w:eastAsia="Segoe UI" w:hAnsi="Arial" w:cs="Arial"/>
          <w:kern w:val="1"/>
          <w:lang w:val="en-US" w:eastAsia="zh-CN" w:bidi="en-US"/>
        </w:rPr>
        <w:t xml:space="preserve">    _</w:t>
      </w:r>
      <w:r w:rsidRPr="002C66D8">
        <w:rPr>
          <w:rFonts w:ascii="Arial" w:eastAsia="Segoe UI" w:hAnsi="Arial" w:cs="Arial"/>
          <w:kern w:val="1"/>
          <w:lang w:eastAsia="zh-CN" w:bidi="en-US"/>
        </w:rPr>
        <w:t>______</w:t>
      </w:r>
      <w:r w:rsidRPr="002C66D8">
        <w:rPr>
          <w:rFonts w:ascii="Arial" w:eastAsia="Segoe UI" w:hAnsi="Arial" w:cs="Arial"/>
          <w:kern w:val="1"/>
          <w:lang w:val="en-US" w:eastAsia="zh-CN" w:bidi="en-US"/>
        </w:rPr>
        <w:t xml:space="preserve">___                                                </w:t>
      </w:r>
      <w:proofErr w:type="spellStart"/>
      <w:r w:rsidRPr="002C66D8">
        <w:rPr>
          <w:rFonts w:ascii="Arial" w:eastAsia="Segoe UI" w:hAnsi="Arial" w:cs="Arial"/>
          <w:kern w:val="1"/>
          <w:lang w:val="en-US" w:eastAsia="zh-CN" w:bidi="en-US"/>
        </w:rPr>
        <w:t>Подпись</w:t>
      </w:r>
      <w:proofErr w:type="spellEnd"/>
      <w:r w:rsidRPr="002C66D8">
        <w:rPr>
          <w:rFonts w:ascii="Arial" w:eastAsia="Segoe UI" w:hAnsi="Arial" w:cs="Arial"/>
          <w:kern w:val="1"/>
          <w:lang w:val="en-US" w:eastAsia="zh-CN" w:bidi="en-US"/>
        </w:rPr>
        <w:t xml:space="preserve"> ______________     </w:t>
      </w:r>
    </w:p>
    <w:sectPr w:rsidR="00AA792E" w:rsidRPr="002C66D8" w:rsidSect="00863C65">
      <w:headerReference w:type="even" r:id="rId20"/>
      <w:headerReference w:type="default" r:id="rId21"/>
      <w:footerReference w:type="even" r:id="rId22"/>
      <w:footerReference w:type="default" r:id="rId23"/>
      <w:headerReference w:type="first" r:id="rId24"/>
      <w:footerReference w:type="first" r:id="rId25"/>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C29" w:rsidRDefault="00D74C29">
      <w:r>
        <w:separator/>
      </w:r>
    </w:p>
  </w:endnote>
  <w:endnote w:type="continuationSeparator" w:id="1">
    <w:p w:rsidR="00D74C29" w:rsidRDefault="00D74C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C29" w:rsidRDefault="00D74C29">
      <w:r>
        <w:separator/>
      </w:r>
    </w:p>
  </w:footnote>
  <w:footnote w:type="continuationSeparator" w:id="1">
    <w:p w:rsidR="00D74C29" w:rsidRDefault="00D74C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5"/>
    <w:lvl w:ilvl="0">
      <w:start w:val="1"/>
      <w:numFmt w:val="decimal"/>
      <w:lvlText w:val="%1."/>
      <w:lvlJc w:val="left"/>
      <w:pPr>
        <w:tabs>
          <w:tab w:val="num" w:pos="720"/>
        </w:tabs>
        <w:ind w:left="720" w:hanging="360"/>
      </w:pPr>
      <w:rPr>
        <w:rFonts w:hint="default"/>
        <w:b/>
        <w:sz w:val="28"/>
        <w:szCs w:val="28"/>
        <w:lang w:eastAsia="ar-SA"/>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00000004"/>
    <w:multiLevelType w:val="singleLevel"/>
    <w:tmpl w:val="00000004"/>
    <w:name w:val="WW8Num4"/>
    <w:lvl w:ilvl="0">
      <w:start w:val="2"/>
      <w:numFmt w:val="decimal"/>
      <w:lvlText w:val="1.%1."/>
      <w:lvlJc w:val="left"/>
      <w:pPr>
        <w:tabs>
          <w:tab w:val="num" w:pos="708"/>
        </w:tabs>
        <w:ind w:left="0" w:firstLine="0"/>
      </w:pPr>
      <w:rPr>
        <w:rFonts w:ascii="Times New Roman" w:hAnsi="Times New Roman" w:cs="Times New Roman"/>
        <w:spacing w:val="-10"/>
        <w:sz w:val="28"/>
        <w:szCs w:val="28"/>
      </w:rPr>
    </w:lvl>
  </w:abstractNum>
  <w:abstractNum w:abstractNumId="3">
    <w:nsid w:val="226A7A2E"/>
    <w:multiLevelType w:val="hybridMultilevel"/>
    <w:tmpl w:val="1F184868"/>
    <w:lvl w:ilvl="0" w:tplc="3294C182">
      <w:start w:val="1"/>
      <w:numFmt w:val="decimal"/>
      <w:pStyle w:val="1"/>
      <w:lvlText w:val="%1."/>
      <w:lvlJc w:val="left"/>
      <w:pPr>
        <w:ind w:left="1065" w:hanging="360"/>
      </w:pPr>
    </w:lvl>
    <w:lvl w:ilvl="1" w:tplc="184214E0">
      <w:start w:val="1"/>
      <w:numFmt w:val="lowerLetter"/>
      <w:lvlText w:val="%2."/>
      <w:lvlJc w:val="left"/>
      <w:pPr>
        <w:ind w:left="1785" w:hanging="360"/>
      </w:pPr>
    </w:lvl>
    <w:lvl w:ilvl="2" w:tplc="2984F0A4">
      <w:start w:val="1"/>
      <w:numFmt w:val="lowerRoman"/>
      <w:pStyle w:val="3"/>
      <w:lvlText w:val="%3."/>
      <w:lvlJc w:val="right"/>
      <w:pPr>
        <w:ind w:left="2505" w:hanging="180"/>
      </w:pPr>
    </w:lvl>
    <w:lvl w:ilvl="3" w:tplc="44E0AE84">
      <w:start w:val="1"/>
      <w:numFmt w:val="decimal"/>
      <w:lvlText w:val="%4."/>
      <w:lvlJc w:val="left"/>
      <w:pPr>
        <w:ind w:left="3225" w:hanging="360"/>
      </w:pPr>
    </w:lvl>
    <w:lvl w:ilvl="4" w:tplc="B1767446">
      <w:start w:val="1"/>
      <w:numFmt w:val="lowerLetter"/>
      <w:lvlText w:val="%5."/>
      <w:lvlJc w:val="left"/>
      <w:pPr>
        <w:ind w:left="3945" w:hanging="360"/>
      </w:pPr>
    </w:lvl>
    <w:lvl w:ilvl="5" w:tplc="2992487A">
      <w:start w:val="1"/>
      <w:numFmt w:val="lowerRoman"/>
      <w:lvlText w:val="%6."/>
      <w:lvlJc w:val="right"/>
      <w:pPr>
        <w:ind w:left="4665" w:hanging="180"/>
      </w:pPr>
    </w:lvl>
    <w:lvl w:ilvl="6" w:tplc="D3F871AC">
      <w:start w:val="1"/>
      <w:numFmt w:val="decimal"/>
      <w:lvlText w:val="%7."/>
      <w:lvlJc w:val="left"/>
      <w:pPr>
        <w:ind w:left="5385" w:hanging="360"/>
      </w:pPr>
    </w:lvl>
    <w:lvl w:ilvl="7" w:tplc="462ECE96">
      <w:start w:val="1"/>
      <w:numFmt w:val="lowerLetter"/>
      <w:lvlText w:val="%8."/>
      <w:lvlJc w:val="left"/>
      <w:pPr>
        <w:ind w:left="6105" w:hanging="360"/>
      </w:pPr>
    </w:lvl>
    <w:lvl w:ilvl="8" w:tplc="DADCEE2C">
      <w:start w:val="1"/>
      <w:numFmt w:val="lowerRoman"/>
      <w:lvlText w:val="%9."/>
      <w:lvlJc w:val="right"/>
      <w:pPr>
        <w:ind w:left="6825" w:hanging="180"/>
      </w:pPr>
    </w:lvl>
  </w:abstractNum>
  <w:abstractNum w:abstractNumId="4">
    <w:nsid w:val="498C440B"/>
    <w:multiLevelType w:val="multilevel"/>
    <w:tmpl w:val="EED867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F4B3750"/>
    <w:multiLevelType w:val="hybridMultilevel"/>
    <w:tmpl w:val="AD2C0EEC"/>
    <w:lvl w:ilvl="0" w:tplc="FF8896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346444"/>
    <w:multiLevelType w:val="multilevel"/>
    <w:tmpl w:val="8FF64A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64A71677"/>
    <w:multiLevelType w:val="multilevel"/>
    <w:tmpl w:val="15827D8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7"/>
  </w:num>
  <w:num w:numId="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6"/>
  </w:num>
  <w:num w:numId="5">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B2262"/>
    <w:rsid w:val="000014E1"/>
    <w:rsid w:val="00011439"/>
    <w:rsid w:val="000152FA"/>
    <w:rsid w:val="0001797C"/>
    <w:rsid w:val="00017D05"/>
    <w:rsid w:val="00022578"/>
    <w:rsid w:val="0002457A"/>
    <w:rsid w:val="000338A0"/>
    <w:rsid w:val="00033E94"/>
    <w:rsid w:val="00035574"/>
    <w:rsid w:val="00042D9E"/>
    <w:rsid w:val="00050B3C"/>
    <w:rsid w:val="00053C53"/>
    <w:rsid w:val="00072ED4"/>
    <w:rsid w:val="00073208"/>
    <w:rsid w:val="0008742E"/>
    <w:rsid w:val="00093C95"/>
    <w:rsid w:val="00095AA4"/>
    <w:rsid w:val="000A61AD"/>
    <w:rsid w:val="000B548B"/>
    <w:rsid w:val="000B5DB4"/>
    <w:rsid w:val="000D39EF"/>
    <w:rsid w:val="000E2573"/>
    <w:rsid w:val="000F15FA"/>
    <w:rsid w:val="000F2385"/>
    <w:rsid w:val="00100AB4"/>
    <w:rsid w:val="00101729"/>
    <w:rsid w:val="0010398D"/>
    <w:rsid w:val="00107D93"/>
    <w:rsid w:val="001125DC"/>
    <w:rsid w:val="001261B3"/>
    <w:rsid w:val="001278B9"/>
    <w:rsid w:val="00130E74"/>
    <w:rsid w:val="00134A4C"/>
    <w:rsid w:val="00137317"/>
    <w:rsid w:val="001446FC"/>
    <w:rsid w:val="00150E46"/>
    <w:rsid w:val="0015530E"/>
    <w:rsid w:val="0016009B"/>
    <w:rsid w:val="0016213E"/>
    <w:rsid w:val="001630F4"/>
    <w:rsid w:val="00163A05"/>
    <w:rsid w:val="00167D55"/>
    <w:rsid w:val="001752A7"/>
    <w:rsid w:val="001820C3"/>
    <w:rsid w:val="00182B60"/>
    <w:rsid w:val="00187E6B"/>
    <w:rsid w:val="0019079D"/>
    <w:rsid w:val="00191D78"/>
    <w:rsid w:val="00194623"/>
    <w:rsid w:val="001C1D28"/>
    <w:rsid w:val="001E20AA"/>
    <w:rsid w:val="001E4008"/>
    <w:rsid w:val="001E5A21"/>
    <w:rsid w:val="001F0B53"/>
    <w:rsid w:val="001F1314"/>
    <w:rsid w:val="001F5ACC"/>
    <w:rsid w:val="00207461"/>
    <w:rsid w:val="002109BD"/>
    <w:rsid w:val="002125C2"/>
    <w:rsid w:val="002153BF"/>
    <w:rsid w:val="002251B2"/>
    <w:rsid w:val="00234D11"/>
    <w:rsid w:val="002359A9"/>
    <w:rsid w:val="00242889"/>
    <w:rsid w:val="00243837"/>
    <w:rsid w:val="00250ED0"/>
    <w:rsid w:val="00251491"/>
    <w:rsid w:val="00251F78"/>
    <w:rsid w:val="0025481B"/>
    <w:rsid w:val="00261CE2"/>
    <w:rsid w:val="0027550B"/>
    <w:rsid w:val="00276563"/>
    <w:rsid w:val="00281D54"/>
    <w:rsid w:val="00284329"/>
    <w:rsid w:val="0028484F"/>
    <w:rsid w:val="00287EBB"/>
    <w:rsid w:val="0029042B"/>
    <w:rsid w:val="00292288"/>
    <w:rsid w:val="00293064"/>
    <w:rsid w:val="002A5E6D"/>
    <w:rsid w:val="002A6D97"/>
    <w:rsid w:val="002B0E10"/>
    <w:rsid w:val="002B4711"/>
    <w:rsid w:val="002C66D8"/>
    <w:rsid w:val="002D2F51"/>
    <w:rsid w:val="002D63E4"/>
    <w:rsid w:val="002E4990"/>
    <w:rsid w:val="0030040E"/>
    <w:rsid w:val="00310DCE"/>
    <w:rsid w:val="003159D9"/>
    <w:rsid w:val="003259DF"/>
    <w:rsid w:val="00325D5D"/>
    <w:rsid w:val="00332C37"/>
    <w:rsid w:val="00333B48"/>
    <w:rsid w:val="003356BC"/>
    <w:rsid w:val="003364CA"/>
    <w:rsid w:val="00340708"/>
    <w:rsid w:val="00347210"/>
    <w:rsid w:val="00353EF8"/>
    <w:rsid w:val="0036489F"/>
    <w:rsid w:val="003655B6"/>
    <w:rsid w:val="00365D49"/>
    <w:rsid w:val="0036609C"/>
    <w:rsid w:val="0037094B"/>
    <w:rsid w:val="00372353"/>
    <w:rsid w:val="003749FC"/>
    <w:rsid w:val="00375437"/>
    <w:rsid w:val="003773FF"/>
    <w:rsid w:val="00384750"/>
    <w:rsid w:val="00387B86"/>
    <w:rsid w:val="00393900"/>
    <w:rsid w:val="0039548B"/>
    <w:rsid w:val="00396D57"/>
    <w:rsid w:val="003A0697"/>
    <w:rsid w:val="003A15A6"/>
    <w:rsid w:val="003A3580"/>
    <w:rsid w:val="003A36D7"/>
    <w:rsid w:val="003A4F0E"/>
    <w:rsid w:val="003B0254"/>
    <w:rsid w:val="003B78A7"/>
    <w:rsid w:val="003C3EE3"/>
    <w:rsid w:val="003C499F"/>
    <w:rsid w:val="003C5449"/>
    <w:rsid w:val="003D7B5A"/>
    <w:rsid w:val="003F034D"/>
    <w:rsid w:val="003F7A7C"/>
    <w:rsid w:val="00400F6E"/>
    <w:rsid w:val="0040705C"/>
    <w:rsid w:val="00413EA3"/>
    <w:rsid w:val="004144C9"/>
    <w:rsid w:val="004168AE"/>
    <w:rsid w:val="00417611"/>
    <w:rsid w:val="00446146"/>
    <w:rsid w:val="00457792"/>
    <w:rsid w:val="00462C9B"/>
    <w:rsid w:val="00465BA1"/>
    <w:rsid w:val="00470D6E"/>
    <w:rsid w:val="00473802"/>
    <w:rsid w:val="004832B6"/>
    <w:rsid w:val="0049279E"/>
    <w:rsid w:val="004949FE"/>
    <w:rsid w:val="004A297D"/>
    <w:rsid w:val="004C1BB4"/>
    <w:rsid w:val="004C26EE"/>
    <w:rsid w:val="004C6267"/>
    <w:rsid w:val="004D00E7"/>
    <w:rsid w:val="004D6D7D"/>
    <w:rsid w:val="004E06D1"/>
    <w:rsid w:val="004E29FF"/>
    <w:rsid w:val="004E4327"/>
    <w:rsid w:val="004E4DC0"/>
    <w:rsid w:val="004E6EA7"/>
    <w:rsid w:val="004F20C3"/>
    <w:rsid w:val="00501355"/>
    <w:rsid w:val="0051093B"/>
    <w:rsid w:val="005211F2"/>
    <w:rsid w:val="0052340E"/>
    <w:rsid w:val="005246D5"/>
    <w:rsid w:val="00526A01"/>
    <w:rsid w:val="00532601"/>
    <w:rsid w:val="00534FDF"/>
    <w:rsid w:val="00535DA9"/>
    <w:rsid w:val="005406D5"/>
    <w:rsid w:val="005512FC"/>
    <w:rsid w:val="005527F2"/>
    <w:rsid w:val="00556663"/>
    <w:rsid w:val="00556BCC"/>
    <w:rsid w:val="005622A4"/>
    <w:rsid w:val="00564AA9"/>
    <w:rsid w:val="005660AD"/>
    <w:rsid w:val="00566EA9"/>
    <w:rsid w:val="00570A93"/>
    <w:rsid w:val="00572284"/>
    <w:rsid w:val="00573177"/>
    <w:rsid w:val="00583CFF"/>
    <w:rsid w:val="0058526A"/>
    <w:rsid w:val="005927E6"/>
    <w:rsid w:val="005A31CB"/>
    <w:rsid w:val="005B47FC"/>
    <w:rsid w:val="005B4A0C"/>
    <w:rsid w:val="005B5492"/>
    <w:rsid w:val="005C3C14"/>
    <w:rsid w:val="005D4633"/>
    <w:rsid w:val="005D7B82"/>
    <w:rsid w:val="005E5A45"/>
    <w:rsid w:val="005E6CAD"/>
    <w:rsid w:val="005E73B0"/>
    <w:rsid w:val="005F159E"/>
    <w:rsid w:val="005F28A3"/>
    <w:rsid w:val="005F502F"/>
    <w:rsid w:val="005F7569"/>
    <w:rsid w:val="00600984"/>
    <w:rsid w:val="00602E2C"/>
    <w:rsid w:val="0063578A"/>
    <w:rsid w:val="00640379"/>
    <w:rsid w:val="00641B03"/>
    <w:rsid w:val="00644FA2"/>
    <w:rsid w:val="00645BA1"/>
    <w:rsid w:val="00651441"/>
    <w:rsid w:val="006531AC"/>
    <w:rsid w:val="00653249"/>
    <w:rsid w:val="00662729"/>
    <w:rsid w:val="006645FC"/>
    <w:rsid w:val="00665CDF"/>
    <w:rsid w:val="006820FC"/>
    <w:rsid w:val="006954CE"/>
    <w:rsid w:val="006A18E9"/>
    <w:rsid w:val="006A22F9"/>
    <w:rsid w:val="006A31C1"/>
    <w:rsid w:val="006A75C1"/>
    <w:rsid w:val="006B0F84"/>
    <w:rsid w:val="006B1325"/>
    <w:rsid w:val="006B1BCA"/>
    <w:rsid w:val="006B48A0"/>
    <w:rsid w:val="006C1DF6"/>
    <w:rsid w:val="006C3952"/>
    <w:rsid w:val="006C44D3"/>
    <w:rsid w:val="006D6176"/>
    <w:rsid w:val="006D7615"/>
    <w:rsid w:val="006E1B1A"/>
    <w:rsid w:val="006E1C11"/>
    <w:rsid w:val="006F442D"/>
    <w:rsid w:val="007011A3"/>
    <w:rsid w:val="00701DE6"/>
    <w:rsid w:val="00701F20"/>
    <w:rsid w:val="00710553"/>
    <w:rsid w:val="00716BE8"/>
    <w:rsid w:val="007344C1"/>
    <w:rsid w:val="00735533"/>
    <w:rsid w:val="007420DE"/>
    <w:rsid w:val="00754413"/>
    <w:rsid w:val="0075651B"/>
    <w:rsid w:val="00771672"/>
    <w:rsid w:val="00772DB7"/>
    <w:rsid w:val="00774E9E"/>
    <w:rsid w:val="00775872"/>
    <w:rsid w:val="007765AC"/>
    <w:rsid w:val="00783656"/>
    <w:rsid w:val="00786A08"/>
    <w:rsid w:val="0079280C"/>
    <w:rsid w:val="00796394"/>
    <w:rsid w:val="007A2BC0"/>
    <w:rsid w:val="007A4919"/>
    <w:rsid w:val="007A7CE7"/>
    <w:rsid w:val="007B0DD9"/>
    <w:rsid w:val="007B1CEF"/>
    <w:rsid w:val="007B30A5"/>
    <w:rsid w:val="007B5FCD"/>
    <w:rsid w:val="007C35AD"/>
    <w:rsid w:val="007C3CAE"/>
    <w:rsid w:val="007C41C6"/>
    <w:rsid w:val="007C7D41"/>
    <w:rsid w:val="007E0082"/>
    <w:rsid w:val="007E234B"/>
    <w:rsid w:val="007F3D69"/>
    <w:rsid w:val="007F547C"/>
    <w:rsid w:val="00805B12"/>
    <w:rsid w:val="00806DD3"/>
    <w:rsid w:val="008076D7"/>
    <w:rsid w:val="00815837"/>
    <w:rsid w:val="00817E0A"/>
    <w:rsid w:val="00821950"/>
    <w:rsid w:val="00824248"/>
    <w:rsid w:val="008360CE"/>
    <w:rsid w:val="00840BF5"/>
    <w:rsid w:val="00844F82"/>
    <w:rsid w:val="00854BF8"/>
    <w:rsid w:val="0085598F"/>
    <w:rsid w:val="00861BA2"/>
    <w:rsid w:val="00863C65"/>
    <w:rsid w:val="00867938"/>
    <w:rsid w:val="00874895"/>
    <w:rsid w:val="00877979"/>
    <w:rsid w:val="00886909"/>
    <w:rsid w:val="00894AF5"/>
    <w:rsid w:val="00896390"/>
    <w:rsid w:val="008A12E9"/>
    <w:rsid w:val="008A3FD7"/>
    <w:rsid w:val="008B02C1"/>
    <w:rsid w:val="008B0311"/>
    <w:rsid w:val="008B0C03"/>
    <w:rsid w:val="008B67AD"/>
    <w:rsid w:val="008C1DD2"/>
    <w:rsid w:val="008C29F0"/>
    <w:rsid w:val="008C6CD2"/>
    <w:rsid w:val="008D013A"/>
    <w:rsid w:val="008D055D"/>
    <w:rsid w:val="008D1C90"/>
    <w:rsid w:val="008D7442"/>
    <w:rsid w:val="008F10EF"/>
    <w:rsid w:val="008F2C67"/>
    <w:rsid w:val="008F44A6"/>
    <w:rsid w:val="00900B48"/>
    <w:rsid w:val="009121A8"/>
    <w:rsid w:val="00921961"/>
    <w:rsid w:val="00932F10"/>
    <w:rsid w:val="00933837"/>
    <w:rsid w:val="00934443"/>
    <w:rsid w:val="009347B2"/>
    <w:rsid w:val="00934AF4"/>
    <w:rsid w:val="00935827"/>
    <w:rsid w:val="00942892"/>
    <w:rsid w:val="009468BC"/>
    <w:rsid w:val="00953DAC"/>
    <w:rsid w:val="00962A5C"/>
    <w:rsid w:val="009639E1"/>
    <w:rsid w:val="009676CE"/>
    <w:rsid w:val="00977726"/>
    <w:rsid w:val="00983633"/>
    <w:rsid w:val="009867D2"/>
    <w:rsid w:val="009869E2"/>
    <w:rsid w:val="00986F4C"/>
    <w:rsid w:val="009904B8"/>
    <w:rsid w:val="00997D73"/>
    <w:rsid w:val="009A2193"/>
    <w:rsid w:val="009A5A1A"/>
    <w:rsid w:val="009A5FB5"/>
    <w:rsid w:val="009B3C39"/>
    <w:rsid w:val="009B4FAF"/>
    <w:rsid w:val="009B766C"/>
    <w:rsid w:val="009C23A5"/>
    <w:rsid w:val="009C703F"/>
    <w:rsid w:val="009D3EB6"/>
    <w:rsid w:val="009D6F7A"/>
    <w:rsid w:val="009E12F2"/>
    <w:rsid w:val="009F2397"/>
    <w:rsid w:val="009F2462"/>
    <w:rsid w:val="00A0286A"/>
    <w:rsid w:val="00A03C51"/>
    <w:rsid w:val="00A043E8"/>
    <w:rsid w:val="00A04624"/>
    <w:rsid w:val="00A159A4"/>
    <w:rsid w:val="00A3075A"/>
    <w:rsid w:val="00A36605"/>
    <w:rsid w:val="00A4127F"/>
    <w:rsid w:val="00A41360"/>
    <w:rsid w:val="00A429C2"/>
    <w:rsid w:val="00A5233F"/>
    <w:rsid w:val="00A523D2"/>
    <w:rsid w:val="00A530FC"/>
    <w:rsid w:val="00A54492"/>
    <w:rsid w:val="00A57FD1"/>
    <w:rsid w:val="00A61E02"/>
    <w:rsid w:val="00A63C80"/>
    <w:rsid w:val="00A82E37"/>
    <w:rsid w:val="00A83F32"/>
    <w:rsid w:val="00A84448"/>
    <w:rsid w:val="00A8673F"/>
    <w:rsid w:val="00A91B4B"/>
    <w:rsid w:val="00AA792E"/>
    <w:rsid w:val="00AB319A"/>
    <w:rsid w:val="00AD65B9"/>
    <w:rsid w:val="00AF161B"/>
    <w:rsid w:val="00AF2974"/>
    <w:rsid w:val="00AF359A"/>
    <w:rsid w:val="00B036E6"/>
    <w:rsid w:val="00B0577F"/>
    <w:rsid w:val="00B13F73"/>
    <w:rsid w:val="00B16695"/>
    <w:rsid w:val="00B20914"/>
    <w:rsid w:val="00B25821"/>
    <w:rsid w:val="00B30E0F"/>
    <w:rsid w:val="00B333F2"/>
    <w:rsid w:val="00B41DC6"/>
    <w:rsid w:val="00B45975"/>
    <w:rsid w:val="00B51BF6"/>
    <w:rsid w:val="00B54F45"/>
    <w:rsid w:val="00B6470D"/>
    <w:rsid w:val="00B76E4F"/>
    <w:rsid w:val="00B8178B"/>
    <w:rsid w:val="00B878D2"/>
    <w:rsid w:val="00B91B13"/>
    <w:rsid w:val="00B938DA"/>
    <w:rsid w:val="00B97930"/>
    <w:rsid w:val="00BA3262"/>
    <w:rsid w:val="00BA764E"/>
    <w:rsid w:val="00BB1814"/>
    <w:rsid w:val="00BB47DC"/>
    <w:rsid w:val="00BB7A6C"/>
    <w:rsid w:val="00BC2171"/>
    <w:rsid w:val="00BC7C77"/>
    <w:rsid w:val="00BD1C5E"/>
    <w:rsid w:val="00BD764E"/>
    <w:rsid w:val="00BE5E5B"/>
    <w:rsid w:val="00C00479"/>
    <w:rsid w:val="00C06ECE"/>
    <w:rsid w:val="00C12363"/>
    <w:rsid w:val="00C1350D"/>
    <w:rsid w:val="00C151A3"/>
    <w:rsid w:val="00C20F83"/>
    <w:rsid w:val="00C21257"/>
    <w:rsid w:val="00C34D28"/>
    <w:rsid w:val="00C43505"/>
    <w:rsid w:val="00C445B2"/>
    <w:rsid w:val="00C45DBB"/>
    <w:rsid w:val="00C468EE"/>
    <w:rsid w:val="00C46EDA"/>
    <w:rsid w:val="00C50A06"/>
    <w:rsid w:val="00C5455A"/>
    <w:rsid w:val="00C54B8C"/>
    <w:rsid w:val="00C625D8"/>
    <w:rsid w:val="00C63191"/>
    <w:rsid w:val="00C65D4E"/>
    <w:rsid w:val="00C660AD"/>
    <w:rsid w:val="00C678F9"/>
    <w:rsid w:val="00C67A6B"/>
    <w:rsid w:val="00C73AB2"/>
    <w:rsid w:val="00C75CD8"/>
    <w:rsid w:val="00C7618C"/>
    <w:rsid w:val="00C826D2"/>
    <w:rsid w:val="00C979D1"/>
    <w:rsid w:val="00CA4635"/>
    <w:rsid w:val="00CA61E9"/>
    <w:rsid w:val="00CA6C7D"/>
    <w:rsid w:val="00CB2107"/>
    <w:rsid w:val="00CB213E"/>
    <w:rsid w:val="00CB33B1"/>
    <w:rsid w:val="00CB604D"/>
    <w:rsid w:val="00CC23DF"/>
    <w:rsid w:val="00CC7C0A"/>
    <w:rsid w:val="00CD0B68"/>
    <w:rsid w:val="00CD1941"/>
    <w:rsid w:val="00CD1A81"/>
    <w:rsid w:val="00CD59BD"/>
    <w:rsid w:val="00CD637B"/>
    <w:rsid w:val="00CE0632"/>
    <w:rsid w:val="00CE4997"/>
    <w:rsid w:val="00CE6457"/>
    <w:rsid w:val="00CE6E1B"/>
    <w:rsid w:val="00CF1121"/>
    <w:rsid w:val="00CF735B"/>
    <w:rsid w:val="00D00495"/>
    <w:rsid w:val="00D06ACD"/>
    <w:rsid w:val="00D10A04"/>
    <w:rsid w:val="00D13A49"/>
    <w:rsid w:val="00D15EBF"/>
    <w:rsid w:val="00D16813"/>
    <w:rsid w:val="00D3224D"/>
    <w:rsid w:val="00D36916"/>
    <w:rsid w:val="00D3786C"/>
    <w:rsid w:val="00D40657"/>
    <w:rsid w:val="00D448B4"/>
    <w:rsid w:val="00D46D07"/>
    <w:rsid w:val="00D473DF"/>
    <w:rsid w:val="00D52B6A"/>
    <w:rsid w:val="00D535B1"/>
    <w:rsid w:val="00D730EF"/>
    <w:rsid w:val="00D74C29"/>
    <w:rsid w:val="00D7569C"/>
    <w:rsid w:val="00D82707"/>
    <w:rsid w:val="00D90E27"/>
    <w:rsid w:val="00D90ED1"/>
    <w:rsid w:val="00D91055"/>
    <w:rsid w:val="00DA11AC"/>
    <w:rsid w:val="00DA259F"/>
    <w:rsid w:val="00DA29D4"/>
    <w:rsid w:val="00DA7E35"/>
    <w:rsid w:val="00DB2262"/>
    <w:rsid w:val="00DB5A34"/>
    <w:rsid w:val="00DC29EF"/>
    <w:rsid w:val="00DD1FFA"/>
    <w:rsid w:val="00DD36F6"/>
    <w:rsid w:val="00DD449E"/>
    <w:rsid w:val="00DD4F9A"/>
    <w:rsid w:val="00DE6905"/>
    <w:rsid w:val="00DE6BD5"/>
    <w:rsid w:val="00DE72A0"/>
    <w:rsid w:val="00DF7278"/>
    <w:rsid w:val="00E02618"/>
    <w:rsid w:val="00E06212"/>
    <w:rsid w:val="00E14F79"/>
    <w:rsid w:val="00E2521F"/>
    <w:rsid w:val="00E27113"/>
    <w:rsid w:val="00E304AE"/>
    <w:rsid w:val="00E35079"/>
    <w:rsid w:val="00E35198"/>
    <w:rsid w:val="00E40D2A"/>
    <w:rsid w:val="00E41278"/>
    <w:rsid w:val="00E43B85"/>
    <w:rsid w:val="00E47030"/>
    <w:rsid w:val="00E67510"/>
    <w:rsid w:val="00E67A75"/>
    <w:rsid w:val="00E70830"/>
    <w:rsid w:val="00E7796D"/>
    <w:rsid w:val="00E77B7C"/>
    <w:rsid w:val="00E80005"/>
    <w:rsid w:val="00E87FA9"/>
    <w:rsid w:val="00E90D3B"/>
    <w:rsid w:val="00E93C5D"/>
    <w:rsid w:val="00E95D1D"/>
    <w:rsid w:val="00E96F61"/>
    <w:rsid w:val="00EA11AD"/>
    <w:rsid w:val="00EA11C1"/>
    <w:rsid w:val="00EA4A19"/>
    <w:rsid w:val="00EA72AD"/>
    <w:rsid w:val="00EB073D"/>
    <w:rsid w:val="00EB492A"/>
    <w:rsid w:val="00EB58B9"/>
    <w:rsid w:val="00EC02E2"/>
    <w:rsid w:val="00EC2B31"/>
    <w:rsid w:val="00EC2E40"/>
    <w:rsid w:val="00ED6219"/>
    <w:rsid w:val="00ED6C21"/>
    <w:rsid w:val="00EE18DB"/>
    <w:rsid w:val="00EE5AC6"/>
    <w:rsid w:val="00EF1294"/>
    <w:rsid w:val="00EF3F74"/>
    <w:rsid w:val="00EF5F93"/>
    <w:rsid w:val="00F00836"/>
    <w:rsid w:val="00F02F1A"/>
    <w:rsid w:val="00F04B14"/>
    <w:rsid w:val="00F04C5E"/>
    <w:rsid w:val="00F05821"/>
    <w:rsid w:val="00F07C34"/>
    <w:rsid w:val="00F246EB"/>
    <w:rsid w:val="00F271F0"/>
    <w:rsid w:val="00F37F73"/>
    <w:rsid w:val="00F40CDC"/>
    <w:rsid w:val="00F43BF6"/>
    <w:rsid w:val="00F45999"/>
    <w:rsid w:val="00F51763"/>
    <w:rsid w:val="00F61EAB"/>
    <w:rsid w:val="00F668F3"/>
    <w:rsid w:val="00F67D56"/>
    <w:rsid w:val="00F706A1"/>
    <w:rsid w:val="00F71D64"/>
    <w:rsid w:val="00F72375"/>
    <w:rsid w:val="00F82198"/>
    <w:rsid w:val="00F910DE"/>
    <w:rsid w:val="00F93529"/>
    <w:rsid w:val="00FA3BC7"/>
    <w:rsid w:val="00FB177B"/>
    <w:rsid w:val="00FB2DAC"/>
    <w:rsid w:val="00FC0743"/>
    <w:rsid w:val="00FC452A"/>
    <w:rsid w:val="00FC55A7"/>
    <w:rsid w:val="00FD0D0A"/>
    <w:rsid w:val="00FD1281"/>
    <w:rsid w:val="00FD1C42"/>
    <w:rsid w:val="00FD6ECD"/>
    <w:rsid w:val="00FD7167"/>
    <w:rsid w:val="00FE0CEC"/>
    <w:rsid w:val="00FE5AE5"/>
    <w:rsid w:val="00FF713D"/>
    <w:rsid w:val="00FF7A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59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A159A4"/>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rsid w:val="00A159A4"/>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rsid w:val="00A159A4"/>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rsid w:val="00A159A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A159A4"/>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A159A4"/>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A159A4"/>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A159A4"/>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A159A4"/>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A159A4"/>
    <w:rPr>
      <w:rFonts w:ascii="Arial" w:eastAsia="Arial" w:hAnsi="Arial" w:cs="Arial"/>
      <w:sz w:val="40"/>
      <w:szCs w:val="40"/>
    </w:rPr>
  </w:style>
  <w:style w:type="character" w:customStyle="1" w:styleId="Heading2Char">
    <w:name w:val="Heading 2 Char"/>
    <w:basedOn w:val="a1"/>
    <w:uiPriority w:val="9"/>
    <w:rsid w:val="00A159A4"/>
    <w:rPr>
      <w:rFonts w:ascii="Arial" w:eastAsia="Arial" w:hAnsi="Arial" w:cs="Arial"/>
      <w:sz w:val="34"/>
    </w:rPr>
  </w:style>
  <w:style w:type="character" w:customStyle="1" w:styleId="Heading3Char">
    <w:name w:val="Heading 3 Char"/>
    <w:basedOn w:val="a1"/>
    <w:uiPriority w:val="9"/>
    <w:rsid w:val="00A159A4"/>
    <w:rPr>
      <w:rFonts w:ascii="Arial" w:eastAsia="Arial" w:hAnsi="Arial" w:cs="Arial"/>
      <w:sz w:val="30"/>
      <w:szCs w:val="30"/>
    </w:rPr>
  </w:style>
  <w:style w:type="character" w:customStyle="1" w:styleId="40">
    <w:name w:val="Заголовок 4 Знак"/>
    <w:basedOn w:val="a1"/>
    <w:link w:val="4"/>
    <w:uiPriority w:val="9"/>
    <w:rsid w:val="00A159A4"/>
    <w:rPr>
      <w:rFonts w:ascii="Arial" w:eastAsia="Arial" w:hAnsi="Arial" w:cs="Arial"/>
      <w:b/>
      <w:bCs/>
      <w:sz w:val="26"/>
      <w:szCs w:val="26"/>
    </w:rPr>
  </w:style>
  <w:style w:type="character" w:customStyle="1" w:styleId="50">
    <w:name w:val="Заголовок 5 Знак"/>
    <w:basedOn w:val="a1"/>
    <w:link w:val="5"/>
    <w:uiPriority w:val="9"/>
    <w:rsid w:val="00A159A4"/>
    <w:rPr>
      <w:rFonts w:ascii="Arial" w:eastAsia="Arial" w:hAnsi="Arial" w:cs="Arial"/>
      <w:b/>
      <w:bCs/>
      <w:sz w:val="24"/>
      <w:szCs w:val="24"/>
    </w:rPr>
  </w:style>
  <w:style w:type="character" w:customStyle="1" w:styleId="60">
    <w:name w:val="Заголовок 6 Знак"/>
    <w:basedOn w:val="a1"/>
    <w:link w:val="6"/>
    <w:uiPriority w:val="9"/>
    <w:rsid w:val="00A159A4"/>
    <w:rPr>
      <w:rFonts w:ascii="Arial" w:eastAsia="Arial" w:hAnsi="Arial" w:cs="Arial"/>
      <w:b/>
      <w:bCs/>
      <w:sz w:val="22"/>
      <w:szCs w:val="22"/>
    </w:rPr>
  </w:style>
  <w:style w:type="character" w:customStyle="1" w:styleId="70">
    <w:name w:val="Заголовок 7 Знак"/>
    <w:basedOn w:val="a1"/>
    <w:link w:val="7"/>
    <w:uiPriority w:val="9"/>
    <w:rsid w:val="00A159A4"/>
    <w:rPr>
      <w:rFonts w:ascii="Arial" w:eastAsia="Arial" w:hAnsi="Arial" w:cs="Arial"/>
      <w:b/>
      <w:bCs/>
      <w:i/>
      <w:iCs/>
      <w:sz w:val="22"/>
      <w:szCs w:val="22"/>
    </w:rPr>
  </w:style>
  <w:style w:type="character" w:customStyle="1" w:styleId="80">
    <w:name w:val="Заголовок 8 Знак"/>
    <w:basedOn w:val="a1"/>
    <w:link w:val="8"/>
    <w:uiPriority w:val="9"/>
    <w:rsid w:val="00A159A4"/>
    <w:rPr>
      <w:rFonts w:ascii="Arial" w:eastAsia="Arial" w:hAnsi="Arial" w:cs="Arial"/>
      <w:i/>
      <w:iCs/>
      <w:sz w:val="22"/>
      <w:szCs w:val="22"/>
    </w:rPr>
  </w:style>
  <w:style w:type="character" w:customStyle="1" w:styleId="90">
    <w:name w:val="Заголовок 9 Знак"/>
    <w:basedOn w:val="a1"/>
    <w:link w:val="9"/>
    <w:uiPriority w:val="9"/>
    <w:rsid w:val="00A159A4"/>
    <w:rPr>
      <w:rFonts w:ascii="Arial" w:eastAsia="Arial" w:hAnsi="Arial" w:cs="Arial"/>
      <w:i/>
      <w:iCs/>
      <w:sz w:val="21"/>
      <w:szCs w:val="21"/>
    </w:rPr>
  </w:style>
  <w:style w:type="paragraph" w:styleId="a4">
    <w:name w:val="Title"/>
    <w:basedOn w:val="a"/>
    <w:next w:val="a"/>
    <w:link w:val="a5"/>
    <w:uiPriority w:val="10"/>
    <w:qFormat/>
    <w:rsid w:val="00A159A4"/>
    <w:pPr>
      <w:spacing w:before="300" w:after="200"/>
      <w:contextualSpacing/>
    </w:pPr>
    <w:rPr>
      <w:sz w:val="48"/>
      <w:szCs w:val="48"/>
    </w:rPr>
  </w:style>
  <w:style w:type="character" w:customStyle="1" w:styleId="a5">
    <w:name w:val="Название Знак"/>
    <w:basedOn w:val="a1"/>
    <w:link w:val="a4"/>
    <w:uiPriority w:val="10"/>
    <w:rsid w:val="00A159A4"/>
    <w:rPr>
      <w:sz w:val="48"/>
      <w:szCs w:val="48"/>
    </w:rPr>
  </w:style>
  <w:style w:type="paragraph" w:styleId="a6">
    <w:name w:val="Subtitle"/>
    <w:basedOn w:val="a"/>
    <w:next w:val="a"/>
    <w:link w:val="a7"/>
    <w:uiPriority w:val="11"/>
    <w:qFormat/>
    <w:rsid w:val="00A159A4"/>
    <w:pPr>
      <w:spacing w:before="200" w:after="200"/>
    </w:pPr>
  </w:style>
  <w:style w:type="character" w:customStyle="1" w:styleId="a7">
    <w:name w:val="Подзаголовок Знак"/>
    <w:basedOn w:val="a1"/>
    <w:link w:val="a6"/>
    <w:uiPriority w:val="11"/>
    <w:rsid w:val="00A159A4"/>
    <w:rPr>
      <w:sz w:val="24"/>
      <w:szCs w:val="24"/>
    </w:rPr>
  </w:style>
  <w:style w:type="paragraph" w:styleId="21">
    <w:name w:val="Quote"/>
    <w:basedOn w:val="a"/>
    <w:next w:val="a"/>
    <w:link w:val="22"/>
    <w:uiPriority w:val="29"/>
    <w:qFormat/>
    <w:rsid w:val="00A159A4"/>
    <w:pPr>
      <w:ind w:left="720" w:right="720"/>
    </w:pPr>
    <w:rPr>
      <w:i/>
    </w:rPr>
  </w:style>
  <w:style w:type="character" w:customStyle="1" w:styleId="22">
    <w:name w:val="Цитата 2 Знак"/>
    <w:link w:val="21"/>
    <w:uiPriority w:val="29"/>
    <w:rsid w:val="00A159A4"/>
    <w:rPr>
      <w:i/>
    </w:rPr>
  </w:style>
  <w:style w:type="character" w:customStyle="1" w:styleId="IntenseQuoteChar">
    <w:name w:val="Intense Quote Char"/>
    <w:uiPriority w:val="30"/>
    <w:rsid w:val="00A159A4"/>
    <w:rPr>
      <w:i/>
    </w:rPr>
  </w:style>
  <w:style w:type="character" w:customStyle="1" w:styleId="HeaderChar">
    <w:name w:val="Header Char"/>
    <w:basedOn w:val="a1"/>
    <w:uiPriority w:val="99"/>
    <w:rsid w:val="00A159A4"/>
  </w:style>
  <w:style w:type="character" w:customStyle="1" w:styleId="FooterChar">
    <w:name w:val="Footer Char"/>
    <w:basedOn w:val="a1"/>
    <w:uiPriority w:val="99"/>
    <w:rsid w:val="00A159A4"/>
  </w:style>
  <w:style w:type="character" w:customStyle="1" w:styleId="CaptionChar">
    <w:name w:val="Caption Char"/>
    <w:uiPriority w:val="99"/>
    <w:rsid w:val="00A159A4"/>
  </w:style>
  <w:style w:type="table" w:customStyle="1" w:styleId="TableGridLight">
    <w:name w:val="Table Grid Light"/>
    <w:basedOn w:val="a2"/>
    <w:uiPriority w:val="59"/>
    <w:rsid w:val="00A159A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A159A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2"/>
    <w:uiPriority w:val="59"/>
    <w:rsid w:val="00A159A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A159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2"/>
    <w:uiPriority w:val="99"/>
    <w:rsid w:val="00A159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2"/>
    <w:uiPriority w:val="99"/>
    <w:rsid w:val="00A159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2"/>
    <w:uiPriority w:val="99"/>
    <w:rsid w:val="00A159A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A159A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A159A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A159A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A159A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A159A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A159A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A159A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rsid w:val="00A159A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rsid w:val="00A159A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rsid w:val="00A159A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rsid w:val="00A159A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rsid w:val="00A159A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rsid w:val="00A159A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rsid w:val="00A159A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rsid w:val="00A159A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rsid w:val="00A159A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rsid w:val="00A159A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rsid w:val="00A159A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rsid w:val="00A159A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rsid w:val="00A159A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rsid w:val="00A159A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rsid w:val="00A159A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rsid w:val="00A159A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rsid w:val="00A159A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rsid w:val="00A159A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rsid w:val="00A159A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rsid w:val="00A159A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rsid w:val="00A159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A159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rsid w:val="00A159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rsid w:val="00A159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rsid w:val="00A159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rsid w:val="00A159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rsid w:val="00A159A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rsid w:val="00A159A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A159A4"/>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A159A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A159A4"/>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A159A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A159A4"/>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A159A4"/>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sid w:val="00A159A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A159A4"/>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A159A4"/>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A159A4"/>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A159A4"/>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A159A4"/>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A159A4"/>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sid w:val="00A159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A159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rsid w:val="00A159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rsid w:val="00A159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rsid w:val="00A159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rsid w:val="00A159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rsid w:val="00A159A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rsid w:val="00A159A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rsid w:val="00A159A4"/>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rsid w:val="00A159A4"/>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rsid w:val="00A159A4"/>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rsid w:val="00A159A4"/>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rsid w:val="00A159A4"/>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rsid w:val="00A159A4"/>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rsid w:val="00A159A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A159A4"/>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A159A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A159A4"/>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A159A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A159A4"/>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A159A4"/>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A159A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rsid w:val="00A159A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rsid w:val="00A159A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rsid w:val="00A159A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rsid w:val="00A159A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rsid w:val="00A159A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rsid w:val="00A159A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rsid w:val="00A159A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A159A4"/>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rsid w:val="00A159A4"/>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rsid w:val="00A159A4"/>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rsid w:val="00A159A4"/>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rsid w:val="00A159A4"/>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rsid w:val="00A159A4"/>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rsid w:val="00A159A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A159A4"/>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A159A4"/>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A159A4"/>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A159A4"/>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A159A4"/>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A159A4"/>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sid w:val="00A159A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A159A4"/>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A159A4"/>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A159A4"/>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A159A4"/>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A159A4"/>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A159A4"/>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A159A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2"/>
    <w:uiPriority w:val="99"/>
    <w:rsid w:val="00A159A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rsid w:val="00A159A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rsid w:val="00A159A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rsid w:val="00A159A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rsid w:val="00A159A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rsid w:val="00A159A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rsid w:val="00A159A4"/>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2"/>
    <w:uiPriority w:val="99"/>
    <w:rsid w:val="00A159A4"/>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rsid w:val="00A159A4"/>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rsid w:val="00A159A4"/>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rsid w:val="00A159A4"/>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rsid w:val="00A159A4"/>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rsid w:val="00A159A4"/>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rsid w:val="00A159A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A159A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A159A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A159A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A159A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A159A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A159A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A159A4"/>
    <w:rPr>
      <w:sz w:val="18"/>
    </w:rPr>
  </w:style>
  <w:style w:type="paragraph" w:styleId="11">
    <w:name w:val="toc 1"/>
    <w:basedOn w:val="a"/>
    <w:next w:val="a"/>
    <w:uiPriority w:val="39"/>
    <w:unhideWhenUsed/>
    <w:rsid w:val="00A159A4"/>
    <w:pPr>
      <w:spacing w:after="57"/>
    </w:pPr>
  </w:style>
  <w:style w:type="paragraph" w:styleId="23">
    <w:name w:val="toc 2"/>
    <w:basedOn w:val="a"/>
    <w:next w:val="a"/>
    <w:uiPriority w:val="39"/>
    <w:unhideWhenUsed/>
    <w:rsid w:val="00A159A4"/>
    <w:pPr>
      <w:spacing w:after="57"/>
      <w:ind w:left="283"/>
    </w:pPr>
  </w:style>
  <w:style w:type="paragraph" w:styleId="31">
    <w:name w:val="toc 3"/>
    <w:basedOn w:val="a"/>
    <w:next w:val="a"/>
    <w:uiPriority w:val="39"/>
    <w:unhideWhenUsed/>
    <w:rsid w:val="00A159A4"/>
    <w:pPr>
      <w:spacing w:after="57"/>
      <w:ind w:left="567"/>
    </w:pPr>
  </w:style>
  <w:style w:type="paragraph" w:styleId="41">
    <w:name w:val="toc 4"/>
    <w:basedOn w:val="a"/>
    <w:next w:val="a"/>
    <w:uiPriority w:val="39"/>
    <w:unhideWhenUsed/>
    <w:rsid w:val="00A159A4"/>
    <w:pPr>
      <w:spacing w:after="57"/>
      <w:ind w:left="850"/>
    </w:pPr>
  </w:style>
  <w:style w:type="paragraph" w:styleId="51">
    <w:name w:val="toc 5"/>
    <w:basedOn w:val="a"/>
    <w:next w:val="a"/>
    <w:uiPriority w:val="39"/>
    <w:unhideWhenUsed/>
    <w:rsid w:val="00A159A4"/>
    <w:pPr>
      <w:spacing w:after="57"/>
      <w:ind w:left="1134"/>
    </w:pPr>
  </w:style>
  <w:style w:type="paragraph" w:styleId="61">
    <w:name w:val="toc 6"/>
    <w:basedOn w:val="a"/>
    <w:next w:val="a"/>
    <w:uiPriority w:val="39"/>
    <w:unhideWhenUsed/>
    <w:rsid w:val="00A159A4"/>
    <w:pPr>
      <w:spacing w:after="57"/>
      <w:ind w:left="1417"/>
    </w:pPr>
  </w:style>
  <w:style w:type="paragraph" w:styleId="71">
    <w:name w:val="toc 7"/>
    <w:basedOn w:val="a"/>
    <w:next w:val="a"/>
    <w:uiPriority w:val="39"/>
    <w:unhideWhenUsed/>
    <w:rsid w:val="00A159A4"/>
    <w:pPr>
      <w:spacing w:after="57"/>
      <w:ind w:left="1701"/>
    </w:pPr>
  </w:style>
  <w:style w:type="paragraph" w:styleId="81">
    <w:name w:val="toc 8"/>
    <w:basedOn w:val="a"/>
    <w:next w:val="a"/>
    <w:uiPriority w:val="39"/>
    <w:unhideWhenUsed/>
    <w:rsid w:val="00A159A4"/>
    <w:pPr>
      <w:spacing w:after="57"/>
      <w:ind w:left="1984"/>
    </w:pPr>
  </w:style>
  <w:style w:type="paragraph" w:styleId="91">
    <w:name w:val="toc 9"/>
    <w:basedOn w:val="a"/>
    <w:next w:val="a"/>
    <w:uiPriority w:val="39"/>
    <w:unhideWhenUsed/>
    <w:rsid w:val="00A159A4"/>
    <w:pPr>
      <w:spacing w:after="57"/>
      <w:ind w:left="2268"/>
    </w:pPr>
  </w:style>
  <w:style w:type="paragraph" w:styleId="a8">
    <w:name w:val="TOC Heading"/>
    <w:uiPriority w:val="39"/>
    <w:unhideWhenUsed/>
    <w:rsid w:val="00A159A4"/>
  </w:style>
  <w:style w:type="paragraph" w:styleId="a9">
    <w:name w:val="Normal (Web)"/>
    <w:basedOn w:val="a"/>
    <w:unhideWhenUsed/>
    <w:rsid w:val="00A159A4"/>
    <w:pPr>
      <w:spacing w:before="100" w:beforeAutospacing="1" w:after="100" w:afterAutospacing="1"/>
    </w:pPr>
  </w:style>
  <w:style w:type="character" w:styleId="aa">
    <w:name w:val="Strong"/>
    <w:basedOn w:val="a1"/>
    <w:qFormat/>
    <w:rsid w:val="00A159A4"/>
    <w:rPr>
      <w:b/>
      <w:bCs/>
    </w:rPr>
  </w:style>
  <w:style w:type="paragraph" w:styleId="ab">
    <w:name w:val="Balloon Text"/>
    <w:basedOn w:val="a"/>
    <w:link w:val="ac"/>
    <w:unhideWhenUsed/>
    <w:rsid w:val="00A159A4"/>
    <w:rPr>
      <w:rFonts w:ascii="Tahoma" w:hAnsi="Tahoma" w:cs="Tahoma"/>
      <w:sz w:val="16"/>
      <w:szCs w:val="16"/>
    </w:rPr>
  </w:style>
  <w:style w:type="character" w:customStyle="1" w:styleId="ac">
    <w:name w:val="Текст выноски Знак"/>
    <w:basedOn w:val="a1"/>
    <w:link w:val="ab"/>
    <w:uiPriority w:val="99"/>
    <w:semiHidden/>
    <w:rsid w:val="00A159A4"/>
    <w:rPr>
      <w:rFonts w:ascii="Tahoma" w:hAnsi="Tahoma" w:cs="Tahoma"/>
      <w:sz w:val="16"/>
      <w:szCs w:val="16"/>
    </w:rPr>
  </w:style>
  <w:style w:type="paragraph" w:styleId="ad">
    <w:name w:val="List Paragraph"/>
    <w:basedOn w:val="a"/>
    <w:qFormat/>
    <w:rsid w:val="00A159A4"/>
    <w:pPr>
      <w:ind w:left="720"/>
      <w:contextualSpacing/>
    </w:pPr>
  </w:style>
  <w:style w:type="paragraph" w:customStyle="1" w:styleId="12">
    <w:name w:val="Знак1"/>
    <w:basedOn w:val="a"/>
    <w:rsid w:val="00A159A4"/>
    <w:pPr>
      <w:spacing w:before="100" w:beforeAutospacing="1" w:after="100" w:afterAutospacing="1"/>
    </w:pPr>
    <w:rPr>
      <w:rFonts w:ascii="Tahoma" w:hAnsi="Tahoma" w:cs="Tahoma"/>
      <w:sz w:val="20"/>
      <w:szCs w:val="20"/>
      <w:lang w:val="en-US"/>
    </w:rPr>
  </w:style>
  <w:style w:type="paragraph" w:customStyle="1" w:styleId="ae">
    <w:name w:val="Знак"/>
    <w:basedOn w:val="a"/>
    <w:rsid w:val="00A159A4"/>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rsid w:val="00A159A4"/>
    <w:pPr>
      <w:spacing w:after="160" w:line="240" w:lineRule="exact"/>
    </w:pPr>
    <w:rPr>
      <w:rFonts w:ascii="Verdana" w:hAnsi="Verdana"/>
      <w:sz w:val="20"/>
      <w:szCs w:val="20"/>
      <w:lang w:val="en-US"/>
    </w:rPr>
  </w:style>
  <w:style w:type="paragraph" w:styleId="af">
    <w:name w:val="No Spacing"/>
    <w:uiPriority w:val="1"/>
    <w:qFormat/>
    <w:rsid w:val="00A159A4"/>
    <w:pPr>
      <w:spacing w:after="0" w:line="240" w:lineRule="auto"/>
    </w:pPr>
  </w:style>
  <w:style w:type="paragraph" w:styleId="af0">
    <w:name w:val="Intense Quote"/>
    <w:basedOn w:val="a"/>
    <w:next w:val="a"/>
    <w:link w:val="af1"/>
    <w:uiPriority w:val="30"/>
    <w:qFormat/>
    <w:rsid w:val="00A159A4"/>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sid w:val="00A159A4"/>
    <w:rPr>
      <w:rFonts w:eastAsia="Calibri"/>
      <w:b/>
      <w:bCs/>
      <w:i/>
      <w:iCs/>
      <w:color w:val="4F81BD" w:themeColor="accent1"/>
      <w:lang w:eastAsia="ru-RU"/>
    </w:rPr>
  </w:style>
  <w:style w:type="numbering" w:customStyle="1" w:styleId="14">
    <w:name w:val="Нет списка1"/>
    <w:next w:val="a3"/>
    <w:uiPriority w:val="99"/>
    <w:semiHidden/>
    <w:unhideWhenUsed/>
    <w:rsid w:val="00A159A4"/>
  </w:style>
  <w:style w:type="character" w:customStyle="1" w:styleId="af2">
    <w:name w:val="Основной текст_"/>
    <w:link w:val="15"/>
    <w:rsid w:val="00A159A4"/>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A159A4"/>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sid w:val="00A159A4"/>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rsid w:val="00A159A4"/>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rsid w:val="00A159A4"/>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rsid w:val="00A159A4"/>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sid w:val="00A159A4"/>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sid w:val="00A159A4"/>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sid w:val="00A159A4"/>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rsid w:val="00A159A4"/>
    <w:pPr>
      <w:widowControl w:val="0"/>
      <w:spacing w:line="259" w:lineRule="exact"/>
      <w:ind w:hanging="125"/>
      <w:jc w:val="both"/>
    </w:pPr>
  </w:style>
  <w:style w:type="paragraph" w:customStyle="1" w:styleId="Style37">
    <w:name w:val="Style37"/>
    <w:basedOn w:val="a"/>
    <w:rsid w:val="00A159A4"/>
    <w:pPr>
      <w:widowControl w:val="0"/>
      <w:spacing w:line="463" w:lineRule="exact"/>
      <w:ind w:firstLine="691"/>
      <w:jc w:val="both"/>
    </w:pPr>
  </w:style>
  <w:style w:type="character" w:customStyle="1" w:styleId="FontStyle50">
    <w:name w:val="Font Style50"/>
    <w:rsid w:val="00A159A4"/>
    <w:rPr>
      <w:rFonts w:ascii="Times New Roman" w:hAnsi="Times New Roman" w:cs="Times New Roman"/>
      <w:sz w:val="24"/>
      <w:szCs w:val="24"/>
    </w:rPr>
  </w:style>
  <w:style w:type="character" w:customStyle="1" w:styleId="FontStyle42">
    <w:name w:val="Font Style42"/>
    <w:rsid w:val="00A159A4"/>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A159A4"/>
    <w:pPr>
      <w:spacing w:after="160" w:line="240" w:lineRule="exact"/>
    </w:pPr>
    <w:rPr>
      <w:rFonts w:ascii="Arial" w:hAnsi="Arial" w:cs="Arial"/>
      <w:sz w:val="20"/>
      <w:szCs w:val="20"/>
      <w:lang w:val="en-US"/>
    </w:rPr>
  </w:style>
  <w:style w:type="paragraph" w:customStyle="1" w:styleId="ConsPlusNormal">
    <w:name w:val="ConsPlusNormal"/>
    <w:rsid w:val="00A159A4"/>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rsid w:val="00A159A4"/>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nhideWhenUsed/>
    <w:rsid w:val="00A159A4"/>
    <w:pPr>
      <w:tabs>
        <w:tab w:val="center" w:pos="4677"/>
        <w:tab w:val="right" w:pos="9355"/>
      </w:tabs>
    </w:pPr>
  </w:style>
  <w:style w:type="character" w:customStyle="1" w:styleId="af5">
    <w:name w:val="Верхний колонтитул Знак"/>
    <w:basedOn w:val="a1"/>
    <w:link w:val="af4"/>
    <w:uiPriority w:val="99"/>
    <w:rsid w:val="00A159A4"/>
  </w:style>
  <w:style w:type="paragraph" w:styleId="af6">
    <w:name w:val="footer"/>
    <w:basedOn w:val="a"/>
    <w:link w:val="af7"/>
    <w:unhideWhenUsed/>
    <w:rsid w:val="00A159A4"/>
    <w:pPr>
      <w:tabs>
        <w:tab w:val="center" w:pos="4677"/>
        <w:tab w:val="right" w:pos="9355"/>
      </w:tabs>
    </w:pPr>
  </w:style>
  <w:style w:type="character" w:customStyle="1" w:styleId="af7">
    <w:name w:val="Нижний колонтитул Знак"/>
    <w:basedOn w:val="a1"/>
    <w:link w:val="af6"/>
    <w:uiPriority w:val="99"/>
    <w:rsid w:val="00A159A4"/>
  </w:style>
  <w:style w:type="paragraph" w:customStyle="1" w:styleId="af8">
    <w:name w:val="Заголовок"/>
    <w:next w:val="a"/>
    <w:rsid w:val="00A159A4"/>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sid w:val="00A159A4"/>
    <w:rPr>
      <w:rFonts w:cs="Times New Roman"/>
    </w:rPr>
  </w:style>
  <w:style w:type="paragraph" w:customStyle="1" w:styleId="afa">
    <w:name w:val="Знак"/>
    <w:basedOn w:val="a"/>
    <w:rsid w:val="00A159A4"/>
    <w:pPr>
      <w:spacing w:before="100" w:beforeAutospacing="1" w:after="100" w:afterAutospacing="1"/>
    </w:pPr>
    <w:rPr>
      <w:rFonts w:ascii="Tahoma" w:hAnsi="Tahoma" w:cs="Tahoma"/>
      <w:sz w:val="20"/>
      <w:szCs w:val="20"/>
      <w:lang w:val="en-US"/>
    </w:rPr>
  </w:style>
  <w:style w:type="paragraph" w:customStyle="1" w:styleId="afb">
    <w:name w:val="Знак"/>
    <w:basedOn w:val="a"/>
    <w:rsid w:val="00A159A4"/>
    <w:pPr>
      <w:spacing w:before="100" w:beforeAutospacing="1" w:after="100" w:afterAutospacing="1"/>
    </w:pPr>
    <w:rPr>
      <w:rFonts w:ascii="Tahoma" w:hAnsi="Tahoma" w:cs="Tahoma"/>
      <w:sz w:val="20"/>
      <w:szCs w:val="20"/>
      <w:lang w:val="en-US"/>
    </w:rPr>
  </w:style>
  <w:style w:type="paragraph" w:customStyle="1" w:styleId="afc">
    <w:name w:val="Знак"/>
    <w:basedOn w:val="a"/>
    <w:rsid w:val="00A159A4"/>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rsid w:val="00A159A4"/>
  </w:style>
  <w:style w:type="character" w:styleId="afd">
    <w:name w:val="Hyperlink"/>
    <w:unhideWhenUsed/>
    <w:rsid w:val="00A159A4"/>
    <w:rPr>
      <w:color w:val="0000FF"/>
      <w:u w:val="single"/>
    </w:rPr>
  </w:style>
  <w:style w:type="paragraph" w:styleId="a0">
    <w:name w:val="Body Text"/>
    <w:basedOn w:val="a"/>
    <w:link w:val="afe"/>
    <w:unhideWhenUsed/>
    <w:rsid w:val="00A159A4"/>
    <w:pPr>
      <w:widowControl w:val="0"/>
      <w:spacing w:after="120"/>
    </w:pPr>
    <w:rPr>
      <w:rFonts w:eastAsia="Arial Unicode MS" w:cs="Tahoma"/>
      <w:lang w:bidi="ru-RU"/>
    </w:rPr>
  </w:style>
  <w:style w:type="character" w:customStyle="1" w:styleId="afe">
    <w:name w:val="Основной текст Знак"/>
    <w:basedOn w:val="a1"/>
    <w:link w:val="a0"/>
    <w:rsid w:val="00A159A4"/>
    <w:rPr>
      <w:rFonts w:ascii="Times New Roman" w:eastAsia="Arial Unicode MS" w:hAnsi="Times New Roman" w:cs="Tahoma"/>
      <w:sz w:val="24"/>
      <w:szCs w:val="24"/>
      <w:lang w:eastAsia="ru-RU" w:bidi="ru-RU"/>
    </w:rPr>
  </w:style>
  <w:style w:type="paragraph" w:customStyle="1" w:styleId="aff">
    <w:name w:val="Содержимое таблицы"/>
    <w:basedOn w:val="a"/>
    <w:rsid w:val="00A159A4"/>
    <w:rPr>
      <w:lang w:eastAsia="ar-SA"/>
    </w:rPr>
  </w:style>
  <w:style w:type="character" w:styleId="aff0">
    <w:name w:val="FollowedHyperlink"/>
    <w:unhideWhenUsed/>
    <w:rsid w:val="00A159A4"/>
    <w:rPr>
      <w:color w:val="800080"/>
      <w:u w:val="single"/>
    </w:rPr>
  </w:style>
  <w:style w:type="paragraph" w:customStyle="1" w:styleId="Standard">
    <w:name w:val="Standard"/>
    <w:rsid w:val="00A159A4"/>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rsid w:val="00A159A4"/>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rsid w:val="00A159A4"/>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rsid w:val="00A159A4"/>
  </w:style>
  <w:style w:type="table" w:customStyle="1" w:styleId="25">
    <w:name w:val="Сетка таблицы2"/>
    <w:basedOn w:val="a2"/>
    <w:next w:val="af3"/>
    <w:rsid w:val="00A159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rsid w:val="00A159A4"/>
    <w:pPr>
      <w:spacing w:after="160" w:line="240" w:lineRule="exact"/>
      <w:ind w:firstLine="720"/>
    </w:pPr>
    <w:rPr>
      <w:b/>
    </w:rPr>
  </w:style>
  <w:style w:type="character" w:customStyle="1" w:styleId="20">
    <w:name w:val="Заголовок 2 Знак"/>
    <w:basedOn w:val="a1"/>
    <w:link w:val="2"/>
    <w:uiPriority w:val="9"/>
    <w:semiHidden/>
    <w:rsid w:val="00A159A4"/>
    <w:rPr>
      <w:rFonts w:ascii="Cambria" w:eastAsia="Cambria" w:hAnsi="Cambria" w:cs="Cambria"/>
      <w:b/>
      <w:bCs/>
      <w:color w:val="4F81BD" w:themeColor="accent1"/>
      <w:sz w:val="26"/>
      <w:szCs w:val="26"/>
    </w:rPr>
  </w:style>
  <w:style w:type="paragraph" w:customStyle="1" w:styleId="aff4">
    <w:name w:val="Знак"/>
    <w:basedOn w:val="a"/>
    <w:rsid w:val="00A159A4"/>
    <w:pPr>
      <w:spacing w:before="100" w:beforeAutospacing="1" w:after="100" w:afterAutospacing="1"/>
    </w:pPr>
    <w:rPr>
      <w:rFonts w:ascii="Tahoma" w:hAnsi="Tahoma" w:cs="Tahoma"/>
      <w:sz w:val="20"/>
      <w:szCs w:val="20"/>
      <w:lang w:val="en-US"/>
    </w:rPr>
  </w:style>
  <w:style w:type="paragraph" w:customStyle="1" w:styleId="aff5">
    <w:name w:val="Знак"/>
    <w:basedOn w:val="a"/>
    <w:rsid w:val="00A159A4"/>
    <w:pPr>
      <w:spacing w:before="100" w:beforeAutospacing="1" w:after="100" w:afterAutospacing="1"/>
    </w:pPr>
    <w:rPr>
      <w:rFonts w:ascii="Tahoma" w:hAnsi="Tahoma" w:cs="Tahoma"/>
      <w:sz w:val="20"/>
      <w:szCs w:val="20"/>
      <w:lang w:val="en-US"/>
    </w:rPr>
  </w:style>
  <w:style w:type="paragraph" w:customStyle="1" w:styleId="aff6">
    <w:name w:val="Знак"/>
    <w:basedOn w:val="a"/>
    <w:rsid w:val="00A159A4"/>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sid w:val="00A159A4"/>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sid w:val="00A159A4"/>
    <w:rPr>
      <w:rFonts w:ascii="Arial" w:eastAsia="Times New Roman" w:hAnsi="Arial" w:cs="Arial"/>
      <w:b/>
      <w:bCs/>
      <w:sz w:val="26"/>
      <w:szCs w:val="26"/>
      <w:lang w:eastAsia="zh-CN"/>
    </w:rPr>
  </w:style>
  <w:style w:type="numbering" w:customStyle="1" w:styleId="32">
    <w:name w:val="Нет списка3"/>
    <w:next w:val="a3"/>
    <w:uiPriority w:val="99"/>
    <w:semiHidden/>
    <w:unhideWhenUsed/>
    <w:rsid w:val="00A159A4"/>
  </w:style>
  <w:style w:type="character" w:customStyle="1" w:styleId="WW8Num1z0">
    <w:name w:val="WW8Num1z0"/>
    <w:rsid w:val="00A159A4"/>
  </w:style>
  <w:style w:type="character" w:customStyle="1" w:styleId="WW8Num1z1">
    <w:name w:val="WW8Num1z1"/>
    <w:rsid w:val="00A159A4"/>
  </w:style>
  <w:style w:type="character" w:customStyle="1" w:styleId="WW8Num1z2">
    <w:name w:val="WW8Num1z2"/>
    <w:rsid w:val="00A159A4"/>
  </w:style>
  <w:style w:type="character" w:customStyle="1" w:styleId="WW8Num1z3">
    <w:name w:val="WW8Num1z3"/>
    <w:rsid w:val="00A159A4"/>
  </w:style>
  <w:style w:type="character" w:customStyle="1" w:styleId="WW8Num1z4">
    <w:name w:val="WW8Num1z4"/>
    <w:rsid w:val="00A159A4"/>
  </w:style>
  <w:style w:type="character" w:customStyle="1" w:styleId="WW8Num1z5">
    <w:name w:val="WW8Num1z5"/>
    <w:rsid w:val="00A159A4"/>
  </w:style>
  <w:style w:type="character" w:customStyle="1" w:styleId="WW8Num1z6">
    <w:name w:val="WW8Num1z6"/>
    <w:rsid w:val="00A159A4"/>
  </w:style>
  <w:style w:type="character" w:customStyle="1" w:styleId="WW8Num1z7">
    <w:name w:val="WW8Num1z7"/>
    <w:rsid w:val="00A159A4"/>
  </w:style>
  <w:style w:type="character" w:customStyle="1" w:styleId="WW8Num1z8">
    <w:name w:val="WW8Num1z8"/>
    <w:rsid w:val="00A159A4"/>
  </w:style>
  <w:style w:type="character" w:customStyle="1" w:styleId="WW8Num2z0">
    <w:name w:val="WW8Num2z0"/>
    <w:rsid w:val="00A159A4"/>
  </w:style>
  <w:style w:type="character" w:customStyle="1" w:styleId="WW8Num2z1">
    <w:name w:val="WW8Num2z1"/>
    <w:rsid w:val="00A159A4"/>
  </w:style>
  <w:style w:type="character" w:customStyle="1" w:styleId="WW8Num2z2">
    <w:name w:val="WW8Num2z2"/>
    <w:rsid w:val="00A159A4"/>
  </w:style>
  <w:style w:type="character" w:customStyle="1" w:styleId="WW8Num2z3">
    <w:name w:val="WW8Num2z3"/>
    <w:rsid w:val="00A159A4"/>
  </w:style>
  <w:style w:type="character" w:customStyle="1" w:styleId="WW8Num2z4">
    <w:name w:val="WW8Num2z4"/>
    <w:rsid w:val="00A159A4"/>
  </w:style>
  <w:style w:type="character" w:customStyle="1" w:styleId="WW8Num2z5">
    <w:name w:val="WW8Num2z5"/>
    <w:rsid w:val="00A159A4"/>
  </w:style>
  <w:style w:type="character" w:customStyle="1" w:styleId="WW8Num2z6">
    <w:name w:val="WW8Num2z6"/>
    <w:rsid w:val="00A159A4"/>
  </w:style>
  <w:style w:type="character" w:customStyle="1" w:styleId="WW8Num2z7">
    <w:name w:val="WW8Num2z7"/>
    <w:rsid w:val="00A159A4"/>
  </w:style>
  <w:style w:type="character" w:customStyle="1" w:styleId="WW8Num2z8">
    <w:name w:val="WW8Num2z8"/>
    <w:rsid w:val="00A159A4"/>
  </w:style>
  <w:style w:type="character" w:customStyle="1" w:styleId="WW8Num3z0">
    <w:name w:val="WW8Num3z0"/>
    <w:rsid w:val="00A159A4"/>
    <w:rPr>
      <w:rFonts w:ascii="Times New Roman" w:hAnsi="Times New Roman" w:cs="Times New Roman" w:hint="default"/>
      <w:sz w:val="28"/>
      <w:szCs w:val="28"/>
    </w:rPr>
  </w:style>
  <w:style w:type="character" w:customStyle="1" w:styleId="WW8Num4z0">
    <w:name w:val="WW8Num4z0"/>
    <w:rsid w:val="00A159A4"/>
  </w:style>
  <w:style w:type="character" w:customStyle="1" w:styleId="WW8Num4z1">
    <w:name w:val="WW8Num4z1"/>
    <w:rsid w:val="00A159A4"/>
  </w:style>
  <w:style w:type="character" w:customStyle="1" w:styleId="WW8Num4z2">
    <w:name w:val="WW8Num4z2"/>
    <w:rsid w:val="00A159A4"/>
  </w:style>
  <w:style w:type="character" w:customStyle="1" w:styleId="WW8Num4z3">
    <w:name w:val="WW8Num4z3"/>
    <w:rsid w:val="00A159A4"/>
  </w:style>
  <w:style w:type="character" w:customStyle="1" w:styleId="WW8Num4z4">
    <w:name w:val="WW8Num4z4"/>
    <w:rsid w:val="00A159A4"/>
  </w:style>
  <w:style w:type="character" w:customStyle="1" w:styleId="WW8Num4z5">
    <w:name w:val="WW8Num4z5"/>
    <w:rsid w:val="00A159A4"/>
  </w:style>
  <w:style w:type="character" w:customStyle="1" w:styleId="WW8Num4z6">
    <w:name w:val="WW8Num4z6"/>
    <w:rsid w:val="00A159A4"/>
  </w:style>
  <w:style w:type="character" w:customStyle="1" w:styleId="WW8Num4z7">
    <w:name w:val="WW8Num4z7"/>
    <w:rsid w:val="00A159A4"/>
  </w:style>
  <w:style w:type="character" w:customStyle="1" w:styleId="WW8Num4z8">
    <w:name w:val="WW8Num4z8"/>
    <w:rsid w:val="00A159A4"/>
  </w:style>
  <w:style w:type="character" w:customStyle="1" w:styleId="WW8Num5z0">
    <w:name w:val="WW8Num5z0"/>
    <w:rsid w:val="00A159A4"/>
    <w:rPr>
      <w:rFonts w:hint="default"/>
      <w:b/>
      <w:sz w:val="28"/>
      <w:szCs w:val="28"/>
      <w:lang w:eastAsia="ar-SA"/>
    </w:rPr>
  </w:style>
  <w:style w:type="character" w:customStyle="1" w:styleId="WW8Num5z1">
    <w:name w:val="WW8Num5z1"/>
    <w:rsid w:val="00A159A4"/>
  </w:style>
  <w:style w:type="character" w:customStyle="1" w:styleId="WW8Num5z2">
    <w:name w:val="WW8Num5z2"/>
    <w:rsid w:val="00A159A4"/>
  </w:style>
  <w:style w:type="character" w:customStyle="1" w:styleId="WW8Num5z3">
    <w:name w:val="WW8Num5z3"/>
    <w:rsid w:val="00A159A4"/>
  </w:style>
  <w:style w:type="character" w:customStyle="1" w:styleId="WW8Num5z4">
    <w:name w:val="WW8Num5z4"/>
    <w:rsid w:val="00A159A4"/>
  </w:style>
  <w:style w:type="character" w:customStyle="1" w:styleId="WW8Num5z5">
    <w:name w:val="WW8Num5z5"/>
    <w:rsid w:val="00A159A4"/>
  </w:style>
  <w:style w:type="character" w:customStyle="1" w:styleId="WW8Num5z6">
    <w:name w:val="WW8Num5z6"/>
    <w:rsid w:val="00A159A4"/>
  </w:style>
  <w:style w:type="character" w:customStyle="1" w:styleId="WW8Num5z7">
    <w:name w:val="WW8Num5z7"/>
    <w:rsid w:val="00A159A4"/>
  </w:style>
  <w:style w:type="character" w:customStyle="1" w:styleId="WW8Num5z8">
    <w:name w:val="WW8Num5z8"/>
    <w:rsid w:val="00A159A4"/>
  </w:style>
  <w:style w:type="character" w:customStyle="1" w:styleId="WW8Num6z0">
    <w:name w:val="WW8Num6z0"/>
    <w:rsid w:val="00A159A4"/>
    <w:rPr>
      <w:rFonts w:hint="default"/>
      <w:b/>
      <w:bCs/>
      <w:sz w:val="28"/>
      <w:szCs w:val="28"/>
    </w:rPr>
  </w:style>
  <w:style w:type="character" w:customStyle="1" w:styleId="WW8Num6z1">
    <w:name w:val="WW8Num6z1"/>
    <w:rsid w:val="00A159A4"/>
  </w:style>
  <w:style w:type="character" w:customStyle="1" w:styleId="WW8Num6z2">
    <w:name w:val="WW8Num6z2"/>
    <w:rsid w:val="00A159A4"/>
  </w:style>
  <w:style w:type="character" w:customStyle="1" w:styleId="WW8Num6z3">
    <w:name w:val="WW8Num6z3"/>
    <w:rsid w:val="00A159A4"/>
  </w:style>
  <w:style w:type="character" w:customStyle="1" w:styleId="WW8Num6z4">
    <w:name w:val="WW8Num6z4"/>
    <w:rsid w:val="00A159A4"/>
  </w:style>
  <w:style w:type="character" w:customStyle="1" w:styleId="WW8Num6z5">
    <w:name w:val="WW8Num6z5"/>
    <w:rsid w:val="00A159A4"/>
  </w:style>
  <w:style w:type="character" w:customStyle="1" w:styleId="WW8Num6z6">
    <w:name w:val="WW8Num6z6"/>
    <w:rsid w:val="00A159A4"/>
  </w:style>
  <w:style w:type="character" w:customStyle="1" w:styleId="WW8Num6z7">
    <w:name w:val="WW8Num6z7"/>
    <w:rsid w:val="00A159A4"/>
  </w:style>
  <w:style w:type="character" w:customStyle="1" w:styleId="WW8Num6z8">
    <w:name w:val="WW8Num6z8"/>
    <w:rsid w:val="00A159A4"/>
  </w:style>
  <w:style w:type="character" w:customStyle="1" w:styleId="26">
    <w:name w:val="Основной шрифт абзаца2"/>
    <w:rsid w:val="00A159A4"/>
  </w:style>
  <w:style w:type="character" w:customStyle="1" w:styleId="WW8Num3z1">
    <w:name w:val="WW8Num3z1"/>
    <w:rsid w:val="00A159A4"/>
  </w:style>
  <w:style w:type="character" w:customStyle="1" w:styleId="WW8Num3z2">
    <w:name w:val="WW8Num3z2"/>
    <w:rsid w:val="00A159A4"/>
  </w:style>
  <w:style w:type="character" w:customStyle="1" w:styleId="WW8Num3z3">
    <w:name w:val="WW8Num3z3"/>
    <w:rsid w:val="00A159A4"/>
  </w:style>
  <w:style w:type="character" w:customStyle="1" w:styleId="WW8Num3z4">
    <w:name w:val="WW8Num3z4"/>
    <w:rsid w:val="00A159A4"/>
  </w:style>
  <w:style w:type="character" w:customStyle="1" w:styleId="WW8Num3z5">
    <w:name w:val="WW8Num3z5"/>
    <w:rsid w:val="00A159A4"/>
  </w:style>
  <w:style w:type="character" w:customStyle="1" w:styleId="WW8Num3z6">
    <w:name w:val="WW8Num3z6"/>
    <w:rsid w:val="00A159A4"/>
  </w:style>
  <w:style w:type="character" w:customStyle="1" w:styleId="WW8Num3z7">
    <w:name w:val="WW8Num3z7"/>
    <w:rsid w:val="00A159A4"/>
  </w:style>
  <w:style w:type="character" w:customStyle="1" w:styleId="WW8Num3z8">
    <w:name w:val="WW8Num3z8"/>
    <w:rsid w:val="00A159A4"/>
  </w:style>
  <w:style w:type="character" w:customStyle="1" w:styleId="19">
    <w:name w:val="Основной шрифт абзаца1"/>
    <w:rsid w:val="00A159A4"/>
  </w:style>
  <w:style w:type="character" w:customStyle="1" w:styleId="111">
    <w:name w:val="Знак Знак11"/>
    <w:rsid w:val="00A159A4"/>
    <w:rPr>
      <w:rFonts w:ascii="Times New Roman" w:eastAsia="Times New Roman" w:hAnsi="Times New Roman" w:cs="Times New Roman"/>
      <w:b/>
      <w:bCs/>
      <w:color w:val="1D398D"/>
      <w:sz w:val="36"/>
      <w:szCs w:val="36"/>
    </w:rPr>
  </w:style>
  <w:style w:type="character" w:customStyle="1" w:styleId="100">
    <w:name w:val="Знак Знак10"/>
    <w:rsid w:val="00A159A4"/>
    <w:rPr>
      <w:rFonts w:ascii="Times New Roman" w:eastAsia="Times New Roman" w:hAnsi="Times New Roman" w:cs="Times New Roman"/>
      <w:b/>
      <w:bCs/>
      <w:sz w:val="36"/>
      <w:szCs w:val="36"/>
    </w:rPr>
  </w:style>
  <w:style w:type="character" w:customStyle="1" w:styleId="92">
    <w:name w:val="Знак Знак9"/>
    <w:rsid w:val="00A159A4"/>
    <w:rPr>
      <w:rFonts w:ascii="Arial" w:eastAsia="Times New Roman" w:hAnsi="Arial" w:cs="Arial"/>
      <w:b/>
      <w:bCs/>
      <w:sz w:val="26"/>
      <w:szCs w:val="26"/>
    </w:rPr>
  </w:style>
  <w:style w:type="character" w:customStyle="1" w:styleId="82">
    <w:name w:val="Знак Знак8"/>
    <w:rsid w:val="00A159A4"/>
    <w:rPr>
      <w:rFonts w:ascii="Times New Roman" w:eastAsia="Times New Roman" w:hAnsi="Times New Roman" w:cs="Times New Roman"/>
      <w:sz w:val="20"/>
      <w:szCs w:val="20"/>
    </w:rPr>
  </w:style>
  <w:style w:type="character" w:customStyle="1" w:styleId="72">
    <w:name w:val="Знак Знак7"/>
    <w:rsid w:val="00A159A4"/>
    <w:rPr>
      <w:rFonts w:ascii="Times New Roman" w:eastAsia="Times New Roman" w:hAnsi="Times New Roman" w:cs="Times New Roman"/>
      <w:sz w:val="24"/>
      <w:szCs w:val="24"/>
    </w:rPr>
  </w:style>
  <w:style w:type="character" w:customStyle="1" w:styleId="62">
    <w:name w:val="Знак Знак6"/>
    <w:rsid w:val="00A159A4"/>
    <w:rPr>
      <w:rFonts w:ascii="Times New Roman" w:eastAsia="Times New Roman" w:hAnsi="Times New Roman" w:cs="Times New Roman"/>
      <w:sz w:val="24"/>
      <w:szCs w:val="24"/>
    </w:rPr>
  </w:style>
  <w:style w:type="character" w:customStyle="1" w:styleId="52">
    <w:name w:val="Знак Знак5"/>
    <w:rsid w:val="00A159A4"/>
    <w:rPr>
      <w:rFonts w:ascii="Times New Roman" w:eastAsia="Times New Roman" w:hAnsi="Times New Roman" w:cs="Times New Roman"/>
      <w:sz w:val="28"/>
      <w:szCs w:val="24"/>
    </w:rPr>
  </w:style>
  <w:style w:type="character" w:customStyle="1" w:styleId="42">
    <w:name w:val="Знак Знак4"/>
    <w:rsid w:val="00A159A4"/>
    <w:rPr>
      <w:rFonts w:ascii="Times New Roman" w:eastAsia="Times New Roman" w:hAnsi="Times New Roman" w:cs="Times New Roman"/>
      <w:sz w:val="24"/>
      <w:szCs w:val="24"/>
    </w:rPr>
  </w:style>
  <w:style w:type="character" w:customStyle="1" w:styleId="33">
    <w:name w:val="Знак Знак3"/>
    <w:rsid w:val="00A159A4"/>
    <w:rPr>
      <w:rFonts w:ascii="Times New Roman" w:eastAsia="Times New Roman" w:hAnsi="Times New Roman" w:cs="Times New Roman"/>
      <w:sz w:val="24"/>
      <w:szCs w:val="24"/>
    </w:rPr>
  </w:style>
  <w:style w:type="character" w:customStyle="1" w:styleId="27">
    <w:name w:val="Знак Знак2"/>
    <w:rsid w:val="00A159A4"/>
    <w:rPr>
      <w:rFonts w:ascii="Times New Roman" w:eastAsia="Times New Roman" w:hAnsi="Times New Roman" w:cs="Times New Roman"/>
      <w:sz w:val="24"/>
      <w:szCs w:val="24"/>
    </w:rPr>
  </w:style>
  <w:style w:type="character" w:customStyle="1" w:styleId="1a">
    <w:name w:val="Знак Знак1"/>
    <w:rsid w:val="00A159A4"/>
    <w:rPr>
      <w:rFonts w:ascii="Times New Roman" w:eastAsia="Times New Roman" w:hAnsi="Times New Roman" w:cs="Times New Roman"/>
      <w:sz w:val="24"/>
      <w:szCs w:val="24"/>
    </w:rPr>
  </w:style>
  <w:style w:type="character" w:customStyle="1" w:styleId="aff7">
    <w:name w:val="Знак Знак"/>
    <w:rsid w:val="00A159A4"/>
    <w:rPr>
      <w:rFonts w:ascii="Tahoma" w:eastAsia="Times New Roman" w:hAnsi="Tahoma" w:cs="Tahoma"/>
      <w:sz w:val="16"/>
      <w:szCs w:val="16"/>
    </w:rPr>
  </w:style>
  <w:style w:type="character" w:customStyle="1" w:styleId="ConsPlusNormal0">
    <w:name w:val="ConsPlusNormal Знак"/>
    <w:rsid w:val="00A159A4"/>
    <w:rPr>
      <w:rFonts w:ascii="Arial" w:hAnsi="Arial" w:cs="Arial"/>
      <w:sz w:val="22"/>
      <w:szCs w:val="22"/>
      <w:lang w:val="ru-RU" w:bidi="ar-SA"/>
    </w:rPr>
  </w:style>
  <w:style w:type="character" w:customStyle="1" w:styleId="NoSpacingChar">
    <w:name w:val="No Spacing Char"/>
    <w:rsid w:val="00A159A4"/>
    <w:rPr>
      <w:sz w:val="24"/>
      <w:szCs w:val="24"/>
      <w:lang w:val="ru-RU" w:bidi="ar-SA"/>
    </w:rPr>
  </w:style>
  <w:style w:type="character" w:customStyle="1" w:styleId="aff8">
    <w:name w:val="Символ сноски"/>
    <w:rsid w:val="00A159A4"/>
    <w:rPr>
      <w:vertAlign w:val="superscript"/>
    </w:rPr>
  </w:style>
  <w:style w:type="character" w:customStyle="1" w:styleId="FontStyle15">
    <w:name w:val="Font Style15"/>
    <w:rsid w:val="00A159A4"/>
    <w:rPr>
      <w:rFonts w:ascii="Times New Roman" w:hAnsi="Times New Roman" w:cs="Times New Roman" w:hint="default"/>
      <w:sz w:val="26"/>
      <w:szCs w:val="26"/>
    </w:rPr>
  </w:style>
  <w:style w:type="character" w:customStyle="1" w:styleId="FontStyle17">
    <w:name w:val="Font Style17"/>
    <w:rsid w:val="00A159A4"/>
    <w:rPr>
      <w:rFonts w:ascii="Times New Roman" w:hAnsi="Times New Roman" w:cs="Times New Roman" w:hint="default"/>
      <w:sz w:val="26"/>
      <w:szCs w:val="26"/>
    </w:rPr>
  </w:style>
  <w:style w:type="character" w:customStyle="1" w:styleId="apple-style-span">
    <w:name w:val="apple-style-span"/>
    <w:basedOn w:val="19"/>
    <w:rsid w:val="00A159A4"/>
  </w:style>
  <w:style w:type="character" w:customStyle="1" w:styleId="FontStyle12">
    <w:name w:val="Font Style12"/>
    <w:rsid w:val="00A159A4"/>
    <w:rPr>
      <w:rFonts w:ascii="Times New Roman" w:hAnsi="Times New Roman" w:cs="Times New Roman" w:hint="default"/>
      <w:spacing w:val="-10"/>
      <w:sz w:val="14"/>
      <w:szCs w:val="14"/>
    </w:rPr>
  </w:style>
  <w:style w:type="character" w:customStyle="1" w:styleId="FontStyle13">
    <w:name w:val="Font Style13"/>
    <w:rsid w:val="00A159A4"/>
    <w:rPr>
      <w:rFonts w:ascii="Times New Roman" w:hAnsi="Times New Roman" w:cs="Times New Roman" w:hint="default"/>
      <w:sz w:val="18"/>
      <w:szCs w:val="18"/>
    </w:rPr>
  </w:style>
  <w:style w:type="character" w:customStyle="1" w:styleId="FontStyle14">
    <w:name w:val="Font Style14"/>
    <w:rsid w:val="00A159A4"/>
    <w:rPr>
      <w:rFonts w:ascii="Franklin Gothic Medium" w:hAnsi="Franklin Gothic Medium" w:cs="Franklin Gothic Medium" w:hint="default"/>
      <w:i/>
      <w:iCs/>
      <w:sz w:val="18"/>
      <w:szCs w:val="18"/>
    </w:rPr>
  </w:style>
  <w:style w:type="character" w:customStyle="1" w:styleId="aff9">
    <w:name w:val="Цветовое выделение"/>
    <w:rsid w:val="00A159A4"/>
    <w:rPr>
      <w:b/>
      <w:bCs/>
      <w:color w:val="000080"/>
      <w:szCs w:val="20"/>
    </w:rPr>
  </w:style>
  <w:style w:type="character" w:customStyle="1" w:styleId="apple-converted-space">
    <w:name w:val="apple-converted-space"/>
    <w:basedOn w:val="19"/>
    <w:rsid w:val="00A159A4"/>
  </w:style>
  <w:style w:type="character" w:customStyle="1" w:styleId="1b">
    <w:name w:val="Знак сноски1"/>
    <w:rsid w:val="00A159A4"/>
    <w:rPr>
      <w:vertAlign w:val="superscript"/>
    </w:rPr>
  </w:style>
  <w:style w:type="character" w:customStyle="1" w:styleId="affa">
    <w:name w:val="Символы концевой сноски"/>
    <w:rsid w:val="00A159A4"/>
    <w:rPr>
      <w:vertAlign w:val="superscript"/>
    </w:rPr>
  </w:style>
  <w:style w:type="character" w:customStyle="1" w:styleId="WW-">
    <w:name w:val="WW-Символы концевой сноски"/>
    <w:rsid w:val="00A159A4"/>
  </w:style>
  <w:style w:type="character" w:styleId="affb">
    <w:name w:val="footnote reference"/>
    <w:rsid w:val="00A159A4"/>
    <w:rPr>
      <w:vertAlign w:val="superscript"/>
    </w:rPr>
  </w:style>
  <w:style w:type="character" w:styleId="affc">
    <w:name w:val="endnote reference"/>
    <w:rsid w:val="00A159A4"/>
    <w:rPr>
      <w:vertAlign w:val="superscript"/>
    </w:rPr>
  </w:style>
  <w:style w:type="paragraph" w:styleId="affd">
    <w:name w:val="List"/>
    <w:basedOn w:val="a0"/>
    <w:rsid w:val="00A159A4"/>
    <w:pPr>
      <w:widowControl/>
    </w:pPr>
    <w:rPr>
      <w:rFonts w:eastAsia="Times New Roman" w:cs="Mangal"/>
      <w:lang w:eastAsia="zh-CN" w:bidi="ar-SA"/>
    </w:rPr>
  </w:style>
  <w:style w:type="paragraph" w:styleId="affe">
    <w:name w:val="caption"/>
    <w:basedOn w:val="a"/>
    <w:qFormat/>
    <w:rsid w:val="00A159A4"/>
    <w:pPr>
      <w:spacing w:before="120" w:after="120"/>
    </w:pPr>
    <w:rPr>
      <w:rFonts w:cs="Mangal"/>
      <w:i/>
      <w:iCs/>
      <w:lang w:eastAsia="zh-CN"/>
    </w:rPr>
  </w:style>
  <w:style w:type="paragraph" w:customStyle="1" w:styleId="28">
    <w:name w:val="Указатель2"/>
    <w:basedOn w:val="a"/>
    <w:rsid w:val="00A159A4"/>
    <w:rPr>
      <w:rFonts w:cs="Mangal"/>
      <w:lang w:eastAsia="zh-CN"/>
    </w:rPr>
  </w:style>
  <w:style w:type="paragraph" w:customStyle="1" w:styleId="1c">
    <w:name w:val="Название объекта1"/>
    <w:basedOn w:val="a"/>
    <w:rsid w:val="00A159A4"/>
    <w:pPr>
      <w:spacing w:before="120" w:after="120"/>
    </w:pPr>
    <w:rPr>
      <w:rFonts w:cs="Mangal"/>
      <w:i/>
      <w:iCs/>
      <w:lang w:eastAsia="zh-CN"/>
    </w:rPr>
  </w:style>
  <w:style w:type="paragraph" w:customStyle="1" w:styleId="1d">
    <w:name w:val="Указатель1"/>
    <w:basedOn w:val="a"/>
    <w:rsid w:val="00A159A4"/>
    <w:rPr>
      <w:rFonts w:cs="Mangal"/>
      <w:lang w:eastAsia="zh-CN"/>
    </w:rPr>
  </w:style>
  <w:style w:type="paragraph" w:styleId="afff">
    <w:name w:val="footnote text"/>
    <w:basedOn w:val="a"/>
    <w:link w:val="afff0"/>
    <w:rsid w:val="00A159A4"/>
    <w:rPr>
      <w:sz w:val="20"/>
      <w:szCs w:val="20"/>
      <w:lang w:eastAsia="zh-CN"/>
    </w:rPr>
  </w:style>
  <w:style w:type="character" w:customStyle="1" w:styleId="afff0">
    <w:name w:val="Текст сноски Знак"/>
    <w:basedOn w:val="a1"/>
    <w:link w:val="afff"/>
    <w:rsid w:val="00A159A4"/>
    <w:rPr>
      <w:rFonts w:ascii="Times New Roman" w:eastAsia="Times New Roman" w:hAnsi="Times New Roman" w:cs="Times New Roman"/>
      <w:sz w:val="20"/>
      <w:szCs w:val="20"/>
      <w:lang w:eastAsia="zh-CN"/>
    </w:rPr>
  </w:style>
  <w:style w:type="paragraph" w:customStyle="1" w:styleId="210">
    <w:name w:val="Основной текст 21"/>
    <w:basedOn w:val="a"/>
    <w:rsid w:val="00A159A4"/>
    <w:pPr>
      <w:spacing w:after="120" w:line="480" w:lineRule="auto"/>
    </w:pPr>
    <w:rPr>
      <w:lang w:eastAsia="zh-CN"/>
    </w:rPr>
  </w:style>
  <w:style w:type="paragraph" w:customStyle="1" w:styleId="211">
    <w:name w:val="Основной текст с отступом 21"/>
    <w:basedOn w:val="a"/>
    <w:rsid w:val="00A159A4"/>
    <w:pPr>
      <w:spacing w:after="120" w:line="480" w:lineRule="auto"/>
      <w:ind w:left="283"/>
    </w:pPr>
    <w:rPr>
      <w:lang w:eastAsia="zh-CN"/>
    </w:rPr>
  </w:style>
  <w:style w:type="paragraph" w:customStyle="1" w:styleId="ConsPlusNonformat">
    <w:name w:val="ConsPlusNonformat"/>
    <w:rsid w:val="00A159A4"/>
    <w:pPr>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A159A4"/>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rsid w:val="00A159A4"/>
    <w:pPr>
      <w:spacing w:after="0" w:line="240" w:lineRule="auto"/>
    </w:pPr>
    <w:rPr>
      <w:sz w:val="24"/>
      <w:szCs w:val="24"/>
      <w:lang w:eastAsia="zh-CN"/>
    </w:rPr>
  </w:style>
  <w:style w:type="paragraph" w:customStyle="1" w:styleId="Normal1">
    <w:name w:val="Normal1"/>
    <w:rsid w:val="00A159A4"/>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rsid w:val="00A159A4"/>
    <w:pPr>
      <w:keepNext/>
      <w:jc w:val="center"/>
    </w:pPr>
    <w:rPr>
      <w:rFonts w:ascii="Arial" w:hAnsi="Arial" w:cs="Arial"/>
      <w:b/>
      <w:sz w:val="36"/>
      <w:szCs w:val="20"/>
      <w:lang w:eastAsia="zh-CN"/>
    </w:rPr>
  </w:style>
  <w:style w:type="paragraph" w:customStyle="1" w:styleId="1e">
    <w:name w:val="Абзац списка1"/>
    <w:basedOn w:val="a"/>
    <w:rsid w:val="00A159A4"/>
    <w:pPr>
      <w:ind w:left="720"/>
    </w:pPr>
    <w:rPr>
      <w:rFonts w:ascii="Calibri" w:eastAsia="Calibri" w:hAnsi="Calibri" w:cs="Calibri"/>
      <w:lang w:eastAsia="zh-CN"/>
    </w:rPr>
  </w:style>
  <w:style w:type="paragraph" w:customStyle="1" w:styleId="ConsPlusTitle">
    <w:name w:val="ConsPlusTitle"/>
    <w:rsid w:val="00A159A4"/>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rsid w:val="00A159A4"/>
    <w:pPr>
      <w:jc w:val="center"/>
    </w:pPr>
    <w:rPr>
      <w:b/>
      <w:bCs/>
      <w:lang w:eastAsia="zh-CN"/>
    </w:rPr>
  </w:style>
  <w:style w:type="paragraph" w:customStyle="1" w:styleId="msonormalbullet2gif">
    <w:name w:val="msonormalbullet2.gif"/>
    <w:rsid w:val="00A159A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6">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rPr>
  </w:style>
  <w:style w:type="character" w:customStyle="1" w:styleId="39">
    <w:name w:val="Знак Знак3"/>
    <w:rsid w:val="00983633"/>
    <w:rPr>
      <w:rFonts w:ascii="Times New Roman" w:eastAsia="Times New Roman" w:hAnsi="Times New Roman" w:cs="Times New Roman"/>
      <w:sz w:val="24"/>
      <w:szCs w:val="24"/>
      <w:lang/>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e">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3"/>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3"/>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0">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2">
    <w:name w:val="Знак"/>
    <w:basedOn w:val="a"/>
    <w:rsid w:val="004E4DC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74">
    <w:name w:val="Сетка таблицы7"/>
    <w:basedOn w:val="a2"/>
    <w:next w:val="af3"/>
    <w:rsid w:val="005F756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3">
    <w:name w:val="Знак"/>
    <w:basedOn w:val="a"/>
    <w:rsid w:val="005F756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2">
    <w:name w:val="Знак1"/>
    <w:basedOn w:val="a"/>
    <w:rsid w:val="00E43B8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1"/>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1"/>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Normal (Web)"/>
    <w:basedOn w:val="a"/>
    <w:unhideWhenUsed/>
    <w:pPr>
      <w:spacing w:before="100" w:beforeAutospacing="1" w:after="100" w:afterAutospacing="1"/>
    </w:pPr>
  </w:style>
  <w:style w:type="character" w:styleId="aa">
    <w:name w:val="Strong"/>
    <w:basedOn w:val="a1"/>
    <w:qFormat/>
    <w:rPr>
      <w:b/>
      <w:bCs/>
    </w:rPr>
  </w:style>
  <w:style w:type="paragraph" w:styleId="ab">
    <w:name w:val="Balloon Text"/>
    <w:basedOn w:val="a"/>
    <w:link w:val="ac"/>
    <w:unhideWhenUsed/>
    <w:rPr>
      <w:rFonts w:ascii="Tahoma" w:hAnsi="Tahoma" w:cs="Tahoma"/>
      <w:sz w:val="16"/>
      <w:szCs w:val="16"/>
    </w:rPr>
  </w:style>
  <w:style w:type="character" w:customStyle="1" w:styleId="ac">
    <w:name w:val="Текст выноски Знак"/>
    <w:basedOn w:val="a1"/>
    <w:link w:val="ab"/>
    <w:uiPriority w:val="99"/>
    <w:semiHidden/>
    <w:rPr>
      <w:rFonts w:ascii="Tahoma" w:hAnsi="Tahoma" w:cs="Tahoma"/>
      <w:sz w:val="16"/>
      <w:szCs w:val="16"/>
    </w:rPr>
  </w:style>
  <w:style w:type="paragraph" w:styleId="ad">
    <w:name w:val="List Paragraph"/>
    <w:basedOn w:val="a"/>
    <w:qFormat/>
    <w:pPr>
      <w:ind w:left="720"/>
      <w:contextualSpacing/>
    </w:pPr>
  </w:style>
  <w:style w:type="paragraph" w:customStyle="1" w:styleId="12">
    <w:name w:val="Знак1"/>
    <w:basedOn w:val="a"/>
    <w:pPr>
      <w:spacing w:before="100" w:beforeAutospacing="1" w:after="100" w:afterAutospacing="1"/>
    </w:pPr>
    <w:rPr>
      <w:rFonts w:ascii="Tahoma" w:hAnsi="Tahoma" w:cs="Tahoma"/>
      <w:sz w:val="20"/>
      <w:szCs w:val="20"/>
      <w:lang w:val="en-US"/>
    </w:rPr>
  </w:style>
  <w:style w:type="paragraph" w:customStyle="1" w:styleId="ae">
    <w:name w:val="Знак"/>
    <w:basedOn w:val="a"/>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pPr>
      <w:spacing w:after="160" w:line="240" w:lineRule="exact"/>
    </w:pPr>
    <w:rPr>
      <w:rFonts w:ascii="Verdana" w:hAnsi="Verdana"/>
      <w:sz w:val="20"/>
      <w:szCs w:val="20"/>
      <w:lang w:val="en-US"/>
    </w:rPr>
  </w:style>
  <w:style w:type="paragraph" w:styleId="af">
    <w:name w:val="No Spacing"/>
    <w:uiPriority w:val="1"/>
    <w:qFormat/>
    <w:pPr>
      <w:spacing w:after="0" w:line="240" w:lineRule="auto"/>
    </w:pPr>
  </w:style>
  <w:style w:type="paragraph" w:styleId="af0">
    <w:name w:val="Intense Quote"/>
    <w:basedOn w:val="a"/>
    <w:next w:val="a"/>
    <w:link w:val="af1"/>
    <w:uiPriority w:val="30"/>
    <w:qFormat/>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Pr>
      <w:rFonts w:eastAsia="Calibri"/>
      <w:b/>
      <w:bCs/>
      <w:i/>
      <w:iCs/>
      <w:color w:val="4F81BD" w:themeColor="accent1"/>
      <w:lang w:eastAsia="ru-RU"/>
    </w:rPr>
  </w:style>
  <w:style w:type="numbering" w:customStyle="1" w:styleId="14">
    <w:name w:val="Нет списка1"/>
    <w:next w:val="a3"/>
    <w:uiPriority w:val="99"/>
    <w:semiHidden/>
    <w:unhideWhenUsed/>
  </w:style>
  <w:style w:type="character" w:customStyle="1" w:styleId="af2">
    <w:name w:val="Основной текст_"/>
    <w:link w:val="15"/>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pPr>
      <w:widowControl w:val="0"/>
      <w:spacing w:line="259" w:lineRule="exact"/>
      <w:ind w:hanging="125"/>
      <w:jc w:val="both"/>
    </w:pPr>
  </w:style>
  <w:style w:type="paragraph" w:customStyle="1" w:styleId="Style37">
    <w:name w:val="Style37"/>
    <w:basedOn w:val="a"/>
    <w:pPr>
      <w:widowControl w:val="0"/>
      <w:spacing w:line="463" w:lineRule="exact"/>
      <w:ind w:firstLine="691"/>
      <w:jc w:val="both"/>
    </w:pPr>
  </w:style>
  <w:style w:type="character" w:customStyle="1" w:styleId="FontStyle50">
    <w:name w:val="Font Style50"/>
    <w:rPr>
      <w:rFonts w:ascii="Times New Roman" w:hAnsi="Times New Roman" w:cs="Times New Roman"/>
      <w:sz w:val="24"/>
      <w:szCs w:val="24"/>
    </w:rPr>
  </w:style>
  <w:style w:type="character" w:customStyle="1" w:styleId="FontStyle42">
    <w:name w:val="Font Style4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pPr>
      <w:spacing w:after="160" w:line="240" w:lineRule="exact"/>
    </w:pPr>
    <w:rPr>
      <w:rFonts w:ascii="Arial" w:hAnsi="Arial" w:cs="Arial"/>
      <w:sz w:val="20"/>
      <w:szCs w:val="20"/>
      <w:lang w:val="en-US"/>
    </w:rPr>
  </w:style>
  <w:style w:type="paragraph" w:customStyle="1" w:styleId="ConsPlusNormal">
    <w:name w:val="ConsPlusNormal"/>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nhideWhenUsed/>
    <w:pPr>
      <w:tabs>
        <w:tab w:val="center" w:pos="4677"/>
        <w:tab w:val="right" w:pos="9355"/>
      </w:tabs>
    </w:pPr>
  </w:style>
  <w:style w:type="character" w:customStyle="1" w:styleId="af5">
    <w:name w:val="Верхний колонтитул Знак"/>
    <w:basedOn w:val="a1"/>
    <w:link w:val="af4"/>
    <w:uiPriority w:val="99"/>
  </w:style>
  <w:style w:type="paragraph" w:styleId="af6">
    <w:name w:val="footer"/>
    <w:basedOn w:val="a"/>
    <w:link w:val="af7"/>
    <w:unhideWhenUsed/>
    <w:pPr>
      <w:tabs>
        <w:tab w:val="center" w:pos="4677"/>
        <w:tab w:val="right" w:pos="9355"/>
      </w:tabs>
    </w:pPr>
  </w:style>
  <w:style w:type="character" w:customStyle="1" w:styleId="af7">
    <w:name w:val="Нижний колонтитул Знак"/>
    <w:basedOn w:val="a1"/>
    <w:link w:val="af6"/>
    <w:uiPriority w:val="99"/>
  </w:style>
  <w:style w:type="paragraph" w:customStyle="1" w:styleId="af8">
    <w:name w:val="Заголовок"/>
    <w:next w:val="a"/>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Pr>
      <w:rFonts w:cs="Times New Roman"/>
    </w:rPr>
  </w:style>
  <w:style w:type="paragraph" w:customStyle="1" w:styleId="afa">
    <w:name w:val="Знак"/>
    <w:basedOn w:val="a"/>
    <w:pPr>
      <w:spacing w:before="100" w:beforeAutospacing="1" w:after="100" w:afterAutospacing="1"/>
    </w:pPr>
    <w:rPr>
      <w:rFonts w:ascii="Tahoma" w:hAnsi="Tahoma" w:cs="Tahoma"/>
      <w:sz w:val="20"/>
      <w:szCs w:val="20"/>
      <w:lang w:val="en-US"/>
    </w:rPr>
  </w:style>
  <w:style w:type="paragraph" w:customStyle="1" w:styleId="afb">
    <w:name w:val="Знак"/>
    <w:basedOn w:val="a"/>
    <w:pPr>
      <w:spacing w:before="100" w:beforeAutospacing="1" w:after="100" w:afterAutospacing="1"/>
    </w:pPr>
    <w:rPr>
      <w:rFonts w:ascii="Tahoma" w:hAnsi="Tahoma" w:cs="Tahoma"/>
      <w:sz w:val="20"/>
      <w:szCs w:val="20"/>
      <w:lang w:val="en-US"/>
    </w:rPr>
  </w:style>
  <w:style w:type="paragraph" w:customStyle="1" w:styleId="afc">
    <w:name w:val="Знак"/>
    <w:basedOn w:val="a"/>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style>
  <w:style w:type="character" w:styleId="afd">
    <w:name w:val="Hyperlink"/>
    <w:unhideWhenUsed/>
    <w:rPr>
      <w:color w:val="0000FF"/>
      <w:u w:val="single"/>
    </w:rPr>
  </w:style>
  <w:style w:type="paragraph" w:styleId="a0">
    <w:name w:val="Body Text"/>
    <w:basedOn w:val="a"/>
    <w:link w:val="afe"/>
    <w:unhideWhenUsed/>
    <w:pPr>
      <w:widowControl w:val="0"/>
      <w:spacing w:after="120"/>
    </w:pPr>
    <w:rPr>
      <w:rFonts w:eastAsia="Arial Unicode MS" w:cs="Tahoma"/>
      <w:lang w:bidi="ru-RU"/>
    </w:rPr>
  </w:style>
  <w:style w:type="character" w:customStyle="1" w:styleId="afe">
    <w:name w:val="Основной текст Знак"/>
    <w:basedOn w:val="a1"/>
    <w:link w:val="a0"/>
    <w:rPr>
      <w:rFonts w:ascii="Times New Roman" w:eastAsia="Arial Unicode MS" w:hAnsi="Times New Roman" w:cs="Tahoma"/>
      <w:sz w:val="24"/>
      <w:szCs w:val="24"/>
      <w:lang w:eastAsia="ru-RU" w:bidi="ru-RU"/>
    </w:rPr>
  </w:style>
  <w:style w:type="paragraph" w:customStyle="1" w:styleId="aff">
    <w:name w:val="Содержимое таблицы"/>
    <w:basedOn w:val="a"/>
    <w:rPr>
      <w:lang w:eastAsia="ar-SA"/>
    </w:rPr>
  </w:style>
  <w:style w:type="character" w:styleId="aff0">
    <w:name w:val="FollowedHyperlink"/>
    <w:unhideWhenUsed/>
    <w:rPr>
      <w:color w:val="800080"/>
      <w:u w:val="single"/>
    </w:rPr>
  </w:style>
  <w:style w:type="paragraph" w:customStyle="1" w:styleId="Standard">
    <w:name w:val="Standard"/>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style>
  <w:style w:type="table" w:customStyle="1" w:styleId="25">
    <w:name w:val="Сетка таблицы2"/>
    <w:basedOn w:val="a2"/>
    <w:next w:val="a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pPr>
      <w:spacing w:after="160" w:line="240" w:lineRule="exact"/>
      <w:ind w:firstLine="720"/>
    </w:pPr>
    <w:rPr>
      <w:b/>
    </w:rPr>
  </w:style>
  <w:style w:type="character" w:customStyle="1" w:styleId="20">
    <w:name w:val="Заголовок 2 Знак"/>
    <w:basedOn w:val="a1"/>
    <w:link w:val="2"/>
    <w:uiPriority w:val="9"/>
    <w:semiHidden/>
    <w:rPr>
      <w:rFonts w:ascii="Cambria" w:eastAsia="Cambria" w:hAnsi="Cambria" w:cs="Cambria"/>
      <w:b/>
      <w:bCs/>
      <w:color w:val="4F81BD" w:themeColor="accent1"/>
      <w:sz w:val="26"/>
      <w:szCs w:val="26"/>
    </w:rPr>
  </w:style>
  <w:style w:type="paragraph" w:customStyle="1" w:styleId="aff4">
    <w:name w:val="Знак"/>
    <w:basedOn w:val="a"/>
    <w:pPr>
      <w:spacing w:before="100" w:beforeAutospacing="1" w:after="100" w:afterAutospacing="1"/>
    </w:pPr>
    <w:rPr>
      <w:rFonts w:ascii="Tahoma" w:hAnsi="Tahoma" w:cs="Tahoma"/>
      <w:sz w:val="20"/>
      <w:szCs w:val="20"/>
      <w:lang w:val="en-US"/>
    </w:rPr>
  </w:style>
  <w:style w:type="paragraph" w:customStyle="1" w:styleId="aff5">
    <w:name w:val="Знак"/>
    <w:basedOn w:val="a"/>
    <w:pPr>
      <w:spacing w:before="100" w:beforeAutospacing="1" w:after="100" w:afterAutospacing="1"/>
    </w:pPr>
    <w:rPr>
      <w:rFonts w:ascii="Tahoma" w:hAnsi="Tahoma" w:cs="Tahoma"/>
      <w:sz w:val="20"/>
      <w:szCs w:val="20"/>
      <w:lang w:val="en-US"/>
    </w:rPr>
  </w:style>
  <w:style w:type="paragraph" w:customStyle="1" w:styleId="aff6">
    <w:name w:val="Знак"/>
    <w:basedOn w:val="a"/>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Pr>
      <w:rFonts w:ascii="Arial" w:eastAsia="Times New Roman" w:hAnsi="Arial" w:cs="Arial"/>
      <w:b/>
      <w:bCs/>
      <w:sz w:val="26"/>
      <w:szCs w:val="26"/>
      <w:lang w:eastAsia="zh-CN"/>
    </w:rPr>
  </w:style>
  <w:style w:type="numbering" w:customStyle="1" w:styleId="32">
    <w:name w:val="Нет списка3"/>
    <w:next w:val="a3"/>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z w:val="28"/>
      <w:szCs w:val="2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bCs/>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6">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9">
    <w:name w:val="Основной шрифт абзаца1"/>
  </w:style>
  <w:style w:type="character" w:customStyle="1" w:styleId="111">
    <w:name w:val="Знак Знак11"/>
    <w:rPr>
      <w:rFonts w:ascii="Times New Roman" w:eastAsia="Times New Roman" w:hAnsi="Times New Roman" w:cs="Times New Roman"/>
      <w:b/>
      <w:bCs/>
      <w:color w:val="1D398D"/>
      <w:sz w:val="36"/>
      <w:szCs w:val="36"/>
    </w:rPr>
  </w:style>
  <w:style w:type="character" w:customStyle="1" w:styleId="100">
    <w:name w:val="Знак Знак10"/>
    <w:rPr>
      <w:rFonts w:ascii="Times New Roman" w:eastAsia="Times New Roman" w:hAnsi="Times New Roman" w:cs="Times New Roman"/>
      <w:b/>
      <w:bCs/>
      <w:sz w:val="36"/>
      <w:szCs w:val="36"/>
    </w:rPr>
  </w:style>
  <w:style w:type="character" w:customStyle="1" w:styleId="92">
    <w:name w:val="Знак Знак9"/>
    <w:rPr>
      <w:rFonts w:ascii="Arial" w:eastAsia="Times New Roman" w:hAnsi="Arial" w:cs="Arial"/>
      <w:b/>
      <w:bCs/>
      <w:sz w:val="26"/>
      <w:szCs w:val="26"/>
    </w:rPr>
  </w:style>
  <w:style w:type="character" w:customStyle="1" w:styleId="82">
    <w:name w:val="Знак Знак8"/>
    <w:rPr>
      <w:rFonts w:ascii="Times New Roman" w:eastAsia="Times New Roman" w:hAnsi="Times New Roman" w:cs="Times New Roman"/>
      <w:sz w:val="20"/>
      <w:szCs w:val="20"/>
    </w:rPr>
  </w:style>
  <w:style w:type="character" w:customStyle="1" w:styleId="72">
    <w:name w:val="Знак Знак7"/>
    <w:rPr>
      <w:rFonts w:ascii="Times New Roman" w:eastAsia="Times New Roman" w:hAnsi="Times New Roman" w:cs="Times New Roman"/>
      <w:sz w:val="24"/>
      <w:szCs w:val="24"/>
    </w:rPr>
  </w:style>
  <w:style w:type="character" w:customStyle="1" w:styleId="62">
    <w:name w:val="Знак Знак6"/>
    <w:rPr>
      <w:rFonts w:ascii="Times New Roman" w:eastAsia="Times New Roman" w:hAnsi="Times New Roman" w:cs="Times New Roman"/>
      <w:sz w:val="24"/>
      <w:szCs w:val="24"/>
    </w:rPr>
  </w:style>
  <w:style w:type="character" w:customStyle="1" w:styleId="52">
    <w:name w:val="Знак Знак5"/>
    <w:rPr>
      <w:rFonts w:ascii="Times New Roman" w:eastAsia="Times New Roman" w:hAnsi="Times New Roman" w:cs="Times New Roman"/>
      <w:sz w:val="28"/>
      <w:szCs w:val="24"/>
    </w:rPr>
  </w:style>
  <w:style w:type="character" w:customStyle="1" w:styleId="42">
    <w:name w:val="Знак Знак4"/>
    <w:rPr>
      <w:rFonts w:ascii="Times New Roman" w:eastAsia="Times New Roman" w:hAnsi="Times New Roman" w:cs="Times New Roman"/>
      <w:sz w:val="24"/>
      <w:szCs w:val="24"/>
    </w:rPr>
  </w:style>
  <w:style w:type="character" w:customStyle="1" w:styleId="33">
    <w:name w:val="Знак Знак3"/>
    <w:rPr>
      <w:rFonts w:ascii="Times New Roman" w:eastAsia="Times New Roman" w:hAnsi="Times New Roman" w:cs="Times New Roman"/>
      <w:sz w:val="24"/>
      <w:szCs w:val="24"/>
    </w:rPr>
  </w:style>
  <w:style w:type="character" w:customStyle="1" w:styleId="27">
    <w:name w:val="Знак Знак2"/>
    <w:rPr>
      <w:rFonts w:ascii="Times New Roman" w:eastAsia="Times New Roman" w:hAnsi="Times New Roman" w:cs="Times New Roman"/>
      <w:sz w:val="24"/>
      <w:szCs w:val="24"/>
    </w:rPr>
  </w:style>
  <w:style w:type="character" w:customStyle="1" w:styleId="1a">
    <w:name w:val="Знак Знак1"/>
    <w:rPr>
      <w:rFonts w:ascii="Times New Roman" w:eastAsia="Times New Roman" w:hAnsi="Times New Roman" w:cs="Times New Roman"/>
      <w:sz w:val="24"/>
      <w:szCs w:val="24"/>
    </w:rPr>
  </w:style>
  <w:style w:type="character" w:customStyle="1" w:styleId="aff7">
    <w:name w:val="Знак Знак"/>
    <w:rPr>
      <w:rFonts w:ascii="Tahoma" w:eastAsia="Times New Roman" w:hAnsi="Tahoma" w:cs="Tahoma"/>
      <w:sz w:val="16"/>
      <w:szCs w:val="16"/>
    </w:rPr>
  </w:style>
  <w:style w:type="character" w:customStyle="1" w:styleId="ConsPlusNormal0">
    <w:name w:val="ConsPlusNormal Знак"/>
    <w:rPr>
      <w:rFonts w:ascii="Arial" w:hAnsi="Arial" w:cs="Arial"/>
      <w:sz w:val="22"/>
      <w:szCs w:val="22"/>
      <w:lang w:val="ru-RU" w:bidi="ar-SA"/>
    </w:rPr>
  </w:style>
  <w:style w:type="character" w:customStyle="1" w:styleId="NoSpacingChar">
    <w:name w:val="No Spacing Char"/>
    <w:rPr>
      <w:sz w:val="24"/>
      <w:szCs w:val="24"/>
      <w:lang w:val="ru-RU" w:bidi="ar-SA"/>
    </w:rPr>
  </w:style>
  <w:style w:type="character" w:customStyle="1" w:styleId="aff8">
    <w:name w:val="Символ сноски"/>
    <w:rPr>
      <w:vertAlign w:val="superscript"/>
    </w:rPr>
  </w:style>
  <w:style w:type="character" w:customStyle="1" w:styleId="FontStyle15">
    <w:name w:val="Font Style15"/>
    <w:rPr>
      <w:rFonts w:ascii="Times New Roman" w:hAnsi="Times New Roman" w:cs="Times New Roman" w:hint="default"/>
      <w:sz w:val="26"/>
      <w:szCs w:val="26"/>
    </w:rPr>
  </w:style>
  <w:style w:type="character" w:customStyle="1" w:styleId="FontStyle17">
    <w:name w:val="Font Style17"/>
    <w:rPr>
      <w:rFonts w:ascii="Times New Roman" w:hAnsi="Times New Roman" w:cs="Times New Roman" w:hint="default"/>
      <w:sz w:val="26"/>
      <w:szCs w:val="26"/>
    </w:rPr>
  </w:style>
  <w:style w:type="character" w:customStyle="1" w:styleId="apple-style-span">
    <w:name w:val="apple-style-span"/>
    <w:basedOn w:val="19"/>
  </w:style>
  <w:style w:type="character" w:customStyle="1" w:styleId="FontStyle12">
    <w:name w:val="Font Style12"/>
    <w:rPr>
      <w:rFonts w:ascii="Times New Roman" w:hAnsi="Times New Roman" w:cs="Times New Roman" w:hint="default"/>
      <w:spacing w:val="-10"/>
      <w:sz w:val="14"/>
      <w:szCs w:val="14"/>
    </w:rPr>
  </w:style>
  <w:style w:type="character" w:customStyle="1" w:styleId="FontStyle13">
    <w:name w:val="Font Style13"/>
    <w:rPr>
      <w:rFonts w:ascii="Times New Roman" w:hAnsi="Times New Roman" w:cs="Times New Roman" w:hint="default"/>
      <w:sz w:val="18"/>
      <w:szCs w:val="18"/>
    </w:rPr>
  </w:style>
  <w:style w:type="character" w:customStyle="1" w:styleId="FontStyle14">
    <w:name w:val="Font Style14"/>
    <w:rPr>
      <w:rFonts w:ascii="Franklin Gothic Medium" w:hAnsi="Franklin Gothic Medium" w:cs="Franklin Gothic Medium" w:hint="default"/>
      <w:i/>
      <w:iCs/>
      <w:sz w:val="18"/>
      <w:szCs w:val="18"/>
    </w:rPr>
  </w:style>
  <w:style w:type="character" w:customStyle="1" w:styleId="aff9">
    <w:name w:val="Цветовое выделение"/>
    <w:rPr>
      <w:b/>
      <w:bCs/>
      <w:color w:val="000080"/>
      <w:szCs w:val="20"/>
    </w:rPr>
  </w:style>
  <w:style w:type="character" w:customStyle="1" w:styleId="apple-converted-space">
    <w:name w:val="apple-converted-space"/>
    <w:basedOn w:val="19"/>
  </w:style>
  <w:style w:type="character" w:customStyle="1" w:styleId="1b">
    <w:name w:val="Знак сноски1"/>
    <w:rPr>
      <w:vertAlign w:val="superscript"/>
    </w:rPr>
  </w:style>
  <w:style w:type="character" w:customStyle="1" w:styleId="affa">
    <w:name w:val="Символы концевой сноски"/>
    <w:rPr>
      <w:vertAlign w:val="superscript"/>
    </w:rPr>
  </w:style>
  <w:style w:type="character" w:customStyle="1" w:styleId="WW-">
    <w:name w:val="WW-Символы концевой сноски"/>
  </w:style>
  <w:style w:type="character" w:styleId="affb">
    <w:name w:val="footnote reference"/>
    <w:rPr>
      <w:vertAlign w:val="superscript"/>
    </w:rPr>
  </w:style>
  <w:style w:type="character" w:styleId="affc">
    <w:name w:val="endnote reference"/>
    <w:rPr>
      <w:vertAlign w:val="superscript"/>
    </w:rPr>
  </w:style>
  <w:style w:type="paragraph" w:styleId="affd">
    <w:name w:val="List"/>
    <w:basedOn w:val="a0"/>
    <w:pPr>
      <w:widowControl/>
    </w:pPr>
    <w:rPr>
      <w:rFonts w:eastAsia="Times New Roman" w:cs="Mangal"/>
      <w:lang w:eastAsia="zh-CN" w:bidi="ar-SA"/>
    </w:rPr>
  </w:style>
  <w:style w:type="paragraph" w:styleId="affe">
    <w:name w:val="caption"/>
    <w:basedOn w:val="a"/>
    <w:qFormat/>
    <w:pPr>
      <w:spacing w:before="120" w:after="120"/>
    </w:pPr>
    <w:rPr>
      <w:rFonts w:cs="Mangal"/>
      <w:i/>
      <w:iCs/>
      <w:lang w:eastAsia="zh-CN"/>
    </w:rPr>
  </w:style>
  <w:style w:type="paragraph" w:customStyle="1" w:styleId="28">
    <w:name w:val="Указатель2"/>
    <w:basedOn w:val="a"/>
    <w:rPr>
      <w:rFonts w:cs="Mangal"/>
      <w:lang w:eastAsia="zh-CN"/>
    </w:rPr>
  </w:style>
  <w:style w:type="paragraph" w:customStyle="1" w:styleId="1c">
    <w:name w:val="Название объекта1"/>
    <w:basedOn w:val="a"/>
    <w:pPr>
      <w:spacing w:before="120" w:after="120"/>
    </w:pPr>
    <w:rPr>
      <w:rFonts w:cs="Mangal"/>
      <w:i/>
      <w:iCs/>
      <w:lang w:eastAsia="zh-CN"/>
    </w:rPr>
  </w:style>
  <w:style w:type="paragraph" w:customStyle="1" w:styleId="1d">
    <w:name w:val="Указатель1"/>
    <w:basedOn w:val="a"/>
    <w:rPr>
      <w:rFonts w:cs="Mangal"/>
      <w:lang w:eastAsia="zh-CN"/>
    </w:rPr>
  </w:style>
  <w:style w:type="paragraph" w:styleId="afff">
    <w:name w:val="footnote text"/>
    <w:basedOn w:val="a"/>
    <w:link w:val="afff0"/>
    <w:rPr>
      <w:sz w:val="20"/>
      <w:szCs w:val="20"/>
      <w:lang w:eastAsia="zh-CN"/>
    </w:rPr>
  </w:style>
  <w:style w:type="character" w:customStyle="1" w:styleId="afff0">
    <w:name w:val="Текст сноски Знак"/>
    <w:basedOn w:val="a1"/>
    <w:link w:val="afff"/>
    <w:rPr>
      <w:rFonts w:ascii="Times New Roman" w:eastAsia="Times New Roman" w:hAnsi="Times New Roman" w:cs="Times New Roman"/>
      <w:sz w:val="20"/>
      <w:szCs w:val="20"/>
      <w:lang w:eastAsia="zh-CN"/>
    </w:rPr>
  </w:style>
  <w:style w:type="paragraph" w:customStyle="1" w:styleId="210">
    <w:name w:val="Основной текст 21"/>
    <w:basedOn w:val="a"/>
    <w:pPr>
      <w:spacing w:after="120" w:line="480" w:lineRule="auto"/>
    </w:pPr>
    <w:rPr>
      <w:lang w:eastAsia="zh-CN"/>
    </w:rPr>
  </w:style>
  <w:style w:type="paragraph" w:customStyle="1" w:styleId="211">
    <w:name w:val="Основной текст с отступом 21"/>
    <w:basedOn w:val="a"/>
    <w:pPr>
      <w:spacing w:after="120" w:line="480" w:lineRule="auto"/>
      <w:ind w:left="283"/>
    </w:pPr>
    <w:rPr>
      <w:lang w:eastAsia="zh-CN"/>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zh-CN"/>
    </w:rPr>
  </w:style>
  <w:style w:type="paragraph" w:customStyle="1" w:styleId="ConsPlusCell">
    <w:name w:val="ConsPlusCell"/>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pPr>
      <w:spacing w:after="0" w:line="240" w:lineRule="auto"/>
    </w:pPr>
    <w:rPr>
      <w:sz w:val="24"/>
      <w:szCs w:val="24"/>
      <w:lang w:eastAsia="zh-CN"/>
    </w:rPr>
  </w:style>
  <w:style w:type="paragraph" w:customStyle="1" w:styleId="Normal1">
    <w:name w:val="Normal1"/>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pPr>
      <w:keepNext/>
      <w:jc w:val="center"/>
    </w:pPr>
    <w:rPr>
      <w:rFonts w:ascii="Arial" w:hAnsi="Arial" w:cs="Arial"/>
      <w:b/>
      <w:sz w:val="36"/>
      <w:szCs w:val="20"/>
      <w:lang w:eastAsia="zh-CN"/>
    </w:rPr>
  </w:style>
  <w:style w:type="paragraph" w:customStyle="1" w:styleId="1e">
    <w:name w:val="Абзац списка1"/>
    <w:basedOn w:val="a"/>
    <w:pPr>
      <w:ind w:left="720"/>
    </w:pPr>
    <w:rPr>
      <w:rFonts w:ascii="Calibri" w:eastAsia="Calibri" w:hAnsi="Calibri" w:cs="Calibri"/>
      <w:lang w:eastAsia="zh-CN"/>
    </w:rPr>
  </w:style>
  <w:style w:type="paragraph" w:customStyle="1" w:styleId="ConsPlusTitle">
    <w:name w:val="ConsPlusTitle"/>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pPr>
      <w:jc w:val="center"/>
    </w:pPr>
    <w:rPr>
      <w:b/>
      <w:bCs/>
      <w:lang w:eastAsia="zh-CN"/>
    </w:rPr>
  </w:style>
  <w:style w:type="paragraph" w:customStyle="1" w:styleId="msonormalbullet2gif">
    <w:name w:val="msonormalbullet2.gi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6">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val="x-none"/>
    </w:rPr>
  </w:style>
  <w:style w:type="character" w:customStyle="1" w:styleId="39">
    <w:name w:val="Знак Знак3"/>
    <w:rsid w:val="00983633"/>
    <w:rPr>
      <w:rFonts w:ascii="Times New Roman" w:eastAsia="Times New Roman" w:hAnsi="Times New Roman" w:cs="Times New Roman"/>
      <w:sz w:val="24"/>
      <w:szCs w:val="24"/>
      <w:lang w:val="x-none"/>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e">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3"/>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3"/>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0">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2">
    <w:name w:val="Знак"/>
    <w:basedOn w:val="a"/>
    <w:rsid w:val="004E4DC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74">
    <w:name w:val="Сетка таблицы7"/>
    <w:basedOn w:val="a2"/>
    <w:next w:val="af3"/>
    <w:rsid w:val="005F756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3">
    <w:name w:val="Знак"/>
    <w:basedOn w:val="a"/>
    <w:rsid w:val="005F756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2">
    <w:name w:val="Знак1"/>
    <w:basedOn w:val="a"/>
    <w:rsid w:val="00E43B8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9233042">
      <w:bodyDiv w:val="1"/>
      <w:marLeft w:val="0"/>
      <w:marRight w:val="0"/>
      <w:marTop w:val="0"/>
      <w:marBottom w:val="0"/>
      <w:divBdr>
        <w:top w:val="none" w:sz="0" w:space="0" w:color="auto"/>
        <w:left w:val="none" w:sz="0" w:space="0" w:color="auto"/>
        <w:bottom w:val="none" w:sz="0" w:space="0" w:color="auto"/>
        <w:right w:val="none" w:sz="0" w:space="0" w:color="auto"/>
      </w:divBdr>
    </w:div>
    <w:div w:id="31538043">
      <w:bodyDiv w:val="1"/>
      <w:marLeft w:val="0"/>
      <w:marRight w:val="0"/>
      <w:marTop w:val="0"/>
      <w:marBottom w:val="0"/>
      <w:divBdr>
        <w:top w:val="none" w:sz="0" w:space="0" w:color="auto"/>
        <w:left w:val="none" w:sz="0" w:space="0" w:color="auto"/>
        <w:bottom w:val="none" w:sz="0" w:space="0" w:color="auto"/>
        <w:right w:val="none" w:sz="0" w:space="0" w:color="auto"/>
      </w:divBdr>
    </w:div>
    <w:div w:id="247889596">
      <w:bodyDiv w:val="1"/>
      <w:marLeft w:val="0"/>
      <w:marRight w:val="0"/>
      <w:marTop w:val="0"/>
      <w:marBottom w:val="0"/>
      <w:divBdr>
        <w:top w:val="none" w:sz="0" w:space="0" w:color="auto"/>
        <w:left w:val="none" w:sz="0" w:space="0" w:color="auto"/>
        <w:bottom w:val="none" w:sz="0" w:space="0" w:color="auto"/>
        <w:right w:val="none" w:sz="0" w:space="0" w:color="auto"/>
      </w:divBdr>
    </w:div>
    <w:div w:id="294533590">
      <w:bodyDiv w:val="1"/>
      <w:marLeft w:val="0"/>
      <w:marRight w:val="0"/>
      <w:marTop w:val="0"/>
      <w:marBottom w:val="0"/>
      <w:divBdr>
        <w:top w:val="none" w:sz="0" w:space="0" w:color="auto"/>
        <w:left w:val="none" w:sz="0" w:space="0" w:color="auto"/>
        <w:bottom w:val="none" w:sz="0" w:space="0" w:color="auto"/>
        <w:right w:val="none" w:sz="0" w:space="0" w:color="auto"/>
      </w:divBdr>
    </w:div>
    <w:div w:id="325400544">
      <w:bodyDiv w:val="1"/>
      <w:marLeft w:val="0"/>
      <w:marRight w:val="0"/>
      <w:marTop w:val="0"/>
      <w:marBottom w:val="0"/>
      <w:divBdr>
        <w:top w:val="none" w:sz="0" w:space="0" w:color="auto"/>
        <w:left w:val="none" w:sz="0" w:space="0" w:color="auto"/>
        <w:bottom w:val="none" w:sz="0" w:space="0" w:color="auto"/>
        <w:right w:val="none" w:sz="0" w:space="0" w:color="auto"/>
      </w:divBdr>
    </w:div>
    <w:div w:id="429543702">
      <w:bodyDiv w:val="1"/>
      <w:marLeft w:val="0"/>
      <w:marRight w:val="0"/>
      <w:marTop w:val="0"/>
      <w:marBottom w:val="0"/>
      <w:divBdr>
        <w:top w:val="none" w:sz="0" w:space="0" w:color="auto"/>
        <w:left w:val="none" w:sz="0" w:space="0" w:color="auto"/>
        <w:bottom w:val="none" w:sz="0" w:space="0" w:color="auto"/>
        <w:right w:val="none" w:sz="0" w:space="0" w:color="auto"/>
      </w:divBdr>
    </w:div>
    <w:div w:id="459499699">
      <w:bodyDiv w:val="1"/>
      <w:marLeft w:val="0"/>
      <w:marRight w:val="0"/>
      <w:marTop w:val="0"/>
      <w:marBottom w:val="0"/>
      <w:divBdr>
        <w:top w:val="none" w:sz="0" w:space="0" w:color="auto"/>
        <w:left w:val="none" w:sz="0" w:space="0" w:color="auto"/>
        <w:bottom w:val="none" w:sz="0" w:space="0" w:color="auto"/>
        <w:right w:val="none" w:sz="0" w:space="0" w:color="auto"/>
      </w:divBdr>
    </w:div>
    <w:div w:id="480998464">
      <w:bodyDiv w:val="1"/>
      <w:marLeft w:val="0"/>
      <w:marRight w:val="0"/>
      <w:marTop w:val="0"/>
      <w:marBottom w:val="0"/>
      <w:divBdr>
        <w:top w:val="none" w:sz="0" w:space="0" w:color="auto"/>
        <w:left w:val="none" w:sz="0" w:space="0" w:color="auto"/>
        <w:bottom w:val="none" w:sz="0" w:space="0" w:color="auto"/>
        <w:right w:val="none" w:sz="0" w:space="0" w:color="auto"/>
      </w:divBdr>
    </w:div>
    <w:div w:id="585695552">
      <w:bodyDiv w:val="1"/>
      <w:marLeft w:val="0"/>
      <w:marRight w:val="0"/>
      <w:marTop w:val="0"/>
      <w:marBottom w:val="0"/>
      <w:divBdr>
        <w:top w:val="none" w:sz="0" w:space="0" w:color="auto"/>
        <w:left w:val="none" w:sz="0" w:space="0" w:color="auto"/>
        <w:bottom w:val="none" w:sz="0" w:space="0" w:color="auto"/>
        <w:right w:val="none" w:sz="0" w:space="0" w:color="auto"/>
      </w:divBdr>
    </w:div>
    <w:div w:id="604118295">
      <w:bodyDiv w:val="1"/>
      <w:marLeft w:val="0"/>
      <w:marRight w:val="0"/>
      <w:marTop w:val="0"/>
      <w:marBottom w:val="0"/>
      <w:divBdr>
        <w:top w:val="none" w:sz="0" w:space="0" w:color="auto"/>
        <w:left w:val="none" w:sz="0" w:space="0" w:color="auto"/>
        <w:bottom w:val="none" w:sz="0" w:space="0" w:color="auto"/>
        <w:right w:val="none" w:sz="0" w:space="0" w:color="auto"/>
      </w:divBdr>
    </w:div>
    <w:div w:id="617906078">
      <w:bodyDiv w:val="1"/>
      <w:marLeft w:val="0"/>
      <w:marRight w:val="0"/>
      <w:marTop w:val="0"/>
      <w:marBottom w:val="0"/>
      <w:divBdr>
        <w:top w:val="none" w:sz="0" w:space="0" w:color="auto"/>
        <w:left w:val="none" w:sz="0" w:space="0" w:color="auto"/>
        <w:bottom w:val="none" w:sz="0" w:space="0" w:color="auto"/>
        <w:right w:val="none" w:sz="0" w:space="0" w:color="auto"/>
      </w:divBdr>
    </w:div>
    <w:div w:id="1082213816">
      <w:bodyDiv w:val="1"/>
      <w:marLeft w:val="0"/>
      <w:marRight w:val="0"/>
      <w:marTop w:val="0"/>
      <w:marBottom w:val="0"/>
      <w:divBdr>
        <w:top w:val="none" w:sz="0" w:space="0" w:color="auto"/>
        <w:left w:val="none" w:sz="0" w:space="0" w:color="auto"/>
        <w:bottom w:val="none" w:sz="0" w:space="0" w:color="auto"/>
        <w:right w:val="none" w:sz="0" w:space="0" w:color="auto"/>
      </w:divBdr>
    </w:div>
    <w:div w:id="1097138495">
      <w:bodyDiv w:val="1"/>
      <w:marLeft w:val="0"/>
      <w:marRight w:val="0"/>
      <w:marTop w:val="0"/>
      <w:marBottom w:val="0"/>
      <w:divBdr>
        <w:top w:val="none" w:sz="0" w:space="0" w:color="auto"/>
        <w:left w:val="none" w:sz="0" w:space="0" w:color="auto"/>
        <w:bottom w:val="none" w:sz="0" w:space="0" w:color="auto"/>
        <w:right w:val="none" w:sz="0" w:space="0" w:color="auto"/>
      </w:divBdr>
    </w:div>
    <w:div w:id="1366054460">
      <w:bodyDiv w:val="1"/>
      <w:marLeft w:val="0"/>
      <w:marRight w:val="0"/>
      <w:marTop w:val="0"/>
      <w:marBottom w:val="0"/>
      <w:divBdr>
        <w:top w:val="none" w:sz="0" w:space="0" w:color="auto"/>
        <w:left w:val="none" w:sz="0" w:space="0" w:color="auto"/>
        <w:bottom w:val="none" w:sz="0" w:space="0" w:color="auto"/>
        <w:right w:val="none" w:sz="0" w:space="0" w:color="auto"/>
      </w:divBdr>
    </w:div>
    <w:div w:id="1379552238">
      <w:bodyDiv w:val="1"/>
      <w:marLeft w:val="0"/>
      <w:marRight w:val="0"/>
      <w:marTop w:val="0"/>
      <w:marBottom w:val="0"/>
      <w:divBdr>
        <w:top w:val="none" w:sz="0" w:space="0" w:color="auto"/>
        <w:left w:val="none" w:sz="0" w:space="0" w:color="auto"/>
        <w:bottom w:val="none" w:sz="0" w:space="0" w:color="auto"/>
        <w:right w:val="none" w:sz="0" w:space="0" w:color="auto"/>
      </w:divBdr>
    </w:div>
    <w:div w:id="20849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suslugi.ru./" TargetMode="External"/><Relationship Id="rId18" Type="http://schemas.openxmlformats.org/officeDocument/2006/relationships/hyperlink" Target="https://www.gosuslug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bel.rkursk.ru" TargetMode="External"/><Relationship Id="rId17" Type="http://schemas.openxmlformats.org/officeDocument/2006/relationships/hyperlink" Target="consultantplus://offline/ref=939CF9246AF45AF4A1C697D09F512C54C855D3DDE5F22CB27255A21C7EEFCB3193E693C2cD22I"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B5B24DA4F142279297AC06C8398D7A116A63EA5309510C585E8890F4010AF696579FC21ABDBFB4816849EE80D182A068917DDCD262D39D7tF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http://bel.rkursk.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el.rkursk.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4EF1-DECA-49CF-931F-29761AFC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TotalTime>
  <Pages>20</Pages>
  <Words>7310</Words>
  <Characters>41669</Characters>
  <Application>Microsoft Office Word</Application>
  <DocSecurity>0</DocSecurity>
  <Lines>347</Lines>
  <Paragraphs>97</Paragraphs>
  <ScaleCrop>false</ScaleCrop>
  <HeadingPairs>
    <vt:vector size="4" baseType="variant">
      <vt:variant>
        <vt:lpstr>Название</vt:lpstr>
      </vt:variant>
      <vt:variant>
        <vt:i4>1</vt:i4>
      </vt:variant>
      <vt:variant>
        <vt:lpstr>Заголовки</vt:lpstr>
      </vt:variant>
      <vt:variant>
        <vt:i4>57</vt:i4>
      </vt:variant>
    </vt:vector>
  </HeadingPairs>
  <TitlesOfParts>
    <vt:vector size="58" baseType="lpstr">
      <vt:lpstr/>
      <vt:lpstr>    Общие положения </vt:lpstr>
      <vt:lpstr>    </vt:lpstr>
      <vt:lpstr>        2.1. Наименование муниципальной услуги</vt:lpstr>
      <vt:lpstr>        </vt:lpstr>
      <vt:lpstr>        2.2. Наименование органа, предоставляющего  муниципальную услугу</vt:lpstr>
      <vt:lpstr>    </vt:lpstr>
      <vt:lpstr>        2.3. Описание результата  предоставления муниципальной услуги</vt:lpstr>
      <vt:lpstr>        </vt:lpstr>
      <vt:lpstr>        Результатом предоставления муниципальной услуги является:</vt:lpstr>
      <vt:lpstr>        - выдача путевки в детские оздоровительные лагеря, профильные лагеря (смены) и с</vt:lpstr>
      <vt:lpstr>        - отказ в предоставлении муниципальной услуги. </vt:lpstr>
      <vt:lpstr>        </vt:lpstr>
      <vt:lpstr>        </vt:lpstr>
      <vt:lpstr>        2.6. Исчерпывающий перечень документов, необходимых в соответствии с законодател</vt:lpstr>
      <vt:lpstr>        </vt:lpstr>
      <vt:lpstr>        Для получения муниципальной услуги заявитель представляет следующие документы:</vt:lpstr>
      <vt:lpstr>        </vt:lpstr>
      <vt:lpstr>        2.6.1.Для неполных и многодетных семей граждан, среднедушевой доход которых ниже</vt:lpstr>
      <vt:lpstr>        - заявление в письменной форме или форме электронного документа, оформленное по </vt:lpstr>
      <vt:lpstr>        - копия документа, удостоверяющего личность заявителя (заявителей), являющегося </vt:lpstr>
      <vt:lpstr>        - документы, подтверждающие статус семьи, факт нахождения ребенка в трудной жизн</vt:lpstr>
      <vt:lpstr>        </vt:lpstr>
      <vt:lpstr>        2.6.2. Для санаторно-оздоровительных учреждений:</vt:lpstr>
      <vt:lpstr>        - заявление в письменной форме,  оформленное по образцу согласно Приложению №1 к</vt:lpstr>
      <vt:lpstr>        - копия документа, удостоверяющего личность заявителя (заявителей), являющегося </vt:lpstr>
      <vt:lpstr>        - свидетельство о государственной регистрации рождения, выданное компетентным ор</vt:lpstr>
      <vt:lpstr>        - справка для получения путевки в санаторий (форма №070/у-04).</vt:lpstr>
      <vt:lpstr>        </vt:lpstr>
      <vt:lpstr>        В случае внесения изменений в выданный по результатам предоставления муниципальн</vt:lpstr>
      <vt:lpstr>        </vt:lpstr>
      <vt:lpstr>        </vt:lpstr>
      <vt:lpstr>    Исчерпывающий перечень административных процедур:</vt:lpstr>
      <vt:lpstr>    3.1. Прием и регистрация заявления и представленных документов.</vt:lpstr>
      <vt:lpstr>    3.2. Формирование и направление межведомственных запросов в органы, участвующие </vt:lpstr>
      <vt:lpstr>    3.3. Рассмотрение заявления на заседании районной межведомственной комиссии по о</vt:lpstr>
      <vt:lpstr>    3.4. Получение путевок в ОБУ «Областной центр туризма».</vt:lpstr>
      <vt:lpstr>    3.5. Выдача (направление) заявителю результата предоставления муниципальной услу</vt:lpstr>
      <vt:lpstr>    3.6. Порядок исправления допущенных опечаток и ошибок в выданных в результате пр</vt:lpstr>
      <vt:lpstr>5.1. Информация для заявителя о его праве подать жалобу на решение и (или) дейст</vt:lpstr>
      <vt:lpstr/>
      <vt:lpstr>Заявитель имеет право подать жалобу на жалобу на решения и действия (бездействие</vt:lpstr>
      <vt:lpstr>Заявитель имеет право направить жалобу, в том числе посредством федеральной госу</vt:lpstr>
      <vt:lpstr/>
      <vt:lpstr>5.2. Органы местного самоуправления Курской области и уполномоченные на рассмотр</vt:lpstr>
      <vt:lpstr>5.3. Способы информирования заявителей о порядке подачи и рассмотрения жалобы, в</vt:lpstr>
      <vt:lpstr>5.4. Перечень нормативных правовых актов, регулирующих порядок досудебного (внес</vt:lpstr>
      <vt:lpstr/>
      <vt:lpstr>Порядок досудебного (внесудебного) обжалования решений и действий (бездействия) </vt:lpstr>
      <vt:lpstr>Федеральным законом  от 27.07.2010 № 210-ФЗ «Об организации предоставления госуд</vt:lpstr>
      <vt:lpstr>постановлением Администрации Беловского района Курской области №766 от 24.12.201</vt:lpstr>
      <vt:lpstr>    </vt:lpstr>
      <vt:lpstr>    </vt:lpstr>
      <vt:lpstr>    </vt:lpstr>
      <vt:lpstr>    </vt:lpstr>
      <vt:lpstr>    </vt:lpstr>
      <vt:lpstr>    </vt:lpstr>
      <vt:lpstr>    </vt:lpstr>
    </vt:vector>
  </TitlesOfParts>
  <Company/>
  <LinksUpToDate>false</LinksUpToDate>
  <CharactersWithSpaces>48882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SISADMIN</dc:creator>
  <cp:lastModifiedBy>Андрей</cp:lastModifiedBy>
  <cp:revision>251</cp:revision>
  <cp:lastPrinted>2020-12-24T09:09:00Z</cp:lastPrinted>
  <dcterms:created xsi:type="dcterms:W3CDTF">2020-08-17T13:28:00Z</dcterms:created>
  <dcterms:modified xsi:type="dcterms:W3CDTF">2021-01-07T14:18:00Z</dcterms:modified>
</cp:coreProperties>
</file>