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62" w:rsidRPr="00DF6197" w:rsidRDefault="00EF0089" w:rsidP="00DF6197">
      <w:pPr>
        <w:keepNext/>
        <w:jc w:val="center"/>
        <w:rPr>
          <w:rFonts w:ascii="Arial" w:hAnsi="Arial" w:cs="Arial"/>
          <w:b/>
          <w:lang w:eastAsia="zh-CN"/>
        </w:rPr>
      </w:pPr>
      <w:r w:rsidRPr="00DF6197">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9" type="#_x0000_t75" style="position:absolute;left:0;text-align:left;margin-left:0;margin-top:0;width:50pt;height:50pt;z-index:251493376;visibility:hidden#_x0000_t75" filled="t" stroked="t">
            <v:stroke joinstyle="round"/>
            <v:path o:extrusionok="t" gradientshapeok="f" o:connecttype="segments"/>
            <o:lock v:ext="edit" aspectratio="f" selection="t"/>
          </v:shape>
        </w:pict>
      </w:r>
      <w:r w:rsidRPr="00DF6197">
        <w:rPr>
          <w:rFonts w:ascii="Arial" w:hAnsi="Arial" w:cs="Arial"/>
          <w:b/>
          <w:noProof/>
        </w:rPr>
        <w:pict>
          <v:shape id="_x0000_i0" o:spid="_x0000_i1025" type="#_x0000_t75" style="width:18pt;height:18pt;mso-wrap-distance-left:0;mso-wrap-distance-top:0;mso-wrap-distance-right:0;mso-wrap-distance-bottom:0">
            <v:imagedata r:id="rId8" o:title=""/>
            <v:path textboxrect="0,0,0,0"/>
          </v:shape>
        </w:pict>
      </w:r>
      <w:r w:rsidRPr="00DF6197">
        <w:rPr>
          <w:rFonts w:ascii="Arial" w:hAnsi="Arial" w:cs="Arial"/>
          <w:b/>
          <w:noProof/>
        </w:rPr>
        <w:pict>
          <v:shapetype id="_x0000_m1347" coordsize="21600,21600" o:spt="75#_x0000_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Pr="00DF6197">
        <w:rPr>
          <w:rFonts w:ascii="Arial" w:hAnsi="Arial" w:cs="Arial"/>
          <w:b/>
          <w:noProof/>
        </w:rPr>
        <w:pict>
          <v:shape id="_x0000_i1026" type="#_x0000_t75" style="width:79.5pt;height:90.75pt;mso-wrap-distance-left:0;mso-wrap-distance-top:0;mso-wrap-distance-right:0;mso-wrap-distance-bottom:0">
            <v:imagedata r:id="rId9" o:title=""/>
            <v:path textboxrect="0,0,0,0"/>
          </v:shape>
        </w:pict>
      </w:r>
    </w:p>
    <w:p w:rsidR="00DB2262" w:rsidRPr="00DF6197" w:rsidRDefault="00DB2262" w:rsidP="00DF6197">
      <w:pPr>
        <w:keepNext/>
        <w:jc w:val="center"/>
        <w:rPr>
          <w:rFonts w:ascii="Arial" w:hAnsi="Arial" w:cs="Arial"/>
          <w:b/>
          <w:lang w:eastAsia="zh-CN"/>
        </w:rPr>
      </w:pPr>
    </w:p>
    <w:p w:rsidR="00DB2262" w:rsidRPr="00DF6197" w:rsidRDefault="00372353" w:rsidP="00DF6197">
      <w:pPr>
        <w:keepNext/>
        <w:jc w:val="center"/>
        <w:rPr>
          <w:rFonts w:ascii="Arial" w:hAnsi="Arial" w:cs="Arial"/>
          <w:b/>
          <w:sz w:val="32"/>
          <w:szCs w:val="32"/>
          <w:lang w:eastAsia="zh-CN"/>
        </w:rPr>
      </w:pPr>
      <w:r w:rsidRPr="00DF6197">
        <w:rPr>
          <w:rFonts w:ascii="Arial" w:hAnsi="Arial" w:cs="Arial"/>
          <w:b/>
          <w:sz w:val="32"/>
          <w:szCs w:val="32"/>
          <w:lang w:eastAsia="zh-CN"/>
        </w:rPr>
        <w:t>АДМИНИСТРАЦИЯ</w:t>
      </w:r>
    </w:p>
    <w:p w:rsidR="00DF6197" w:rsidRPr="00DF6197" w:rsidRDefault="00372353" w:rsidP="00DF6197">
      <w:pPr>
        <w:jc w:val="center"/>
        <w:rPr>
          <w:rFonts w:ascii="Arial" w:eastAsia="SimSun" w:hAnsi="Arial" w:cs="Arial"/>
          <w:b/>
          <w:sz w:val="32"/>
          <w:szCs w:val="32"/>
          <w:lang w:eastAsia="zh-CN" w:bidi="hi-IN"/>
        </w:rPr>
      </w:pPr>
      <w:r w:rsidRPr="00DF6197">
        <w:rPr>
          <w:rFonts w:ascii="Arial" w:eastAsia="SimSun" w:hAnsi="Arial" w:cs="Arial"/>
          <w:b/>
          <w:sz w:val="32"/>
          <w:szCs w:val="32"/>
          <w:lang w:eastAsia="zh-CN" w:bidi="hi-IN"/>
        </w:rPr>
        <w:t>БЕЛОВСКОГО РАЙОНА</w:t>
      </w:r>
    </w:p>
    <w:p w:rsidR="00DB2262" w:rsidRPr="00DF6197" w:rsidRDefault="00372353" w:rsidP="00DF6197">
      <w:pPr>
        <w:jc w:val="center"/>
        <w:rPr>
          <w:rFonts w:ascii="Arial" w:eastAsia="SimSun" w:hAnsi="Arial" w:cs="Arial"/>
          <w:b/>
          <w:sz w:val="32"/>
          <w:szCs w:val="32"/>
          <w:lang w:eastAsia="zh-CN" w:bidi="hi-IN"/>
        </w:rPr>
      </w:pPr>
      <w:r w:rsidRPr="00DF6197">
        <w:rPr>
          <w:rFonts w:ascii="Arial" w:eastAsia="SimSun" w:hAnsi="Arial" w:cs="Arial"/>
          <w:b/>
          <w:sz w:val="32"/>
          <w:szCs w:val="32"/>
          <w:lang w:eastAsia="zh-CN" w:bidi="hi-IN"/>
        </w:rPr>
        <w:t>КУРСКОЙ ОБЛАСТИ</w:t>
      </w:r>
    </w:p>
    <w:p w:rsidR="00DB2262" w:rsidRPr="00DF6197" w:rsidRDefault="00DB2262" w:rsidP="00DF6197">
      <w:pPr>
        <w:jc w:val="center"/>
        <w:rPr>
          <w:rFonts w:ascii="Arial" w:eastAsia="SimSun" w:hAnsi="Arial" w:cs="Arial"/>
          <w:b/>
          <w:sz w:val="32"/>
          <w:szCs w:val="32"/>
          <w:lang w:eastAsia="zh-CN" w:bidi="hi-IN"/>
        </w:rPr>
      </w:pPr>
    </w:p>
    <w:p w:rsidR="00DB2262" w:rsidRPr="00DF6197" w:rsidRDefault="00372353" w:rsidP="00DF6197">
      <w:pPr>
        <w:jc w:val="center"/>
        <w:rPr>
          <w:rFonts w:ascii="Arial" w:eastAsia="SimSun" w:hAnsi="Arial" w:cs="Arial"/>
          <w:b/>
          <w:sz w:val="32"/>
          <w:szCs w:val="32"/>
          <w:lang w:eastAsia="zh-CN" w:bidi="hi-IN"/>
        </w:rPr>
      </w:pPr>
      <w:r w:rsidRPr="00DF6197">
        <w:rPr>
          <w:rFonts w:ascii="Arial" w:eastAsia="SimSun" w:hAnsi="Arial" w:cs="Arial"/>
          <w:b/>
          <w:sz w:val="32"/>
          <w:szCs w:val="32"/>
          <w:lang w:eastAsia="zh-CN" w:bidi="hi-IN"/>
        </w:rPr>
        <w:t>ПОСТАНОВЛЕНИЕ</w:t>
      </w:r>
    </w:p>
    <w:p w:rsidR="00DB2262" w:rsidRPr="00DF6197" w:rsidRDefault="00D90ED1" w:rsidP="00DF6197">
      <w:pPr>
        <w:jc w:val="center"/>
        <w:rPr>
          <w:rFonts w:ascii="Arial" w:eastAsia="SimSun" w:hAnsi="Arial" w:cs="Arial"/>
          <w:b/>
          <w:sz w:val="32"/>
          <w:szCs w:val="32"/>
          <w:lang w:eastAsia="zh-CN" w:bidi="hi-IN"/>
        </w:rPr>
      </w:pPr>
      <w:r w:rsidRPr="00DF6197">
        <w:rPr>
          <w:rFonts w:ascii="Arial" w:eastAsia="Liberation Serif" w:hAnsi="Arial" w:cs="Arial"/>
          <w:b/>
          <w:sz w:val="32"/>
          <w:szCs w:val="32"/>
          <w:lang w:eastAsia="zh-CN" w:bidi="hi-IN"/>
        </w:rPr>
        <w:t>от 2</w:t>
      </w:r>
      <w:r w:rsidR="009C4956" w:rsidRPr="00DF6197">
        <w:rPr>
          <w:rFonts w:ascii="Arial" w:eastAsia="Liberation Serif" w:hAnsi="Arial" w:cs="Arial"/>
          <w:b/>
          <w:sz w:val="32"/>
          <w:szCs w:val="32"/>
          <w:lang w:eastAsia="zh-CN" w:bidi="hi-IN"/>
        </w:rPr>
        <w:t>5</w:t>
      </w:r>
      <w:r w:rsidR="00AA792E" w:rsidRPr="00DF6197">
        <w:rPr>
          <w:rFonts w:ascii="Arial" w:eastAsia="Liberation Serif" w:hAnsi="Arial" w:cs="Arial"/>
          <w:b/>
          <w:sz w:val="32"/>
          <w:szCs w:val="32"/>
          <w:lang w:eastAsia="zh-CN" w:bidi="hi-IN"/>
        </w:rPr>
        <w:t>.12</w:t>
      </w:r>
      <w:r w:rsidR="00372353" w:rsidRPr="00DF6197">
        <w:rPr>
          <w:rFonts w:ascii="Arial" w:eastAsia="Liberation Serif" w:hAnsi="Arial" w:cs="Arial"/>
          <w:b/>
          <w:sz w:val="32"/>
          <w:szCs w:val="32"/>
          <w:lang w:eastAsia="zh-CN" w:bidi="hi-IN"/>
        </w:rPr>
        <w:t>.</w:t>
      </w:r>
      <w:r w:rsidR="007B5FCD" w:rsidRPr="00DF6197">
        <w:rPr>
          <w:rFonts w:ascii="Arial" w:eastAsia="SimSun" w:hAnsi="Arial" w:cs="Arial"/>
          <w:b/>
          <w:sz w:val="32"/>
          <w:szCs w:val="32"/>
          <w:lang w:eastAsia="zh-CN" w:bidi="hi-IN"/>
        </w:rPr>
        <w:t xml:space="preserve">2020 г. № </w:t>
      </w:r>
      <w:r w:rsidR="009C4956" w:rsidRPr="00DF6197">
        <w:rPr>
          <w:rFonts w:ascii="Arial" w:eastAsia="SimSun" w:hAnsi="Arial" w:cs="Arial"/>
          <w:b/>
          <w:sz w:val="32"/>
          <w:szCs w:val="32"/>
          <w:lang w:eastAsia="zh-CN" w:bidi="hi-IN"/>
        </w:rPr>
        <w:t>910</w:t>
      </w:r>
    </w:p>
    <w:p w:rsidR="00DF6197" w:rsidRPr="00DF6197" w:rsidRDefault="00DF6197" w:rsidP="00DF6197">
      <w:pPr>
        <w:pBdr>
          <w:top w:val="none" w:sz="0" w:space="0" w:color="auto"/>
          <w:left w:val="none" w:sz="0" w:space="0" w:color="auto"/>
          <w:bottom w:val="none" w:sz="0" w:space="0" w:color="auto"/>
          <w:right w:val="none" w:sz="0" w:space="0" w:color="auto"/>
          <w:between w:val="none" w:sz="0" w:space="0" w:color="auto"/>
        </w:pBdr>
        <w:tabs>
          <w:tab w:val="left" w:pos="1701"/>
        </w:tabs>
        <w:suppressAutoHyphens/>
        <w:jc w:val="center"/>
        <w:rPr>
          <w:rFonts w:ascii="Arial" w:hAnsi="Arial" w:cs="Arial"/>
          <w:b/>
          <w:sz w:val="32"/>
          <w:szCs w:val="32"/>
          <w:lang w:eastAsia="ar-SA"/>
        </w:rPr>
      </w:pPr>
    </w:p>
    <w:p w:rsidR="00DF6197" w:rsidRPr="00DF6197" w:rsidRDefault="00DF6197" w:rsidP="00DF6197">
      <w:pPr>
        <w:pBdr>
          <w:top w:val="none" w:sz="0" w:space="0" w:color="auto"/>
          <w:left w:val="none" w:sz="0" w:space="0" w:color="auto"/>
          <w:bottom w:val="none" w:sz="0" w:space="0" w:color="auto"/>
          <w:right w:val="none" w:sz="0" w:space="0" w:color="auto"/>
          <w:between w:val="none" w:sz="0" w:space="0" w:color="auto"/>
        </w:pBdr>
        <w:tabs>
          <w:tab w:val="left" w:pos="1701"/>
        </w:tabs>
        <w:suppressAutoHyphens/>
        <w:jc w:val="center"/>
        <w:rPr>
          <w:rFonts w:ascii="Arial" w:eastAsia="Andale Sans UI" w:hAnsi="Arial" w:cs="Arial"/>
          <w:b/>
          <w:kern w:val="2"/>
          <w:sz w:val="32"/>
          <w:szCs w:val="32"/>
          <w:lang w:eastAsia="ar-SA"/>
        </w:rPr>
      </w:pPr>
      <w:r w:rsidRPr="00DF6197">
        <w:rPr>
          <w:rFonts w:ascii="Arial" w:hAnsi="Arial" w:cs="Arial"/>
          <w:b/>
          <w:sz w:val="32"/>
          <w:szCs w:val="32"/>
          <w:lang w:eastAsia="ar-SA"/>
        </w:rPr>
        <w:t xml:space="preserve">О внесении изменений и дополнений в постановление Администрации Беловского района Курской области от 25.11.2020 г. №817 «Об утверждении административного регламента Администрации Беловского района Курской области по предоставлению муниципальной услуги </w:t>
      </w:r>
      <w:r w:rsidRPr="00DF6197">
        <w:rPr>
          <w:rFonts w:ascii="Arial" w:hAnsi="Arial" w:cs="Arial"/>
          <w:b/>
          <w:sz w:val="32"/>
          <w:szCs w:val="32"/>
          <w:highlight w:val="white"/>
          <w:lang w:eastAsia="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863C65" w:rsidRPr="00DF6197" w:rsidRDefault="00863C65" w:rsidP="00DF6197">
      <w:pPr>
        <w:jc w:val="both"/>
        <w:rPr>
          <w:rFonts w:ascii="Arial" w:eastAsia="SimSun" w:hAnsi="Arial" w:cs="Arial"/>
          <w:b/>
          <w:lang w:eastAsia="zh-CN" w:bidi="hi-IN"/>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proofErr w:type="gramStart"/>
      <w:r w:rsidRPr="00DF6197">
        <w:rPr>
          <w:rFonts w:ascii="Arial" w:eastAsia="Segoe UI" w:hAnsi="Arial" w:cs="Arial"/>
          <w:kern w:val="1"/>
          <w:lang w:eastAsia="zh-CN" w:bidi="en-US"/>
        </w:rPr>
        <w:t>В соответствии с Федеральным законом от 19.12.2016 №433-ФЗ «О внесении изменений в статью 7 Федерального закона «Об организации предоставления государственных и муниципальных услуг» и статьей 4 Федерального закона от 01.03.2020 №35-ФЗ «О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 вступающими в силу с 01.01.2021 г., Предложением Прокуратуры Беловского района Курской</w:t>
      </w:r>
      <w:proofErr w:type="gramEnd"/>
      <w:r w:rsidRPr="00DF6197">
        <w:rPr>
          <w:rFonts w:ascii="Arial" w:eastAsia="Segoe UI" w:hAnsi="Arial" w:cs="Arial"/>
          <w:kern w:val="1"/>
          <w:lang w:eastAsia="zh-CN" w:bidi="en-US"/>
        </w:rPr>
        <w:t xml:space="preserve"> области от 22.09.2020 №05-01-2020, Администрация Беловского района Курской области ПОСТАНОВЛЯЕТ:</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lang w:eastAsia="ar-SA"/>
        </w:rPr>
      </w:pPr>
      <w:r w:rsidRPr="00DF6197">
        <w:rPr>
          <w:rFonts w:ascii="Arial" w:hAnsi="Arial" w:cs="Arial"/>
          <w:lang w:eastAsia="ar-SA"/>
        </w:rPr>
        <w:t>1.</w:t>
      </w:r>
      <w:r w:rsidR="00DF6197">
        <w:rPr>
          <w:rFonts w:ascii="Arial" w:hAnsi="Arial" w:cs="Arial"/>
          <w:lang w:eastAsia="ar-SA"/>
        </w:rPr>
        <w:t xml:space="preserve"> </w:t>
      </w:r>
      <w:proofErr w:type="gramStart"/>
      <w:r w:rsidRPr="00DF6197">
        <w:rPr>
          <w:rFonts w:ascii="Arial" w:hAnsi="Arial" w:cs="Arial"/>
          <w:lang w:eastAsia="ar-SA"/>
        </w:rPr>
        <w:t xml:space="preserve">Внести изменения и дополнения в постановление Администрации Беловского района Курской области от 25.11.2020 г. №817 «Об утверждении административного регламента Администрации Беловского района Курской области по предоставлению муниципальной услуги </w:t>
      </w:r>
      <w:r w:rsidRPr="00DF6197">
        <w:rPr>
          <w:rFonts w:ascii="Arial" w:hAnsi="Arial" w:cs="Arial"/>
          <w:highlight w:val="white"/>
          <w:lang w:eastAsia="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DF6197">
        <w:rPr>
          <w:rFonts w:ascii="Arial" w:hAnsi="Arial" w:cs="Arial"/>
          <w:lang w:eastAsia="ar-SA"/>
        </w:rPr>
        <w:t xml:space="preserve"> (Приложение 1), административный регламент изложить в новой редакции</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lang w:eastAsia="ar-SA"/>
        </w:rPr>
      </w:pPr>
      <w:r w:rsidRPr="00DF6197">
        <w:rPr>
          <w:rFonts w:ascii="Arial" w:hAnsi="Arial" w:cs="Arial"/>
          <w:lang w:eastAsia="ar-SA"/>
        </w:rPr>
        <w:t xml:space="preserve">2. </w:t>
      </w:r>
      <w:proofErr w:type="gramStart"/>
      <w:r w:rsidRPr="00DF6197">
        <w:rPr>
          <w:rFonts w:ascii="Arial" w:hAnsi="Arial" w:cs="Arial"/>
          <w:lang w:eastAsia="ar-SA"/>
        </w:rPr>
        <w:t>Контроль за</w:t>
      </w:r>
      <w:proofErr w:type="gramEnd"/>
      <w:r w:rsidRPr="00DF6197">
        <w:rPr>
          <w:rFonts w:ascii="Arial" w:hAnsi="Arial" w:cs="Arial"/>
          <w:lang w:eastAsia="ar-SA"/>
        </w:rPr>
        <w:t xml:space="preserve"> выполнением настоящего постановления возложить на Управляющего делами Администрации Беловского района </w:t>
      </w:r>
      <w:proofErr w:type="spellStart"/>
      <w:r w:rsidRPr="00DF6197">
        <w:rPr>
          <w:rFonts w:ascii="Arial" w:hAnsi="Arial" w:cs="Arial"/>
          <w:lang w:eastAsia="ar-SA"/>
        </w:rPr>
        <w:t>А.В.Шепелева</w:t>
      </w:r>
      <w:proofErr w:type="spellEnd"/>
      <w:r w:rsidRPr="00DF6197">
        <w:rPr>
          <w:rFonts w:ascii="Arial" w:hAnsi="Arial" w:cs="Arial"/>
          <w:lang w:eastAsia="ar-SA"/>
        </w:rPr>
        <w:t xml:space="preserve">.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678"/>
        <w:jc w:val="both"/>
        <w:rPr>
          <w:rFonts w:ascii="Arial" w:hAnsi="Arial" w:cs="Arial"/>
          <w:lang w:eastAsia="ar-SA"/>
        </w:rPr>
      </w:pPr>
      <w:r w:rsidRPr="00DF6197">
        <w:rPr>
          <w:rFonts w:ascii="Arial" w:hAnsi="Arial" w:cs="Arial"/>
          <w:lang w:eastAsia="ar-SA"/>
        </w:rPr>
        <w:t>3. Настоящее постановление вступает в силу со дня его подписания и подлежит размещению на официальном сайте муниципального района «</w:t>
      </w:r>
      <w:proofErr w:type="spellStart"/>
      <w:r w:rsidRPr="00DF6197">
        <w:rPr>
          <w:rFonts w:ascii="Arial" w:hAnsi="Arial" w:cs="Arial"/>
          <w:lang w:eastAsia="ar-SA"/>
        </w:rPr>
        <w:t>Беловский</w:t>
      </w:r>
      <w:proofErr w:type="spellEnd"/>
      <w:r w:rsidRPr="00DF6197">
        <w:rPr>
          <w:rFonts w:ascii="Arial" w:hAnsi="Arial" w:cs="Arial"/>
          <w:lang w:eastAsia="ar-SA"/>
        </w:rPr>
        <w:t xml:space="preserve"> район» Курской области (</w:t>
      </w:r>
      <w:r w:rsidRPr="00DF6197">
        <w:rPr>
          <w:rFonts w:ascii="Arial" w:hAnsi="Arial" w:cs="Arial"/>
          <w:lang w:val="en-US" w:eastAsia="ar-SA"/>
        </w:rPr>
        <w:t>http</w:t>
      </w:r>
      <w:r w:rsidRPr="00DF6197">
        <w:rPr>
          <w:rFonts w:ascii="Arial" w:hAnsi="Arial" w:cs="Arial"/>
          <w:lang w:eastAsia="ar-SA"/>
        </w:rPr>
        <w:t>://</w:t>
      </w:r>
      <w:proofErr w:type="spellStart"/>
      <w:r w:rsidRPr="00DF6197">
        <w:rPr>
          <w:rFonts w:ascii="Arial" w:hAnsi="Arial" w:cs="Arial"/>
          <w:lang w:val="en-US" w:eastAsia="ar-SA"/>
        </w:rPr>
        <w:t>bel</w:t>
      </w:r>
      <w:proofErr w:type="spellEnd"/>
      <w:r w:rsidRPr="00DF6197">
        <w:rPr>
          <w:rFonts w:ascii="Arial" w:hAnsi="Arial" w:cs="Arial"/>
          <w:lang w:eastAsia="ar-SA"/>
        </w:rPr>
        <w:t>.</w:t>
      </w:r>
      <w:proofErr w:type="spellStart"/>
      <w:r w:rsidRPr="00DF6197">
        <w:rPr>
          <w:rFonts w:ascii="Arial" w:hAnsi="Arial" w:cs="Arial"/>
          <w:lang w:val="en-US" w:eastAsia="ar-SA"/>
        </w:rPr>
        <w:t>rkursk</w:t>
      </w:r>
      <w:proofErr w:type="spellEnd"/>
      <w:r w:rsidRPr="00DF6197">
        <w:rPr>
          <w:rFonts w:ascii="Arial" w:hAnsi="Arial" w:cs="Arial"/>
          <w:lang w:eastAsia="ar-SA"/>
        </w:rPr>
        <w:t>.</w:t>
      </w:r>
      <w:proofErr w:type="spellStart"/>
      <w:r w:rsidRPr="00DF6197">
        <w:rPr>
          <w:rFonts w:ascii="Arial" w:hAnsi="Arial" w:cs="Arial"/>
          <w:lang w:val="en-US" w:eastAsia="ar-SA"/>
        </w:rPr>
        <w:t>ru</w:t>
      </w:r>
      <w:proofErr w:type="spellEnd"/>
      <w:r w:rsidRPr="00DF6197">
        <w:rPr>
          <w:rFonts w:ascii="Arial" w:hAnsi="Arial" w:cs="Arial"/>
          <w:lang w:eastAsia="ar-SA"/>
        </w:rPr>
        <w:t>).</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Andale Sans UI" w:hAnsi="Arial" w:cs="Arial"/>
          <w:lang w:eastAsia="ar-SA"/>
        </w:rPr>
      </w:pPr>
      <w:r w:rsidRPr="00DF6197">
        <w:rPr>
          <w:rFonts w:ascii="Arial" w:hAnsi="Arial" w:cs="Arial"/>
          <w:lang w:eastAsia="ar-SA"/>
        </w:rPr>
        <w:lastRenderedPageBreak/>
        <w:t xml:space="preserve">Глава Беловского района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r w:rsidRPr="00DF6197">
        <w:rPr>
          <w:rFonts w:ascii="Arial" w:hAnsi="Arial" w:cs="Arial"/>
          <w:lang w:eastAsia="ar-SA"/>
        </w:rPr>
        <w:t xml:space="preserve">Курской области                                                        </w:t>
      </w:r>
      <w:r w:rsidR="00DF6197">
        <w:rPr>
          <w:rFonts w:ascii="Arial" w:hAnsi="Arial" w:cs="Arial"/>
          <w:lang w:eastAsia="ar-SA"/>
        </w:rPr>
        <w:t xml:space="preserve">               </w:t>
      </w:r>
      <w:r w:rsidRPr="00DF6197">
        <w:rPr>
          <w:rFonts w:ascii="Arial" w:hAnsi="Arial" w:cs="Arial"/>
          <w:lang w:eastAsia="ar-SA"/>
        </w:rPr>
        <w:t xml:space="preserve">             Н.В. Волобуев</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DF6197" w:rsidRDefault="00DF6197"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DF6197" w:rsidRDefault="00DF6197"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DF6197" w:rsidRDefault="00DF6197"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DF6197" w:rsidRDefault="00DF6197"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DF6197" w:rsidRDefault="00DF6197"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DF6197" w:rsidRDefault="00DF6197"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DF6197" w:rsidRDefault="00DF6197"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DF6197" w:rsidRDefault="00DF6197"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DF6197" w:rsidRDefault="00DF6197"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DF6197" w:rsidRDefault="00DF6197"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DF6197" w:rsidRDefault="00DF6197"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DF6197" w:rsidRDefault="00DF6197"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DF6197" w:rsidRDefault="00DF6197"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DF6197" w:rsidRDefault="00DF6197"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DF6197" w:rsidRDefault="00DF6197"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DF6197" w:rsidRDefault="00DF6197"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DF6197" w:rsidRDefault="00DF6197"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DF6197" w:rsidRPr="00DF6197" w:rsidRDefault="00DF6197"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r w:rsidRPr="00DF6197">
        <w:rPr>
          <w:rFonts w:ascii="Arial" w:hAnsi="Arial" w:cs="Arial"/>
          <w:lang w:eastAsia="ar-SA"/>
        </w:rPr>
        <w:lastRenderedPageBreak/>
        <w:t>УТВЕРЖДЕН</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r w:rsidRPr="00DF6197">
        <w:rPr>
          <w:rFonts w:ascii="Arial" w:hAnsi="Arial" w:cs="Arial"/>
          <w:lang w:eastAsia="ar-SA"/>
        </w:rPr>
        <w:t>постановлением Администрации Беловского района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r w:rsidRPr="00DF6197">
        <w:rPr>
          <w:rFonts w:ascii="Arial" w:hAnsi="Arial" w:cs="Arial"/>
          <w:lang w:eastAsia="ar-SA"/>
        </w:rPr>
        <w:t>Курской области от 25.11.2020 №817</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r w:rsidRPr="00DF6197">
        <w:rPr>
          <w:rFonts w:ascii="Arial" w:hAnsi="Arial" w:cs="Arial"/>
          <w:lang w:eastAsia="ar-SA"/>
        </w:rPr>
        <w:t>(в редакции от 25.12.2020 № 910)</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2585"/>
        </w:tabs>
        <w:autoSpaceDE w:val="0"/>
        <w:autoSpaceDN w:val="0"/>
        <w:adjustRightInd w:val="0"/>
        <w:rPr>
          <w:rFonts w:ascii="Arial" w:hAnsi="Arial" w:cs="Arial"/>
          <w:b/>
          <w:bCs/>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20"/>
        <w:jc w:val="center"/>
        <w:rPr>
          <w:rFonts w:ascii="Arial" w:hAnsi="Arial" w:cs="Arial"/>
          <w:b/>
          <w:sz w:val="32"/>
          <w:szCs w:val="32"/>
          <w:lang w:eastAsia="ar-SA"/>
        </w:rPr>
      </w:pPr>
      <w:r w:rsidRPr="00DF6197">
        <w:rPr>
          <w:rFonts w:ascii="Arial" w:hAnsi="Arial" w:cs="Arial"/>
          <w:b/>
          <w:sz w:val="32"/>
          <w:szCs w:val="32"/>
          <w:lang w:eastAsia="ar-SA"/>
        </w:rPr>
        <w:t>АДМИНИСТРАТИВНЫЙ РЕГЛАМЕНТ</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20"/>
        <w:jc w:val="center"/>
        <w:rPr>
          <w:rFonts w:ascii="Arial" w:hAnsi="Arial" w:cs="Arial"/>
          <w:b/>
          <w:sz w:val="32"/>
          <w:szCs w:val="32"/>
          <w:lang w:eastAsia="ar-SA"/>
        </w:rPr>
      </w:pPr>
      <w:r w:rsidRPr="00DF6197">
        <w:rPr>
          <w:rFonts w:ascii="Arial" w:hAnsi="Arial" w:cs="Arial"/>
          <w:b/>
          <w:sz w:val="32"/>
          <w:szCs w:val="32"/>
          <w:lang w:eastAsia="ar-SA"/>
        </w:rPr>
        <w:t xml:space="preserve">предоставления Администрацией Беловского района Курской области муниципальной услуги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20"/>
        <w:jc w:val="center"/>
        <w:rPr>
          <w:rFonts w:ascii="Arial" w:hAnsi="Arial" w:cs="Arial"/>
          <w:b/>
          <w:sz w:val="32"/>
          <w:szCs w:val="32"/>
          <w:lang w:eastAsia="ar-SA"/>
        </w:rPr>
      </w:pPr>
      <w:r w:rsidRPr="00DF6197">
        <w:rPr>
          <w:rFonts w:ascii="Arial" w:hAnsi="Arial" w:cs="Arial"/>
          <w:b/>
          <w:sz w:val="32"/>
          <w:szCs w:val="32"/>
          <w:lang w:eastAsia="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20"/>
        <w:jc w:val="center"/>
        <w:rPr>
          <w:rFonts w:ascii="Arial" w:hAnsi="Arial" w:cs="Arial"/>
          <w:b/>
          <w:sz w:val="32"/>
          <w:szCs w:val="32"/>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20"/>
        <w:jc w:val="center"/>
        <w:rPr>
          <w:rFonts w:ascii="Arial" w:hAnsi="Arial" w:cs="Arial"/>
          <w:sz w:val="30"/>
          <w:szCs w:val="30"/>
          <w:lang w:eastAsia="ar-SA"/>
        </w:rPr>
      </w:pPr>
      <w:r w:rsidRPr="00DF6197">
        <w:rPr>
          <w:rFonts w:ascii="Arial" w:hAnsi="Arial" w:cs="Arial"/>
          <w:b/>
          <w:sz w:val="30"/>
          <w:szCs w:val="30"/>
          <w:lang w:eastAsia="ar-SA"/>
        </w:rPr>
        <w:t xml:space="preserve">І. Общие положения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20"/>
        <w:jc w:val="center"/>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sz w:val="26"/>
          <w:szCs w:val="26"/>
          <w:lang w:eastAsia="ar-SA"/>
        </w:rPr>
      </w:pPr>
      <w:r w:rsidRPr="00DF6197">
        <w:rPr>
          <w:rFonts w:ascii="Arial" w:hAnsi="Arial" w:cs="Arial"/>
          <w:b/>
          <w:sz w:val="26"/>
          <w:szCs w:val="26"/>
          <w:lang w:eastAsia="ar-SA"/>
        </w:rPr>
        <w:t>1.1. Предмет регулирования административного регламента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 xml:space="preserve">1.1.1. </w:t>
      </w:r>
      <w:proofErr w:type="gramStart"/>
      <w:r w:rsidRPr="00DF6197">
        <w:rPr>
          <w:rFonts w:ascii="Arial" w:hAnsi="Arial" w:cs="Arial"/>
          <w:lang w:eastAsia="ar-SA"/>
        </w:rPr>
        <w:t>Административный регламент предоставления архивным отделом Администрации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w:t>
      </w:r>
      <w:proofErr w:type="gramEnd"/>
      <w:r w:rsidRPr="00DF6197">
        <w:rPr>
          <w:rFonts w:ascii="Arial" w:hAnsi="Arial" w:cs="Arial"/>
          <w:lang w:eastAsia="ar-SA"/>
        </w:rPr>
        <w:t xml:space="preserve"> и действий должностных лиц, предоставляющих муниципальную услугу.</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DF6197">
        <w:rPr>
          <w:rFonts w:ascii="Arial" w:hAnsi="Arial" w:cs="Arial"/>
          <w:b/>
          <w:sz w:val="26"/>
          <w:szCs w:val="26"/>
          <w:lang w:eastAsia="ar-SA"/>
        </w:rPr>
        <w:t>1.2. Круг заявителей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 xml:space="preserve">Заявителями являются: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физические лица (граждане Российской Федерации, иностранные граждане и лица без гражданства);</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DF6197">
        <w:rPr>
          <w:rFonts w:ascii="Arial" w:hAnsi="Arial" w:cs="Arial"/>
          <w:lang w:eastAsia="ar-SA"/>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DF6197">
        <w:rPr>
          <w:rFonts w:ascii="Arial" w:hAnsi="Arial" w:cs="Arial"/>
          <w:lang w:eastAsia="ar-SA"/>
        </w:rPr>
        <w:t xml:space="preserve">либо их уполномоченные представители (далее-заявители) </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rPr>
      </w:pPr>
      <w:r w:rsidRPr="00DF6197">
        <w:rPr>
          <w:rFonts w:ascii="Arial" w:hAnsi="Arial" w:cs="Arial"/>
          <w:b/>
          <w:sz w:val="26"/>
          <w:szCs w:val="26"/>
        </w:rPr>
        <w:t>1.3. Требования к порядку информирования о предоставлении муниципальной услуги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DF6197">
        <w:rPr>
          <w:rFonts w:ascii="Arial" w:hAnsi="Arial" w:cs="Arial"/>
          <w:b/>
        </w:rPr>
        <w:t xml:space="preserve">1.3.1. </w:t>
      </w:r>
      <w:proofErr w:type="gramStart"/>
      <w:r w:rsidRPr="00DF6197">
        <w:rPr>
          <w:rFonts w:ascii="Arial" w:hAnsi="Arial" w:cs="Arial"/>
          <w:b/>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Информирование заявителей организуется следующим образом:</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индивидуальное информирование (устное, письменное);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публичное информирование (средства массовой информации, сеть «Интернет»).</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Индивидуальное устное информирование осуществляется специалистами структурного подразделения Администрации Беловского района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График работы Администрации Беловского района Курской области – структурного подразделения – Архивного отдела, график личного приема заявителей размещается в информационно - телекоммуникационной сети «Интернет» на официальном сайте Администрации Беловского района и на информационном стенде.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Если для подготовки ответа требуется продолжительное время, специалист муниципального архива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 xml:space="preserve">Время индивидуального устного информирования (в том числе по телефону) заявителя не может превышать 10 минут.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iCs/>
          <w:kern w:val="1"/>
          <w:lang w:eastAsia="zh-CN"/>
        </w:rPr>
      </w:pPr>
      <w:r w:rsidRPr="00DF6197">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муниципального архива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DF6197">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При ответах на телефонные звонки и устные обращения специалисты соблюдают правила служебной этики.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Письменное, индивидуальное информирование осуществляется в письменной форме за подписью Главы Беловского района Курской области.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DF6197">
        <w:rPr>
          <w:rFonts w:ascii="Arial" w:hAnsi="Arial" w:cs="Arial"/>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DF6197">
          <w:rPr>
            <w:rFonts w:ascii="Arial" w:hAnsi="Arial" w:cs="Arial"/>
          </w:rPr>
          <w:t>части 2 статьи 6</w:t>
        </w:r>
      </w:hyperlink>
      <w:r w:rsidRPr="00DF6197">
        <w:rPr>
          <w:rFonts w:ascii="Arial" w:hAnsi="Arial" w:cs="Arial"/>
        </w:rPr>
        <w:t xml:space="preserve"> Федерального закона «О порядке рассмотрения обращений граждан Российской</w:t>
      </w:r>
      <w:proofErr w:type="gramEnd"/>
      <w:r w:rsidRPr="00DF6197">
        <w:rPr>
          <w:rFonts w:ascii="Arial" w:hAnsi="Arial" w:cs="Arial"/>
        </w:rPr>
        <w:t xml:space="preserve"> Федерации» на официальном сайте Администрации в информационно-телекоммуникационной сети «Интернет»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r w:rsidRPr="00DF6197">
        <w:rPr>
          <w:rFonts w:ascii="Arial" w:hAnsi="Arial" w:cs="Arial"/>
          <w:b/>
          <w:lang w:eastAsia="ar-SA"/>
        </w:rPr>
        <w:t xml:space="preserve">На Едином портале можно получить информацию </w:t>
      </w:r>
      <w:proofErr w:type="gramStart"/>
      <w:r w:rsidRPr="00DF6197">
        <w:rPr>
          <w:rFonts w:ascii="Arial" w:hAnsi="Arial" w:cs="Arial"/>
          <w:b/>
          <w:lang w:eastAsia="ar-SA"/>
        </w:rPr>
        <w:t>о</w:t>
      </w:r>
      <w:proofErr w:type="gramEnd"/>
      <w:r w:rsidRPr="00DF6197">
        <w:rPr>
          <w:rFonts w:ascii="Arial" w:hAnsi="Arial" w:cs="Arial"/>
          <w:b/>
          <w:lang w:eastAsia="ar-SA"/>
        </w:rPr>
        <w:t xml:space="preserve"> (об):</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 xml:space="preserve">- </w:t>
      </w:r>
      <w:proofErr w:type="gramStart"/>
      <w:r w:rsidRPr="00DF6197">
        <w:rPr>
          <w:rFonts w:ascii="Arial" w:hAnsi="Arial" w:cs="Arial"/>
        </w:rPr>
        <w:t>круге</w:t>
      </w:r>
      <w:proofErr w:type="gramEnd"/>
      <w:r w:rsidRPr="00DF6197">
        <w:rPr>
          <w:rFonts w:ascii="Arial" w:hAnsi="Arial" w:cs="Arial"/>
        </w:rPr>
        <w:t xml:space="preserve"> заявителей;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 xml:space="preserve">- </w:t>
      </w:r>
      <w:proofErr w:type="gramStart"/>
      <w:r w:rsidRPr="00DF6197">
        <w:rPr>
          <w:rFonts w:ascii="Arial" w:hAnsi="Arial" w:cs="Arial"/>
        </w:rPr>
        <w:t>сроке</w:t>
      </w:r>
      <w:proofErr w:type="gramEnd"/>
      <w:r w:rsidRPr="00DF6197">
        <w:rPr>
          <w:rFonts w:ascii="Arial" w:hAnsi="Arial" w:cs="Arial"/>
        </w:rPr>
        <w:t xml:space="preserve">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 xml:space="preserve">- </w:t>
      </w:r>
      <w:proofErr w:type="gramStart"/>
      <w:r w:rsidRPr="00DF6197">
        <w:rPr>
          <w:rFonts w:ascii="Arial" w:hAnsi="Arial" w:cs="Arial"/>
        </w:rPr>
        <w:t>результате</w:t>
      </w:r>
      <w:proofErr w:type="gramEnd"/>
      <w:r w:rsidRPr="00DF6197">
        <w:rPr>
          <w:rFonts w:ascii="Arial" w:hAnsi="Arial" w:cs="Arial"/>
        </w:rPr>
        <w:t xml:space="preserve"> предоставления муниципальной услуги, порядок выдачи результата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 xml:space="preserve">- исчерпывающем </w:t>
      </w:r>
      <w:proofErr w:type="gramStart"/>
      <w:r w:rsidRPr="00DF6197">
        <w:rPr>
          <w:rFonts w:ascii="Arial" w:hAnsi="Arial" w:cs="Arial"/>
        </w:rPr>
        <w:t>перечне</w:t>
      </w:r>
      <w:proofErr w:type="gramEnd"/>
      <w:r w:rsidRPr="00DF6197">
        <w:rPr>
          <w:rFonts w:ascii="Arial" w:hAnsi="Arial" w:cs="Arial"/>
        </w:rPr>
        <w:t xml:space="preserve"> оснований для приостановления предоставления муниципальной услуги или отказа в предоставлении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 формы запросов,  используемые при предоставлении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 образцы заполнения электронной формы запросов.</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 xml:space="preserve">Информация о муниципальной услуге предоставляется бесплатно.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rPr>
      </w:pPr>
      <w:r w:rsidRPr="00DF6197">
        <w:rPr>
          <w:rFonts w:ascii="Arial" w:hAnsi="Arial" w:cs="Arial"/>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1560"/>
        </w:tabs>
        <w:suppressAutoHyphens/>
        <w:ind w:firstLine="709"/>
        <w:jc w:val="both"/>
        <w:rPr>
          <w:rFonts w:ascii="Arial" w:hAnsi="Arial" w:cs="Arial"/>
          <w:lang w:eastAsia="ar-SA"/>
        </w:rPr>
      </w:pPr>
      <w:r w:rsidRPr="00DF6197">
        <w:rPr>
          <w:rFonts w:ascii="Arial" w:hAnsi="Arial" w:cs="Arial"/>
          <w:lang w:eastAsia="ar-SA"/>
        </w:rPr>
        <w:lastRenderedPageBreak/>
        <w:t xml:space="preserve">На информационных стендах в помещении, предназначенном для </w:t>
      </w:r>
      <w:r w:rsidRPr="00DF6197">
        <w:rPr>
          <w:rFonts w:ascii="Arial" w:hAnsi="Arial" w:cs="Arial"/>
          <w:iCs/>
          <w:lang w:eastAsia="ar-SA"/>
        </w:rPr>
        <w:t>предоставления муниципальной услуги,</w:t>
      </w:r>
      <w:r w:rsidRPr="00DF6197">
        <w:rPr>
          <w:rFonts w:ascii="Arial" w:hAnsi="Arial" w:cs="Arial"/>
          <w:lang w:eastAsia="ar-SA"/>
        </w:rPr>
        <w:t xml:space="preserve"> размещается следующая информация: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краткое описание порядка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извлечения из настоящего Административного регламента с приложениями (полная версия на официальном сайте Администрации Беловского района Курской области в информационно-телекоммуникационной сети «Интернет»);</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strike/>
          <w:lang w:eastAsia="ar-SA"/>
        </w:rPr>
      </w:pPr>
      <w:r w:rsidRPr="00DF6197">
        <w:rPr>
          <w:rFonts w:ascii="Arial" w:hAnsi="Arial" w:cs="Arial"/>
          <w:lang w:eastAsia="ar-SA"/>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 xml:space="preserve">перечни документов, необходимых для </w:t>
      </w:r>
      <w:r w:rsidRPr="00DF6197">
        <w:rPr>
          <w:rFonts w:ascii="Arial" w:hAnsi="Arial" w:cs="Arial"/>
          <w:iCs/>
          <w:lang w:eastAsia="ar-SA"/>
        </w:rPr>
        <w:t>предоставления муниципальной услуги</w:t>
      </w:r>
      <w:r w:rsidRPr="00DF6197">
        <w:rPr>
          <w:rFonts w:ascii="Arial" w:hAnsi="Arial" w:cs="Arial"/>
          <w:lang w:eastAsia="ar-SA"/>
        </w:rPr>
        <w:t>, и требования, предъявляемые к этим документам;</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rPr>
        <w:t>порядок обжалования решения, действий или бездействия должностных лиц, предоставляющих муниципальную услугу;</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20"/>
        </w:tabs>
        <w:suppressAutoHyphens/>
        <w:ind w:firstLine="709"/>
        <w:jc w:val="both"/>
        <w:rPr>
          <w:rFonts w:ascii="Arial" w:hAnsi="Arial" w:cs="Arial"/>
          <w:lang w:eastAsia="ar-SA"/>
        </w:rPr>
      </w:pPr>
      <w:r w:rsidRPr="00DF6197">
        <w:rPr>
          <w:rFonts w:ascii="Arial" w:hAnsi="Arial" w:cs="Arial"/>
          <w:lang w:eastAsia="ar-SA"/>
        </w:rPr>
        <w:t xml:space="preserve">основания для отказа в </w:t>
      </w:r>
      <w:r w:rsidRPr="00DF6197">
        <w:rPr>
          <w:rFonts w:ascii="Arial" w:hAnsi="Arial" w:cs="Arial"/>
          <w:iCs/>
          <w:lang w:eastAsia="ar-SA"/>
        </w:rPr>
        <w:t>предоставлении муниципальной услуги</w:t>
      </w:r>
      <w:r w:rsidRPr="00DF6197">
        <w:rPr>
          <w:rFonts w:ascii="Arial" w:hAnsi="Arial" w:cs="Arial"/>
          <w:lang w:eastAsia="ar-SA"/>
        </w:rPr>
        <w:t>;</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20"/>
        </w:tabs>
        <w:suppressAutoHyphens/>
        <w:ind w:firstLine="709"/>
        <w:jc w:val="both"/>
        <w:rPr>
          <w:rFonts w:ascii="Arial" w:hAnsi="Arial" w:cs="Arial"/>
          <w:lang w:eastAsia="ar-SA"/>
        </w:rPr>
      </w:pPr>
      <w:r w:rsidRPr="00DF6197">
        <w:rPr>
          <w:rFonts w:ascii="Arial" w:hAnsi="Arial" w:cs="Arial"/>
          <w:lang w:eastAsia="ar-SA"/>
        </w:rPr>
        <w:t xml:space="preserve">основания для приостановления </w:t>
      </w:r>
      <w:r w:rsidRPr="00DF6197">
        <w:rPr>
          <w:rFonts w:ascii="Arial" w:hAnsi="Arial" w:cs="Arial"/>
          <w:iCs/>
          <w:lang w:eastAsia="ar-SA"/>
        </w:rPr>
        <w:t>предоставления муниципальной услуги</w:t>
      </w:r>
      <w:r w:rsidRPr="00DF6197">
        <w:rPr>
          <w:rFonts w:ascii="Arial" w:hAnsi="Arial" w:cs="Arial"/>
          <w:lang w:eastAsia="ar-SA"/>
        </w:rPr>
        <w:t>;</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20"/>
        </w:tabs>
        <w:suppressAutoHyphens/>
        <w:ind w:firstLine="709"/>
        <w:jc w:val="both"/>
        <w:rPr>
          <w:rFonts w:ascii="Arial" w:hAnsi="Arial" w:cs="Arial"/>
          <w:lang w:eastAsia="ar-SA"/>
        </w:rPr>
      </w:pPr>
      <w:r w:rsidRPr="00DF6197">
        <w:rPr>
          <w:rFonts w:ascii="Arial" w:hAnsi="Arial" w:cs="Arial"/>
          <w:lang w:eastAsia="ar-SA"/>
        </w:rPr>
        <w:t>порядок информирования о ходе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20"/>
          <w:tab w:val="left" w:pos="1560"/>
        </w:tabs>
        <w:suppressAutoHyphens/>
        <w:ind w:firstLine="709"/>
        <w:jc w:val="both"/>
        <w:rPr>
          <w:rFonts w:ascii="Arial" w:hAnsi="Arial" w:cs="Arial"/>
          <w:lang w:eastAsia="ar-SA"/>
        </w:rPr>
      </w:pPr>
      <w:r w:rsidRPr="00DF6197">
        <w:rPr>
          <w:rFonts w:ascii="Arial" w:hAnsi="Arial" w:cs="Arial"/>
          <w:lang w:eastAsia="ar-SA"/>
        </w:rPr>
        <w:t>порядок получения консультаций;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20"/>
        </w:tabs>
        <w:suppressAutoHyphens/>
        <w:ind w:firstLine="709"/>
        <w:jc w:val="both"/>
        <w:rPr>
          <w:rFonts w:ascii="Arial" w:hAnsi="Arial" w:cs="Arial"/>
          <w:lang w:eastAsia="ar-SA"/>
        </w:rPr>
      </w:pPr>
      <w:r w:rsidRPr="00DF6197">
        <w:rPr>
          <w:rFonts w:ascii="Arial" w:hAnsi="Arial" w:cs="Arial"/>
          <w:lang w:eastAsia="ar-SA"/>
        </w:rPr>
        <w:t>образцы оформления документов, необходимых для предоставления муниципальной услуги, и требования к ним.</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DF6197">
        <w:rPr>
          <w:rFonts w:ascii="Arial" w:hAnsi="Arial" w:cs="Arial"/>
        </w:rPr>
        <w:t xml:space="preserve">Справочная информация </w:t>
      </w:r>
      <w:r w:rsidRPr="00DF6197">
        <w:rPr>
          <w:rFonts w:ascii="Arial" w:hAnsi="Arial" w:cs="Arial"/>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F6197">
        <w:rPr>
          <w:rFonts w:ascii="Arial" w:hAnsi="Arial" w:cs="Arial"/>
          <w:b/>
          <w:lang w:eastAsia="zh-CN"/>
        </w:rPr>
        <w:t>;</w:t>
      </w:r>
      <w:r w:rsidRPr="00DF6197">
        <w:rPr>
          <w:rFonts w:ascii="Arial" w:hAnsi="Arial" w:cs="Arial"/>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DF6197">
        <w:rPr>
          <w:rFonts w:ascii="Arial" w:hAnsi="Arial" w:cs="Arial"/>
          <w:lang w:eastAsia="zh-CN"/>
        </w:rPr>
        <w:t>размещена</w:t>
      </w:r>
      <w:proofErr w:type="gramEnd"/>
      <w:r w:rsidRPr="00DF6197">
        <w:rPr>
          <w:rFonts w:ascii="Arial" w:hAnsi="Arial" w:cs="Arial"/>
          <w:lang w:eastAsia="zh-CN"/>
        </w:rPr>
        <w:t xml:space="preserve"> на официальном сайте Администрации Беловского района Курской области </w:t>
      </w:r>
      <w:r w:rsidRPr="00DF6197">
        <w:rPr>
          <w:rFonts w:ascii="Arial" w:hAnsi="Arial" w:cs="Arial"/>
          <w:u w:val="single"/>
        </w:rPr>
        <w:t>http://</w:t>
      </w:r>
      <w:proofErr w:type="spellStart"/>
      <w:r w:rsidRPr="00DF6197">
        <w:rPr>
          <w:rFonts w:ascii="Arial" w:hAnsi="Arial" w:cs="Arial"/>
          <w:u w:val="single"/>
          <w:lang w:val="en-US"/>
        </w:rPr>
        <w:t>bel</w:t>
      </w:r>
      <w:proofErr w:type="spellEnd"/>
      <w:r w:rsidRPr="00DF6197">
        <w:rPr>
          <w:rFonts w:ascii="Arial" w:hAnsi="Arial" w:cs="Arial"/>
          <w:u w:val="single"/>
        </w:rPr>
        <w:t>.</w:t>
      </w:r>
      <w:proofErr w:type="spellStart"/>
      <w:r w:rsidRPr="00DF6197">
        <w:rPr>
          <w:rFonts w:ascii="Arial" w:hAnsi="Arial" w:cs="Arial"/>
          <w:u w:val="single"/>
          <w:lang w:val="en-US"/>
        </w:rPr>
        <w:t>rkursk</w:t>
      </w:r>
      <w:proofErr w:type="spellEnd"/>
      <w:r w:rsidRPr="00DF6197">
        <w:rPr>
          <w:rFonts w:ascii="Arial" w:hAnsi="Arial" w:cs="Arial"/>
          <w:u w:val="single"/>
        </w:rPr>
        <w:t>.</w:t>
      </w:r>
      <w:proofErr w:type="spellStart"/>
      <w:r w:rsidRPr="00DF6197">
        <w:rPr>
          <w:rFonts w:ascii="Arial" w:hAnsi="Arial" w:cs="Arial"/>
          <w:u w:val="single"/>
          <w:lang w:val="en-US"/>
        </w:rPr>
        <w:t>ru</w:t>
      </w:r>
      <w:proofErr w:type="spellEnd"/>
      <w:r w:rsidRPr="00DF6197">
        <w:rPr>
          <w:rFonts w:ascii="Arial" w:hAnsi="Arial" w:cs="Arial"/>
        </w:rPr>
        <w:t xml:space="preserve">, и </w:t>
      </w:r>
      <w:r w:rsidRPr="00DF6197">
        <w:rPr>
          <w:rFonts w:ascii="Arial" w:hAnsi="Arial" w:cs="Arial"/>
          <w:lang w:eastAsia="zh-CN"/>
        </w:rPr>
        <w:t xml:space="preserve">на Едином портале </w:t>
      </w:r>
      <w:r w:rsidRPr="00DF6197">
        <w:rPr>
          <w:rFonts w:ascii="Arial" w:hAnsi="Arial" w:cs="Arial"/>
          <w:u w:val="single"/>
          <w:lang w:eastAsia="zh-CN"/>
        </w:rPr>
        <w:t>https://www.gosuslugi.ru.</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sz w:val="30"/>
          <w:szCs w:val="30"/>
        </w:rPr>
      </w:pPr>
      <w:r w:rsidRPr="00DF6197">
        <w:rPr>
          <w:rFonts w:ascii="Arial" w:hAnsi="Arial" w:cs="Arial"/>
          <w:b/>
          <w:sz w:val="30"/>
          <w:szCs w:val="30"/>
          <w:lang w:eastAsia="ar-SA"/>
        </w:rPr>
        <w:t>ІІ.</w:t>
      </w:r>
      <w:r w:rsidRPr="00DF6197">
        <w:rPr>
          <w:rFonts w:ascii="Arial" w:hAnsi="Arial" w:cs="Arial"/>
          <w:b/>
          <w:bCs/>
          <w:sz w:val="30"/>
          <w:szCs w:val="30"/>
        </w:rPr>
        <w:t xml:space="preserve"> Стандарт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DF6197">
        <w:rPr>
          <w:rFonts w:ascii="Arial" w:hAnsi="Arial" w:cs="Arial"/>
          <w:b/>
          <w:sz w:val="26"/>
          <w:szCs w:val="26"/>
          <w:lang w:eastAsia="ar-SA"/>
        </w:rPr>
        <w:t>2.1. Наименование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DF6197">
        <w:rPr>
          <w:rFonts w:ascii="Arial" w:hAnsi="Arial" w:cs="Arial"/>
          <w:b/>
          <w:sz w:val="26"/>
          <w:szCs w:val="26"/>
          <w:lang w:eastAsia="ar-SA"/>
        </w:rPr>
        <w:t>2.2. Наименование органа местного самоуправления, предоставляющего муниципальную услугу</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2.2.1. Муниципальная услуга предоставляется Администрацией Беловского района Курской области через ее структурное подразделение, выполняющее функции муниципального архива.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lastRenderedPageBreak/>
        <w:t>В предоставлении муниципальной услуги участвуют:</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567"/>
        <w:jc w:val="both"/>
        <w:rPr>
          <w:rFonts w:ascii="Arial" w:hAnsi="Arial" w:cs="Arial"/>
          <w:lang w:eastAsia="ar-SA"/>
        </w:rPr>
      </w:pPr>
      <w:r w:rsidRPr="00DF6197">
        <w:rPr>
          <w:rFonts w:ascii="Arial" w:hAnsi="Arial" w:cs="Arial"/>
          <w:lang w:eastAsia="ar-SA"/>
        </w:rPr>
        <w:t>- управление Федеральной службы государственной регистрации, кадастра и картографии по Курской области;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567"/>
        <w:jc w:val="both"/>
        <w:rPr>
          <w:rFonts w:ascii="Arial" w:hAnsi="Arial" w:cs="Arial"/>
          <w:lang w:eastAsia="ar-SA"/>
        </w:rPr>
      </w:pPr>
      <w:r w:rsidRPr="00DF6197">
        <w:rPr>
          <w:rFonts w:ascii="Arial" w:hAnsi="Arial" w:cs="Arial"/>
          <w:lang w:eastAsia="ar-SA"/>
        </w:rPr>
        <w:t>- органы записи актов гражданского состояния.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DF6197">
        <w:rPr>
          <w:rFonts w:ascii="Arial" w:hAnsi="Arial" w:cs="Arial"/>
        </w:rPr>
        <w:t xml:space="preserve">2.2.2. </w:t>
      </w:r>
      <w:proofErr w:type="gramStart"/>
      <w:r w:rsidRPr="00DF6197">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DF6197">
        <w:rPr>
          <w:rFonts w:ascii="Arial" w:hAnsi="Arial" w:cs="Arial"/>
        </w:rPr>
        <w:t xml:space="preserve">, которые являются необходимыми и обязательными для предоставления муниципальной услуги, </w:t>
      </w:r>
      <w:proofErr w:type="gramStart"/>
      <w:r w:rsidRPr="00DF6197">
        <w:rPr>
          <w:rFonts w:ascii="Arial" w:hAnsi="Arial" w:cs="Arial"/>
        </w:rPr>
        <w:t>утвержденных</w:t>
      </w:r>
      <w:proofErr w:type="gramEnd"/>
      <w:r w:rsidRPr="00DF6197">
        <w:rPr>
          <w:rFonts w:ascii="Arial" w:hAnsi="Arial" w:cs="Arial"/>
        </w:rPr>
        <w:t xml:space="preserve"> нормативным правовым актом представительного органа местного самоуправления.</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DF6197">
        <w:rPr>
          <w:rFonts w:ascii="Arial" w:hAnsi="Arial" w:cs="Arial"/>
          <w:b/>
          <w:sz w:val="26"/>
          <w:szCs w:val="26"/>
          <w:lang w:eastAsia="ar-SA"/>
        </w:rPr>
        <w:t>2.3. Описание результата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lang w:eastAsia="ar-SA"/>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DF6197">
        <w:rPr>
          <w:rFonts w:ascii="Arial" w:hAnsi="Arial" w:cs="Arial"/>
          <w:lang w:eastAsia="ar-SA"/>
        </w:rPr>
        <w:t xml:space="preserve">Результатом предоставления муниципальной услуги является </w:t>
      </w:r>
      <w:r w:rsidRPr="00DF6197">
        <w:rPr>
          <w:rFonts w:ascii="Arial" w:hAnsi="Arial" w:cs="Arial"/>
        </w:rPr>
        <w:t>выдача (направление) заявителю:</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708"/>
          <w:tab w:val="left" w:pos="1416"/>
          <w:tab w:val="left" w:pos="2124"/>
          <w:tab w:val="left" w:pos="2832"/>
          <w:tab w:val="left" w:pos="3540"/>
          <w:tab w:val="left" w:pos="4248"/>
          <w:tab w:val="left" w:pos="7320"/>
        </w:tabs>
        <w:suppressAutoHyphens/>
        <w:autoSpaceDE w:val="0"/>
        <w:autoSpaceDN w:val="0"/>
        <w:adjustRightInd w:val="0"/>
        <w:ind w:firstLine="709"/>
        <w:jc w:val="both"/>
        <w:rPr>
          <w:rFonts w:ascii="Arial" w:hAnsi="Arial" w:cs="Arial"/>
          <w:lang w:eastAsia="ar-SA"/>
        </w:rPr>
      </w:pPr>
      <w:r w:rsidRPr="00DF6197">
        <w:rPr>
          <w:rFonts w:ascii="Arial" w:hAnsi="Arial" w:cs="Arial"/>
          <w:lang w:eastAsia="ar-SA"/>
        </w:rPr>
        <w:t>- информационного письма;</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708"/>
          <w:tab w:val="left" w:pos="1416"/>
          <w:tab w:val="left" w:pos="2124"/>
          <w:tab w:val="left" w:pos="2832"/>
          <w:tab w:val="left" w:pos="3540"/>
          <w:tab w:val="left" w:pos="4248"/>
          <w:tab w:val="left" w:pos="7320"/>
        </w:tabs>
        <w:suppressAutoHyphens/>
        <w:autoSpaceDE w:val="0"/>
        <w:autoSpaceDN w:val="0"/>
        <w:adjustRightInd w:val="0"/>
        <w:ind w:firstLine="709"/>
        <w:jc w:val="both"/>
        <w:rPr>
          <w:rFonts w:ascii="Arial" w:hAnsi="Arial" w:cs="Arial"/>
          <w:lang w:eastAsia="ar-SA"/>
        </w:rPr>
      </w:pPr>
      <w:r w:rsidRPr="00DF6197">
        <w:rPr>
          <w:rFonts w:ascii="Arial" w:hAnsi="Arial" w:cs="Arial"/>
          <w:lang w:eastAsia="ar-SA"/>
        </w:rPr>
        <w:t>- архивной справки, (архивной выписки, архивной копии);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708"/>
          <w:tab w:val="left" w:pos="1416"/>
          <w:tab w:val="left" w:pos="2124"/>
          <w:tab w:val="left" w:pos="2832"/>
          <w:tab w:val="left" w:pos="3540"/>
          <w:tab w:val="left" w:pos="4248"/>
          <w:tab w:val="left" w:pos="7320"/>
        </w:tabs>
        <w:suppressAutoHyphens/>
        <w:autoSpaceDE w:val="0"/>
        <w:autoSpaceDN w:val="0"/>
        <w:adjustRightInd w:val="0"/>
        <w:ind w:firstLine="709"/>
        <w:jc w:val="both"/>
        <w:rPr>
          <w:rFonts w:ascii="Arial" w:hAnsi="Arial" w:cs="Arial"/>
          <w:lang w:eastAsia="ar-SA"/>
        </w:rPr>
      </w:pPr>
      <w:r w:rsidRPr="00DF6197">
        <w:rPr>
          <w:rFonts w:ascii="Arial" w:hAnsi="Arial" w:cs="Arial"/>
          <w:lang w:eastAsia="ar-SA"/>
        </w:rPr>
        <w:t xml:space="preserve">- письма-уведомления об </w:t>
      </w:r>
      <w:r w:rsidRPr="00DF6197">
        <w:rPr>
          <w:rFonts w:ascii="Arial" w:hAnsi="Arial" w:cs="Arial"/>
        </w:rPr>
        <w:t>отказе в предоставлении заявителю запрашиваемых сведений.</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DF6197">
        <w:rPr>
          <w:rFonts w:ascii="Arial" w:hAnsi="Arial" w:cs="Arial"/>
          <w:b/>
          <w:sz w:val="26"/>
          <w:szCs w:val="26"/>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DF6197">
        <w:rPr>
          <w:rFonts w:ascii="Arial" w:hAnsi="Arial" w:cs="Arial"/>
          <w:lang w:eastAsia="ar-SA"/>
        </w:rPr>
        <w:t xml:space="preserve">2.4.1. Срок предоставления муниципальной услуги не должен превышать 30 календарных дней </w:t>
      </w:r>
      <w:proofErr w:type="gramStart"/>
      <w:r w:rsidRPr="00DF6197">
        <w:rPr>
          <w:rFonts w:ascii="Arial" w:hAnsi="Arial" w:cs="Arial"/>
          <w:bCs/>
        </w:rPr>
        <w:t>с даты регистрации</w:t>
      </w:r>
      <w:proofErr w:type="gramEnd"/>
      <w:r w:rsidRPr="00DF6197">
        <w:rPr>
          <w:rFonts w:ascii="Arial" w:hAnsi="Arial" w:cs="Arial"/>
          <w:bCs/>
        </w:rPr>
        <w:t xml:space="preserve"> запроса</w:t>
      </w:r>
      <w:r w:rsidRPr="00DF6197">
        <w:rPr>
          <w:rFonts w:ascii="Arial" w:hAnsi="Arial" w:cs="Arial"/>
          <w:lang w:eastAsia="ar-SA"/>
        </w:rPr>
        <w:t xml:space="preserve">.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DF6197">
        <w:rPr>
          <w:rFonts w:ascii="Arial" w:hAnsi="Arial" w:cs="Arial"/>
          <w:lang w:eastAsia="ar-SA"/>
        </w:rPr>
        <w:t>2.4.2. Приостановление предоставления муниципальной услуги действующим законодательством не предусмотрено.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DF6197">
        <w:rPr>
          <w:rFonts w:ascii="Arial" w:hAnsi="Arial" w:cs="Arial"/>
          <w:lang w:eastAsia="ar-SA"/>
        </w:rPr>
        <w:t xml:space="preserve">2.4.3. </w:t>
      </w:r>
      <w:r w:rsidRPr="00DF6197">
        <w:rPr>
          <w:rFonts w:ascii="Arial" w:hAnsi="Arial" w:cs="Arial"/>
          <w:bCs/>
          <w:lang w:eastAsia="ar-SA"/>
        </w:rPr>
        <w:t xml:space="preserve">Срок выдачи (направления) документов, являющихся результатом предоставления муниципальной услуги, составляет: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lang w:eastAsia="ar-SA"/>
        </w:rPr>
        <w:t>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lang w:eastAsia="ar-SA"/>
        </w:rPr>
        <w:lastRenderedPageBreak/>
        <w:t>через Региональный портал – 1 рабочий день со дня регистрации документа, являющегося результатом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DF6197">
        <w:rPr>
          <w:rFonts w:ascii="Arial" w:hAnsi="Arial" w:cs="Arial"/>
          <w:lang w:eastAsia="ar-SA"/>
        </w:rPr>
        <w:t xml:space="preserve">в МФЦ - </w:t>
      </w:r>
      <w:r w:rsidRPr="00DF6197">
        <w:rPr>
          <w:rFonts w:ascii="Arial" w:hAnsi="Arial" w:cs="Arial"/>
        </w:rPr>
        <w:t>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DF6197">
        <w:rPr>
          <w:rFonts w:ascii="Arial" w:hAnsi="Arial" w:cs="Arial"/>
          <w:b/>
          <w:sz w:val="26"/>
          <w:szCs w:val="26"/>
          <w:lang w:eastAsia="ar-SA"/>
        </w:rPr>
        <w:t>2.5. Нормативные правовые акты, регулирующие предоставление муниципальной услуги</w:t>
      </w:r>
    </w:p>
    <w:p w:rsidR="00DF6197" w:rsidRDefault="00DF6197"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lang w:eastAsia="ar-SA"/>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DF6197">
        <w:rPr>
          <w:rFonts w:ascii="Arial" w:hAnsi="Arial" w:cs="Arial"/>
          <w:lang w:eastAsia="ar-SA"/>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Беловского района Курской области </w:t>
      </w:r>
      <w:hyperlink r:id="rId11" w:history="1">
        <w:r w:rsidRPr="00DF6197">
          <w:rPr>
            <w:rFonts w:ascii="Arial" w:hAnsi="Arial" w:cs="Arial"/>
            <w:u w:val="single"/>
            <w:lang w:val="en-US" w:eastAsia="ar-SA"/>
          </w:rPr>
          <w:t>http</w:t>
        </w:r>
        <w:r w:rsidRPr="00DF6197">
          <w:rPr>
            <w:rFonts w:ascii="Arial" w:hAnsi="Arial" w:cs="Arial"/>
            <w:u w:val="single"/>
            <w:lang w:eastAsia="ar-SA"/>
          </w:rPr>
          <w:t>://</w:t>
        </w:r>
        <w:r w:rsidRPr="00DF6197">
          <w:rPr>
            <w:rFonts w:ascii="Arial" w:hAnsi="Arial" w:cs="Arial"/>
            <w:u w:val="single"/>
            <w:lang w:val="en-US" w:eastAsia="ar-SA"/>
          </w:rPr>
          <w:t>bel</w:t>
        </w:r>
        <w:r w:rsidRPr="00DF6197">
          <w:rPr>
            <w:rFonts w:ascii="Arial" w:hAnsi="Arial" w:cs="Arial"/>
            <w:u w:val="single"/>
            <w:lang w:eastAsia="ar-SA"/>
          </w:rPr>
          <w:t>.</w:t>
        </w:r>
        <w:r w:rsidRPr="00DF6197">
          <w:rPr>
            <w:rFonts w:ascii="Arial" w:hAnsi="Arial" w:cs="Arial"/>
            <w:u w:val="single"/>
            <w:lang w:val="en-US" w:eastAsia="ar-SA"/>
          </w:rPr>
          <w:t>rkursk</w:t>
        </w:r>
        <w:r w:rsidRPr="00DF6197">
          <w:rPr>
            <w:rFonts w:ascii="Arial" w:hAnsi="Arial" w:cs="Arial"/>
            <w:u w:val="single"/>
            <w:lang w:eastAsia="ar-SA"/>
          </w:rPr>
          <w:t>.</w:t>
        </w:r>
        <w:r w:rsidRPr="00DF6197">
          <w:rPr>
            <w:rFonts w:ascii="Arial" w:hAnsi="Arial" w:cs="Arial"/>
            <w:u w:val="single"/>
            <w:lang w:val="en-US" w:eastAsia="ar-SA"/>
          </w:rPr>
          <w:t>ru</w:t>
        </w:r>
      </w:hyperlink>
      <w:r w:rsidRPr="00DF6197">
        <w:rPr>
          <w:rFonts w:ascii="Arial" w:hAnsi="Arial" w:cs="Arial"/>
          <w:lang w:eastAsia="ar-SA"/>
        </w:rPr>
        <w:t xml:space="preserve"> в сети «Интернет», а также </w:t>
      </w:r>
      <w:r w:rsidRPr="00DF6197">
        <w:rPr>
          <w:rFonts w:ascii="Arial" w:hAnsi="Arial" w:cs="Arial"/>
        </w:rPr>
        <w:t xml:space="preserve">на Едином портале </w:t>
      </w:r>
      <w:hyperlink r:id="rId12" w:history="1">
        <w:r w:rsidRPr="00DF6197">
          <w:rPr>
            <w:rFonts w:ascii="Arial" w:hAnsi="Arial" w:cs="Arial"/>
            <w:u w:val="single"/>
            <w:lang w:val="en-US" w:eastAsia="zh-CN"/>
          </w:rPr>
          <w:t>https</w:t>
        </w:r>
        <w:r w:rsidRPr="00DF6197">
          <w:rPr>
            <w:rFonts w:ascii="Arial" w:hAnsi="Arial" w:cs="Arial"/>
            <w:u w:val="single"/>
            <w:lang w:eastAsia="zh-CN"/>
          </w:rPr>
          <w:t>://</w:t>
        </w:r>
        <w:r w:rsidRPr="00DF6197">
          <w:rPr>
            <w:rFonts w:ascii="Arial" w:hAnsi="Arial" w:cs="Arial"/>
            <w:u w:val="single"/>
            <w:lang w:val="en-US" w:eastAsia="zh-CN"/>
          </w:rPr>
          <w:t>www</w:t>
        </w:r>
        <w:r w:rsidRPr="00DF6197">
          <w:rPr>
            <w:rFonts w:ascii="Arial" w:hAnsi="Arial" w:cs="Arial"/>
            <w:u w:val="single"/>
            <w:lang w:eastAsia="zh-CN"/>
          </w:rPr>
          <w:t>.</w:t>
        </w:r>
        <w:r w:rsidRPr="00DF6197">
          <w:rPr>
            <w:rFonts w:ascii="Arial" w:hAnsi="Arial" w:cs="Arial"/>
            <w:u w:val="single"/>
            <w:lang w:val="en-US" w:eastAsia="zh-CN"/>
          </w:rPr>
          <w:t>gosuslugi</w:t>
        </w:r>
        <w:r w:rsidRPr="00DF6197">
          <w:rPr>
            <w:rFonts w:ascii="Arial" w:hAnsi="Arial" w:cs="Arial"/>
            <w:u w:val="single"/>
            <w:lang w:eastAsia="zh-CN"/>
          </w:rPr>
          <w:t>.</w:t>
        </w:r>
        <w:r w:rsidRPr="00DF6197">
          <w:rPr>
            <w:rFonts w:ascii="Arial" w:hAnsi="Arial" w:cs="Arial"/>
            <w:u w:val="single"/>
            <w:lang w:val="en-US" w:eastAsia="zh-CN"/>
          </w:rPr>
          <w:t>ru</w:t>
        </w:r>
        <w:r w:rsidRPr="00DF6197">
          <w:rPr>
            <w:rFonts w:ascii="Arial" w:hAnsi="Arial" w:cs="Arial"/>
            <w:u w:val="single"/>
            <w:lang w:eastAsia="zh-CN"/>
          </w:rPr>
          <w:t>.»</w:t>
        </w:r>
      </w:hyperlink>
      <w:r w:rsidRPr="00DF6197">
        <w:rPr>
          <w:rFonts w:ascii="Arial" w:hAnsi="Arial" w:cs="Arial"/>
        </w:rPr>
        <w:t xml:space="preserve">.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rPr>
      </w:pPr>
      <w:r w:rsidRPr="00DF6197">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strike/>
          <w:lang w:eastAsia="ar-SA"/>
        </w:rPr>
      </w:pPr>
      <w:r w:rsidRPr="00DF6197">
        <w:rPr>
          <w:rFonts w:ascii="Arial" w:hAnsi="Arial" w:cs="Arial"/>
          <w:lang w:eastAsia="ar-SA"/>
        </w:rPr>
        <w:t xml:space="preserve">2.6.1. Для получения муниципальной услуги </w:t>
      </w:r>
      <w:r w:rsidRPr="00DF6197">
        <w:rPr>
          <w:rFonts w:ascii="Arial" w:hAnsi="Arial" w:cs="Arial"/>
        </w:rPr>
        <w:t>заявитель при личном обращении, или по почте, электронной почте представляет следующие документы:</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 xml:space="preserve">1) письменный запрос, </w:t>
      </w:r>
      <w:r w:rsidRPr="00DF6197">
        <w:rPr>
          <w:rFonts w:ascii="Arial" w:hAnsi="Arial" w:cs="Arial"/>
          <w:lang w:eastAsia="ar-SA"/>
        </w:rPr>
        <w:t>составленный по одной из форм, приведенных в</w:t>
      </w:r>
      <w:r w:rsidRPr="00DF6197">
        <w:rPr>
          <w:rFonts w:ascii="Arial" w:hAnsi="Arial" w:cs="Arial"/>
        </w:rPr>
        <w:t xml:space="preserve"> приложениях № 1 - 11 к настоящему Административному регламенту;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proofErr w:type="gramStart"/>
      <w:r w:rsidRPr="00DF6197">
        <w:rPr>
          <w:rFonts w:ascii="Arial" w:eastAsia="Calibri" w:hAnsi="Arial" w:cs="Arial"/>
        </w:rPr>
        <w:t>2)</w:t>
      </w:r>
      <w:r w:rsidRPr="00DF6197">
        <w:rPr>
          <w:rFonts w:ascii="Arial" w:eastAsia="Calibri" w:hAnsi="Arial" w:cs="Arial"/>
          <w:lang w:eastAsia="ar-SA"/>
        </w:rPr>
        <w:t>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w:t>
      </w:r>
      <w:proofErr w:type="gramEnd"/>
      <w:r w:rsidRPr="00DF6197">
        <w:rPr>
          <w:rFonts w:ascii="Arial" w:eastAsia="Calibri" w:hAnsi="Arial" w:cs="Arial"/>
          <w:lang w:eastAsia="ar-SA"/>
        </w:rPr>
        <w:t xml:space="preserve"> гражданина Российской Федерации, </w:t>
      </w:r>
      <w:proofErr w:type="gramStart"/>
      <w:r w:rsidRPr="00DF6197">
        <w:rPr>
          <w:rFonts w:ascii="Arial" w:eastAsia="Calibri" w:hAnsi="Arial" w:cs="Arial"/>
          <w:lang w:eastAsia="ar-SA"/>
        </w:rPr>
        <w:t>удостоверяющий</w:t>
      </w:r>
      <w:proofErr w:type="gramEnd"/>
      <w:r w:rsidRPr="00DF6197">
        <w:rPr>
          <w:rFonts w:ascii="Arial" w:eastAsia="Calibri" w:hAnsi="Arial" w:cs="Arial"/>
          <w:lang w:eastAsia="ar-SA"/>
        </w:rPr>
        <w:t xml:space="preserve"> личность гражданина Российской Федерации за пределами территории Российской Федерации);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rPr>
        <w:t>3)</w:t>
      </w:r>
      <w:r w:rsidRPr="00DF6197">
        <w:rPr>
          <w:rFonts w:ascii="Arial" w:eastAsia="Calibri" w:hAnsi="Arial" w:cs="Arial"/>
          <w:lang w:eastAsia="ar-SA"/>
        </w:rPr>
        <w:t>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proofErr w:type="gramStart"/>
      <w:r w:rsidRPr="00DF6197">
        <w:rPr>
          <w:rFonts w:ascii="Arial" w:eastAsia="Calibri" w:hAnsi="Arial" w:cs="Arial"/>
          <w:lang w:eastAsia="ar-SA"/>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выданное компетентным органом иностранного государства, и его нотариально удостоверенный перевод на русский язык, подтверждающие прямые родственные связи или брачные отношения с гражданином, в отношении которого запрашиваются сведения).</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lang w:eastAsia="ar-SA"/>
        </w:rPr>
        <w:t xml:space="preserve">Документы, указанные в подпунктах 2–4, представляются в виде оригинала при личном обращении заявителя за предоставлением </w:t>
      </w:r>
      <w:r w:rsidRPr="00DF6197">
        <w:rPr>
          <w:rFonts w:ascii="Arial" w:eastAsia="Calibri" w:hAnsi="Arial" w:cs="Arial"/>
          <w:lang w:eastAsia="ar-SA"/>
        </w:rPr>
        <w:lastRenderedPageBreak/>
        <w:t>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lang w:eastAsia="ar-SA"/>
        </w:rPr>
        <w:t>2.6.2. В качестве приложения к запросу представляются следующие документы:</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lang w:eastAsia="ar-SA"/>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lang w:eastAsia="ar-SA"/>
        </w:rPr>
        <w:t>2)</w:t>
      </w:r>
      <w:r w:rsidR="00DF6197">
        <w:rPr>
          <w:rFonts w:ascii="Arial" w:eastAsia="Calibri" w:hAnsi="Arial" w:cs="Arial"/>
          <w:lang w:eastAsia="ar-SA"/>
        </w:rPr>
        <w:t xml:space="preserve"> </w:t>
      </w:r>
      <w:r w:rsidRPr="00DF6197">
        <w:rPr>
          <w:rFonts w:ascii="Arial" w:eastAsia="Calibri" w:hAnsi="Arial" w:cs="Arial"/>
          <w:lang w:eastAsia="ar-SA"/>
        </w:rPr>
        <w:t>копия (электронный образ</w:t>
      </w:r>
      <w:proofErr w:type="gramStart"/>
      <w:r w:rsidRPr="00DF6197">
        <w:rPr>
          <w:rFonts w:ascii="Arial" w:eastAsia="Calibri" w:hAnsi="Arial" w:cs="Arial"/>
          <w:lang w:eastAsia="ar-SA"/>
        </w:rPr>
        <w:t>)</w:t>
      </w:r>
      <w:r w:rsidRPr="00DF6197">
        <w:rPr>
          <w:rFonts w:ascii="Arial" w:eastAsia="Calibri" w:hAnsi="Arial" w:cs="Arial"/>
          <w:shd w:val="clear" w:color="auto" w:fill="FFFFFF"/>
          <w:lang w:eastAsia="ar-SA"/>
        </w:rPr>
        <w:t>п</w:t>
      </w:r>
      <w:proofErr w:type="gramEnd"/>
      <w:r w:rsidRPr="00DF6197">
        <w:rPr>
          <w:rFonts w:ascii="Arial" w:eastAsia="Calibri" w:hAnsi="Arial" w:cs="Arial"/>
          <w:shd w:val="clear" w:color="auto" w:fill="FFFFFF"/>
          <w:lang w:eastAsia="ar-SA"/>
        </w:rPr>
        <w:t>равоустанавливающего документа на объект недвижимости, права на который не зарегистрированы в Едином государственном реестре недвижимости</w:t>
      </w:r>
      <w:r w:rsidRPr="00DF6197">
        <w:rPr>
          <w:rFonts w:ascii="Arial" w:eastAsia="Calibri" w:hAnsi="Arial" w:cs="Arial"/>
          <w:lang w:eastAsia="ar-SA"/>
        </w:rPr>
        <w:t xml:space="preserve">.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2.6.3. В запросе указывается следующая информация: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1) сведения о заявителе: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roofErr w:type="gramStart"/>
      <w:r w:rsidRPr="00DF6197">
        <w:rPr>
          <w:rFonts w:ascii="Arial" w:hAnsi="Arial" w:cs="Arial"/>
          <w:lang w:eastAsia="ar-SA"/>
        </w:rPr>
        <w:t>а) юридическом лице – полное наименование юридического лица, почтовый и юридический адреса, телефон, адрес электронной почты;</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roofErr w:type="gramStart"/>
      <w:r w:rsidRPr="00DF6197">
        <w:rPr>
          <w:rFonts w:ascii="Arial" w:hAnsi="Arial" w:cs="Arial"/>
          <w:lang w:eastAsia="ar-SA"/>
        </w:rPr>
        <w:t xml:space="preserve">б) физическом лице – фамилия, имя, отчество (последнее – при наличии), номер контактного телефона, адрес электронной почты; </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lang w:eastAsia="ar-SA"/>
        </w:rPr>
        <w:t>2) сведения о лице, на которое запрашиваются сведения, в составе, определенном в соответствующей форме запроса;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lang w:eastAsia="ar-SA"/>
        </w:rPr>
        <w:t>3) интересующая тема, вопрос, событие, факт, сведения и хронологические рамки запрашиваемой информации;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 xml:space="preserve">4) о способе получения документа, являющегося результатом предоставления муниципальной услуги;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5) дата.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lang w:eastAsia="ar-SA"/>
        </w:rPr>
        <w:t xml:space="preserve">Запрос на бумажном носителе должен содержать подпись заявителя - физического лица либо руководителя юридического лица или иного уполномоченного лица.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lang w:eastAsia="ar-SA"/>
        </w:rPr>
        <w:t xml:space="preserve">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DF6197">
        <w:rPr>
          <w:rFonts w:ascii="Arial" w:eastAsia="Calibri" w:hAnsi="Arial" w:cs="Arial"/>
          <w:vertAlign w:val="superscript"/>
          <w:lang w:eastAsia="ar-SA"/>
        </w:rPr>
        <w:t>«</w:t>
      </w:r>
      <w:r w:rsidRPr="00DF6197">
        <w:rPr>
          <w:rFonts w:ascii="Arial" w:eastAsia="Calibri" w:hAnsi="Arial" w:cs="Arial"/>
          <w:lang w:eastAsia="ar-SA"/>
        </w:rPr>
        <w:t>*</w:t>
      </w:r>
      <w:r w:rsidRPr="00DF6197">
        <w:rPr>
          <w:rFonts w:ascii="Arial" w:eastAsia="Calibri" w:hAnsi="Arial" w:cs="Arial"/>
          <w:vertAlign w:val="superscript"/>
          <w:lang w:eastAsia="ar-SA"/>
        </w:rPr>
        <w:t>»</w:t>
      </w:r>
      <w:r w:rsidRPr="00DF6197">
        <w:rPr>
          <w:rFonts w:ascii="Arial" w:eastAsia="Calibri" w:hAnsi="Arial" w:cs="Arial"/>
          <w:lang w:eastAsia="ar-SA"/>
        </w:rPr>
        <w:t>, не допускаются подчистки, приписки, наличие нерасшифрованных сокращений, исправлений, зачеркнутых слов.</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 xml:space="preserve">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Беловского района Курской области </w:t>
      </w:r>
      <w:hyperlink r:id="rId13" w:history="1">
        <w:r w:rsidRPr="00DF6197">
          <w:rPr>
            <w:rFonts w:ascii="Arial" w:hAnsi="Arial" w:cs="Arial"/>
            <w:u w:val="single"/>
            <w:lang w:val="en-US" w:eastAsia="ar-SA"/>
          </w:rPr>
          <w:t>http</w:t>
        </w:r>
        <w:r w:rsidRPr="00DF6197">
          <w:rPr>
            <w:rFonts w:ascii="Arial" w:hAnsi="Arial" w:cs="Arial"/>
            <w:u w:val="single"/>
            <w:lang w:eastAsia="ar-SA"/>
          </w:rPr>
          <w:t>://</w:t>
        </w:r>
        <w:r w:rsidRPr="00DF6197">
          <w:rPr>
            <w:rFonts w:ascii="Arial" w:hAnsi="Arial" w:cs="Arial"/>
            <w:u w:val="single"/>
            <w:lang w:val="en-US" w:eastAsia="ar-SA"/>
          </w:rPr>
          <w:t>bel</w:t>
        </w:r>
        <w:r w:rsidRPr="00DF6197">
          <w:rPr>
            <w:rFonts w:ascii="Arial" w:hAnsi="Arial" w:cs="Arial"/>
            <w:u w:val="single"/>
            <w:lang w:eastAsia="ar-SA"/>
          </w:rPr>
          <w:t>.</w:t>
        </w:r>
        <w:r w:rsidRPr="00DF6197">
          <w:rPr>
            <w:rFonts w:ascii="Arial" w:hAnsi="Arial" w:cs="Arial"/>
            <w:u w:val="single"/>
            <w:lang w:val="en-US" w:eastAsia="ar-SA"/>
          </w:rPr>
          <w:t>rkursk</w:t>
        </w:r>
        <w:r w:rsidRPr="00DF6197">
          <w:rPr>
            <w:rFonts w:ascii="Arial" w:hAnsi="Arial" w:cs="Arial"/>
            <w:u w:val="single"/>
            <w:lang w:eastAsia="ar-SA"/>
          </w:rPr>
          <w:t>.</w:t>
        </w:r>
        <w:r w:rsidRPr="00DF6197">
          <w:rPr>
            <w:rFonts w:ascii="Arial" w:hAnsi="Arial" w:cs="Arial"/>
            <w:u w:val="single"/>
            <w:lang w:val="en-US" w:eastAsia="ar-SA"/>
          </w:rPr>
          <w:t>ru</w:t>
        </w:r>
      </w:hyperlink>
      <w:r w:rsidRPr="00DF6197">
        <w:rPr>
          <w:rFonts w:ascii="Arial" w:hAnsi="Arial" w:cs="Arial"/>
          <w:lang w:eastAsia="ar-SA"/>
        </w:rPr>
        <w:t xml:space="preserve">, на Едином портале </w:t>
      </w:r>
      <w:r w:rsidRPr="00DF6197">
        <w:rPr>
          <w:rFonts w:ascii="Arial" w:hAnsi="Arial" w:cs="Arial"/>
          <w:u w:val="single"/>
          <w:lang w:val="en-US" w:eastAsia="zh-CN"/>
        </w:rPr>
        <w:t>https</w:t>
      </w:r>
      <w:r w:rsidRPr="00DF6197">
        <w:rPr>
          <w:rFonts w:ascii="Arial" w:hAnsi="Arial" w:cs="Arial"/>
          <w:u w:val="single"/>
          <w:lang w:eastAsia="zh-CN"/>
        </w:rPr>
        <w:t>://</w:t>
      </w:r>
      <w:r w:rsidRPr="00DF6197">
        <w:rPr>
          <w:rFonts w:ascii="Arial" w:hAnsi="Arial" w:cs="Arial"/>
          <w:u w:val="single"/>
          <w:lang w:val="en-US" w:eastAsia="zh-CN"/>
        </w:rPr>
        <w:t>www</w:t>
      </w:r>
      <w:r w:rsidRPr="00DF6197">
        <w:rPr>
          <w:rFonts w:ascii="Arial" w:hAnsi="Arial" w:cs="Arial"/>
          <w:u w:val="single"/>
          <w:lang w:eastAsia="zh-CN"/>
        </w:rPr>
        <w:t>.</w:t>
      </w:r>
      <w:r w:rsidRPr="00DF6197">
        <w:rPr>
          <w:rFonts w:ascii="Arial" w:hAnsi="Arial" w:cs="Arial"/>
          <w:u w:val="single"/>
          <w:lang w:val="en-US" w:eastAsia="zh-CN"/>
        </w:rPr>
        <w:t>gosuslugi</w:t>
      </w:r>
      <w:r w:rsidRPr="00DF6197">
        <w:rPr>
          <w:rFonts w:ascii="Arial" w:hAnsi="Arial" w:cs="Arial"/>
          <w:u w:val="single"/>
          <w:lang w:eastAsia="zh-CN"/>
        </w:rPr>
        <w:t>.</w:t>
      </w:r>
      <w:r w:rsidRPr="00DF6197">
        <w:rPr>
          <w:rFonts w:ascii="Arial" w:hAnsi="Arial" w:cs="Arial"/>
          <w:u w:val="single"/>
          <w:lang w:val="en-US" w:eastAsia="zh-CN"/>
        </w:rPr>
        <w:t>ru</w:t>
      </w:r>
      <w:r w:rsidRPr="00DF6197">
        <w:rPr>
          <w:rFonts w:ascii="Arial" w:hAnsi="Arial" w:cs="Arial"/>
          <w:lang w:eastAsia="zh-CN"/>
        </w:rPr>
        <w:t>.</w:t>
      </w:r>
      <w:r w:rsidRPr="00DF6197">
        <w:rPr>
          <w:rFonts w:ascii="Arial" w:hAnsi="Arial" w:cs="Arial"/>
          <w:lang w:eastAsia="ar-SA"/>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2.6.5. Заявитель вправе предоставить запрос следующим способом:</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DF6197">
        <w:rPr>
          <w:rFonts w:ascii="Arial" w:hAnsi="Arial" w:cs="Arial"/>
          <w:lang w:eastAsia="ar-SA"/>
        </w:rPr>
        <w:t xml:space="preserve">1) в Администрацию - </w:t>
      </w:r>
      <w:r w:rsidRPr="00DF6197">
        <w:rPr>
          <w:rFonts w:ascii="Arial" w:hAnsi="Arial" w:cs="Arial"/>
          <w:bCs/>
          <w:lang w:eastAsia="ar-SA"/>
        </w:rPr>
        <w:t>на бумажном носителе посредством почтового отправления или при личном обращении заявителя либо его уполномоченного представителя;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bCs/>
          <w:lang w:eastAsia="ar-SA"/>
        </w:rPr>
        <w:t xml:space="preserve">в электронной форме, путем направления запроса на официальную электронную почту Администрации либо путем заполнения формы запроса и его направления через Единый личный кабинет на Едином портале.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2) в МФЦ:</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на бумажном носителе при личном обращении заявителя либо его уполномоченного представителя.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eastAsia="OpenSymbol" w:hAnsi="Arial" w:cs="Arial"/>
          <w:b/>
          <w:sz w:val="26"/>
          <w:szCs w:val="26"/>
          <w:lang w:eastAsia="ar-SA"/>
        </w:rPr>
      </w:pPr>
      <w:r w:rsidRPr="00DF6197">
        <w:rPr>
          <w:rFonts w:ascii="Arial" w:hAnsi="Arial" w:cs="Arial"/>
          <w:b/>
          <w:bCs/>
          <w:sz w:val="26"/>
          <w:szCs w:val="26"/>
          <w:lang w:eastAsia="ar-SA"/>
        </w:rPr>
        <w:t xml:space="preserve">2.7. </w:t>
      </w:r>
      <w:r w:rsidRPr="00DF6197">
        <w:rPr>
          <w:rFonts w:ascii="Arial" w:eastAsia="OpenSymbol" w:hAnsi="Arial" w:cs="Arial"/>
          <w:b/>
          <w:sz w:val="26"/>
          <w:szCs w:val="26"/>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DF6197">
        <w:rPr>
          <w:rFonts w:ascii="Arial" w:eastAsia="OpenSymbol" w:hAnsi="Arial" w:cs="Arial"/>
          <w:b/>
          <w:sz w:val="26"/>
          <w:szCs w:val="26"/>
          <w:lang w:eastAsia="ar-SA"/>
        </w:rPr>
        <w:lastRenderedPageBreak/>
        <w:t>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lang w:eastAsia="en-US"/>
        </w:rPr>
      </w:pPr>
      <w:r w:rsidRPr="00DF6197">
        <w:rPr>
          <w:rFonts w:ascii="Arial" w:hAnsi="Arial" w:cs="Arial"/>
          <w:lang w:eastAsia="en-US"/>
        </w:rPr>
        <w:t>Для предоставления муниципальной услуги в рамках межведомственного взаимодействия запрашиваются следующие документы:</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eastAsia="OpenSymbol" w:hAnsi="Arial" w:cs="Arial"/>
          <w:lang w:eastAsia="ar-SA"/>
        </w:rPr>
        <w:t xml:space="preserve">- </w:t>
      </w:r>
      <w:r w:rsidRPr="00DF6197">
        <w:rPr>
          <w:rFonts w:ascii="Arial" w:hAnsi="Arial" w:cs="Arial"/>
          <w:lang w:eastAsia="ar-SA"/>
        </w:rPr>
        <w:t>сведения о государственной регистрации, подтверждающие прямые родственные связи или брачные отношения с гражданином, в отношении которого запрашиваются сведения;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OpenSymbol" w:hAnsi="Arial" w:cs="Arial"/>
          <w:lang w:eastAsia="ar-SA"/>
        </w:rPr>
      </w:pPr>
      <w:r w:rsidRPr="00DF6197">
        <w:rPr>
          <w:rFonts w:ascii="Arial" w:hAnsi="Arial" w:cs="Arial"/>
          <w:lang w:eastAsia="ar-SA"/>
        </w:rPr>
        <w:t>- сведения из Единого государственного реестра недвижимости.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DF6197">
        <w:rPr>
          <w:rFonts w:ascii="Arial" w:hAnsi="Arial" w:cs="Arial"/>
          <w:b/>
          <w:sz w:val="26"/>
          <w:szCs w:val="26"/>
          <w:lang w:eastAsia="ar-SA"/>
        </w:rPr>
        <w:t>2.8. Указание на запрет требовать от заявителя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142"/>
          <w:tab w:val="left" w:pos="284"/>
          <w:tab w:val="left" w:pos="567"/>
          <w:tab w:val="left" w:pos="851"/>
          <w:tab w:val="left" w:pos="1134"/>
        </w:tabs>
        <w:suppressAutoHyphens/>
        <w:ind w:firstLine="709"/>
        <w:jc w:val="both"/>
        <w:rPr>
          <w:rFonts w:ascii="Arial" w:hAnsi="Arial" w:cs="Arial"/>
          <w:lang w:eastAsia="ar-SA"/>
        </w:rPr>
      </w:pPr>
      <w:r w:rsidRPr="00DF6197">
        <w:rPr>
          <w:rFonts w:ascii="Arial" w:hAnsi="Arial" w:cs="Arial"/>
        </w:rPr>
        <w:t xml:space="preserve">2.8.1. </w:t>
      </w:r>
      <w:r w:rsidRPr="00DF6197">
        <w:rPr>
          <w:rFonts w:ascii="Arial" w:hAnsi="Arial" w:cs="Arial"/>
          <w:lang w:eastAsia="ar-SA"/>
        </w:rPr>
        <w:t>Запрещается требовать от заявителя: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roofErr w:type="gramStart"/>
      <w:r w:rsidRPr="00DF6197">
        <w:rPr>
          <w:rFonts w:ascii="Arial" w:hAnsi="Arial" w:cs="Arial"/>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«Оборганизации</w:t>
      </w:r>
      <w:proofErr w:type="gramEnd"/>
      <w:r w:rsidRPr="00DF6197">
        <w:rPr>
          <w:rFonts w:ascii="Arial" w:hAnsi="Arial" w:cs="Arial"/>
          <w:lang w:eastAsia="ar-SA"/>
        </w:rPr>
        <w:t xml:space="preserve"> </w:t>
      </w:r>
      <w:proofErr w:type="gramStart"/>
      <w:r w:rsidRPr="00DF6197">
        <w:rPr>
          <w:rFonts w:ascii="Arial" w:hAnsi="Arial" w:cs="Arial"/>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DF6197">
        <w:rPr>
          <w:rFonts w:ascii="Arial" w:hAnsi="Arial" w:cs="Arial"/>
          <w:lang w:eastAsia="ar-SA"/>
        </w:rPr>
        <w:t xml:space="preserve"> Заявитель вправе представить указанные документы и информацию по собственной инициативе;</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DF6197">
        <w:rPr>
          <w:rFonts w:ascii="Arial" w:hAnsi="Arial" w:cs="Arial"/>
          <w:bCs/>
          <w:lang w:eastAsia="ar-SA"/>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2.8.2. При приеме заявления и документов посредством Регионального портала запрещается: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2)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lastRenderedPageBreak/>
        <w:t>3) требовать от заявителя совершения иных действий, кроме прохождения идентификац</w:t>
      </w:r>
      <w:proofErr w:type="gramStart"/>
      <w:r w:rsidRPr="00DF6197">
        <w:rPr>
          <w:rFonts w:ascii="Arial" w:hAnsi="Arial" w:cs="Arial"/>
          <w:lang w:eastAsia="ar-SA"/>
        </w:rPr>
        <w:t>ии и ау</w:t>
      </w:r>
      <w:proofErr w:type="gramEnd"/>
      <w:r w:rsidRPr="00DF6197">
        <w:rPr>
          <w:rFonts w:ascii="Arial" w:hAnsi="Arial" w:cs="Arial"/>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4) требовать от заявителя предоставления документов, подтверждающих внесение заявителем платы за предоставление муниципальной услуги.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Cs/>
          <w:lang w:eastAsia="ar-SA"/>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ind w:firstLine="709"/>
        <w:rPr>
          <w:rFonts w:ascii="Arial" w:hAnsi="Arial" w:cs="Arial"/>
          <w:b/>
          <w:bCs/>
          <w:sz w:val="26"/>
          <w:szCs w:val="26"/>
          <w:lang w:eastAsia="ar-SA"/>
        </w:rPr>
      </w:pPr>
      <w:r w:rsidRPr="00DF6197">
        <w:rPr>
          <w:rFonts w:ascii="Arial" w:hAnsi="Arial" w:cs="Arial"/>
          <w:b/>
          <w:bCs/>
          <w:sz w:val="26"/>
          <w:szCs w:val="26"/>
          <w:lang w:eastAsia="ar-SA"/>
        </w:rPr>
        <w:t>2.9. Исчерпывающий перечень оснований для отказа в приеме документов, необходимых для предоставления муниципальной услуги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ind w:firstLine="709"/>
        <w:jc w:val="both"/>
        <w:rPr>
          <w:rFonts w:ascii="Arial" w:hAnsi="Arial" w:cs="Arial"/>
          <w:b/>
          <w:bCs/>
          <w:lang w:eastAsia="ar-SA"/>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ind w:firstLine="709"/>
        <w:jc w:val="both"/>
        <w:rPr>
          <w:rFonts w:ascii="Arial" w:hAnsi="Arial" w:cs="Arial"/>
          <w:bCs/>
          <w:lang w:eastAsia="ar-SA"/>
        </w:rPr>
      </w:pPr>
      <w:r w:rsidRPr="00DF6197">
        <w:rPr>
          <w:rFonts w:ascii="Arial" w:hAnsi="Arial" w:cs="Arial"/>
          <w:bCs/>
          <w:lang w:eastAsia="ar-SA"/>
        </w:rPr>
        <w:t>Оснований для отказа в приеме документов, необходимых для предоставления муниципальной услуги законодательством не предусмотрено.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DF6197">
        <w:rPr>
          <w:rFonts w:ascii="Arial" w:hAnsi="Arial" w:cs="Arial"/>
          <w:b/>
          <w:sz w:val="26"/>
          <w:szCs w:val="26"/>
          <w:lang w:eastAsia="ar-SA"/>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 xml:space="preserve">2.10.1. Основания для приостановления предоставления </w:t>
      </w:r>
      <w:proofErr w:type="gramStart"/>
      <w:r w:rsidRPr="00DF6197">
        <w:rPr>
          <w:rFonts w:ascii="Arial" w:hAnsi="Arial" w:cs="Arial"/>
          <w:lang w:eastAsia="ar-SA"/>
        </w:rPr>
        <w:t>муниципальной</w:t>
      </w:r>
      <w:proofErr w:type="gramEnd"/>
      <w:r w:rsidRPr="00DF6197">
        <w:rPr>
          <w:rFonts w:ascii="Arial" w:hAnsi="Arial" w:cs="Arial"/>
          <w:lang w:eastAsia="ar-SA"/>
        </w:rPr>
        <w:t xml:space="preserve"> услугиотсутствуют.</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Основанием для отказа в предоставлении муниципальной услуги являются: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1) отсутствие документа, подтверждающего полномочия представителя на осуществление действий от имени заявителя;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2) отсутствие документа, подтверждающего право на получение сведений ограниченного доступа (при запросе таких сведений);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Calibri" w:hAnsi="Arial" w:cs="Arial"/>
          <w:lang w:eastAsia="ar-SA"/>
        </w:rPr>
      </w:pPr>
      <w:r w:rsidRPr="00DF6197">
        <w:rPr>
          <w:rFonts w:ascii="Arial" w:hAnsi="Arial" w:cs="Arial"/>
          <w:lang w:eastAsia="ar-SA"/>
        </w:rPr>
        <w:t xml:space="preserve">3) </w:t>
      </w:r>
      <w:r w:rsidRPr="00DF6197">
        <w:rPr>
          <w:rFonts w:ascii="Arial" w:eastAsia="Calibri" w:hAnsi="Arial" w:cs="Arial"/>
          <w:lang w:eastAsia="ar-SA"/>
        </w:rPr>
        <w:t>отсутствие в запросе, представленном по почте или в электронной форме информации, указанной в подпунктах 1-3 подпункта 2.6.3. настоящего Административного регламента.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Calibri"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eastAsia="Calibri" w:hAnsi="Arial" w:cs="Arial"/>
          <w:sz w:val="26"/>
          <w:szCs w:val="26"/>
          <w:lang w:eastAsia="ar-SA"/>
        </w:rPr>
      </w:pPr>
      <w:r w:rsidRPr="00DF6197">
        <w:rPr>
          <w:rFonts w:ascii="Arial" w:hAnsi="Arial" w:cs="Arial"/>
          <w:b/>
          <w:bCs/>
          <w:sz w:val="26"/>
          <w:szCs w:val="26"/>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Calibri"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Calibri" w:hAnsi="Arial" w:cs="Arial"/>
          <w:lang w:eastAsia="ar-SA"/>
        </w:rPr>
      </w:pPr>
      <w:r w:rsidRPr="00DF6197">
        <w:rPr>
          <w:rFonts w:ascii="Arial" w:hAnsi="Arial" w:cs="Arial"/>
          <w:lang w:eastAsia="ar-SA"/>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eastAsia="Calibri" w:hAnsi="Arial" w:cs="Arial"/>
          <w:b/>
          <w:sz w:val="26"/>
          <w:szCs w:val="26"/>
          <w:lang w:eastAsia="ar-SA"/>
        </w:rPr>
      </w:pPr>
      <w:r w:rsidRPr="00DF6197">
        <w:rPr>
          <w:rFonts w:ascii="Arial" w:eastAsia="Calibri" w:hAnsi="Arial" w:cs="Arial"/>
          <w:b/>
          <w:sz w:val="26"/>
          <w:szCs w:val="26"/>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DF6197">
        <w:rPr>
          <w:rFonts w:ascii="Arial" w:hAnsi="Arial" w:cs="Arial"/>
          <w:lang w:eastAsia="ar-SA"/>
        </w:rPr>
        <w:t>Муниципальная услуга предоставляется без взимания государственной пошлины или иной платы.</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DF6197">
        <w:rPr>
          <w:rFonts w:ascii="Arial" w:hAnsi="Arial" w:cs="Arial"/>
          <w:lang w:eastAsia="ar-SA"/>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w:t>
      </w:r>
      <w:r w:rsidRPr="00DF6197">
        <w:rPr>
          <w:rFonts w:ascii="Arial" w:hAnsi="Arial" w:cs="Arial"/>
          <w:lang w:eastAsia="ar-SA"/>
        </w:rPr>
        <w:lastRenderedPageBreak/>
        <w:t>многофункционального центра и (или) работника многофункционального центра, плата с заявителя не взимается.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DF6197">
        <w:rPr>
          <w:rFonts w:ascii="Arial" w:hAnsi="Arial" w:cs="Arial"/>
          <w:b/>
          <w:sz w:val="26"/>
          <w:szCs w:val="26"/>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DF6197">
        <w:rPr>
          <w:rFonts w:ascii="Arial" w:hAnsi="Arial" w:cs="Arial"/>
          <w:lang w:eastAsia="ar-SA"/>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DF6197">
        <w:rPr>
          <w:rFonts w:ascii="Arial" w:hAnsi="Arial" w:cs="Arial"/>
          <w:b/>
          <w:sz w:val="26"/>
          <w:szCs w:val="26"/>
          <w:lang w:eastAsia="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r w:rsidRPr="00DF6197">
        <w:rPr>
          <w:rFonts w:ascii="Arial" w:hAnsi="Arial" w:cs="Arial"/>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lang w:eastAsia="ar-SA"/>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sz w:val="26"/>
          <w:szCs w:val="26"/>
          <w:lang w:eastAsia="ar-SA"/>
        </w:rPr>
      </w:pPr>
      <w:r w:rsidRPr="00DF6197">
        <w:rPr>
          <w:rFonts w:ascii="Arial" w:hAnsi="Arial" w:cs="Arial"/>
          <w:b/>
          <w:bCs/>
          <w:sz w:val="26"/>
          <w:szCs w:val="26"/>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0"/>
        </w:tabs>
        <w:ind w:firstLine="709"/>
        <w:jc w:val="both"/>
        <w:rPr>
          <w:rFonts w:ascii="Arial" w:eastAsia="Calibri" w:hAnsi="Arial" w:cs="Arial"/>
          <w:lang w:eastAsia="en-US"/>
        </w:rPr>
      </w:pPr>
      <w:r w:rsidRPr="00DF6197">
        <w:rPr>
          <w:rFonts w:ascii="Arial" w:hAnsi="Arial" w:cs="Arial"/>
        </w:rPr>
        <w:t>2.15.1. Р</w:t>
      </w:r>
      <w:r w:rsidRPr="00DF6197">
        <w:rPr>
          <w:rFonts w:ascii="Arial" w:eastAsia="Calibri" w:hAnsi="Arial" w:cs="Arial"/>
          <w:lang w:eastAsia="en-US"/>
        </w:rPr>
        <w:t>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0"/>
        </w:tabs>
        <w:ind w:firstLine="709"/>
        <w:jc w:val="both"/>
        <w:rPr>
          <w:rFonts w:ascii="Arial" w:hAnsi="Arial" w:cs="Arial"/>
        </w:rPr>
      </w:pPr>
      <w:r w:rsidRPr="00DF6197">
        <w:rPr>
          <w:rFonts w:ascii="Arial" w:eastAsia="Calibri" w:hAnsi="Arial" w:cs="Arial"/>
          <w:lang w:eastAsia="en-US"/>
        </w:rPr>
        <w:t xml:space="preserve">2.15.2. Запрос заявителя о предоставлении  муниципальной услуги регистрируется </w:t>
      </w:r>
      <w:r w:rsidRPr="00DF6197">
        <w:rPr>
          <w:rFonts w:ascii="Arial" w:hAnsi="Arial" w:cs="Arial"/>
        </w:rPr>
        <w:t>в порядке общего делопроизводства</w:t>
      </w:r>
      <w:r w:rsidRPr="00DF6197">
        <w:rPr>
          <w:rFonts w:ascii="Arial" w:eastAsia="Calibri" w:hAnsi="Arial" w:cs="Arial"/>
          <w:lang w:eastAsia="en-US"/>
        </w:rPr>
        <w:t xml:space="preserve"> с присвоением запросу входящего номера и указанием даты его получения Администрацией.</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sz w:val="26"/>
          <w:szCs w:val="26"/>
          <w:lang w:eastAsia="ar-SA"/>
        </w:rPr>
      </w:pPr>
      <w:r w:rsidRPr="00DF6197">
        <w:rPr>
          <w:rFonts w:ascii="Arial" w:hAnsi="Arial" w:cs="Arial"/>
          <w:b/>
          <w:bCs/>
          <w:sz w:val="26"/>
          <w:szCs w:val="26"/>
        </w:rPr>
        <w:t xml:space="preserve">2.16. </w:t>
      </w:r>
      <w:r w:rsidRPr="00DF6197">
        <w:rPr>
          <w:rFonts w:ascii="Arial" w:hAnsi="Arial" w:cs="Arial"/>
          <w:b/>
          <w:bCs/>
          <w:sz w:val="26"/>
          <w:szCs w:val="26"/>
          <w:lang w:eastAsia="ar-SA"/>
        </w:rPr>
        <w:t>Требования к помещениям, в которых предоставляются муниципальная услуга</w:t>
      </w:r>
      <w:proofErr w:type="gramStart"/>
      <w:r w:rsidRPr="00DF6197">
        <w:rPr>
          <w:rFonts w:ascii="Arial" w:hAnsi="Arial" w:cs="Arial"/>
          <w:b/>
          <w:bCs/>
          <w:sz w:val="26"/>
          <w:szCs w:val="26"/>
          <w:lang w:eastAsia="ar-SA"/>
        </w:rPr>
        <w:t>,</w:t>
      </w:r>
      <w:r w:rsidRPr="00DF6197">
        <w:rPr>
          <w:rFonts w:ascii="Arial" w:hAnsi="Arial" w:cs="Arial"/>
          <w:b/>
          <w:sz w:val="26"/>
          <w:szCs w:val="26"/>
          <w:lang w:eastAsia="ar-SA"/>
        </w:rPr>
        <w:t>к</w:t>
      </w:r>
      <w:proofErr w:type="gramEnd"/>
      <w:r w:rsidRPr="00DF6197">
        <w:rPr>
          <w:rFonts w:ascii="Arial" w:hAnsi="Arial" w:cs="Arial"/>
          <w:b/>
          <w:sz w:val="26"/>
          <w:szCs w:val="26"/>
          <w:lang w:eastAsia="ar-SA"/>
        </w:rPr>
        <w:t xml:space="preserve">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DF6197">
        <w:rPr>
          <w:rFonts w:ascii="Arial" w:hAnsi="Arial" w:cs="Arial"/>
          <w:b/>
          <w:bCs/>
          <w:sz w:val="26"/>
          <w:szCs w:val="26"/>
          <w:lang w:eastAsia="ar-SA"/>
        </w:rPr>
        <w:t xml:space="preserve"> размещению и оформлению визуальной, текстовой и мультимедийной информации о порядке предоставления </w:t>
      </w:r>
      <w:r w:rsidRPr="00DF6197">
        <w:rPr>
          <w:rFonts w:ascii="Arial" w:hAnsi="Arial" w:cs="Arial"/>
          <w:b/>
          <w:sz w:val="26"/>
          <w:szCs w:val="26"/>
          <w:lang w:eastAsia="ar-SA"/>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DF6197">
        <w:rPr>
          <w:rFonts w:ascii="Arial" w:hAnsi="Arial" w:cs="Arial"/>
          <w:bCs/>
        </w:rPr>
        <w:t xml:space="preserve">2.16.1. </w:t>
      </w:r>
      <w:proofErr w:type="gramStart"/>
      <w:r w:rsidRPr="00DF6197">
        <w:rPr>
          <w:rFonts w:ascii="Arial" w:hAnsi="Arial" w:cs="Arial"/>
          <w:bCs/>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r w:rsidRPr="00DF6197">
        <w:rPr>
          <w:rFonts w:ascii="Arial" w:hAnsi="Arial" w:cs="Arial"/>
          <w:bCs/>
        </w:rPr>
        <w:lastRenderedPageBreak/>
        <w:t>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F6197">
        <w:rPr>
          <w:rFonts w:ascii="Arial" w:hAnsi="Arial" w:cs="Arial"/>
          <w:bCs/>
        </w:rPr>
        <w:t xml:space="preserve"> защите инвалидов.</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DF6197">
        <w:rPr>
          <w:rFonts w:ascii="Arial" w:hAnsi="Arial" w:cs="Arial"/>
          <w:bCs/>
        </w:rPr>
        <w:t>Места ожидания и приема заявителей оборудуются стульями и (или) кресельными секциями, и (или) скамьями.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DF6197">
        <w:rPr>
          <w:rFonts w:ascii="Arial" w:hAnsi="Arial" w:cs="Arial"/>
          <w:bCs/>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Cs/>
        </w:rPr>
      </w:pPr>
      <w:r w:rsidRPr="00DF6197">
        <w:rPr>
          <w:rFonts w:ascii="Arial" w:hAnsi="Arial" w:cs="Arial"/>
          <w:bCs/>
        </w:rPr>
        <w:t>2.16.3. Обеспечение доступности для инвалидов.</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DF6197">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DF6197">
        <w:rPr>
          <w:rFonts w:ascii="Arial" w:hAnsi="Arial" w:cs="Arial"/>
        </w:rPr>
        <w:t>возможность беспрепятственного входа в помещение  и выхода из него;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DF6197">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DF6197">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DF6197">
        <w:rPr>
          <w:rFonts w:ascii="Arial" w:hAnsi="Arial" w:cs="Arial"/>
        </w:rPr>
        <w:t>содействие со стороны должностных лиц, при необходимости, инвалиду при входе в объект и выходе из него;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DF6197">
        <w:rPr>
          <w:rFonts w:ascii="Arial" w:hAnsi="Arial" w:cs="Arial"/>
        </w:rPr>
        <w:t>оборудование на прилегающих к зданию территориях мест для парковки автотранспортных средств инвалидов;</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DF6197">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DF6197">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DF6197">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DF6197">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DF6197">
        <w:rPr>
          <w:rFonts w:ascii="Arial" w:hAnsi="Arial" w:cs="Arial"/>
        </w:rPr>
        <w:t xml:space="preserve">допуск в помещение </w:t>
      </w:r>
      <w:proofErr w:type="spellStart"/>
      <w:r w:rsidRPr="00DF6197">
        <w:rPr>
          <w:rFonts w:ascii="Arial" w:hAnsi="Arial" w:cs="Arial"/>
        </w:rPr>
        <w:t>сурдопереводчика</w:t>
      </w:r>
      <w:proofErr w:type="spellEnd"/>
      <w:r w:rsidRPr="00DF6197">
        <w:rPr>
          <w:rFonts w:ascii="Arial" w:hAnsi="Arial" w:cs="Arial"/>
        </w:rPr>
        <w:t xml:space="preserve"> и </w:t>
      </w:r>
      <w:proofErr w:type="spellStart"/>
      <w:r w:rsidRPr="00DF6197">
        <w:rPr>
          <w:rFonts w:ascii="Arial" w:hAnsi="Arial" w:cs="Arial"/>
        </w:rPr>
        <w:t>тифлосурдопереводчика</w:t>
      </w:r>
      <w:proofErr w:type="spellEnd"/>
      <w:r w:rsidRPr="00DF6197">
        <w:rPr>
          <w:rFonts w:ascii="Arial" w:hAnsi="Arial" w:cs="Arial"/>
        </w:rPr>
        <w:t>;</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DF6197">
        <w:rPr>
          <w:rFonts w:ascii="Arial" w:hAnsi="Arial" w:cs="Arial"/>
        </w:rPr>
        <w:t>предоставление, при необходимости, услуги по месту жительства инвалида или в дистанционном режиме;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DF6197">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540"/>
        </w:tabs>
        <w:suppressAutoHyphens/>
        <w:ind w:firstLine="709"/>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DF6197">
        <w:rPr>
          <w:rFonts w:ascii="Arial" w:hAnsi="Arial" w:cs="Arial"/>
          <w:b/>
          <w:bCs/>
          <w:sz w:val="26"/>
          <w:szCs w:val="26"/>
          <w:lang w:eastAsia="en-US"/>
        </w:rPr>
        <w:lastRenderedPageBreak/>
        <w:t>2.17</w:t>
      </w:r>
      <w:r w:rsidRPr="00DF6197">
        <w:rPr>
          <w:rFonts w:ascii="Arial" w:hAnsi="Arial" w:cs="Arial"/>
          <w:b/>
          <w:bCs/>
          <w:sz w:val="26"/>
          <w:szCs w:val="26"/>
        </w:rPr>
        <w:t xml:space="preserve">. </w:t>
      </w:r>
      <w:proofErr w:type="gramStart"/>
      <w:r w:rsidRPr="00DF6197">
        <w:rPr>
          <w:rFonts w:ascii="Arial" w:eastAsia="Calibri" w:hAnsi="Arial" w:cs="Arial"/>
          <w:b/>
          <w:bCs/>
          <w:sz w:val="26"/>
          <w:szCs w:val="26"/>
          <w:lang w:eastAsia="en-US"/>
        </w:rPr>
        <w:t>П</w:t>
      </w:r>
      <w:r w:rsidRPr="00DF6197">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w:t>
      </w:r>
      <w:proofErr w:type="gramEnd"/>
      <w:r w:rsidRPr="00DF6197">
        <w:rPr>
          <w:rFonts w:ascii="Arial" w:eastAsia="Calibri" w:hAnsi="Arial" w:cs="Arial"/>
          <w:b/>
          <w:sz w:val="26"/>
          <w:szCs w:val="26"/>
          <w:lang w:eastAsia="en-US"/>
        </w:rPr>
        <w:t xml:space="preserve">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lang w:eastAsia="en-US"/>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rPr>
      </w:pPr>
      <w:r w:rsidRPr="00DF6197">
        <w:rPr>
          <w:rFonts w:ascii="Arial" w:hAnsi="Arial" w:cs="Arial"/>
          <w:b/>
          <w:bCs/>
        </w:rPr>
        <w:t xml:space="preserve">Показатели доступности </w:t>
      </w:r>
      <w:r w:rsidRPr="00DF6197">
        <w:rPr>
          <w:rFonts w:ascii="Arial" w:hAnsi="Arial" w:cs="Arial"/>
          <w:b/>
        </w:rPr>
        <w:t>муниципальной</w:t>
      </w:r>
      <w:r w:rsidRPr="00DF6197">
        <w:rPr>
          <w:rFonts w:ascii="Arial" w:hAnsi="Arial" w:cs="Arial"/>
          <w:b/>
          <w:bCs/>
        </w:rPr>
        <w:t xml:space="preserve">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DF6197">
        <w:rPr>
          <w:rFonts w:ascii="Arial" w:hAnsi="Arial" w:cs="Arial"/>
        </w:rPr>
        <w:t>транспортная или пешая доступность к местам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DF6197">
        <w:rPr>
          <w:rFonts w:ascii="Arial" w:hAnsi="Arial" w:cs="Arial"/>
          <w:lang w:eastAsia="zh-CN"/>
        </w:rPr>
        <w:t>возможность получения</w:t>
      </w:r>
      <w:r w:rsidRPr="00DF6197">
        <w:rPr>
          <w:rFonts w:ascii="Arial" w:hAnsi="Arial" w:cs="Arial"/>
        </w:rPr>
        <w:t>муниципальной услуги в многофункциональном центре предоставления государственных и муниципальных услуг;</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lang w:eastAsia="ar-SA"/>
        </w:rPr>
      </w:pPr>
      <w:r w:rsidRPr="00DF6197">
        <w:rPr>
          <w:rFonts w:ascii="Arial" w:hAnsi="Arial" w:cs="Arial"/>
          <w:lang w:eastAsia="ar-SA"/>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DF6197">
        <w:rPr>
          <w:rFonts w:ascii="Arial" w:hAnsi="Arial" w:cs="Arial"/>
          <w:b/>
        </w:rPr>
        <w:t xml:space="preserve">Показателями доступности предоставления муниципальной услуги в  электронной форме являются: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получение информации о порядке и сроках предоставления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DF6197">
        <w:rPr>
          <w:rFonts w:ascii="Arial" w:eastAsia="Calibri" w:hAnsi="Arial" w:cs="Arial"/>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формирование запроса;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прием и регистрация органом (организацией) запроса и иных документов, необходимых для предоставления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получение результата предоставления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получение сведений о ходе выполнения запроса;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roofErr w:type="gramStart"/>
      <w:r w:rsidRPr="00DF6197">
        <w:rPr>
          <w:rFonts w:ascii="Arial" w:hAnsi="Arial" w:cs="Arial"/>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получение информации о порядке и сроках предоставления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lastRenderedPageBreak/>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формирование запроса;</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прием и регистрация Администрацией запроса и иных документов, необходимых для предоставления муниципальной  услуги;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получение результата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DF6197">
        <w:rPr>
          <w:rFonts w:ascii="Arial" w:eastAsia="Calibri" w:hAnsi="Arial" w:cs="Arial"/>
        </w:rPr>
        <w:t xml:space="preserve">- </w:t>
      </w:r>
      <w:r w:rsidRPr="00DF6197">
        <w:rPr>
          <w:rFonts w:ascii="Arial" w:eastAsia="Calibri" w:hAnsi="Arial" w:cs="Arial"/>
          <w:lang w:eastAsia="en-US"/>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DF6197">
        <w:rPr>
          <w:rFonts w:ascii="Arial" w:eastAsia="Calibri" w:hAnsi="Arial" w:cs="Arial"/>
        </w:rPr>
        <w:t>;</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осуществление оценки качества предоставления муниципальной услуги;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trike/>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DF6197">
        <w:rPr>
          <w:rFonts w:ascii="Arial" w:hAnsi="Arial" w:cs="Arial"/>
          <w:b/>
        </w:rPr>
        <w:t>Показатели качества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DF6197">
        <w:rPr>
          <w:rFonts w:ascii="Arial" w:hAnsi="Arial" w:cs="Arial"/>
        </w:rPr>
        <w:t>полнота и актуальность информации о порядке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количество взаимодействий заявителя с должностными лицами при предоставлении муниципальной услуги</w:t>
      </w:r>
      <w:r w:rsidRPr="00DF6197">
        <w:rPr>
          <w:rFonts w:ascii="Arial" w:hAnsi="Arial" w:cs="Arial"/>
          <w:lang w:eastAsia="zh-CN"/>
        </w:rPr>
        <w:t xml:space="preserve"> и их продолжительность;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отсутствие очередей при приеме и выдаче документов заявителям;</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отсутствие обоснованных жалоб на действия (бездействие) специалистов и уполномоченных должностных лиц;</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DF6197">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bCs/>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DF6197">
        <w:rPr>
          <w:rFonts w:ascii="Arial" w:eastAsia="Calibri" w:hAnsi="Arial" w:cs="Arial"/>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4" w:history="1">
        <w:r w:rsidRPr="00DF6197">
          <w:rPr>
            <w:rFonts w:ascii="Arial" w:eastAsia="Calibri" w:hAnsi="Arial" w:cs="Arial"/>
          </w:rPr>
          <w:t>закона</w:t>
        </w:r>
      </w:hyperlink>
      <w:r w:rsidRPr="00DF6197">
        <w:rPr>
          <w:rFonts w:ascii="Arial" w:eastAsia="Calibri" w:hAnsi="Arial" w:cs="Arial"/>
        </w:rPr>
        <w:t xml:space="preserve"> «Об электронной подписи» и Федерального закона «Об организации предоставления государственных и муниципальных услуг».</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eastAsia="Calibri" w:hAnsi="Arial" w:cs="Arial"/>
        </w:rPr>
      </w:pPr>
      <w:hyperlink r:id="rId15" w:history="1">
        <w:proofErr w:type="gramStart"/>
        <w:r w:rsidR="009C4956" w:rsidRPr="00DF6197">
          <w:rPr>
            <w:rFonts w:ascii="Arial" w:eastAsia="Calibri" w:hAnsi="Arial" w:cs="Arial"/>
          </w:rPr>
          <w:t>Виды</w:t>
        </w:r>
      </w:hyperlink>
      <w:r w:rsidR="009C4956" w:rsidRPr="00DF6197">
        <w:rPr>
          <w:rFonts w:ascii="Arial" w:eastAsia="Calibri" w:hAnsi="Arial" w:cs="Arial"/>
        </w:rPr>
        <w:t xml:space="preserve"> ЭП, использование которых допускается при обращении за получением муниципальных услуг в электронной форме, а также </w:t>
      </w:r>
      <w:r w:rsidR="009C4956" w:rsidRPr="00DF6197">
        <w:rPr>
          <w:rFonts w:ascii="Arial" w:hAnsi="Arial" w:cs="Arial"/>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9C4956" w:rsidRPr="00DF6197">
        <w:rPr>
          <w:rFonts w:ascii="Arial" w:hAnsi="Arial" w:cs="Arial"/>
          <w:bCs/>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9C4956" w:rsidRPr="00DF6197">
        <w:rPr>
          <w:rFonts w:ascii="Arial" w:eastAsia="Calibri" w:hAnsi="Arial" w:cs="Arial"/>
        </w:rPr>
        <w:t>.</w:t>
      </w:r>
      <w:proofErr w:type="gramEnd"/>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bCs/>
        </w:rPr>
      </w:pPr>
      <w:hyperlink r:id="rId16" w:history="1">
        <w:r w:rsidR="009C4956" w:rsidRPr="00DF6197">
          <w:rPr>
            <w:rFonts w:ascii="Arial" w:eastAsia="Calibri" w:hAnsi="Arial" w:cs="Arial"/>
          </w:rPr>
          <w:t>Порядок</w:t>
        </w:r>
      </w:hyperlink>
      <w:r w:rsidR="009C4956" w:rsidRPr="00DF6197">
        <w:rPr>
          <w:rFonts w:ascii="Arial" w:eastAsia="Calibri" w:hAnsi="Arial" w:cs="Arial"/>
        </w:rPr>
        <w:t xml:space="preserve"> использования ЭП </w:t>
      </w:r>
      <w:r w:rsidR="009C4956" w:rsidRPr="00DF6197">
        <w:rPr>
          <w:rFonts w:ascii="Arial" w:hAnsi="Arial" w:cs="Arial"/>
          <w:bCs/>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eastAsia="Calibri" w:hAnsi="Arial" w:cs="Arial"/>
        </w:rPr>
      </w:pPr>
      <w:r w:rsidRPr="00DF6197">
        <w:rPr>
          <w:rFonts w:ascii="Arial" w:hAnsi="Arial" w:cs="Arial"/>
        </w:rPr>
        <w:t>Для использования простой ЭП заявитель должен быть зарегистрирован в единой системе идентификац</w:t>
      </w:r>
      <w:proofErr w:type="gramStart"/>
      <w:r w:rsidRPr="00DF6197">
        <w:rPr>
          <w:rFonts w:ascii="Arial" w:hAnsi="Arial" w:cs="Arial"/>
        </w:rPr>
        <w:t>ии и ау</w:t>
      </w:r>
      <w:proofErr w:type="gramEnd"/>
      <w:r w:rsidRPr="00DF6197">
        <w:rPr>
          <w:rFonts w:ascii="Arial" w:hAnsi="Arial" w:cs="Arial"/>
        </w:rPr>
        <w:t>тентификации.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DF6197">
        <w:rPr>
          <w:rFonts w:ascii="Arial" w:eastAsia="Calibri" w:hAnsi="Arial" w:cs="Arial"/>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7" w:history="1">
        <w:r w:rsidRPr="00DF6197">
          <w:rPr>
            <w:rFonts w:ascii="Arial" w:eastAsia="Calibri" w:hAnsi="Arial" w:cs="Arial"/>
          </w:rPr>
          <w:t>законом</w:t>
        </w:r>
      </w:hyperlink>
      <w:r w:rsidRPr="00DF6197">
        <w:rPr>
          <w:rFonts w:ascii="Arial" w:eastAsia="Calibri" w:hAnsi="Arial" w:cs="Arial"/>
        </w:rPr>
        <w:t xml:space="preserve"> «Об электронной подписи».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iCs/>
        </w:rPr>
      </w:pPr>
      <w:proofErr w:type="gramStart"/>
      <w:r w:rsidRPr="00DF6197">
        <w:rPr>
          <w:rFonts w:ascii="Arial" w:hAnsi="Arial" w:cs="Arial"/>
          <w:iCs/>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DF6197">
        <w:rPr>
          <w:rFonts w:ascii="Arial" w:hAnsi="Arial" w:cs="Arial"/>
          <w:iCs/>
        </w:rPr>
        <w:t xml:space="preserve"> электронной форме.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 xml:space="preserve">Если в соответствии с </w:t>
      </w:r>
      <w:proofErr w:type="gramStart"/>
      <w:r w:rsidRPr="00DF6197">
        <w:rPr>
          <w:rFonts w:ascii="Arial" w:hAnsi="Arial" w:cs="Arial"/>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DF6197">
        <w:rPr>
          <w:rFonts w:ascii="Arial" w:hAnsi="Arial" w:cs="Arial"/>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 xml:space="preserve">Заявление (запрос) и документы, необходимые для </w:t>
      </w:r>
      <w:proofErr w:type="gramStart"/>
      <w:r w:rsidRPr="00DF6197">
        <w:rPr>
          <w:rFonts w:ascii="Arial" w:hAnsi="Arial" w:cs="Arial"/>
        </w:rPr>
        <w:t>получения муниципальной услуги, представляемые в форме электронных документов подписываются</w:t>
      </w:r>
      <w:proofErr w:type="gramEnd"/>
      <w:r w:rsidRPr="00DF6197">
        <w:rPr>
          <w:rFonts w:ascii="Arial" w:hAnsi="Arial" w:cs="Arial"/>
        </w:rPr>
        <w:t>:</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заявление - простой ЭП;</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копии документов, не требующих предоставления оригиналов или нотариального заверения, - простой ЭП;</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документы, выданные органами или организациями</w:t>
      </w:r>
      <w:r w:rsidRPr="00DF6197">
        <w:rPr>
          <w:rFonts w:ascii="Arial" w:hAnsi="Arial" w:cs="Arial"/>
          <w:i/>
          <w:iCs/>
        </w:rPr>
        <w:t>,</w:t>
      </w:r>
      <w:r w:rsidRPr="00DF6197">
        <w:rPr>
          <w:rFonts w:ascii="Arial" w:hAnsi="Arial" w:cs="Arial"/>
        </w:rPr>
        <w:t xml:space="preserve"> - усиленной квалифицированной ЭП таких органов или организаций;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копии документов, требующих предоставления оригиналов или нотариального заверения, - усиленной квалифицированной ЭП нотариуса.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DF6197">
        <w:rPr>
          <w:rFonts w:ascii="Arial" w:hAnsi="Arial" w:cs="Arial"/>
          <w:lang w:eastAsia="ar-SA"/>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sz w:val="30"/>
          <w:szCs w:val="30"/>
          <w:lang w:eastAsia="ar-SA"/>
        </w:rPr>
      </w:pPr>
      <w:r w:rsidRPr="00DF6197">
        <w:rPr>
          <w:rFonts w:ascii="Arial" w:hAnsi="Arial" w:cs="Arial"/>
          <w:b/>
          <w:sz w:val="30"/>
          <w:szCs w:val="30"/>
          <w:lang w:eastAsia="ar-SA"/>
        </w:rPr>
        <w:t xml:space="preserve">ІІІ. Состав, последовательность и сроки выполнения административных процедур (действий), требования к порядку их выполнения, в том числе особенности </w:t>
      </w:r>
      <w:r w:rsidRPr="00DF6197">
        <w:rPr>
          <w:rFonts w:ascii="Arial" w:hAnsi="Arial" w:cs="Arial"/>
          <w:b/>
          <w:sz w:val="30"/>
          <w:szCs w:val="30"/>
          <w:lang w:eastAsia="ar-SA"/>
        </w:rPr>
        <w:lastRenderedPageBreak/>
        <w:t>выполнения административных процедур (действий) в электронной форме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r w:rsidRPr="00DF6197">
        <w:rPr>
          <w:rFonts w:ascii="Arial" w:hAnsi="Arial" w:cs="Arial"/>
          <w:b/>
          <w:lang w:eastAsia="ar-SA"/>
        </w:rPr>
        <w:t>Исчерпывающий перечень административных процедур:</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1) Прием и регистрация запроса и документов, необходимых для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2)Формирование и направление межведомственных запросов в органы, участвующие в предоставлении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strike/>
          <w:lang w:eastAsia="ar-SA"/>
        </w:rPr>
      </w:pPr>
      <w:r w:rsidRPr="00DF6197">
        <w:rPr>
          <w:rFonts w:ascii="Arial" w:hAnsi="Arial" w:cs="Arial"/>
          <w:lang w:eastAsia="ar-SA"/>
        </w:rPr>
        <w:t>3) Р</w:t>
      </w:r>
      <w:r w:rsidRPr="00DF6197">
        <w:rPr>
          <w:rFonts w:ascii="Arial" w:eastAsia="Calibri" w:hAnsi="Arial" w:cs="Arial"/>
          <w:lang w:eastAsia="ar-SA"/>
        </w:rPr>
        <w:t xml:space="preserve">ассмотрение запроса заявителя, </w:t>
      </w:r>
      <w:r w:rsidRPr="00DF6197">
        <w:rPr>
          <w:rFonts w:ascii="Arial" w:hAnsi="Arial" w:cs="Arial"/>
          <w:lang w:eastAsia="ar-SA"/>
        </w:rPr>
        <w:t>подготовка и оформление документов, являющихся результатом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4) Выдача (направление) заявителю документов, являющихся результатом предоставления муниципальной услуги.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5) Порядок осуществления в электронной форме, в том числе с использованием Регионального портала, административных процедур (действий).</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hAnsi="Arial" w:cs="Arial"/>
        </w:rPr>
      </w:pPr>
      <w:r w:rsidRPr="00DF6197">
        <w:rPr>
          <w:rFonts w:ascii="Arial" w:hAnsi="Arial" w:cs="Arial"/>
        </w:rPr>
        <w:t>6) Порядок исправления допущенных опечаток и ошибок в выданных в результате предоставления муниципальной услуги документах.</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DF6197">
        <w:rPr>
          <w:rFonts w:ascii="Arial" w:hAnsi="Arial" w:cs="Arial"/>
          <w:b/>
          <w:sz w:val="26"/>
          <w:szCs w:val="26"/>
          <w:lang w:eastAsia="ar-SA"/>
        </w:rPr>
        <w:t>3.1. Прием и регистрация запроса и документов, необходимых для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bCs/>
          <w:lang w:eastAsia="ar-SA"/>
        </w:rPr>
        <w:t xml:space="preserve">3.1.1. </w:t>
      </w:r>
      <w:r w:rsidRPr="00DF6197">
        <w:rPr>
          <w:rFonts w:ascii="Arial" w:eastAsia="Calibri" w:hAnsi="Arial" w:cs="Arial"/>
          <w:lang w:eastAsia="ar-SA"/>
        </w:rPr>
        <w:t>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2.6.2. настоящего Административного регламента.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DF6197">
        <w:rPr>
          <w:rFonts w:ascii="Arial" w:eastAsia="Calibri" w:hAnsi="Arial" w:cs="Arial"/>
          <w:bCs/>
          <w:lang w:eastAsia="en-US"/>
        </w:rPr>
        <w:t xml:space="preserve">3.1.2. При получении от заявителя запроса и прилагаемых к нему документов на личном приеме </w:t>
      </w:r>
      <w:r w:rsidRPr="00DF6197">
        <w:rPr>
          <w:rFonts w:ascii="Arial" w:hAnsi="Arial" w:cs="Arial"/>
          <w:lang w:eastAsia="ar-SA"/>
        </w:rPr>
        <w:t xml:space="preserve">должностное лицо </w:t>
      </w:r>
      <w:r w:rsidRPr="00DF6197">
        <w:rPr>
          <w:rFonts w:ascii="Arial" w:eastAsia="Calibri" w:hAnsi="Arial" w:cs="Arial"/>
          <w:bCs/>
          <w:lang w:eastAsia="en-US"/>
        </w:rPr>
        <w:t>муниципального архива</w:t>
      </w:r>
      <w:r w:rsidRPr="00DF6197">
        <w:rPr>
          <w:rFonts w:ascii="Arial" w:hAnsi="Arial" w:cs="Arial"/>
          <w:lang w:eastAsia="ar-SA"/>
        </w:rPr>
        <w:t>, ответственное за прием документов</w:t>
      </w:r>
      <w:r w:rsidRPr="00DF6197">
        <w:rPr>
          <w:rFonts w:ascii="Arial" w:eastAsia="Calibri" w:hAnsi="Arial" w:cs="Arial"/>
          <w:bCs/>
          <w:lang w:eastAsia="en-US"/>
        </w:rPr>
        <w:t xml:space="preserve">: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rPr>
      </w:pPr>
      <w:r w:rsidRPr="00DF6197">
        <w:rPr>
          <w:rFonts w:ascii="Arial" w:eastAsia="Calibri" w:hAnsi="Arial" w:cs="Arial"/>
          <w:bCs/>
          <w:lang w:eastAsia="en-US"/>
        </w:rPr>
        <w:t xml:space="preserve">1) проверяет правильность оформления </w:t>
      </w:r>
      <w:r w:rsidRPr="00DF6197">
        <w:rPr>
          <w:rFonts w:ascii="Arial" w:hAnsi="Arial" w:cs="Arial"/>
        </w:rPr>
        <w:t xml:space="preserve">запроса в соответствии с требованиями подпункта 2.6.3 настоящего Административного регламента. </w:t>
      </w:r>
      <w:r w:rsidRPr="00DF6197">
        <w:rPr>
          <w:rFonts w:ascii="Arial" w:eastAsia="Calibri" w:hAnsi="Arial" w:cs="Arial"/>
          <w:bCs/>
          <w:lang w:eastAsia="en-US"/>
        </w:rPr>
        <w:t>В случае неправильного оформления запроса о предоставлении  муниципальной услуги, оказывает помощь заявителю в оформлении запроса;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DF6197">
        <w:rPr>
          <w:rFonts w:ascii="Arial" w:eastAsia="Calibri" w:hAnsi="Arial" w:cs="Arial"/>
          <w:bCs/>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DF6197">
        <w:rPr>
          <w:rFonts w:ascii="Arial" w:eastAsia="Calibri" w:hAnsi="Arial" w:cs="Arial"/>
          <w:bCs/>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DF6197">
        <w:rPr>
          <w:rFonts w:ascii="Arial" w:eastAsia="Calibri" w:hAnsi="Arial" w:cs="Arial"/>
          <w:bCs/>
          <w:lang w:eastAsia="en-US"/>
        </w:rPr>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DF6197">
        <w:rPr>
          <w:rFonts w:ascii="Arial" w:eastAsia="Calibri" w:hAnsi="Arial" w:cs="Arial"/>
          <w:bCs/>
          <w:lang w:eastAsia="en-US"/>
        </w:rPr>
        <w:t>4) передает запрос и прилагаемые к нему документы специалисту муниципального архива, ответственному за делопроизводство в день его приема.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DF6197">
        <w:rPr>
          <w:rFonts w:ascii="Arial" w:eastAsia="Calibri" w:hAnsi="Arial" w:cs="Arial"/>
          <w:bCs/>
          <w:lang w:eastAsia="en-US"/>
        </w:rPr>
        <w:t>Срок выполнения административного действия - 15 минут.</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DF6197">
        <w:rPr>
          <w:rFonts w:ascii="Arial" w:eastAsia="Calibri" w:hAnsi="Arial" w:cs="Arial"/>
          <w:bCs/>
          <w:lang w:eastAsia="en-US"/>
        </w:rPr>
        <w:t>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DF6197">
        <w:rPr>
          <w:rFonts w:ascii="Arial" w:eastAsia="Calibri" w:hAnsi="Arial" w:cs="Arial"/>
          <w:bCs/>
          <w:lang w:eastAsia="en-US"/>
        </w:rPr>
        <w:lastRenderedPageBreak/>
        <w:t>Срок выполнения административного действия - 15 минут.</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DF6197">
        <w:rPr>
          <w:rFonts w:ascii="Arial" w:eastAsia="Calibri" w:hAnsi="Arial" w:cs="Arial"/>
          <w:bCs/>
          <w:lang w:eastAsia="en-US"/>
        </w:rP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DF6197">
        <w:rPr>
          <w:rFonts w:ascii="Arial" w:eastAsia="Calibri" w:hAnsi="Arial" w:cs="Arial"/>
          <w:bCs/>
          <w:lang w:eastAsia="en-US"/>
        </w:rPr>
        <w:t>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DF6197">
        <w:rPr>
          <w:rFonts w:ascii="Arial" w:eastAsia="Calibri" w:hAnsi="Arial" w:cs="Arial"/>
          <w:bCs/>
          <w:lang w:eastAsia="en-US"/>
        </w:rPr>
        <w:t>Срок выполнения действия - 15 минут.</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DF6197">
        <w:rPr>
          <w:rFonts w:ascii="Arial" w:eastAsia="Calibri" w:hAnsi="Arial" w:cs="Arial"/>
          <w:bCs/>
          <w:lang w:eastAsia="en-US"/>
        </w:rPr>
        <w:t>3.1.5. Максимальный срок выполнения административной процедуры - 1 рабочий день.</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DF6197">
        <w:rPr>
          <w:rFonts w:ascii="Arial" w:eastAsia="Calibri" w:hAnsi="Arial" w:cs="Arial"/>
          <w:bCs/>
          <w:lang w:eastAsia="en-US"/>
        </w:rPr>
        <w:t>3.1.6. Критерием принятия решения является обращение заявителя за получением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r w:rsidRPr="00DF6197">
        <w:rPr>
          <w:rFonts w:ascii="Arial" w:eastAsia="Calibri" w:hAnsi="Arial" w:cs="Arial"/>
          <w:bCs/>
          <w:lang w:eastAsia="en-US"/>
        </w:rPr>
        <w:t>3.1.7. Результатом административной процедуры является прием запроса с приложенными к нему документами.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eastAsia="Calibri" w:hAnsi="Arial" w:cs="Arial"/>
          <w:bCs/>
          <w:lang w:eastAsia="en-US"/>
        </w:rPr>
        <w:t xml:space="preserve">3.1.8. Способом фиксации результата выполнения административной процедуры является регистрация запроса в </w:t>
      </w:r>
      <w:r w:rsidRPr="00DF6197">
        <w:rPr>
          <w:rFonts w:ascii="Arial" w:hAnsi="Arial" w:cs="Arial"/>
          <w:lang w:eastAsia="ar-SA"/>
        </w:rPr>
        <w:t>соответствующем журнале регистрации запросов, указанном в настоящем подразделе Административного регламента.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Cs/>
          <w:lang w:eastAsia="en-US"/>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ind w:firstLine="709"/>
        <w:jc w:val="both"/>
        <w:rPr>
          <w:rFonts w:ascii="Arial" w:eastAsia="Calibri" w:hAnsi="Arial" w:cs="Arial"/>
          <w:b/>
          <w:bCs/>
          <w:sz w:val="26"/>
          <w:szCs w:val="26"/>
          <w:lang w:eastAsia="en-US"/>
        </w:rPr>
      </w:pPr>
      <w:r w:rsidRPr="00DF6197">
        <w:rPr>
          <w:rFonts w:ascii="Arial" w:eastAsia="Calibri" w:hAnsi="Arial" w:cs="Arial"/>
          <w:b/>
          <w:bCs/>
          <w:sz w:val="26"/>
          <w:szCs w:val="26"/>
          <w:lang w:eastAsia="en-US"/>
        </w:rPr>
        <w:t>3.2. Формирование и направление межведомственных запросов в органы, участвующие в предоставлении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autoSpaceDE w:val="0"/>
        <w:autoSpaceDN w:val="0"/>
        <w:adjustRightInd w:val="0"/>
        <w:jc w:val="center"/>
        <w:rPr>
          <w:rFonts w:ascii="Arial" w:eastAsia="Calibri" w:hAnsi="Arial" w:cs="Arial"/>
          <w:b/>
          <w:bCs/>
          <w:lang w:eastAsia="en-US"/>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eastAsia="Calibri" w:hAnsi="Arial" w:cs="Arial"/>
          <w:lang w:eastAsia="en-US"/>
        </w:rPr>
      </w:pPr>
      <w:r w:rsidRPr="00DF6197">
        <w:rPr>
          <w:rFonts w:ascii="Arial" w:eastAsia="Calibri" w:hAnsi="Arial" w:cs="Arial"/>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eastAsia="Calibri" w:hAnsi="Arial" w:cs="Arial"/>
          <w:lang w:eastAsia="en-US"/>
        </w:rPr>
      </w:pPr>
      <w:r w:rsidRPr="00DF6197">
        <w:rPr>
          <w:rFonts w:ascii="Arial" w:eastAsia="Calibri" w:hAnsi="Arial" w:cs="Arial"/>
          <w:lang w:eastAsia="en-US"/>
        </w:rPr>
        <w:t>3.2.2. Ответственный исполнитель  Администрации в день поступления заявления в Администрацию осуществляет подготовку и направление межведомственного запроса.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eastAsia="Calibri" w:hAnsi="Arial" w:cs="Arial"/>
          <w:lang w:eastAsia="en-US"/>
        </w:rPr>
      </w:pPr>
      <w:r w:rsidRPr="00DF6197">
        <w:rPr>
          <w:rFonts w:ascii="Arial" w:eastAsia="Calibri" w:hAnsi="Arial" w:cs="Arial"/>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540"/>
        <w:jc w:val="both"/>
        <w:rPr>
          <w:rFonts w:ascii="Arial" w:hAnsi="Arial" w:cs="Arial"/>
        </w:rPr>
      </w:pPr>
      <w:r w:rsidRPr="00DF6197">
        <w:rPr>
          <w:rFonts w:ascii="Arial" w:hAnsi="Arial" w:cs="Arial"/>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доставкойс соблюдением норм  законодательства Российской Федерации о защите персональных данных.</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540"/>
        <w:jc w:val="both"/>
        <w:rPr>
          <w:rFonts w:ascii="Arial" w:hAnsi="Arial" w:cs="Arial"/>
        </w:rPr>
      </w:pPr>
      <w:r w:rsidRPr="00DF6197">
        <w:rPr>
          <w:rFonts w:ascii="Arial" w:eastAsia="Calibri" w:hAnsi="Arial" w:cs="Arial"/>
          <w:lang w:eastAsia="en-US"/>
        </w:rPr>
        <w:t>Ответственный исполнитель  Администрации</w:t>
      </w:r>
      <w:r w:rsidRPr="00DF6197">
        <w:rPr>
          <w:rFonts w:ascii="Arial" w:hAnsi="Arial" w:cs="Arial"/>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420"/>
        </w:tabs>
        <w:ind w:firstLine="567"/>
        <w:jc w:val="both"/>
        <w:rPr>
          <w:rFonts w:ascii="Arial" w:eastAsia="Calibri" w:hAnsi="Arial" w:cs="Arial"/>
          <w:lang w:eastAsia="en-US"/>
        </w:rPr>
      </w:pPr>
      <w:r w:rsidRPr="00DF6197">
        <w:rPr>
          <w:rFonts w:ascii="Arial" w:eastAsia="Calibri" w:hAnsi="Arial" w:cs="Arial"/>
          <w:lang w:eastAsia="en-US"/>
        </w:rPr>
        <w:t xml:space="preserve">3.2.4. Максимальный срок подготовки и направления ответа на запрос   с использованием  </w:t>
      </w:r>
      <w:r w:rsidRPr="00DF6197">
        <w:rPr>
          <w:rFonts w:ascii="Arial" w:hAnsi="Arial" w:cs="Arial"/>
        </w:rPr>
        <w:t xml:space="preserve">системы межведомственного электронного  взаимодействия </w:t>
      </w:r>
      <w:r w:rsidRPr="00DF6197">
        <w:rPr>
          <w:rFonts w:ascii="Arial" w:eastAsia="Calibri" w:hAnsi="Arial" w:cs="Arial"/>
          <w:lang w:eastAsia="en-US"/>
        </w:rPr>
        <w:t xml:space="preserve"> не может превышать пяти  рабочих дней.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420"/>
        </w:tabs>
        <w:ind w:firstLine="567"/>
        <w:jc w:val="both"/>
        <w:rPr>
          <w:rFonts w:ascii="Arial" w:eastAsia="Calibri" w:hAnsi="Arial" w:cs="Arial"/>
          <w:lang w:eastAsia="en-US"/>
        </w:rPr>
      </w:pPr>
      <w:r w:rsidRPr="00DF6197">
        <w:rPr>
          <w:rFonts w:ascii="Arial" w:eastAsia="Calibri" w:hAnsi="Arial" w:cs="Arial"/>
          <w:lang w:eastAsia="en-US"/>
        </w:rPr>
        <w:t>3.2.5. Ответ на запрос  регистрируется в установленном порядке.</w:t>
      </w:r>
      <w:r w:rsidRPr="00DF6197">
        <w:rPr>
          <w:rFonts w:ascii="Arial" w:eastAsia="Calibri" w:hAnsi="Arial" w:cs="Arial"/>
          <w:lang w:eastAsia="en-US"/>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420"/>
        </w:tabs>
        <w:ind w:firstLine="567"/>
        <w:jc w:val="both"/>
        <w:rPr>
          <w:rFonts w:ascii="Arial" w:eastAsia="Calibri" w:hAnsi="Arial" w:cs="Arial"/>
          <w:lang w:eastAsia="en-US"/>
        </w:rPr>
      </w:pPr>
      <w:r w:rsidRPr="00DF6197">
        <w:rPr>
          <w:rFonts w:ascii="Arial" w:eastAsia="Calibri" w:hAnsi="Arial" w:cs="Arial"/>
          <w:lang w:eastAsia="en-US"/>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ind w:firstLine="567"/>
        <w:jc w:val="both"/>
        <w:rPr>
          <w:rFonts w:ascii="Arial" w:eastAsia="Calibri" w:hAnsi="Arial" w:cs="Arial"/>
          <w:lang w:eastAsia="en-US"/>
        </w:rPr>
      </w:pPr>
      <w:r w:rsidRPr="00DF6197">
        <w:rPr>
          <w:rFonts w:ascii="Arial" w:eastAsia="Calibri" w:hAnsi="Arial" w:cs="Arial"/>
          <w:lang w:eastAsia="en-US"/>
        </w:rPr>
        <w:t>3.2.7. Максимальный срок выполнения административной процедуры -  3 рабочих дня  со дня регистрации заявления.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567"/>
        <w:jc w:val="both"/>
        <w:rPr>
          <w:rFonts w:ascii="Arial" w:eastAsia="Calibri" w:hAnsi="Arial" w:cs="Arial"/>
          <w:lang w:eastAsia="en-US"/>
        </w:rPr>
      </w:pPr>
      <w:r w:rsidRPr="00DF6197">
        <w:rPr>
          <w:rFonts w:ascii="Arial" w:eastAsia="Calibri" w:hAnsi="Arial" w:cs="Arial"/>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420"/>
        </w:tabs>
        <w:ind w:firstLine="567"/>
        <w:jc w:val="both"/>
        <w:rPr>
          <w:rFonts w:ascii="Arial" w:eastAsia="Calibri" w:hAnsi="Arial" w:cs="Arial"/>
          <w:lang w:eastAsia="en-US"/>
        </w:rPr>
      </w:pPr>
      <w:r w:rsidRPr="00DF6197">
        <w:rPr>
          <w:rFonts w:ascii="Arial" w:eastAsia="Calibri" w:hAnsi="Arial" w:cs="Arial"/>
          <w:lang w:eastAsia="en-US"/>
        </w:rPr>
        <w:t xml:space="preserve">3.2.9. Результат административной процедуры – получение ответов на межведомственные запросы. </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883"/>
        </w:tabs>
        <w:autoSpaceDE w:val="0"/>
        <w:autoSpaceDN w:val="0"/>
        <w:adjustRightInd w:val="0"/>
        <w:ind w:firstLine="567"/>
        <w:jc w:val="both"/>
        <w:rPr>
          <w:rFonts w:ascii="Arial" w:hAnsi="Arial" w:cs="Arial"/>
          <w:b/>
        </w:rPr>
      </w:pPr>
      <w:r w:rsidRPr="00DF6197">
        <w:rPr>
          <w:rFonts w:ascii="Arial" w:eastAsia="Calibri" w:hAnsi="Arial" w:cs="Arial"/>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Cs/>
          <w:sz w:val="26"/>
          <w:szCs w:val="26"/>
          <w:lang w:eastAsia="ar-SA"/>
        </w:rPr>
      </w:pPr>
      <w:r w:rsidRPr="00DF6197">
        <w:rPr>
          <w:rFonts w:ascii="Arial" w:hAnsi="Arial" w:cs="Arial"/>
          <w:b/>
          <w:sz w:val="26"/>
          <w:szCs w:val="26"/>
          <w:lang w:eastAsia="ar-SA"/>
        </w:rPr>
        <w:t>3.3. Р</w:t>
      </w:r>
      <w:r w:rsidRPr="00DF6197">
        <w:rPr>
          <w:rFonts w:ascii="Arial" w:eastAsia="Calibri" w:hAnsi="Arial" w:cs="Arial"/>
          <w:b/>
          <w:sz w:val="26"/>
          <w:szCs w:val="26"/>
          <w:lang w:eastAsia="ar-SA"/>
        </w:rPr>
        <w:t>ассмотрение запроса заявителя</w:t>
      </w:r>
      <w:r w:rsidRPr="00DF6197">
        <w:rPr>
          <w:rFonts w:ascii="Arial" w:hAnsi="Arial" w:cs="Arial"/>
          <w:b/>
          <w:sz w:val="26"/>
          <w:szCs w:val="26"/>
          <w:lang w:eastAsia="ar-SA"/>
        </w:rPr>
        <w:t>, подготовка и оформление документов, являющихся результатом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Cs/>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DF6197">
        <w:rPr>
          <w:rFonts w:ascii="Arial" w:hAnsi="Arial" w:cs="Arial"/>
          <w:bCs/>
          <w:lang w:eastAsia="ar-SA"/>
        </w:rPr>
        <w:t>3.</w:t>
      </w:r>
      <w:r w:rsidRPr="00DF6197">
        <w:rPr>
          <w:rFonts w:ascii="Arial" w:hAnsi="Arial" w:cs="Arial"/>
          <w:lang w:eastAsia="ar-SA"/>
        </w:rPr>
        <w:t>3</w:t>
      </w:r>
      <w:r w:rsidRPr="00DF6197">
        <w:rPr>
          <w:rFonts w:ascii="Arial" w:hAnsi="Arial" w:cs="Arial"/>
          <w:bCs/>
          <w:lang w:eastAsia="ar-SA"/>
        </w:rPr>
        <w:t xml:space="preserve">.1. </w:t>
      </w:r>
      <w:r w:rsidRPr="00DF6197">
        <w:rPr>
          <w:rFonts w:ascii="Arial" w:hAnsi="Arial" w:cs="Arial"/>
          <w:lang w:eastAsia="ar-SA"/>
        </w:rPr>
        <w:t xml:space="preserve">Основанием для начала административной процедуры является получение </w:t>
      </w:r>
      <w:r w:rsidRPr="00DF6197">
        <w:rPr>
          <w:rFonts w:ascii="Arial" w:eastAsia="Calibri" w:hAnsi="Arial" w:cs="Arial"/>
          <w:lang w:eastAsia="en-US"/>
        </w:rPr>
        <w:t xml:space="preserve">специалистом муниципального архива, ответственным за исполнение запросов, запроса с прилагаемыми документами.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DF6197">
        <w:rPr>
          <w:rFonts w:ascii="Arial" w:hAnsi="Arial" w:cs="Arial"/>
        </w:rPr>
        <w:t>Специалист муниципального архива, ответственный за исполнение запросов:</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strike/>
          <w:lang w:eastAsia="ar-SA"/>
        </w:rPr>
      </w:pPr>
      <w:r w:rsidRPr="00DF6197">
        <w:rPr>
          <w:rFonts w:ascii="Arial" w:hAnsi="Arial" w:cs="Arial"/>
          <w:lang w:eastAsia="ar-SA"/>
        </w:rPr>
        <w:t xml:space="preserve">проводит анализ тематики поступивших запросов: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определяет случаи поступления повторных запросов;</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 xml:space="preserve">наличие оснований для отказа в предоставлении запрашиваемой информации;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 xml:space="preserve">местонахождение архивных документов, необходимых для исполнения запроса;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осуществляет поиск запрашиваемой информации по архивным документам, хранящимся в муниципальном архиве.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lang w:eastAsia="en-US"/>
        </w:rPr>
      </w:pPr>
      <w:r w:rsidRPr="00DF6197">
        <w:rPr>
          <w:rFonts w:ascii="Arial" w:eastAsia="Calibri" w:hAnsi="Arial" w:cs="Arial"/>
          <w:lang w:eastAsia="en-US"/>
        </w:rPr>
        <w:t>3.</w:t>
      </w:r>
      <w:r w:rsidRPr="00DF6197">
        <w:rPr>
          <w:rFonts w:ascii="Arial" w:hAnsi="Arial" w:cs="Arial"/>
          <w:lang w:eastAsia="ar-SA"/>
        </w:rPr>
        <w:t>3</w:t>
      </w:r>
      <w:r w:rsidRPr="00DF6197">
        <w:rPr>
          <w:rFonts w:ascii="Arial" w:eastAsia="Calibri" w:hAnsi="Arial" w:cs="Arial"/>
          <w:lang w:eastAsia="en-US"/>
        </w:rPr>
        <w:t xml:space="preserve">.2. Срок выполнения административного действия – 15 рабочих дней со дня получения запроса с приложением документов.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DF6197">
        <w:rPr>
          <w:rFonts w:ascii="Arial" w:hAnsi="Arial" w:cs="Arial"/>
          <w:lang w:eastAsia="ar-SA"/>
        </w:rPr>
        <w:t>3.3.3. По завершению административных действий, указанных в пункте 3.3.2. настоящего Административного регламента, специалист муниципального архива, ответственный за исполнение запросов:</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lang w:eastAsia="ar-SA"/>
        </w:rPr>
        <w:t>1) готовит проекты документов, являющихся результатом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lang w:eastAsia="ar-SA"/>
        </w:rPr>
        <w:t>а) при отсутствии оснований для отказа в предоставлении муниципальной услуги, указанных в пункте 2.10.2 настоящего Административного регламента: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lang w:eastAsia="ar-SA"/>
        </w:rPr>
        <w:t>информационного письма;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lang w:eastAsia="ar-SA"/>
        </w:rPr>
        <w:t>архивной справки или архивной выписки или архивной копии;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lang w:eastAsia="ar-SA"/>
        </w:rPr>
        <w:t>б) при наличии оснований для отказа в предоставлении муниципальной услуги, указанных в пункте 2.10.2 настоящего Административного регламента - письма-уведомления об отказе в предоставлении запрашиваемых сведений.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lang w:eastAsia="ar-SA"/>
        </w:rPr>
        <w:t>2)передает подготовленные документы на подпись Главе Беловского района Курской области (иному уполномоченному лицу).</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lang w:eastAsia="ar-SA"/>
        </w:rPr>
        <w:t xml:space="preserve">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w:t>
      </w:r>
      <w:r w:rsidRPr="00DF6197">
        <w:rPr>
          <w:rFonts w:ascii="Arial" w:eastAsia="Calibri" w:hAnsi="Arial" w:cs="Arial"/>
          <w:lang w:eastAsia="ar-SA"/>
        </w:rPr>
        <w:lastRenderedPageBreak/>
        <w:t>выяснения ее местонахождения в ином государственном или муниципальном архиве.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3.3</w:t>
      </w:r>
      <w:r w:rsidRPr="00DF6197">
        <w:rPr>
          <w:rFonts w:ascii="Arial" w:hAnsi="Arial" w:cs="Arial"/>
          <w:bCs/>
          <w:lang w:eastAsia="ar-SA"/>
        </w:rPr>
        <w:t>.</w:t>
      </w:r>
      <w:r w:rsidRPr="00DF6197">
        <w:rPr>
          <w:rFonts w:ascii="Arial" w:hAnsi="Arial" w:cs="Arial"/>
          <w:lang w:eastAsia="ar-SA"/>
        </w:rPr>
        <w:t xml:space="preserve">4. </w:t>
      </w:r>
      <w:proofErr w:type="gramStart"/>
      <w:r w:rsidRPr="00DF6197">
        <w:rPr>
          <w:rFonts w:ascii="Arial" w:hAnsi="Arial" w:cs="Arial"/>
          <w:lang w:eastAsia="ar-SA"/>
        </w:rPr>
        <w:t>Документы, указанные в пункте 3.2.3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ar-SA"/>
        </w:rPr>
      </w:pPr>
      <w:r w:rsidRPr="00DF6197">
        <w:rPr>
          <w:rFonts w:ascii="Arial" w:eastAsia="Calibri" w:hAnsi="Arial" w:cs="Arial"/>
          <w:bCs/>
          <w:lang w:eastAsia="ar-SA"/>
        </w:rPr>
        <w:t>3.</w:t>
      </w:r>
      <w:r w:rsidRPr="00DF6197">
        <w:rPr>
          <w:rFonts w:ascii="Arial" w:eastAsia="Calibri" w:hAnsi="Arial" w:cs="Arial"/>
          <w:lang w:eastAsia="ar-SA"/>
        </w:rPr>
        <w:t>3</w:t>
      </w:r>
      <w:r w:rsidRPr="00DF6197">
        <w:rPr>
          <w:rFonts w:ascii="Arial" w:eastAsia="Calibri" w:hAnsi="Arial" w:cs="Arial"/>
          <w:bCs/>
          <w:lang w:eastAsia="ar-SA"/>
        </w:rPr>
        <w:t>.5. Максимальный срок выполнения административной процедуры – 18 рабочих дней</w:t>
      </w:r>
      <w:r w:rsidRPr="00DF6197">
        <w:rPr>
          <w:rFonts w:ascii="Arial" w:eastAsia="Calibri" w:hAnsi="Arial" w:cs="Arial"/>
          <w:lang w:eastAsia="ar-SA"/>
        </w:rPr>
        <w:t>.</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rPr>
        <w:t>3.</w:t>
      </w:r>
      <w:r w:rsidRPr="00DF6197">
        <w:rPr>
          <w:rFonts w:ascii="Arial" w:eastAsia="Calibri" w:hAnsi="Arial" w:cs="Arial"/>
          <w:lang w:eastAsia="ar-SA"/>
        </w:rPr>
        <w:t>3</w:t>
      </w:r>
      <w:r w:rsidRPr="00DF6197">
        <w:rPr>
          <w:rFonts w:ascii="Arial" w:eastAsia="Calibri" w:hAnsi="Arial" w:cs="Arial"/>
        </w:rPr>
        <w:t xml:space="preserve">.6. </w:t>
      </w:r>
      <w:r w:rsidRPr="00DF6197">
        <w:rPr>
          <w:rFonts w:ascii="Arial" w:eastAsia="Calibri" w:hAnsi="Arial" w:cs="Arial"/>
          <w:lang w:eastAsia="ar-SA"/>
        </w:rPr>
        <w:t>Критерием принятия решения является наличие в запросе информации, указанной в пунктах 1 - 3 пункта 2.6.3 настоящего Административного регламента.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Pr="00DF6197">
        <w:rPr>
          <w:rFonts w:ascii="Arial" w:eastAsia="Calibri" w:hAnsi="Arial" w:cs="Arial"/>
          <w:lang w:eastAsia="ar-SA"/>
        </w:rPr>
        <w:t xml:space="preserve"> 2.10.2 настоящего Административного регламента.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DF6197">
        <w:rPr>
          <w:rFonts w:ascii="Arial" w:eastAsia="Calibri" w:hAnsi="Arial" w:cs="Arial"/>
        </w:rPr>
        <w:t>3.</w:t>
      </w:r>
      <w:r w:rsidRPr="00DF6197">
        <w:rPr>
          <w:rFonts w:ascii="Arial" w:eastAsia="Calibri" w:hAnsi="Arial" w:cs="Arial"/>
          <w:lang w:eastAsia="ar-SA"/>
        </w:rPr>
        <w:t>3</w:t>
      </w:r>
      <w:r w:rsidRPr="00DF6197">
        <w:rPr>
          <w:rFonts w:ascii="Arial" w:eastAsia="Calibri" w:hAnsi="Arial" w:cs="Arial"/>
        </w:rPr>
        <w:t xml:space="preserve">.7. Результатом административной процедуры является </w:t>
      </w:r>
      <w:r w:rsidRPr="00DF6197">
        <w:rPr>
          <w:rFonts w:ascii="Arial" w:eastAsia="Calibri" w:hAnsi="Arial" w:cs="Arial"/>
          <w:bCs/>
          <w:lang w:eastAsia="ar-SA"/>
        </w:rPr>
        <w:t xml:space="preserve">оформленный в установленном порядке и подписанный </w:t>
      </w:r>
      <w:r w:rsidRPr="00DF6197">
        <w:rPr>
          <w:rFonts w:ascii="Arial" w:eastAsia="Calibri" w:hAnsi="Arial" w:cs="Arial"/>
          <w:lang w:eastAsia="ar-SA"/>
        </w:rPr>
        <w:t>Главой муниципального образования (иным уполномоченным им лицом) документ, указанный в подпункте 1 пункта 3.2.3. настоящего Административного регламента.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3.3.8.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DF6197">
        <w:rPr>
          <w:rFonts w:ascii="Arial" w:hAnsi="Arial" w:cs="Arial"/>
          <w:b/>
          <w:sz w:val="26"/>
          <w:szCs w:val="26"/>
          <w:lang w:eastAsia="ar-SA"/>
        </w:rPr>
        <w:t>3.4. Выдача (направление) заявителю документов, являющихся результатом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DF6197">
        <w:rPr>
          <w:rFonts w:ascii="Arial" w:hAnsi="Arial" w:cs="Arial"/>
          <w:lang w:eastAsia="ar-SA"/>
        </w:rPr>
        <w:t xml:space="preserve">3.4.1. Основанием для начала административной процедуры является наличие </w:t>
      </w:r>
      <w:r w:rsidRPr="00DF6197">
        <w:rPr>
          <w:rFonts w:ascii="Arial" w:hAnsi="Arial" w:cs="Arial"/>
          <w:bCs/>
          <w:lang w:eastAsia="ar-SA"/>
        </w:rPr>
        <w:t xml:space="preserve">оформленного в установленном порядке, подписанного </w:t>
      </w:r>
      <w:r w:rsidRPr="00DF6197">
        <w:rPr>
          <w:rFonts w:ascii="Arial" w:hAnsi="Arial" w:cs="Arial"/>
          <w:lang w:eastAsia="ar-SA"/>
        </w:rPr>
        <w:t>Главой Беловского района Курской области (иным уполномоченным им лицом)  и зарегистрированного документа, являющегося результатом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DF6197">
        <w:rPr>
          <w:rFonts w:ascii="Arial" w:hAnsi="Arial" w:cs="Arial"/>
          <w:lang w:eastAsia="ar-SA"/>
        </w:rPr>
        <w:t xml:space="preserve">3.4.2. </w:t>
      </w:r>
      <w:r w:rsidRPr="00DF6197">
        <w:rPr>
          <w:rFonts w:ascii="Arial" w:hAnsi="Arial" w:cs="Arial"/>
        </w:rPr>
        <w:t xml:space="preserve">Документ, являющийся </w:t>
      </w:r>
      <w:r w:rsidRPr="00DF6197">
        <w:rPr>
          <w:rFonts w:ascii="Arial" w:hAnsi="Arial" w:cs="Arial"/>
          <w:lang w:eastAsia="zh-CN"/>
        </w:rPr>
        <w:t>результатом предоставления муниципальной услуги, выдается (направляется) заявителю способом, указанным в запросе.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DF6197">
        <w:rPr>
          <w:rFonts w:ascii="Arial" w:hAnsi="Arial" w:cs="Arial"/>
          <w:lang w:eastAsia="zh-CN"/>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DF6197">
        <w:rPr>
          <w:rFonts w:ascii="Arial" w:hAnsi="Arial" w:cs="Arial"/>
          <w:lang w:eastAsia="zh-CN"/>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Calibri" w:hAnsi="Arial" w:cs="Arial"/>
          <w:bCs/>
          <w:lang w:eastAsia="ar-SA"/>
        </w:rPr>
      </w:pPr>
      <w:r w:rsidRPr="00DF6197">
        <w:rPr>
          <w:rFonts w:ascii="Arial" w:hAnsi="Arial" w:cs="Arial"/>
          <w:bCs/>
          <w:lang w:eastAsia="ar-SA"/>
        </w:rPr>
        <w:t>3.</w:t>
      </w:r>
      <w:r w:rsidRPr="00DF6197">
        <w:rPr>
          <w:rFonts w:ascii="Arial" w:hAnsi="Arial" w:cs="Arial"/>
          <w:lang w:eastAsia="ar-SA"/>
        </w:rPr>
        <w:t>4</w:t>
      </w:r>
      <w:r w:rsidRPr="00DF6197">
        <w:rPr>
          <w:rFonts w:ascii="Arial" w:hAnsi="Arial" w:cs="Arial"/>
          <w:bCs/>
          <w:lang w:eastAsia="ar-SA"/>
        </w:rPr>
        <w:t>.3. Специалист муниципального архива, ответственный за исполнение запросов</w:t>
      </w:r>
      <w:r w:rsidRPr="00DF6197">
        <w:rPr>
          <w:rFonts w:ascii="Arial" w:eastAsia="Calibri" w:hAnsi="Arial" w:cs="Arial"/>
          <w:bCs/>
          <w:lang w:eastAsia="ar-SA"/>
        </w:rPr>
        <w:t xml:space="preserve">: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DF6197">
        <w:rPr>
          <w:rFonts w:ascii="Arial" w:hAnsi="Arial" w:cs="Arial"/>
          <w:lang w:eastAsia="zh-CN"/>
        </w:rPr>
        <w:t xml:space="preserve">1) </w:t>
      </w:r>
      <w:r w:rsidRPr="00DF6197">
        <w:rPr>
          <w:rFonts w:ascii="Arial" w:eastAsia="Calibri" w:hAnsi="Arial" w:cs="Arial"/>
          <w:bCs/>
          <w:lang w:eastAsia="ar-SA"/>
        </w:rPr>
        <w:t>приглашает заявителя (</w:t>
      </w:r>
      <w:r w:rsidRPr="00DF6197">
        <w:rPr>
          <w:rFonts w:ascii="Arial" w:eastAsia="Calibri" w:hAnsi="Arial" w:cs="Arial"/>
          <w:lang w:eastAsia="en-US"/>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DF6197">
        <w:rPr>
          <w:rFonts w:ascii="Arial" w:hAnsi="Arial" w:cs="Arial"/>
          <w:lang w:eastAsia="zh-CN"/>
        </w:rPr>
        <w:lastRenderedPageBreak/>
        <w:t xml:space="preserve">2) </w:t>
      </w:r>
      <w:r w:rsidRPr="00DF6197">
        <w:rPr>
          <w:rFonts w:ascii="Arial" w:eastAsia="Calibri" w:hAnsi="Arial" w:cs="Arial"/>
          <w:lang w:eastAsia="en-US"/>
        </w:rPr>
        <w:t>осуществляет отправку документов, являющихся результатом предоставления муниципальной услуги по почте, электронной почте.</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E w:val="0"/>
        <w:ind w:firstLine="709"/>
        <w:jc w:val="both"/>
        <w:rPr>
          <w:rFonts w:ascii="Arial" w:eastAsia="Calibri" w:hAnsi="Arial" w:cs="Arial"/>
          <w:lang w:eastAsia="en-US"/>
        </w:rPr>
      </w:pPr>
      <w:r w:rsidRPr="00DF6197">
        <w:rPr>
          <w:rFonts w:ascii="Arial" w:eastAsia="Calibri" w:hAnsi="Arial" w:cs="Arial"/>
          <w:lang w:eastAsia="en-US"/>
        </w:rPr>
        <w:t>3) в день явки заявителя:</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E w:val="0"/>
        <w:ind w:firstLine="709"/>
        <w:jc w:val="both"/>
        <w:rPr>
          <w:rFonts w:ascii="Arial" w:eastAsia="Calibri" w:hAnsi="Arial" w:cs="Arial"/>
          <w:lang w:eastAsia="en-US"/>
        </w:rPr>
      </w:pPr>
      <w:r w:rsidRPr="00DF6197">
        <w:rPr>
          <w:rFonts w:ascii="Arial" w:eastAsia="Calibri" w:hAnsi="Arial" w:cs="Arial"/>
          <w:lang w:eastAsia="en-US"/>
        </w:rPr>
        <w:t>4) 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E w:val="0"/>
        <w:ind w:firstLine="709"/>
        <w:jc w:val="both"/>
        <w:rPr>
          <w:rFonts w:ascii="Arial" w:eastAsia="Calibri" w:hAnsi="Arial" w:cs="Arial"/>
          <w:lang w:eastAsia="en-US"/>
        </w:rPr>
      </w:pPr>
      <w:r w:rsidRPr="00DF6197">
        <w:rPr>
          <w:rFonts w:ascii="Arial" w:eastAsia="Calibri" w:hAnsi="Arial" w:cs="Arial"/>
          <w:lang w:eastAsia="en-US"/>
        </w:rPr>
        <w:t>5) выдает заявителю документы, являющиеся результатом предоставления муниципальной услуги.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E w:val="0"/>
        <w:ind w:firstLine="709"/>
        <w:jc w:val="both"/>
        <w:rPr>
          <w:rFonts w:ascii="Arial" w:eastAsia="Calibri" w:hAnsi="Arial" w:cs="Arial"/>
          <w:lang w:eastAsia="en-US"/>
        </w:rPr>
      </w:pPr>
      <w:r w:rsidRPr="00DF6197">
        <w:rPr>
          <w:rFonts w:ascii="Arial" w:eastAsia="Calibri" w:hAnsi="Arial" w:cs="Arial"/>
          <w:lang w:eastAsia="en-US"/>
        </w:rPr>
        <w:t>Срок выполнения административных действий -15 минут.</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E w:val="0"/>
        <w:ind w:firstLine="709"/>
        <w:jc w:val="both"/>
        <w:rPr>
          <w:rFonts w:ascii="Arial" w:eastAsia="Calibri" w:hAnsi="Arial" w:cs="Arial"/>
          <w:lang w:eastAsia="en-US"/>
        </w:rPr>
      </w:pPr>
      <w:r w:rsidRPr="00DF6197">
        <w:rPr>
          <w:rFonts w:ascii="Arial" w:eastAsia="Calibri" w:hAnsi="Arial" w:cs="Arial"/>
          <w:lang w:eastAsia="en-US"/>
        </w:rPr>
        <w:t>3.</w:t>
      </w:r>
      <w:r w:rsidRPr="00DF6197">
        <w:rPr>
          <w:rFonts w:ascii="Arial" w:hAnsi="Arial" w:cs="Arial"/>
          <w:lang w:eastAsia="ar-SA"/>
        </w:rPr>
        <w:t>4</w:t>
      </w:r>
      <w:r w:rsidRPr="00DF6197">
        <w:rPr>
          <w:rFonts w:ascii="Arial" w:eastAsia="Calibri" w:hAnsi="Arial" w:cs="Arial"/>
          <w:lang w:eastAsia="en-US"/>
        </w:rPr>
        <w:t>.4.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num" w:pos="-5160"/>
          <w:tab w:val="left" w:pos="-3420"/>
        </w:tabs>
        <w:suppressAutoHyphens/>
        <w:autoSpaceDE w:val="0"/>
        <w:ind w:firstLine="709"/>
        <w:jc w:val="both"/>
        <w:rPr>
          <w:rFonts w:ascii="Arial" w:eastAsia="Calibri" w:hAnsi="Arial" w:cs="Arial"/>
          <w:bCs/>
          <w:lang w:eastAsia="en-US"/>
        </w:rPr>
      </w:pPr>
      <w:r w:rsidRPr="00DF6197">
        <w:rPr>
          <w:rFonts w:ascii="Arial" w:hAnsi="Arial" w:cs="Arial"/>
          <w:lang w:eastAsia="ar-SA"/>
        </w:rPr>
        <w:t xml:space="preserve">3.4.5. </w:t>
      </w:r>
      <w:r w:rsidRPr="00DF6197">
        <w:rPr>
          <w:rFonts w:ascii="Arial" w:eastAsia="Calibri" w:hAnsi="Arial" w:cs="Arial"/>
          <w:bCs/>
          <w:lang w:eastAsia="en-US"/>
        </w:rPr>
        <w:t xml:space="preserve">Максимальный срок выполнения административной процедуры </w:t>
      </w:r>
      <w:r w:rsidRPr="00DF6197">
        <w:rPr>
          <w:rFonts w:ascii="Arial" w:hAnsi="Arial" w:cs="Arial"/>
          <w:bCs/>
          <w:lang w:eastAsia="ar-SA"/>
        </w:rPr>
        <w:t>составляет 3 рабочих дня со дня регистрации документа, являющегося результатом предоставления муниципальной услуги.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0"/>
          <w:tab w:val="left" w:pos="567"/>
          <w:tab w:val="left" w:pos="900"/>
        </w:tabs>
        <w:autoSpaceDE w:val="0"/>
        <w:autoSpaceDN w:val="0"/>
        <w:adjustRightInd w:val="0"/>
        <w:ind w:firstLine="709"/>
        <w:jc w:val="both"/>
        <w:rPr>
          <w:rFonts w:ascii="Arial" w:eastAsia="Calibri" w:hAnsi="Arial" w:cs="Arial"/>
          <w:lang w:eastAsia="en-US"/>
        </w:rPr>
      </w:pPr>
      <w:r w:rsidRPr="00DF6197">
        <w:rPr>
          <w:rFonts w:ascii="Arial" w:eastAsia="Calibri" w:hAnsi="Arial" w:cs="Arial"/>
          <w:lang w:eastAsia="en-US"/>
        </w:rPr>
        <w:t>3.</w:t>
      </w:r>
      <w:r w:rsidRPr="00DF6197">
        <w:rPr>
          <w:rFonts w:ascii="Arial" w:hAnsi="Arial" w:cs="Arial"/>
          <w:lang w:eastAsia="ar-SA"/>
        </w:rPr>
        <w:t>4</w:t>
      </w:r>
      <w:r w:rsidRPr="00DF6197">
        <w:rPr>
          <w:rFonts w:ascii="Arial" w:eastAsia="Calibri" w:hAnsi="Arial" w:cs="Arial"/>
          <w:lang w:eastAsia="en-US"/>
        </w:rPr>
        <w:t>.6. Критерием принятия решения является наличие оформленного в установленном порядке, подписанного Главой Беловского 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E w:val="0"/>
        <w:ind w:firstLine="709"/>
        <w:jc w:val="both"/>
        <w:rPr>
          <w:rFonts w:ascii="Arial" w:eastAsia="Calibri" w:hAnsi="Arial" w:cs="Arial"/>
          <w:lang w:eastAsia="en-US"/>
        </w:rPr>
      </w:pPr>
      <w:r w:rsidRPr="00DF6197">
        <w:rPr>
          <w:rFonts w:ascii="Arial" w:eastAsia="Calibri" w:hAnsi="Arial" w:cs="Arial"/>
          <w:lang w:eastAsia="en-US"/>
        </w:rPr>
        <w:t>3.</w:t>
      </w:r>
      <w:r w:rsidRPr="00DF6197">
        <w:rPr>
          <w:rFonts w:ascii="Arial" w:hAnsi="Arial" w:cs="Arial"/>
          <w:lang w:eastAsia="ar-SA"/>
        </w:rPr>
        <w:t>4</w:t>
      </w:r>
      <w:r w:rsidRPr="00DF6197">
        <w:rPr>
          <w:rFonts w:ascii="Arial" w:eastAsia="Calibri" w:hAnsi="Arial" w:cs="Arial"/>
          <w:lang w:eastAsia="en-US"/>
        </w:rPr>
        <w:t>.7.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3420"/>
        </w:tabs>
        <w:suppressAutoHyphens/>
        <w:autoSpaceDE w:val="0"/>
        <w:ind w:firstLine="709"/>
        <w:jc w:val="both"/>
        <w:rPr>
          <w:rFonts w:ascii="Arial" w:eastAsia="Calibri" w:hAnsi="Arial" w:cs="Arial"/>
          <w:lang w:eastAsia="en-US"/>
        </w:rPr>
      </w:pPr>
      <w:r w:rsidRPr="00DF6197">
        <w:rPr>
          <w:rFonts w:ascii="Arial" w:eastAsia="Calibri" w:hAnsi="Arial" w:cs="Arial"/>
          <w:lang w:eastAsia="en-US"/>
        </w:rPr>
        <w:t>3.</w:t>
      </w:r>
      <w:r w:rsidRPr="00DF6197">
        <w:rPr>
          <w:rFonts w:ascii="Arial" w:hAnsi="Arial" w:cs="Arial"/>
          <w:lang w:eastAsia="ar-SA"/>
        </w:rPr>
        <w:t>4</w:t>
      </w:r>
      <w:r w:rsidRPr="00DF6197">
        <w:rPr>
          <w:rFonts w:ascii="Arial" w:eastAsia="Calibri" w:hAnsi="Arial" w:cs="Arial"/>
          <w:lang w:eastAsia="en-US"/>
        </w:rPr>
        <w:t>.8.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DF6197">
        <w:rPr>
          <w:rFonts w:ascii="Arial" w:hAnsi="Arial" w:cs="Arial"/>
          <w:b/>
          <w:sz w:val="26"/>
          <w:szCs w:val="26"/>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DF6197">
        <w:rPr>
          <w:rFonts w:ascii="Arial" w:hAnsi="Arial" w:cs="Arial"/>
          <w:bCs/>
          <w:lang w:eastAsia="ar-SA"/>
        </w:rPr>
        <w:t>Исчерпывающий перечень административных действий при получении муниципальной услуги в электронной форме: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DF6197">
        <w:rPr>
          <w:rFonts w:ascii="Arial" w:hAnsi="Arial" w:cs="Arial"/>
          <w:bCs/>
          <w:lang w:eastAsia="ar-SA"/>
        </w:rPr>
        <w:t xml:space="preserve">1) </w:t>
      </w:r>
      <w:r w:rsidRPr="00DF6197">
        <w:rPr>
          <w:rFonts w:ascii="Arial" w:hAnsi="Arial" w:cs="Arial"/>
          <w:lang w:eastAsia="ar-SA"/>
        </w:rPr>
        <w:t>получение информации о порядке и сроках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bCs/>
          <w:lang w:eastAsia="ar-SA"/>
        </w:rPr>
        <w:t xml:space="preserve">2) запись на прием </w:t>
      </w:r>
      <w:r w:rsidRPr="00DF6197">
        <w:rPr>
          <w:rFonts w:ascii="Arial" w:hAnsi="Arial" w:cs="Arial"/>
          <w:lang w:eastAsia="ar-SA"/>
        </w:rPr>
        <w:t>для подачи запроса о предоставлении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DF6197">
        <w:rPr>
          <w:rFonts w:ascii="Arial" w:hAnsi="Arial" w:cs="Arial"/>
          <w:bCs/>
          <w:lang w:eastAsia="ar-SA"/>
        </w:rPr>
        <w:t>3) формирование запроса о предоставлении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DF6197">
        <w:rPr>
          <w:rFonts w:ascii="Arial" w:hAnsi="Arial" w:cs="Arial"/>
          <w:bCs/>
          <w:lang w:eastAsia="ar-SA"/>
        </w:rPr>
        <w:t>4) прием и регистрация запроса;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DF6197">
        <w:rPr>
          <w:rFonts w:ascii="Arial" w:hAnsi="Arial" w:cs="Arial"/>
          <w:bCs/>
          <w:lang w:eastAsia="ar-SA"/>
        </w:rPr>
        <w:t>5) получение результата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DF6197">
        <w:rPr>
          <w:rFonts w:ascii="Arial" w:hAnsi="Arial" w:cs="Arial"/>
          <w:bCs/>
          <w:lang w:eastAsia="ar-SA"/>
        </w:rPr>
        <w:t>6) получение сведений о ходе выполнения запроса;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DF6197">
        <w:rPr>
          <w:rFonts w:ascii="Arial" w:hAnsi="Arial" w:cs="Arial"/>
          <w:bCs/>
          <w:lang w:eastAsia="ar-SA"/>
        </w:rPr>
        <w:t>7) осуществление оценки качества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DF6197">
        <w:rPr>
          <w:rFonts w:ascii="Arial" w:hAnsi="Arial" w:cs="Arial"/>
          <w:bCs/>
          <w:lang w:eastAsia="ar-SA"/>
        </w:rPr>
        <w:t xml:space="preserve">3.5.1. Предоставление муниципальной услуги в электронной форме.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bCs/>
          <w:lang w:eastAsia="ar-SA"/>
        </w:rPr>
        <w:t>3.5.2. У</w:t>
      </w:r>
      <w:r w:rsidRPr="00DF6197">
        <w:rPr>
          <w:rFonts w:ascii="Arial" w:hAnsi="Arial" w:cs="Arial"/>
          <w:lang w:eastAsia="ar-SA"/>
        </w:rPr>
        <w:t>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DF6197">
        <w:rPr>
          <w:rFonts w:ascii="Arial" w:hAnsi="Arial" w:cs="Arial"/>
          <w:lang w:eastAsia="ar-SA"/>
        </w:rPr>
        <w:lastRenderedPageBreak/>
        <w:t>3.</w:t>
      </w:r>
      <w:r w:rsidRPr="00DF6197">
        <w:rPr>
          <w:rFonts w:ascii="Arial" w:hAnsi="Arial" w:cs="Arial"/>
          <w:bCs/>
          <w:lang w:eastAsia="ar-SA"/>
        </w:rPr>
        <w:t>5</w:t>
      </w:r>
      <w:r w:rsidRPr="00DF6197">
        <w:rPr>
          <w:rFonts w:ascii="Arial" w:hAnsi="Arial" w:cs="Arial"/>
          <w:lang w:eastAsia="ar-SA"/>
        </w:rPr>
        <w:t xml:space="preserve">.3.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.4. Запись на прием проводится посредством Регионального портала.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DF6197">
        <w:rPr>
          <w:rFonts w:ascii="Arial" w:hAnsi="Arial" w:cs="Arial"/>
          <w:lang w:eastAsia="ar-SA"/>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 xml:space="preserve">.5.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proofErr w:type="gramStart"/>
      <w:r w:rsidRPr="00DF6197">
        <w:rPr>
          <w:rFonts w:ascii="Arial" w:hAnsi="Arial" w:cs="Arial"/>
        </w:rPr>
        <w:t>шаблоны</w:t>
      </w:r>
      <w:proofErr w:type="gramEnd"/>
      <w:r w:rsidRPr="00DF6197">
        <w:rPr>
          <w:rFonts w:ascii="Arial" w:hAnsi="Arial" w:cs="Arial"/>
        </w:rPr>
        <w:t xml:space="preserve"> которых приведены в приложении № 11 к настоящему Административному регламенту, без необходимости дополнительной подачи запроса в какой-либо иной форме.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 xml:space="preserve">.6.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DF6197">
        <w:rPr>
          <w:rFonts w:ascii="Arial" w:hAnsi="Arial" w:cs="Arial"/>
          <w:lang w:eastAsia="ar-SA"/>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.7. Заявителю направляется уведомление о получении запроса с использованием Регионального портала.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.8. При формировании запроса заявителю обеспечивается: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а) возможность копирования и сохранения запроса и документов, необходимых для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б) возможность печати на бумажном носителе копии электронной формы запроса;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roofErr w:type="gramStart"/>
      <w:r w:rsidRPr="00DF6197">
        <w:rPr>
          <w:rFonts w:ascii="Arial" w:hAnsi="Arial" w:cs="Arial"/>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DF6197">
        <w:rPr>
          <w:rFonts w:ascii="Arial" w:hAnsi="Arial" w:cs="Arial"/>
          <w:lang w:eastAsia="ar-SA"/>
        </w:rPr>
        <w:t xml:space="preserve"> единой системе идентификац</w:t>
      </w:r>
      <w:proofErr w:type="gramStart"/>
      <w:r w:rsidRPr="00DF6197">
        <w:rPr>
          <w:rFonts w:ascii="Arial" w:hAnsi="Arial" w:cs="Arial"/>
          <w:lang w:eastAsia="ar-SA"/>
        </w:rPr>
        <w:t>ии и ау</w:t>
      </w:r>
      <w:proofErr w:type="gramEnd"/>
      <w:r w:rsidRPr="00DF6197">
        <w:rPr>
          <w:rFonts w:ascii="Arial" w:hAnsi="Arial" w:cs="Arial"/>
          <w:lang w:eastAsia="ar-SA"/>
        </w:rPr>
        <w:t>тентификации;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е) возможность доступа заявителя на Региональном портале к ранее поданным им запросам в течение не менее одного года.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 xml:space="preserve">.9.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DF6197">
        <w:rPr>
          <w:rFonts w:ascii="Arial" w:hAnsi="Arial" w:cs="Arial"/>
        </w:rPr>
        <w:t xml:space="preserve">указанные в подпунктах 3,4 пункта 2.6.1. и пункте 2.6.2. настоящего Административного регламента, </w:t>
      </w:r>
      <w:r w:rsidRPr="00DF6197">
        <w:rPr>
          <w:rFonts w:ascii="Arial" w:hAnsi="Arial" w:cs="Arial"/>
          <w:lang w:eastAsia="ar-SA"/>
        </w:rPr>
        <w:t>направляются в Администрацию посредством Регионального портала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lastRenderedPageBreak/>
        <w:t>3.</w:t>
      </w:r>
      <w:r w:rsidRPr="00DF6197">
        <w:rPr>
          <w:rFonts w:ascii="Arial" w:hAnsi="Arial" w:cs="Arial"/>
          <w:bCs/>
          <w:lang w:eastAsia="ar-SA"/>
        </w:rPr>
        <w:t>5</w:t>
      </w:r>
      <w:r w:rsidRPr="00DF6197">
        <w:rPr>
          <w:rFonts w:ascii="Arial" w:hAnsi="Arial" w:cs="Arial"/>
          <w:lang w:eastAsia="ar-SA"/>
        </w:rPr>
        <w:t>.10.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 xml:space="preserve">Срок </w:t>
      </w:r>
      <w:r w:rsidRPr="00DF6197">
        <w:rPr>
          <w:rFonts w:ascii="Arial" w:hAnsi="Arial" w:cs="Arial"/>
        </w:rPr>
        <w:t xml:space="preserve">выполнения административного действия </w:t>
      </w:r>
      <w:r w:rsidRPr="00DF6197">
        <w:rPr>
          <w:rFonts w:ascii="Arial" w:hAnsi="Arial" w:cs="Arial"/>
          <w:lang w:eastAsia="ar-SA"/>
        </w:rPr>
        <w:t>– 1 рабочий день.</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 xml:space="preserve">.11.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 xml:space="preserve">.15. После принятия запроса заявителя </w:t>
      </w:r>
      <w:r w:rsidRPr="00DF6197">
        <w:rPr>
          <w:rFonts w:ascii="Arial" w:hAnsi="Arial" w:cs="Arial"/>
        </w:rPr>
        <w:t xml:space="preserve">специалистом муниципального архива, ответственным за прием и регистрацию запросов, поступивших через Региональный портал, </w:t>
      </w:r>
      <w:r w:rsidRPr="00DF6197">
        <w:rPr>
          <w:rFonts w:ascii="Arial" w:hAnsi="Arial" w:cs="Arial"/>
          <w:lang w:eastAsia="ar-SA"/>
        </w:rPr>
        <w:t>статус запроса заявителя в Едином личном кабинете на Едином портале обновляется до статуса «принято».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.16. Заявитель имеет возможность получения информации о ходе предоставления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 xml:space="preserve">.18. При предоставлении муниципальной услуги в электронной форме заявителю в </w:t>
      </w:r>
      <w:proofErr w:type="gramStart"/>
      <w:r w:rsidRPr="00DF6197">
        <w:rPr>
          <w:rFonts w:ascii="Arial" w:hAnsi="Arial" w:cs="Arial"/>
          <w:lang w:eastAsia="ar-SA"/>
        </w:rPr>
        <w:t>срок, не превышающий одного рабочего дня после завершения соответствующего действия направляется</w:t>
      </w:r>
      <w:proofErr w:type="gramEnd"/>
      <w:r w:rsidRPr="00DF6197">
        <w:rPr>
          <w:rFonts w:ascii="Arial" w:hAnsi="Arial" w:cs="Arial"/>
          <w:lang w:eastAsia="ar-SA"/>
        </w:rPr>
        <w:t>:</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а) уведомление о записи на прием в Администрацию, содержащее сведения о дате, времени и месте приема;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roofErr w:type="gramStart"/>
      <w:r w:rsidRPr="00DF6197">
        <w:rPr>
          <w:rFonts w:ascii="Arial" w:hAnsi="Arial" w:cs="Arial"/>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DF6197">
        <w:rPr>
          <w:rFonts w:ascii="Arial" w:hAnsi="Arial" w:cs="Arial"/>
          <w:lang w:eastAsia="ar-SA"/>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r w:rsidRPr="00DF6197">
        <w:rPr>
          <w:rFonts w:ascii="Arial" w:hAnsi="Arial" w:cs="Arial"/>
        </w:rPr>
        <w:t>либо мотивированный отказ в предоставлении муниципальной услуги.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.19.</w:t>
      </w:r>
      <w:r w:rsidRPr="00DF6197">
        <w:rPr>
          <w:rFonts w:ascii="Arial" w:hAnsi="Arial" w:cs="Arial"/>
        </w:rPr>
        <w:t xml:space="preserve">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w:t>
      </w:r>
      <w:r w:rsidRPr="00DF6197">
        <w:rPr>
          <w:rFonts w:ascii="Arial" w:hAnsi="Arial" w:cs="Arial"/>
          <w:lang w:eastAsia="ar-SA"/>
        </w:rPr>
        <w:t xml:space="preserve"> подпункте 1 подпункта 3.2.3 настоящего Административного регламента.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DF6197">
        <w:rPr>
          <w:rFonts w:ascii="Arial" w:hAnsi="Arial" w:cs="Arial"/>
        </w:rPr>
        <w:lastRenderedPageBreak/>
        <w:t>3.</w:t>
      </w:r>
      <w:r w:rsidRPr="00DF6197">
        <w:rPr>
          <w:rFonts w:ascii="Arial" w:hAnsi="Arial" w:cs="Arial"/>
          <w:bCs/>
          <w:lang w:eastAsia="ar-SA"/>
        </w:rPr>
        <w:t>5</w:t>
      </w:r>
      <w:r w:rsidRPr="00DF6197">
        <w:rPr>
          <w:rFonts w:ascii="Arial" w:hAnsi="Arial" w:cs="Arial"/>
        </w:rPr>
        <w:t xml:space="preserve">.20. Заявитель вправе получить результат предоставления </w:t>
      </w:r>
      <w:r w:rsidRPr="00DF6197">
        <w:rPr>
          <w:rFonts w:ascii="Arial" w:hAnsi="Arial" w:cs="Arial"/>
          <w:bCs/>
        </w:rPr>
        <w:t>муниципальной</w:t>
      </w:r>
      <w:r w:rsidRPr="00DF6197">
        <w:rPr>
          <w:rFonts w:ascii="Arial" w:hAnsi="Arial" w:cs="Arial"/>
        </w:rPr>
        <w:t xml:space="preserve"> услуги вформе электронного документа или на бумажном носителе в течение </w:t>
      </w:r>
      <w:proofErr w:type="gramStart"/>
      <w:r w:rsidRPr="00DF6197">
        <w:rPr>
          <w:rFonts w:ascii="Arial" w:hAnsi="Arial" w:cs="Arial"/>
        </w:rPr>
        <w:t xml:space="preserve">срока </w:t>
      </w:r>
      <w:r w:rsidRPr="00DF6197">
        <w:rPr>
          <w:rFonts w:ascii="Arial" w:eastAsia="Calibri" w:hAnsi="Arial" w:cs="Arial"/>
          <w:lang w:eastAsia="en-US"/>
        </w:rPr>
        <w:t xml:space="preserve">действия результата предоставления </w:t>
      </w:r>
      <w:r w:rsidRPr="00DF6197">
        <w:rPr>
          <w:rFonts w:ascii="Arial" w:hAnsi="Arial" w:cs="Arial"/>
          <w:bCs/>
        </w:rPr>
        <w:t>муниципальной</w:t>
      </w:r>
      <w:r w:rsidRPr="00DF6197">
        <w:rPr>
          <w:rFonts w:ascii="Arial" w:eastAsia="Calibri" w:hAnsi="Arial" w:cs="Arial"/>
          <w:lang w:eastAsia="en-US"/>
        </w:rPr>
        <w:t xml:space="preserve"> услуги</w:t>
      </w:r>
      <w:proofErr w:type="gramEnd"/>
      <w:r w:rsidRPr="00DF6197">
        <w:rPr>
          <w:rFonts w:ascii="Arial" w:eastAsia="Calibri" w:hAnsi="Arial" w:cs="Arial"/>
          <w:lang w:eastAsia="en-US"/>
        </w:rPr>
        <w:t>.</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 xml:space="preserve">.21.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 xml:space="preserve">Срок направления результата предоставления муниципальной услуги составляет 1 рабочий день со дня регистрации одного из </w:t>
      </w:r>
      <w:r w:rsidRPr="00DF6197">
        <w:rPr>
          <w:rFonts w:ascii="Arial" w:hAnsi="Arial" w:cs="Arial"/>
        </w:rPr>
        <w:t>подготовленных и оформленных в установленном порядке</w:t>
      </w:r>
      <w:r w:rsidRPr="00DF6197">
        <w:rPr>
          <w:rFonts w:ascii="Arial" w:hAnsi="Arial" w:cs="Arial"/>
          <w:lang w:eastAsia="ar-SA"/>
        </w:rPr>
        <w:t xml:space="preserve"> документов, указанных в подразделе </w:t>
      </w:r>
      <w:hyperlink r:id="rId18" w:history="1">
        <w:r w:rsidRPr="00DF6197">
          <w:rPr>
            <w:rFonts w:ascii="Arial" w:hAnsi="Arial" w:cs="Arial"/>
            <w:lang w:eastAsia="ar-SA"/>
          </w:rPr>
          <w:t>2.3.</w:t>
        </w:r>
      </w:hyperlink>
      <w:r w:rsidRPr="00DF6197">
        <w:rPr>
          <w:rFonts w:ascii="Arial" w:hAnsi="Arial" w:cs="Arial"/>
          <w:lang w:eastAsia="ar-SA"/>
        </w:rPr>
        <w:t xml:space="preserve"> настоящего Административного регламента.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eastAsia="Calibri" w:hAnsi="Arial" w:cs="Arial"/>
          <w:lang w:eastAsia="en-US"/>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 xml:space="preserve">.22.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DF6197">
        <w:rPr>
          <w:rFonts w:ascii="Arial" w:hAnsi="Arial" w:cs="Arial"/>
          <w:lang w:eastAsia="ar-SA"/>
        </w:rPr>
        <w:t xml:space="preserve">срока </w:t>
      </w:r>
      <w:r w:rsidRPr="00DF6197">
        <w:rPr>
          <w:rFonts w:ascii="Arial" w:eastAsia="Calibri" w:hAnsi="Arial" w:cs="Arial"/>
          <w:lang w:eastAsia="en-US"/>
        </w:rPr>
        <w:t>действия результата предоставления муниципальной услуги</w:t>
      </w:r>
      <w:proofErr w:type="gramEnd"/>
      <w:r w:rsidRPr="00DF6197">
        <w:rPr>
          <w:rFonts w:ascii="Arial" w:eastAsia="Calibri" w:hAnsi="Arial" w:cs="Arial"/>
          <w:lang w:eastAsia="en-US"/>
        </w:rPr>
        <w:t>.</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ind w:firstLine="709"/>
        <w:jc w:val="both"/>
        <w:rPr>
          <w:rFonts w:ascii="Arial" w:eastAsia="Calibri" w:hAnsi="Arial" w:cs="Arial"/>
          <w:lang w:eastAsia="en-US"/>
        </w:rPr>
      </w:pPr>
      <w:r w:rsidRPr="00DF6197">
        <w:rPr>
          <w:rFonts w:ascii="Arial" w:eastAsia="Calibri" w:hAnsi="Arial" w:cs="Arial"/>
          <w:lang w:eastAsia="en-US"/>
        </w:rPr>
        <w:t>3.</w:t>
      </w:r>
      <w:r w:rsidRPr="00DF6197">
        <w:rPr>
          <w:rFonts w:ascii="Arial" w:hAnsi="Arial" w:cs="Arial"/>
          <w:bCs/>
          <w:lang w:eastAsia="ar-SA"/>
        </w:rPr>
        <w:t>5</w:t>
      </w:r>
      <w:r w:rsidRPr="00DF6197">
        <w:rPr>
          <w:rFonts w:ascii="Arial" w:eastAsia="Calibri" w:hAnsi="Arial" w:cs="Arial"/>
          <w:lang w:eastAsia="en-US"/>
        </w:rPr>
        <w:t>.23.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 xml:space="preserve">.24. Заявителям обеспечивается возможность оценить доступность и качество муниципальной услуги на Региональном портале.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.25. Критерием принятия решения является обращение заявителя за получением муниципальной услуги в электронной форме.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strike/>
          <w:lang w:eastAsia="ar-SA"/>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 xml:space="preserve">.26. Результатом административной процедуры является подготовка ответа на запрос в форме одного из документов, указанных в подразделе </w:t>
      </w:r>
      <w:hyperlink r:id="rId19" w:history="1">
        <w:r w:rsidRPr="00DF6197">
          <w:rPr>
            <w:rFonts w:ascii="Arial" w:hAnsi="Arial" w:cs="Arial"/>
            <w:lang w:eastAsia="ar-SA"/>
          </w:rPr>
          <w:t>2.3.</w:t>
        </w:r>
      </w:hyperlink>
      <w:r w:rsidRPr="00DF6197">
        <w:rPr>
          <w:rFonts w:ascii="Arial" w:hAnsi="Arial" w:cs="Arial"/>
          <w:lang w:eastAsia="ar-SA"/>
        </w:rPr>
        <w:t xml:space="preserve"> настоящего Административного регламента.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DF6197">
        <w:rPr>
          <w:rFonts w:ascii="Arial" w:hAnsi="Arial" w:cs="Arial"/>
          <w:lang w:eastAsia="ar-SA"/>
        </w:rPr>
        <w:t>3.</w:t>
      </w:r>
      <w:r w:rsidRPr="00DF6197">
        <w:rPr>
          <w:rFonts w:ascii="Arial" w:hAnsi="Arial" w:cs="Arial"/>
          <w:bCs/>
          <w:lang w:eastAsia="ar-SA"/>
        </w:rPr>
        <w:t>5</w:t>
      </w:r>
      <w:r w:rsidRPr="00DF6197">
        <w:rPr>
          <w:rFonts w:ascii="Arial" w:hAnsi="Arial" w:cs="Arial"/>
          <w:lang w:eastAsia="ar-SA"/>
        </w:rPr>
        <w:t>.27.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DF6197">
        <w:rPr>
          <w:rFonts w:ascii="Arial" w:hAnsi="Arial" w:cs="Arial"/>
          <w:b/>
          <w:sz w:val="26"/>
          <w:szCs w:val="26"/>
          <w:lang w:eastAsia="ar-SA"/>
        </w:rPr>
        <w:t>3.6. Порядок исправления допущенных опечаток и ошибок в выданных в результате предоставления муниципальной услуги документах.</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DF6197">
        <w:rPr>
          <w:rFonts w:ascii="Arial" w:eastAsia="Calibri" w:hAnsi="Arial" w:cs="Arial"/>
          <w:bCs/>
          <w:lang w:eastAsia="en-US"/>
        </w:rPr>
        <w:t xml:space="preserve">3.6.1. </w:t>
      </w:r>
      <w:proofErr w:type="gramStart"/>
      <w:r w:rsidRPr="00DF6197">
        <w:rPr>
          <w:rFonts w:ascii="Arial" w:eastAsia="Calibri" w:hAnsi="Arial" w:cs="Arial"/>
          <w:bCs/>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DF6197">
        <w:rPr>
          <w:rFonts w:ascii="Arial" w:eastAsia="Calibri" w:hAnsi="Arial" w:cs="Arial"/>
          <w:bCs/>
          <w:lang w:eastAsia="en-US"/>
        </w:rPr>
        <w:t>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DF6197">
        <w:rPr>
          <w:rFonts w:ascii="Arial" w:eastAsia="Calibri" w:hAnsi="Arial" w:cs="Arial"/>
          <w:bCs/>
          <w:lang w:eastAsia="en-US"/>
        </w:rPr>
        <w:t>1) проводит проверку указанных в заявлении сведений;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DF6197">
        <w:rPr>
          <w:rFonts w:ascii="Arial" w:eastAsia="Calibri" w:hAnsi="Arial" w:cs="Arial"/>
          <w:bCs/>
          <w:lang w:eastAsia="en-US"/>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DF6197">
        <w:rPr>
          <w:rFonts w:ascii="Arial" w:eastAsia="Calibri" w:hAnsi="Arial" w:cs="Arial"/>
          <w:bCs/>
          <w:lang w:eastAsia="en-US"/>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DF6197">
        <w:rPr>
          <w:rFonts w:ascii="Arial" w:eastAsia="Calibri" w:hAnsi="Arial" w:cs="Arial"/>
          <w:bCs/>
          <w:lang w:eastAsia="en-US"/>
        </w:rPr>
        <w:lastRenderedPageBreak/>
        <w:t>Срок выполнения указанных административных действий - 5 рабочих дней со дня поступления в Администрацию соответствующего заявления.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DF6197">
        <w:rPr>
          <w:rFonts w:ascii="Arial" w:eastAsia="Calibri" w:hAnsi="Arial" w:cs="Arial"/>
          <w:bCs/>
          <w:lang w:eastAsia="en-US"/>
        </w:rPr>
        <w:t xml:space="preserve">3.6.2.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10 рабочих дней со дня регистрации заявления об исправлении выявленных заявителем опечаток и (или) ошибок.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DF6197">
        <w:rPr>
          <w:rFonts w:ascii="Arial" w:eastAsia="Calibri" w:hAnsi="Arial" w:cs="Arial"/>
          <w:bCs/>
          <w:lang w:eastAsia="en-US"/>
        </w:rPr>
        <w:t>3.6.3. Критерием принятия решения является наличие или отсутствие опечаток и (или) ошибок в выданных в результате предоставления муниципальной услуги документах.</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DF6197">
        <w:rPr>
          <w:rFonts w:ascii="Arial" w:eastAsia="Calibri" w:hAnsi="Arial" w:cs="Arial"/>
          <w:bCs/>
          <w:lang w:eastAsia="en-US"/>
        </w:rPr>
        <w:t xml:space="preserve">3.6.4. Результатом административной процедуры является выдача (направление) заявителю исправленного документа либо письма об отсутствии опечаток и (или) ошибок в выданном в результате предоставления муниципальной услуги документе.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DF6197">
        <w:rPr>
          <w:rFonts w:ascii="Arial" w:eastAsia="Calibri" w:hAnsi="Arial" w:cs="Arial"/>
          <w:bCs/>
          <w:lang w:eastAsia="en-US"/>
        </w:rPr>
        <w:t>3.6.5. Способ фиксации результата выполнения административной процедуры - занесение в журнал исходящей корреспонденции отметки об отправке заявителю документа, указанного в пункте 3.6.4 настоящего Административного регламента, или о получении документа непосредственно заявителем.</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eastAsia="Calibri" w:hAnsi="Arial" w:cs="Arial"/>
          <w:bCs/>
          <w:lang w:eastAsia="en-US"/>
        </w:rPr>
        <w:t xml:space="preserve">3.6.6. </w:t>
      </w:r>
      <w:r w:rsidRPr="00DF6197">
        <w:rPr>
          <w:rFonts w:ascii="Arial" w:hAnsi="Arial" w:cs="Arial"/>
          <w:lang w:eastAsia="ar-SA"/>
        </w:rPr>
        <w:t>Способ фиксации результата выполнения административной процедуры – регистрация в Журнале.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eastAsia="Calibri" w:hAnsi="Arial" w:cs="Arial"/>
          <w:bCs/>
          <w:lang w:eastAsia="en-US"/>
        </w:rPr>
        <w:t xml:space="preserve">3.6.7. Срок выдачи результата не должен превышать 10 календарных дней </w:t>
      </w:r>
      <w:proofErr w:type="gramStart"/>
      <w:r w:rsidRPr="00DF6197">
        <w:rPr>
          <w:rFonts w:ascii="Arial" w:eastAsia="Calibri" w:hAnsi="Arial" w:cs="Arial"/>
          <w:bCs/>
          <w:lang w:eastAsia="en-US"/>
        </w:rPr>
        <w:t>с даты регистрации</w:t>
      </w:r>
      <w:proofErr w:type="gramEnd"/>
      <w:r w:rsidRPr="00DF6197">
        <w:rPr>
          <w:rFonts w:ascii="Arial" w:eastAsia="Calibri" w:hAnsi="Arial" w:cs="Arial"/>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lang w:eastAsia="ar-SA"/>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sz w:val="30"/>
          <w:szCs w:val="30"/>
          <w:lang w:eastAsia="en-US"/>
        </w:rPr>
      </w:pPr>
      <w:r w:rsidRPr="00DF6197">
        <w:rPr>
          <w:rFonts w:ascii="Arial" w:hAnsi="Arial" w:cs="Arial"/>
          <w:b/>
          <w:bCs/>
          <w:sz w:val="30"/>
          <w:szCs w:val="30"/>
          <w:lang w:val="en-US" w:eastAsia="ar-SA"/>
        </w:rPr>
        <w:t>IV</w:t>
      </w:r>
      <w:r w:rsidRPr="00DF6197">
        <w:rPr>
          <w:rFonts w:ascii="Arial" w:hAnsi="Arial" w:cs="Arial"/>
          <w:b/>
          <w:bCs/>
          <w:sz w:val="30"/>
          <w:szCs w:val="30"/>
          <w:lang w:eastAsia="ar-SA"/>
        </w:rPr>
        <w:t xml:space="preserve">. Формы контроля за </w:t>
      </w:r>
      <w:r w:rsidRPr="00DF6197">
        <w:rPr>
          <w:rFonts w:ascii="Arial" w:hAnsi="Arial" w:cs="Arial"/>
          <w:b/>
          <w:bCs/>
          <w:sz w:val="30"/>
          <w:szCs w:val="30"/>
          <w:lang w:eastAsia="en-US"/>
        </w:rPr>
        <w:t>исполнением регламента</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lang w:eastAsia="ar-SA"/>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ar-SA"/>
        </w:rPr>
      </w:pPr>
      <w:r w:rsidRPr="00DF6197">
        <w:rPr>
          <w:rFonts w:ascii="Arial" w:hAnsi="Arial" w:cs="Arial"/>
          <w:b/>
          <w:bCs/>
          <w:sz w:val="26"/>
          <w:szCs w:val="26"/>
          <w:lang w:eastAsia="ar-SA"/>
        </w:rPr>
        <w:t xml:space="preserve">4.1. Порядок осуществления текущего </w:t>
      </w:r>
      <w:proofErr w:type="gramStart"/>
      <w:r w:rsidRPr="00DF6197">
        <w:rPr>
          <w:rFonts w:ascii="Arial" w:hAnsi="Arial" w:cs="Arial"/>
          <w:b/>
          <w:bCs/>
          <w:sz w:val="26"/>
          <w:szCs w:val="26"/>
          <w:lang w:eastAsia="ar-SA"/>
        </w:rPr>
        <w:t>контроля за</w:t>
      </w:r>
      <w:proofErr w:type="gramEnd"/>
      <w:r w:rsidRPr="00DF6197">
        <w:rPr>
          <w:rFonts w:ascii="Arial" w:hAnsi="Arial" w:cs="Arial"/>
          <w:b/>
          <w:bCs/>
          <w:sz w:val="26"/>
          <w:szCs w:val="26"/>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lang w:eastAsia="ar-SA"/>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DF6197">
        <w:rPr>
          <w:rFonts w:ascii="Arial" w:hAnsi="Arial" w:cs="Arial"/>
          <w:lang w:eastAsia="ar-SA"/>
        </w:rPr>
        <w:t xml:space="preserve">Текущий </w:t>
      </w:r>
      <w:proofErr w:type="gramStart"/>
      <w:r w:rsidRPr="00DF6197">
        <w:rPr>
          <w:rFonts w:ascii="Arial" w:hAnsi="Arial" w:cs="Arial"/>
          <w:lang w:eastAsia="ar-SA"/>
        </w:rPr>
        <w:t>контроль за</w:t>
      </w:r>
      <w:proofErr w:type="gramEnd"/>
      <w:r w:rsidRPr="00DF6197">
        <w:rPr>
          <w:rFonts w:ascii="Arial" w:hAnsi="Arial" w:cs="Arial"/>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DF6197">
        <w:rPr>
          <w:rFonts w:ascii="Arial" w:hAnsi="Arial" w:cs="Arial"/>
          <w:lang w:eastAsia="ar-SA"/>
        </w:rPr>
        <w:t>- Глава Беловского района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DF6197">
        <w:rPr>
          <w:rFonts w:ascii="Arial" w:hAnsi="Arial" w:cs="Arial"/>
          <w:lang w:eastAsia="ar-SA"/>
        </w:rPr>
        <w:t>- Управляющий делами Администрации Беловского района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strike/>
          <w:lang w:eastAsia="ar-SA"/>
        </w:rPr>
      </w:pPr>
      <w:r w:rsidRPr="00DF6197">
        <w:rPr>
          <w:rFonts w:ascii="Arial" w:hAnsi="Arial" w:cs="Arial"/>
          <w:lang w:eastAsia="ar-SA"/>
        </w:rPr>
        <w:t>- Начальник архивного отдела Администрации Беловского района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lang w:eastAsia="ar-SA"/>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ar-SA"/>
        </w:rPr>
      </w:pPr>
      <w:r w:rsidRPr="00DF6197">
        <w:rPr>
          <w:rFonts w:ascii="Arial" w:hAnsi="Arial" w:cs="Arial"/>
          <w:b/>
          <w:bCs/>
          <w:sz w:val="26"/>
          <w:szCs w:val="26"/>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F6197">
        <w:rPr>
          <w:rFonts w:ascii="Arial" w:hAnsi="Arial" w:cs="Arial"/>
          <w:b/>
          <w:bCs/>
          <w:sz w:val="26"/>
          <w:szCs w:val="26"/>
          <w:lang w:eastAsia="ar-SA"/>
        </w:rPr>
        <w:t>контроля за</w:t>
      </w:r>
      <w:proofErr w:type="gramEnd"/>
      <w:r w:rsidRPr="00DF6197">
        <w:rPr>
          <w:rFonts w:ascii="Arial" w:hAnsi="Arial" w:cs="Arial"/>
          <w:b/>
          <w:bCs/>
          <w:sz w:val="26"/>
          <w:szCs w:val="26"/>
          <w:lang w:eastAsia="ar-SA"/>
        </w:rPr>
        <w:t xml:space="preserve"> полнотой и качеством предоставления муниципальной услуги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lang w:eastAsia="ar-SA"/>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DF6197">
        <w:rPr>
          <w:rFonts w:ascii="Arial" w:hAnsi="Arial" w:cs="Arial"/>
          <w:lang w:eastAsia="ar-SA"/>
        </w:rPr>
        <w:t xml:space="preserve">4.2.1. Контрольза полнотой и качеством предоставления муниципальной </w:t>
      </w:r>
      <w:r w:rsidRPr="00DF6197">
        <w:rPr>
          <w:rFonts w:ascii="Arial" w:hAnsi="Arial" w:cs="Arial"/>
          <w:lang w:eastAsia="ar-SA"/>
        </w:rPr>
        <w:lastRenderedPageBreak/>
        <w:t>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DF6197">
        <w:rPr>
          <w:rFonts w:ascii="Arial" w:hAnsi="Arial" w:cs="Arial"/>
          <w:bCs/>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DF6197">
        <w:rPr>
          <w:rFonts w:ascii="Arial" w:hAnsi="Arial" w:cs="Arial"/>
          <w:bCs/>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Беловского района Курской области; </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DF6197">
        <w:rPr>
          <w:rFonts w:ascii="Arial" w:hAnsi="Arial" w:cs="Arial"/>
          <w:bCs/>
          <w:lang w:eastAsia="ar-SA"/>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DF6197">
        <w:rPr>
          <w:rFonts w:ascii="Arial" w:hAnsi="Arial" w:cs="Arial"/>
          <w:bCs/>
          <w:lang w:eastAsia="ar-SA"/>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ar-SA"/>
        </w:rPr>
      </w:pPr>
      <w:r w:rsidRPr="00DF6197">
        <w:rPr>
          <w:rFonts w:ascii="Arial" w:hAnsi="Arial" w:cs="Arial"/>
          <w:b/>
          <w:bCs/>
          <w:sz w:val="26"/>
          <w:szCs w:val="26"/>
          <w:lang w:eastAsia="ar-SA"/>
        </w:rPr>
        <w:t xml:space="preserve">4.3. Ответственность должностных лиц </w:t>
      </w:r>
      <w:r w:rsidRPr="00DF6197">
        <w:rPr>
          <w:rFonts w:ascii="Arial" w:hAnsi="Arial" w:cs="Arial"/>
          <w:b/>
          <w:bCs/>
          <w:kern w:val="2"/>
          <w:sz w:val="26"/>
          <w:szCs w:val="26"/>
          <w:lang w:eastAsia="zh-CN"/>
        </w:rPr>
        <w:t xml:space="preserve">органа местного самоуправления, </w:t>
      </w:r>
      <w:r w:rsidRPr="00DF6197">
        <w:rPr>
          <w:rFonts w:ascii="Arial" w:hAnsi="Arial" w:cs="Arial"/>
          <w:b/>
          <w:bCs/>
          <w:kern w:val="2"/>
          <w:sz w:val="26"/>
          <w:szCs w:val="26"/>
          <w:lang w:eastAsia="ar-SA"/>
        </w:rPr>
        <w:t xml:space="preserve">предоставляющего муниципальную услугу, </w:t>
      </w:r>
      <w:r w:rsidRPr="00DF6197">
        <w:rPr>
          <w:rFonts w:ascii="Arial" w:hAnsi="Arial" w:cs="Arial"/>
          <w:b/>
          <w:bCs/>
          <w:sz w:val="26"/>
          <w:szCs w:val="26"/>
          <w:lang w:eastAsia="ar-SA"/>
        </w:rPr>
        <w:t>за решения и действия (бездействие), принимаемые (осуществляемые) ими в ходе предоставления муниципальной услуги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0"/>
        </w:tabs>
        <w:suppressAutoHyphens/>
        <w:ind w:firstLine="709"/>
        <w:jc w:val="both"/>
        <w:rPr>
          <w:rFonts w:ascii="Arial" w:hAnsi="Arial" w:cs="Arial"/>
          <w:kern w:val="2"/>
          <w:lang w:eastAsia="zh-CN"/>
        </w:rPr>
      </w:pPr>
      <w:r w:rsidRPr="00DF6197">
        <w:rPr>
          <w:rFonts w:ascii="Arial" w:hAnsi="Arial" w:cs="Arial"/>
          <w:kern w:val="2"/>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kern w:val="2"/>
          <w:lang w:eastAsia="zh-CN"/>
        </w:rPr>
      </w:pPr>
      <w:r w:rsidRPr="00DF6197">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kern w:val="2"/>
          <w:lang w:eastAsia="zh-CN"/>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sz w:val="26"/>
          <w:szCs w:val="26"/>
          <w:lang w:eastAsia="ar-SA"/>
        </w:rPr>
      </w:pPr>
      <w:r w:rsidRPr="00DF6197">
        <w:rPr>
          <w:rFonts w:ascii="Arial" w:hAnsi="Arial" w:cs="Arial"/>
          <w:b/>
          <w:bCs/>
          <w:sz w:val="26"/>
          <w:szCs w:val="26"/>
          <w:lang w:eastAsia="ar-SA"/>
        </w:rPr>
        <w:t xml:space="preserve">4.4. Положения, характеризующие требования к порядку и формам </w:t>
      </w:r>
      <w:proofErr w:type="gramStart"/>
      <w:r w:rsidRPr="00DF6197">
        <w:rPr>
          <w:rFonts w:ascii="Arial" w:hAnsi="Arial" w:cs="Arial"/>
          <w:b/>
          <w:bCs/>
          <w:sz w:val="26"/>
          <w:szCs w:val="26"/>
          <w:lang w:eastAsia="ar-SA"/>
        </w:rPr>
        <w:t>контроля за</w:t>
      </w:r>
      <w:proofErr w:type="gramEnd"/>
      <w:r w:rsidRPr="00DF6197">
        <w:rPr>
          <w:rFonts w:ascii="Arial" w:hAnsi="Arial" w:cs="Arial"/>
          <w:b/>
          <w:bCs/>
          <w:sz w:val="26"/>
          <w:szCs w:val="26"/>
          <w:lang w:eastAsia="ar-SA"/>
        </w:rPr>
        <w:t xml:space="preserve"> предоставлением муниципальной услуги, в том числе со стороны граждан, их объединений и организаций</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jc w:val="both"/>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kern w:val="2"/>
          <w:lang w:eastAsia="zh-CN"/>
        </w:rPr>
      </w:pPr>
      <w:proofErr w:type="gramStart"/>
      <w:r w:rsidRPr="00DF6197">
        <w:rPr>
          <w:rFonts w:ascii="Arial" w:hAnsi="Arial" w:cs="Arial"/>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F6197">
        <w:rPr>
          <w:rFonts w:ascii="Arial" w:hAnsi="Arial" w:cs="Arial"/>
          <w:bCs/>
          <w:kern w:val="2"/>
          <w:lang w:eastAsia="zh-CN"/>
        </w:rPr>
        <w:t xml:space="preserve"> регламента, законодательных и иных нормативных правовых актов.</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kern w:val="2"/>
          <w:lang w:eastAsia="zh-CN"/>
        </w:rPr>
      </w:pPr>
    </w:p>
    <w:p w:rsidR="00DF6197" w:rsidRDefault="00DF6197"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sz w:val="30"/>
          <w:szCs w:val="30"/>
        </w:rPr>
      </w:pPr>
    </w:p>
    <w:p w:rsidR="00DF6197" w:rsidRDefault="00DF6197"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sz w:val="30"/>
          <w:szCs w:val="30"/>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bCs/>
          <w:sz w:val="30"/>
          <w:szCs w:val="30"/>
        </w:rPr>
      </w:pPr>
      <w:r w:rsidRPr="00DF6197">
        <w:rPr>
          <w:rFonts w:ascii="Arial" w:hAnsi="Arial" w:cs="Arial"/>
          <w:b/>
          <w:sz w:val="30"/>
          <w:szCs w:val="30"/>
          <w:lang w:val="en-US"/>
        </w:rPr>
        <w:lastRenderedPageBreak/>
        <w:t>V</w:t>
      </w:r>
      <w:r w:rsidRPr="00DF6197">
        <w:rPr>
          <w:rFonts w:ascii="Arial" w:hAnsi="Arial" w:cs="Arial"/>
          <w:b/>
          <w:sz w:val="30"/>
          <w:szCs w:val="30"/>
        </w:rPr>
        <w:t xml:space="preserve">. Досудебный (внесудебный) порядок </w:t>
      </w:r>
      <w:proofErr w:type="gramStart"/>
      <w:r w:rsidRPr="00DF6197">
        <w:rPr>
          <w:rFonts w:ascii="Arial" w:hAnsi="Arial" w:cs="Arial"/>
          <w:b/>
          <w:sz w:val="30"/>
          <w:szCs w:val="30"/>
        </w:rPr>
        <w:t>обжалования  заявителем</w:t>
      </w:r>
      <w:r w:rsidRPr="00DF6197">
        <w:rPr>
          <w:rFonts w:ascii="Arial" w:hAnsi="Arial" w:cs="Arial"/>
          <w:b/>
          <w:bCs/>
          <w:sz w:val="30"/>
          <w:szCs w:val="30"/>
        </w:rPr>
        <w:t>решений</w:t>
      </w:r>
      <w:proofErr w:type="gramEnd"/>
      <w:r w:rsidRPr="00DF6197">
        <w:rPr>
          <w:rFonts w:ascii="Arial" w:hAnsi="Arial" w:cs="Arial"/>
          <w:b/>
          <w:bCs/>
          <w:sz w:val="30"/>
          <w:szCs w:val="30"/>
        </w:rPr>
        <w:t xml:space="preserve">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sz w:val="26"/>
          <w:szCs w:val="26"/>
        </w:rPr>
      </w:pPr>
      <w:r w:rsidRPr="00DF6197">
        <w:rPr>
          <w:rFonts w:ascii="Arial" w:hAnsi="Arial" w:cs="Arial"/>
          <w:b/>
          <w:bCs/>
          <w:sz w:val="26"/>
          <w:szCs w:val="26"/>
        </w:rPr>
        <w:t xml:space="preserve">5.1. </w:t>
      </w:r>
      <w:proofErr w:type="gramStart"/>
      <w:r w:rsidRPr="00DF6197">
        <w:rPr>
          <w:rFonts w:ascii="Arial" w:hAnsi="Arial" w:cs="Arial"/>
          <w:b/>
          <w:bCs/>
          <w:sz w:val="26"/>
          <w:szCs w:val="26"/>
        </w:rPr>
        <w:t xml:space="preserve">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 </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
          <w:bCs/>
          <w:kern w:val="2"/>
          <w:lang w:eastAsia="zh-CN"/>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r w:rsidRPr="00DF6197">
        <w:rPr>
          <w:rFonts w:ascii="Arial" w:hAnsi="Arial" w:cs="Arial"/>
          <w:lang w:eastAsia="ar-SA"/>
        </w:rPr>
        <w:t xml:space="preserve">Заявитель имеет право подать жалобу </w:t>
      </w:r>
      <w:r w:rsidRPr="00DF6197">
        <w:rPr>
          <w:rFonts w:ascii="Arial" w:hAnsi="Arial" w:cs="Arial"/>
          <w:bCs/>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F6197">
        <w:rPr>
          <w:rFonts w:ascii="Arial" w:hAnsi="Arial" w:cs="Arial"/>
          <w:lang w:eastAsia="ar-SA"/>
        </w:rPr>
        <w:t>, многофункционального центра, работника многофункционального центра, а также привлекаемые организацииили их работников.</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DF6197">
        <w:rPr>
          <w:rFonts w:ascii="Arial" w:hAnsi="Arial" w:cs="Arial"/>
          <w:bCs/>
          <w:kern w:val="1"/>
          <w:lang w:eastAsia="ar-SA"/>
        </w:rPr>
        <w:t xml:space="preserve">Заявитель имеет право направить жалобу, </w:t>
      </w:r>
      <w:r w:rsidRPr="00DF6197">
        <w:rPr>
          <w:rFonts w:ascii="Arial" w:hAnsi="Arial" w:cs="Arial"/>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DF6197">
          <w:rPr>
            <w:rFonts w:ascii="Arial" w:hAnsi="Arial" w:cs="Arial"/>
            <w:kern w:val="1"/>
            <w:u w:val="single"/>
            <w:lang w:val="en-US" w:eastAsia="ar-SA"/>
          </w:rPr>
          <w:t>http</w:t>
        </w:r>
        <w:r w:rsidRPr="00DF6197">
          <w:rPr>
            <w:rFonts w:ascii="Arial" w:hAnsi="Arial" w:cs="Arial"/>
            <w:kern w:val="1"/>
            <w:u w:val="single"/>
            <w:lang w:eastAsia="ar-SA"/>
          </w:rPr>
          <w:t>://</w:t>
        </w:r>
        <w:proofErr w:type="spellStart"/>
        <w:r w:rsidRPr="00DF6197">
          <w:rPr>
            <w:rFonts w:ascii="Arial" w:hAnsi="Arial" w:cs="Arial"/>
            <w:kern w:val="1"/>
            <w:u w:val="single"/>
            <w:lang w:val="en-US" w:eastAsia="ar-SA"/>
          </w:rPr>
          <w:t>gosuslugi</w:t>
        </w:r>
        <w:proofErr w:type="spellEnd"/>
        <w:r w:rsidRPr="00DF6197">
          <w:rPr>
            <w:rFonts w:ascii="Arial" w:hAnsi="Arial" w:cs="Arial"/>
            <w:kern w:val="1"/>
            <w:u w:val="single"/>
            <w:lang w:eastAsia="ar-SA"/>
          </w:rPr>
          <w:t>.</w:t>
        </w:r>
        <w:proofErr w:type="spellStart"/>
        <w:r w:rsidRPr="00DF6197">
          <w:rPr>
            <w:rFonts w:ascii="Arial" w:hAnsi="Arial" w:cs="Arial"/>
            <w:kern w:val="1"/>
            <w:u w:val="single"/>
            <w:lang w:val="en-US" w:eastAsia="ar-SA"/>
          </w:rPr>
          <w:t>ru</w:t>
        </w:r>
        <w:proofErr w:type="spellEnd"/>
      </w:hyperlink>
      <w:r w:rsidRPr="00DF6197">
        <w:rPr>
          <w:rFonts w:ascii="Arial" w:hAnsi="Arial" w:cs="Arial"/>
          <w:kern w:val="1"/>
          <w:lang w:eastAsia="ar-SA"/>
        </w:rPr>
        <w:t>.</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ar-SA"/>
        </w:rPr>
      </w:pPr>
      <w:r w:rsidRPr="00DF6197">
        <w:rPr>
          <w:rFonts w:ascii="Arial" w:hAnsi="Arial" w:cs="Arial"/>
          <w:b/>
          <w:bCs/>
          <w:sz w:val="26"/>
          <w:szCs w:val="26"/>
          <w:lang w:eastAsia="ar-SA"/>
        </w:rPr>
        <w:t>5.2. Органы местного самоуправления Курской области, многофункциональные центры, ли</w:t>
      </w:r>
      <w:r w:rsidRPr="00DF6197">
        <w:rPr>
          <w:rFonts w:ascii="Arial" w:hAnsi="Arial" w:cs="Arial"/>
          <w:b/>
          <w:sz w:val="26"/>
          <w:szCs w:val="26"/>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DF6197">
        <w:rPr>
          <w:rFonts w:ascii="Arial" w:hAnsi="Arial" w:cs="Arial"/>
          <w:b/>
          <w:bCs/>
          <w:sz w:val="26"/>
          <w:szCs w:val="26"/>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DF6197">
        <w:rPr>
          <w:rFonts w:ascii="Arial" w:hAnsi="Arial" w:cs="Arial"/>
          <w:bCs/>
          <w:lang w:eastAsia="ar-SA"/>
        </w:rPr>
        <w:t xml:space="preserve">Жалоба может быть направлена </w:t>
      </w:r>
      <w:proofErr w:type="gramStart"/>
      <w:r w:rsidRPr="00DF6197">
        <w:rPr>
          <w:rFonts w:ascii="Arial" w:hAnsi="Arial" w:cs="Arial"/>
          <w:bCs/>
          <w:lang w:eastAsia="ar-SA"/>
        </w:rPr>
        <w:t>в</w:t>
      </w:r>
      <w:proofErr w:type="gramEnd"/>
      <w:r w:rsidRPr="00DF6197">
        <w:rPr>
          <w:rFonts w:ascii="Arial" w:hAnsi="Arial" w:cs="Arial"/>
          <w:bCs/>
          <w:lang w:eastAsia="ar-SA"/>
        </w:rPr>
        <w:t>:</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DF6197">
        <w:rPr>
          <w:rFonts w:ascii="Arial" w:hAnsi="Arial" w:cs="Arial"/>
          <w:lang w:eastAsia="ar-SA"/>
        </w:rPr>
        <w:t>Администрацию Беловского района Курской области;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DF6197">
        <w:rPr>
          <w:rFonts w:ascii="Arial" w:hAnsi="Arial" w:cs="Arial"/>
          <w:lang w:eastAsia="ar-SA"/>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DF6197">
        <w:rPr>
          <w:rFonts w:ascii="Arial" w:hAnsi="Arial" w:cs="Arial"/>
          <w:lang w:eastAsia="ar-SA"/>
        </w:rPr>
        <w:t>привлекаемые организации.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DF6197">
        <w:rPr>
          <w:rFonts w:ascii="Arial" w:hAnsi="Arial" w:cs="Arial"/>
          <w:bCs/>
          <w:lang w:eastAsia="ar-SA"/>
        </w:rPr>
        <w:t>Жалобы рассматривают:</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DF6197">
        <w:rPr>
          <w:rFonts w:ascii="Arial" w:hAnsi="Arial" w:cs="Arial"/>
          <w:bCs/>
          <w:lang w:eastAsia="ar-SA"/>
        </w:rPr>
        <w:t xml:space="preserve">в </w:t>
      </w:r>
      <w:r w:rsidRPr="00DF6197">
        <w:rPr>
          <w:rFonts w:ascii="Arial" w:hAnsi="Arial" w:cs="Arial"/>
          <w:lang w:eastAsia="ar-SA"/>
        </w:rPr>
        <w:t>Администрации Беловского района Курской области - уполномоченное на рассмотрение жалоб должностное лицо;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DF6197">
        <w:rPr>
          <w:rFonts w:ascii="Arial" w:hAnsi="Arial" w:cs="Arial"/>
          <w:lang w:eastAsia="ar-SA"/>
        </w:rPr>
        <w:t>в МФЦ - руководитель многофункционального центра;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DF6197">
        <w:rPr>
          <w:rFonts w:ascii="Arial" w:hAnsi="Arial" w:cs="Arial"/>
          <w:lang w:eastAsia="ar-SA"/>
        </w:rPr>
        <w:t>у учредителя - руководитель учредителя многофункционального центра.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outlineLvl w:val="0"/>
        <w:rPr>
          <w:rFonts w:ascii="Arial" w:hAnsi="Arial" w:cs="Arial"/>
          <w:b/>
          <w:sz w:val="26"/>
          <w:szCs w:val="26"/>
          <w:lang w:eastAsia="ar-SA"/>
        </w:rPr>
      </w:pPr>
      <w:r w:rsidRPr="00DF6197">
        <w:rPr>
          <w:rFonts w:ascii="Arial" w:hAnsi="Arial" w:cs="Arial"/>
          <w:b/>
          <w:sz w:val="26"/>
          <w:szCs w:val="26"/>
          <w:lang w:eastAsia="ar-SA"/>
        </w:rPr>
        <w:t>5.3. Способы информирования заявителей о порядке подачи и рассмотрения жалобы, в том числе с использованием Единого портала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2"/>
          <w:lang w:eastAsia="ar-SA"/>
        </w:rPr>
      </w:pPr>
      <w:r w:rsidRPr="00DF6197">
        <w:rPr>
          <w:rFonts w:ascii="Arial" w:hAnsi="Arial" w:cs="Arial"/>
          <w:lang w:eastAsia="ar-SA"/>
        </w:rPr>
        <w:t xml:space="preserve">Информирование заявителей о порядке </w:t>
      </w:r>
      <w:r w:rsidRPr="00DF6197">
        <w:rPr>
          <w:rFonts w:ascii="Arial" w:hAnsi="Arial" w:cs="Arial"/>
          <w:kern w:val="2"/>
          <w:lang w:eastAsia="ar-SA"/>
        </w:rPr>
        <w:t xml:space="preserve">подачи и рассмотрения жалобы </w:t>
      </w:r>
      <w:r w:rsidRPr="00DF6197">
        <w:rPr>
          <w:rFonts w:ascii="Arial" w:hAnsi="Arial" w:cs="Arial"/>
          <w:lang w:eastAsia="ar-SA"/>
        </w:rPr>
        <w:t xml:space="preserve">осуществляется посредством размещения информации на стендах в местах </w:t>
      </w:r>
      <w:r w:rsidRPr="00DF6197">
        <w:rPr>
          <w:rFonts w:ascii="Arial" w:hAnsi="Arial" w:cs="Arial"/>
          <w:lang w:eastAsia="ar-SA"/>
        </w:rPr>
        <w:lastRenderedPageBreak/>
        <w:t xml:space="preserve">предоставления </w:t>
      </w:r>
      <w:r w:rsidRPr="00DF6197">
        <w:rPr>
          <w:rFonts w:ascii="Arial" w:hAnsi="Arial" w:cs="Arial"/>
          <w:bCs/>
          <w:lang w:eastAsia="ar-SA"/>
        </w:rPr>
        <w:t>муниципальной</w:t>
      </w:r>
      <w:r w:rsidRPr="00DF6197">
        <w:rPr>
          <w:rFonts w:ascii="Arial" w:hAnsi="Arial" w:cs="Arial"/>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DF6197">
        <w:rPr>
          <w:rFonts w:ascii="Arial" w:hAnsi="Arial" w:cs="Arial"/>
          <w:lang w:eastAsia="ar-SA"/>
        </w:rPr>
        <w:t xml:space="preserve">Администрации, предоставляющей </w:t>
      </w:r>
      <w:r w:rsidRPr="00DF6197">
        <w:rPr>
          <w:rFonts w:ascii="Arial" w:hAnsi="Arial" w:cs="Arial"/>
          <w:bCs/>
          <w:lang w:eastAsia="ar-SA"/>
        </w:rPr>
        <w:t>муниципальную</w:t>
      </w:r>
      <w:r w:rsidRPr="00DF6197">
        <w:rPr>
          <w:rFonts w:ascii="Arial" w:hAnsi="Arial" w:cs="Arial"/>
          <w:lang w:eastAsia="ar-SA"/>
        </w:rPr>
        <w:t xml:space="preserve"> услугу </w:t>
      </w:r>
      <w:r w:rsidRPr="00DF6197">
        <w:rPr>
          <w:rFonts w:ascii="Arial" w:hAnsi="Arial" w:cs="Arial"/>
          <w:kern w:val="2"/>
          <w:lang w:eastAsia="ar-SA"/>
        </w:rPr>
        <w:t>осуществляется</w:t>
      </w:r>
      <w:proofErr w:type="gramEnd"/>
      <w:r w:rsidRPr="00DF6197">
        <w:rPr>
          <w:rFonts w:ascii="Arial" w:hAnsi="Arial" w:cs="Arial"/>
          <w:kern w:val="2"/>
          <w:lang w:eastAsia="ar-SA"/>
        </w:rPr>
        <w:t>, в том числе по телефону, электронной почте, при личном приёме.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p>
    <w:p w:rsidR="009C4956" w:rsidRPr="00CA25D4" w:rsidRDefault="009C4956" w:rsidP="00CA25D4">
      <w:pPr>
        <w:pBdr>
          <w:top w:val="none" w:sz="0" w:space="0" w:color="auto"/>
          <w:left w:val="none" w:sz="0" w:space="0" w:color="auto"/>
          <w:bottom w:val="none" w:sz="0" w:space="0" w:color="auto"/>
          <w:right w:val="none" w:sz="0" w:space="0" w:color="auto"/>
          <w:between w:val="none" w:sz="0" w:space="0" w:color="auto"/>
        </w:pBdr>
        <w:suppressAutoHyphens/>
        <w:ind w:firstLine="709"/>
        <w:outlineLvl w:val="0"/>
        <w:rPr>
          <w:rFonts w:ascii="Arial" w:hAnsi="Arial" w:cs="Arial"/>
          <w:b/>
          <w:sz w:val="26"/>
          <w:szCs w:val="26"/>
          <w:lang w:eastAsia="ar-SA"/>
        </w:rPr>
      </w:pPr>
      <w:r w:rsidRPr="00CA25D4">
        <w:rPr>
          <w:rFonts w:ascii="Arial" w:hAnsi="Arial" w:cs="Arial"/>
          <w:b/>
          <w:sz w:val="26"/>
          <w:szCs w:val="26"/>
          <w:lang w:eastAsia="ar-SA"/>
        </w:rPr>
        <w:t>5.4.</w:t>
      </w:r>
      <w:r w:rsidR="00CA25D4" w:rsidRPr="00CA25D4">
        <w:rPr>
          <w:rFonts w:ascii="Arial" w:hAnsi="Arial" w:cs="Arial"/>
          <w:b/>
          <w:sz w:val="26"/>
          <w:szCs w:val="26"/>
          <w:lang w:eastAsia="ar-SA"/>
        </w:rPr>
        <w:t xml:space="preserve"> </w:t>
      </w:r>
      <w:r w:rsidRPr="00CA25D4">
        <w:rPr>
          <w:rFonts w:ascii="Arial" w:hAnsi="Arial" w:cs="Arial"/>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C4956" w:rsidRPr="00CA25D4" w:rsidRDefault="009C4956" w:rsidP="00CA25D4">
      <w:pPr>
        <w:pBdr>
          <w:top w:val="none" w:sz="0" w:space="0" w:color="auto"/>
          <w:left w:val="none" w:sz="0" w:space="0" w:color="auto"/>
          <w:bottom w:val="none" w:sz="0" w:space="0" w:color="auto"/>
          <w:right w:val="none" w:sz="0" w:space="0" w:color="auto"/>
          <w:between w:val="none" w:sz="0" w:space="0" w:color="auto"/>
        </w:pBdr>
        <w:suppressAutoHyphens/>
        <w:ind w:firstLine="709"/>
        <w:outlineLvl w:val="0"/>
        <w:rPr>
          <w:rFonts w:ascii="Arial" w:hAnsi="Arial" w:cs="Arial"/>
          <w:b/>
          <w:sz w:val="26"/>
          <w:szCs w:val="26"/>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DF6197">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DF6197">
        <w:rPr>
          <w:rFonts w:ascii="Arial" w:hAnsi="Arial" w:cs="Arial"/>
          <w:lang w:eastAsia="ar-SA"/>
        </w:rPr>
        <w:t>Федеральным законом от 27.07.2010 № 210-ФЗ «Об организации предоставления государственных и муниципальных услуг»;</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DF6197">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DF6197">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DF6197">
        <w:rPr>
          <w:rFonts w:ascii="Arial" w:hAnsi="Arial" w:cs="Arial"/>
          <w:lang w:eastAsia="ar-SA"/>
        </w:rPr>
        <w:t>постановлением Администрации Беловского района Курской области от 24.12.2012 года №766 «Об утверждении Положения об особенностях подачи и рассмотрения жалоб на решения и действия (бездействие) Администрации Беловского района Курской области и ее должностных лиц, муниципальных служащих, замещающих должности муниципальной службы в Администрации Беловского района Курской области».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DF6197">
        <w:rPr>
          <w:rFonts w:ascii="Arial" w:hAnsi="Arial" w:cs="Arial"/>
        </w:rPr>
        <w:t>Информация, указанная в данном разделе, размещена на Едином портале https://www.gosuslugi.ru.</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bCs/>
          <w:lang w:eastAsia="ar-SA"/>
        </w:rPr>
      </w:pPr>
    </w:p>
    <w:p w:rsidR="009C4956" w:rsidRPr="00CA25D4"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kern w:val="1"/>
          <w:sz w:val="30"/>
          <w:szCs w:val="30"/>
          <w:lang w:eastAsia="ar-SA"/>
        </w:rPr>
      </w:pPr>
      <w:r w:rsidRPr="00CA25D4">
        <w:rPr>
          <w:rFonts w:ascii="Arial" w:hAnsi="Arial" w:cs="Arial"/>
          <w:b/>
          <w:kern w:val="1"/>
          <w:sz w:val="30"/>
          <w:szCs w:val="30"/>
          <w:lang w:val="en-US" w:eastAsia="ar-SA"/>
        </w:rPr>
        <w:t>VI</w:t>
      </w:r>
      <w:r w:rsidRPr="00CA25D4">
        <w:rPr>
          <w:rFonts w:ascii="Arial" w:hAnsi="Arial" w:cs="Arial"/>
          <w:b/>
          <w:kern w:val="1"/>
          <w:sz w:val="30"/>
          <w:szCs w:val="30"/>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rPr>
        <w:t xml:space="preserve">6.1.Основанием для начала административной процедуры является подача заявителем </w:t>
      </w:r>
      <w:r w:rsidRPr="00DF6197">
        <w:rPr>
          <w:rFonts w:ascii="Arial" w:hAnsi="Arial" w:cs="Arial"/>
          <w:lang w:eastAsia="ar-SA"/>
        </w:rPr>
        <w:t>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rPr>
        <w:t xml:space="preserve">6.2. </w:t>
      </w:r>
      <w:proofErr w:type="gramStart"/>
      <w:r w:rsidRPr="00DF6197">
        <w:rPr>
          <w:rFonts w:ascii="Arial" w:hAnsi="Arial" w:cs="Arial"/>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w:t>
      </w:r>
      <w:r w:rsidRPr="00DF6197">
        <w:rPr>
          <w:rFonts w:ascii="Arial" w:hAnsi="Arial" w:cs="Arial"/>
        </w:rPr>
        <w:lastRenderedPageBreak/>
        <w:t>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00EF0089" w:rsidRPr="00DF6197">
        <w:rPr>
          <w:rFonts w:ascii="Arial" w:hAnsi="Arial" w:cs="Arial"/>
        </w:rPr>
        <w:fldChar w:fldCharType="begin"/>
      </w:r>
      <w:r w:rsidR="00EF0089" w:rsidRPr="00DF6197">
        <w:rPr>
          <w:rFonts w:ascii="Arial" w:hAnsi="Arial" w:cs="Arial"/>
        </w:rPr>
        <w:instrText>HYPERLINK "consultantplus://offline/ref=87FB51D41A062AB7E9305040D90C7AB477549FC103A22D80AE88AFDDDF19907888FFAE15D9W4T5L"</w:instrText>
      </w:r>
      <w:r w:rsidR="00EF0089" w:rsidRPr="00DF6197">
        <w:rPr>
          <w:rFonts w:ascii="Arial" w:hAnsi="Arial" w:cs="Arial"/>
        </w:rPr>
        <w:fldChar w:fldCharType="separate"/>
      </w:r>
      <w:r w:rsidRPr="00DF6197">
        <w:rPr>
          <w:rFonts w:ascii="Arial" w:hAnsi="Arial" w:cs="Arial"/>
          <w:u w:val="single"/>
        </w:rPr>
        <w:t>статье 15.1</w:t>
      </w:r>
      <w:r w:rsidR="00EF0089" w:rsidRPr="00DF6197">
        <w:rPr>
          <w:rFonts w:ascii="Arial" w:hAnsi="Arial" w:cs="Arial"/>
        </w:rPr>
        <w:fldChar w:fldCharType="end"/>
      </w:r>
      <w:r w:rsidRPr="00DF6197">
        <w:rPr>
          <w:rFonts w:ascii="Arial" w:hAnsi="Arial" w:cs="Arial"/>
        </w:rPr>
        <w:t xml:space="preserve"> Федерального закона от 27.07.2010 г.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lang w:eastAsia="ar-SA"/>
        </w:rPr>
        <w:t xml:space="preserve">6.4. </w:t>
      </w:r>
      <w:r w:rsidRPr="00DF6197">
        <w:rPr>
          <w:rFonts w:ascii="Arial" w:eastAsia="Calibri" w:hAnsi="Arial" w:cs="Arial"/>
          <w:bCs/>
          <w:lang w:eastAsia="en-US"/>
        </w:rPr>
        <w:t>При получении заявления  работник МФЦ</w:t>
      </w:r>
      <w:r w:rsidRPr="00DF6197">
        <w:rPr>
          <w:rFonts w:ascii="Arial" w:eastAsia="Calibri" w:hAnsi="Arial" w:cs="Arial"/>
          <w:lang w:eastAsia="en-US"/>
        </w:rPr>
        <w:t>:</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DF6197">
        <w:rPr>
          <w:rFonts w:ascii="Arial" w:eastAsia="Calibri" w:hAnsi="Arial" w:cs="Arial"/>
          <w:bCs/>
          <w:lang w:eastAsia="en-US"/>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eastAsia="Calibri" w:hAnsi="Arial" w:cs="Arial"/>
          <w:bCs/>
          <w:lang w:eastAsia="en-US"/>
        </w:rPr>
      </w:pPr>
      <w:r w:rsidRPr="00DF6197">
        <w:rPr>
          <w:rFonts w:ascii="Arial" w:eastAsia="Calibri" w:hAnsi="Arial" w:cs="Arial"/>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eastAsia="Calibri" w:hAnsi="Arial" w:cs="Arial"/>
          <w:bCs/>
          <w:lang w:eastAsia="en-US"/>
        </w:rPr>
      </w:pPr>
      <w:r w:rsidRPr="00DF6197">
        <w:rPr>
          <w:rFonts w:ascii="Arial" w:eastAsia="Calibri" w:hAnsi="Arial" w:cs="Arial"/>
          <w:bCs/>
          <w:lang w:eastAsia="en-US"/>
        </w:rPr>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en-US"/>
        </w:rPr>
      </w:pPr>
      <w:r w:rsidRPr="00DF6197">
        <w:rPr>
          <w:rFonts w:ascii="Arial" w:hAnsi="Arial" w:cs="Arial"/>
          <w:lang w:eastAsia="ar-SA"/>
        </w:rPr>
        <w:t>6.5. С</w:t>
      </w:r>
      <w:r w:rsidRPr="00DF6197">
        <w:rPr>
          <w:rFonts w:ascii="Arial" w:hAnsi="Arial" w:cs="Arial"/>
          <w:lang w:eastAsia="en-US"/>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lang w:eastAsia="en-US"/>
        </w:rPr>
        <w:t xml:space="preserve">6.6. </w:t>
      </w:r>
      <w:r w:rsidRPr="00DF6197">
        <w:rPr>
          <w:rFonts w:ascii="Arial" w:eastAsia="Calibri" w:hAnsi="Arial" w:cs="Arial"/>
          <w:bCs/>
          <w:lang w:eastAsia="en-US"/>
        </w:rPr>
        <w:t>Заявитель</w:t>
      </w:r>
      <w:r w:rsidRPr="00DF6197">
        <w:rPr>
          <w:rFonts w:ascii="Arial" w:hAnsi="Arial" w:cs="Arial"/>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ar-SA"/>
        </w:rPr>
      </w:pPr>
      <w:r w:rsidRPr="00DF6197">
        <w:rPr>
          <w:rFonts w:ascii="Arial" w:hAnsi="Arial" w:cs="Arial"/>
          <w:lang w:eastAsia="en-US"/>
        </w:rPr>
        <w:t>6.7.</w:t>
      </w:r>
      <w:r w:rsidRPr="00DF6197">
        <w:rPr>
          <w:rFonts w:ascii="Arial" w:hAnsi="Arial" w:cs="Arial"/>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DF6197">
        <w:rPr>
          <w:rFonts w:ascii="Arial" w:hAnsi="Arial" w:cs="Arial"/>
          <w:kern w:val="1"/>
          <w:lang w:eastAsia="ar-SA"/>
        </w:rPr>
        <w:t>с</w:t>
      </w:r>
      <w:proofErr w:type="gramEnd"/>
      <w:r w:rsidRPr="00DF6197">
        <w:rPr>
          <w:rFonts w:ascii="Arial" w:hAnsi="Arial" w:cs="Arial"/>
          <w:kern w:val="1"/>
          <w:lang w:eastAsia="ar-SA"/>
        </w:rPr>
        <w:t xml:space="preserve"> АУ КО «МФЦ».</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kern w:val="1"/>
        </w:rPr>
      </w:pPr>
      <w:r w:rsidRPr="00DF6197">
        <w:rPr>
          <w:rFonts w:ascii="Arial" w:hAnsi="Arial" w:cs="Arial"/>
          <w:kern w:val="2"/>
          <w:lang w:eastAsia="ar-SA"/>
        </w:rPr>
        <w:t xml:space="preserve">6.8. </w:t>
      </w:r>
      <w:r w:rsidRPr="00DF6197">
        <w:rPr>
          <w:rFonts w:ascii="Arial" w:hAnsi="Arial" w:cs="Arial"/>
          <w:kern w:val="1"/>
        </w:rPr>
        <w:t xml:space="preserve">В случае если заявитель указал способ получения результата муниципальной услуги через МФЦ, документы передаются из </w:t>
      </w:r>
      <w:r w:rsidRPr="00DF6197">
        <w:rPr>
          <w:rFonts w:ascii="Arial" w:hAnsi="Arial" w:cs="Arial"/>
          <w:lang w:eastAsia="en-US"/>
        </w:rPr>
        <w:t>Администрации</w:t>
      </w:r>
      <w:r w:rsidRPr="00DF6197">
        <w:rPr>
          <w:rFonts w:ascii="Arial" w:hAnsi="Arial" w:cs="Arial"/>
          <w:kern w:val="1"/>
        </w:rPr>
        <w:t xml:space="preserve"> в МФЦ не позднее рабочего дня, предшествующего дате окончания предоставления </w:t>
      </w:r>
      <w:r w:rsidRPr="00DF6197">
        <w:rPr>
          <w:rFonts w:ascii="Arial" w:hAnsi="Arial" w:cs="Arial"/>
        </w:rPr>
        <w:t>муниципальной услуги</w:t>
      </w:r>
      <w:r w:rsidRPr="00DF6197">
        <w:rPr>
          <w:rFonts w:ascii="Arial" w:hAnsi="Arial" w:cs="Arial"/>
          <w:kern w:val="1"/>
        </w:rPr>
        <w:t>.</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DF6197">
        <w:rPr>
          <w:rFonts w:ascii="Arial" w:hAnsi="Arial" w:cs="Arial"/>
          <w:kern w:val="1"/>
          <w:lang w:eastAsia="zh-CN"/>
        </w:rPr>
        <w:t>6.9. При получении результата муниципальной услуги в МФЦ заявитель предъявляет:</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DF6197">
        <w:rPr>
          <w:rFonts w:ascii="Arial" w:hAnsi="Arial" w:cs="Arial"/>
          <w:kern w:val="1"/>
          <w:lang w:eastAsia="zh-CN"/>
        </w:rPr>
        <w:t xml:space="preserve">- документ, удостоверяющий личность;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DF6197">
        <w:rPr>
          <w:rFonts w:ascii="Arial" w:hAnsi="Arial" w:cs="Arial"/>
          <w:kern w:val="1"/>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zh-CN"/>
        </w:rPr>
      </w:pPr>
      <w:r w:rsidRPr="00DF6197">
        <w:rPr>
          <w:rFonts w:ascii="Arial" w:hAnsi="Arial" w:cs="Arial"/>
          <w:kern w:val="1"/>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DF6197">
        <w:rPr>
          <w:rFonts w:ascii="Arial" w:hAnsi="Arial" w:cs="Arial"/>
          <w:kern w:val="1"/>
          <w:lang w:eastAsia="zh-CN"/>
        </w:rPr>
        <w:t xml:space="preserve">6.10. </w:t>
      </w:r>
      <w:r w:rsidRPr="00DF6197">
        <w:rPr>
          <w:rFonts w:ascii="Arial" w:hAnsi="Arial" w:cs="Arial"/>
          <w:lang w:eastAsia="ar-SA"/>
        </w:rPr>
        <w:t>Критерием принятия решения является обращение заявителя за получением  муниципальной услуги в МФЦ.</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DF6197">
        <w:rPr>
          <w:rFonts w:ascii="Arial" w:hAnsi="Arial" w:cs="Arial"/>
          <w:bCs/>
          <w:lang w:eastAsia="ar-SA"/>
        </w:rPr>
        <w:lastRenderedPageBreak/>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DF6197">
        <w:rPr>
          <w:rFonts w:ascii="Arial" w:hAnsi="Arial" w:cs="Arial"/>
          <w:lang w:eastAsia="ar-SA"/>
        </w:rPr>
        <w:t xml:space="preserve">6.12. </w:t>
      </w:r>
      <w:r w:rsidRPr="00DF6197">
        <w:rPr>
          <w:rFonts w:ascii="Arial" w:hAnsi="Arial" w:cs="Arial"/>
        </w:rPr>
        <w:t>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w:t>
      </w:r>
      <w:r w:rsidRPr="00DF6197">
        <w:rPr>
          <w:rFonts w:ascii="Arial" w:eastAsia="Calibri" w:hAnsi="Arial" w:cs="Arial"/>
          <w:lang w:eastAsia="en-US"/>
        </w:rPr>
        <w:t xml:space="preserve"> в журнале выданных документов в МФЦ.</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tabs>
          <w:tab w:val="left" w:pos="8490"/>
        </w:tabs>
        <w:suppressAutoHyphens/>
        <w:ind w:firstLine="709"/>
        <w:rPr>
          <w:rFonts w:ascii="Arial" w:hAnsi="Arial" w:cs="Arial"/>
          <w:lang w:eastAsia="ar-SA"/>
        </w:rPr>
      </w:pPr>
      <w:r w:rsidRPr="00DF6197">
        <w:rPr>
          <w:rFonts w:ascii="Arial" w:hAnsi="Arial" w:cs="Arial"/>
          <w:noProof/>
        </w:rPr>
        <w:pict>
          <v:shapetype id="_x0000_t32" coordsize="21600,21600" o:spt="32" o:oned="t" path="m,l21600,21600e" filled="f">
            <v:path arrowok="t" fillok="f" o:connecttype="none"/>
            <o:lock v:ext="edit" shapetype="t"/>
          </v:shapetype>
          <v:shape id="Прямая со стрелкой 362" o:spid="_x0000_s1026" type="#_x0000_t32" style="position:absolute;left:0;text-align:left;margin-left:402.05pt;margin-top:178.95pt;width:.05pt;height:22.2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"/>
        </w:pic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CA25D4" w:rsidRDefault="00CA25D4"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CA25D4" w:rsidRPr="00DF6197" w:rsidRDefault="00CA25D4"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lastRenderedPageBreak/>
        <w:t>Приложение №1</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к Административному регламенту предоставления</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Администрацией Беловского района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муниципальной услуги «Предоставление архивной информации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по документам Архивного фонда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roofErr w:type="gramStart"/>
      <w:r w:rsidRPr="00DF6197">
        <w:rPr>
          <w:rFonts w:ascii="Arial" w:hAnsi="Arial" w:cs="Arial"/>
        </w:rPr>
        <w:t>и другим архивным документам (выдача архивных справок,</w:t>
      </w:r>
      <w:proofErr w:type="gramEnd"/>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архивных выписок и архивных копий)»</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b/>
          <w:bCs/>
          <w:lang w:eastAsia="ar-SA"/>
        </w:rPr>
      </w:pPr>
      <w:r w:rsidRPr="00DF6197">
        <w:rPr>
          <w:rFonts w:ascii="Arial" w:eastAsia="Calibri" w:hAnsi="Arial" w:cs="Arial"/>
          <w:b/>
          <w:lang w:eastAsia="ar-SA"/>
        </w:rPr>
        <w:t>(</w:t>
      </w:r>
      <w:r w:rsidRPr="00DF6197">
        <w:rPr>
          <w:rFonts w:ascii="Arial" w:eastAsia="Calibri" w:hAnsi="Arial" w:cs="Arial"/>
          <w:b/>
          <w:bCs/>
          <w:lang w:eastAsia="ar-SA"/>
        </w:rPr>
        <w:t>ФОРМА)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bCs/>
          <w:lang w:eastAsia="ar-SA"/>
        </w:rPr>
      </w:pPr>
      <w:r w:rsidRPr="00DF6197">
        <w:rPr>
          <w:rFonts w:ascii="Arial" w:eastAsia="Calibri" w:hAnsi="Arial" w:cs="Arial"/>
          <w:b/>
          <w:bCs/>
          <w:lang w:eastAsia="ar-SA"/>
        </w:rPr>
        <w:t>Запрос для получения справки о размере заработной платы</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bCs/>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bCs/>
          <w:i/>
          <w:iCs/>
          <w:lang w:eastAsia="ar-SA"/>
        </w:rPr>
      </w:pPr>
      <w:r w:rsidRPr="00DF6197">
        <w:rPr>
          <w:rFonts w:ascii="Arial" w:eastAsia="Calibri" w:hAnsi="Arial" w:cs="Arial"/>
          <w:bCs/>
          <w:i/>
          <w:iCs/>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17"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310"/>
        <w:gridCol w:w="1969"/>
      </w:tblGrid>
      <w:tr w:rsidR="009C4956" w:rsidRPr="00DF6197" w:rsidTr="00DF6197">
        <w:trPr>
          <w:tblCellSpacing w:w="15" w:type="dxa"/>
        </w:trPr>
        <w:tc>
          <w:tcPr>
            <w:tcW w:w="3916"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Наименование юридического лица, предоставляющего услугу</w:t>
            </w:r>
            <w:r w:rsidRPr="00DF6197">
              <w:rPr>
                <w:rFonts w:ascii="Arial" w:eastAsia="Calibri" w:hAnsi="Arial" w:cs="Arial"/>
                <w:i/>
                <w:iCs/>
                <w:lang w:eastAsia="ar-SA"/>
              </w:rPr>
              <w:t>*</w:t>
            </w:r>
          </w:p>
        </w:tc>
        <w:tc>
          <w:tcPr>
            <w:tcW w:w="1037"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b/>
          <w:lang w:eastAsia="ar-SA"/>
        </w:rPr>
      </w:pPr>
      <w:r w:rsidRPr="00DF6197">
        <w:rPr>
          <w:rFonts w:ascii="Arial" w:eastAsia="Calibri" w:hAnsi="Arial" w:cs="Arial"/>
          <w:b/>
          <w:bCs/>
          <w:lang w:eastAsia="ar-SA"/>
        </w:rPr>
        <w:t xml:space="preserve">Сведения о заявителе </w:t>
      </w:r>
    </w:p>
    <w:tbl>
      <w:tblPr>
        <w:tblW w:w="5017"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310"/>
        <w:gridCol w:w="1969"/>
      </w:tblGrid>
      <w:tr w:rsidR="009C4956" w:rsidRPr="00DF6197" w:rsidTr="00DF6197">
        <w:trPr>
          <w:trHeight w:val="436"/>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Фамилия, имя, отчество заявителя </w:t>
            </w:r>
            <w:r w:rsidRPr="00DF6197">
              <w:rPr>
                <w:rFonts w:ascii="Arial" w:eastAsia="Calibri" w:hAnsi="Arial" w:cs="Arial"/>
                <w:iCs/>
                <w:lang w:eastAsia="ar-SA"/>
              </w:rPr>
              <w:t>(представителя, доверителя  заявителя)</w:t>
            </w:r>
            <w:r w:rsidRPr="00DF6197">
              <w:rPr>
                <w:rFonts w:ascii="Arial" w:eastAsia="Calibri" w:hAnsi="Arial" w:cs="Arial"/>
                <w:i/>
                <w:iCs/>
                <w:lang w:eastAsia="ar-SA"/>
              </w:rPr>
              <w:t xml:space="preserve">  в именительном падеже:*  </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Почтовый адре</w:t>
            </w:r>
            <w:proofErr w:type="gramStart"/>
            <w:r w:rsidRPr="00DF6197">
              <w:rPr>
                <w:rFonts w:ascii="Arial" w:eastAsia="Calibri" w:hAnsi="Arial" w:cs="Arial"/>
                <w:lang w:eastAsia="ar-SA"/>
              </w:rPr>
              <w:t>с</w:t>
            </w:r>
            <w:r w:rsidRPr="00DF6197">
              <w:rPr>
                <w:rFonts w:ascii="Arial" w:eastAsia="Calibri" w:hAnsi="Arial" w:cs="Arial"/>
                <w:i/>
                <w:lang w:eastAsia="ar-SA"/>
              </w:rPr>
              <w:t>(</w:t>
            </w:r>
            <w:proofErr w:type="gramEnd"/>
            <w:r w:rsidRPr="00DF6197">
              <w:rPr>
                <w:rFonts w:ascii="Arial" w:eastAsia="Calibri" w:hAnsi="Arial" w:cs="Arial"/>
                <w:i/>
                <w:lang w:eastAsia="ar-SA"/>
              </w:rPr>
              <w:t>с указанием индекса):</w:t>
            </w:r>
            <w:r w:rsidRPr="00DF6197">
              <w:rPr>
                <w:rFonts w:ascii="Arial" w:eastAsia="Calibri" w:hAnsi="Arial" w:cs="Arial"/>
                <w:lang w:eastAsia="ar-SA"/>
              </w:rPr>
              <w:t>*</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rHeight w:val="269"/>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Телефон*/ </w:t>
            </w:r>
            <w:proofErr w:type="spellStart"/>
            <w:r w:rsidRPr="00DF6197">
              <w:rPr>
                <w:rFonts w:ascii="Arial" w:eastAsia="Calibri" w:hAnsi="Arial" w:cs="Arial"/>
                <w:lang w:eastAsia="ar-SA"/>
              </w:rPr>
              <w:t>E-mail</w:t>
            </w:r>
            <w:proofErr w:type="spellEnd"/>
            <w:r w:rsidRPr="00DF6197">
              <w:rPr>
                <w:rFonts w:ascii="Arial" w:eastAsia="Calibri" w:hAnsi="Arial" w:cs="Arial"/>
                <w:lang w:eastAsia="ar-SA"/>
              </w:rPr>
              <w:t>:</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b/>
          <w:bCs/>
          <w:lang w:eastAsia="ar-SA"/>
        </w:rPr>
      </w:pPr>
      <w:r w:rsidRPr="00DF6197">
        <w:rPr>
          <w:rFonts w:ascii="Arial" w:eastAsia="Calibri" w:hAnsi="Arial" w:cs="Arial"/>
          <w:b/>
          <w:bCs/>
          <w:lang w:eastAsia="ar-SA"/>
        </w:rPr>
        <w:t xml:space="preserve">Информация о лице, на которое запрашиваются сведения </w:t>
      </w:r>
    </w:p>
    <w:tbl>
      <w:tblPr>
        <w:tblW w:w="5017"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310"/>
        <w:gridCol w:w="1969"/>
      </w:tblGrid>
      <w:tr w:rsidR="009C4956" w:rsidRPr="00DF6197" w:rsidTr="00DF6197">
        <w:trPr>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Фамилия, имя, отчество лица, о котором запрашиваются сведения*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DF6197">
              <w:rPr>
                <w:rFonts w:ascii="Arial" w:eastAsia="Calibri" w:hAnsi="Arial" w:cs="Arial"/>
                <w:i/>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bCs/>
                <w:i/>
                <w:lang w:eastAsia="ar-SA"/>
              </w:rPr>
            </w:pPr>
            <w:r w:rsidRPr="00DF6197">
              <w:rPr>
                <w:rFonts w:ascii="Arial" w:eastAsia="Calibri" w:hAnsi="Arial" w:cs="Arial"/>
                <w:bCs/>
                <w:lang w:eastAsia="ar-SA"/>
              </w:rPr>
              <w:t>При изменении фамилии в связи с регистрацией брака указывается еще и добрачная фамилия</w:t>
            </w:r>
            <w:r w:rsidRPr="00DF6197">
              <w:rPr>
                <w:rFonts w:ascii="Arial" w:eastAsia="Calibri" w:hAnsi="Arial" w:cs="Arial"/>
                <w:bCs/>
                <w:i/>
                <w:lang w:eastAsia="ar-SA"/>
              </w:rPr>
              <w:t xml:space="preserve">. </w:t>
            </w:r>
            <w:r w:rsidRPr="00DF6197">
              <w:rPr>
                <w:rFonts w:ascii="Arial" w:eastAsia="Calibri" w:hAnsi="Arial" w:cs="Arial"/>
                <w:bCs/>
                <w:lang w:eastAsia="ar-SA"/>
              </w:rPr>
              <w:t>Для лиц</w:t>
            </w:r>
            <w:r w:rsidRPr="00DF6197">
              <w:rPr>
                <w:rFonts w:ascii="Arial" w:eastAsia="Calibri" w:hAnsi="Arial" w:cs="Arial"/>
                <w:lang w:eastAsia="ar-SA"/>
              </w:rPr>
              <w:t xml:space="preserve"> женского пола указывается девичья фамилия, а также фамилии, которые были выбраны в связи с регистрацией брака *</w:t>
            </w:r>
            <w:r w:rsidRPr="00DF6197">
              <w:rPr>
                <w:rFonts w:ascii="Arial" w:eastAsia="Calibri" w:hAnsi="Arial" w:cs="Arial"/>
                <w:i/>
                <w:lang w:eastAsia="ar-SA"/>
              </w:rPr>
              <w:t>(например</w:t>
            </w:r>
            <w:proofErr w:type="gramStart"/>
            <w:r w:rsidRPr="00DF6197">
              <w:rPr>
                <w:rFonts w:ascii="Arial" w:eastAsia="Calibri" w:hAnsi="Arial" w:cs="Arial"/>
                <w:i/>
                <w:lang w:eastAsia="ar-SA"/>
              </w:rPr>
              <w:t>:И</w:t>
            </w:r>
            <w:proofErr w:type="gramEnd"/>
            <w:r w:rsidRPr="00DF6197">
              <w:rPr>
                <w:rFonts w:ascii="Arial" w:eastAsia="Calibri" w:hAnsi="Arial" w:cs="Arial"/>
                <w:i/>
                <w:lang w:eastAsia="ar-SA"/>
              </w:rPr>
              <w:t>ванова Клавдия Михайловна - до 1985 г., с 1986 г. по 1990 г. -  Петрова,  с 1990 по 1995 г.  – Сидорова, с 1995 г. по 1998 г. - Березина, с 2003 г. – Светлова):</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rHeight w:val="275"/>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Дата рождения (число, месяц, год):*</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Полное название организации в период работы:*</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Название структурного подразделения и должности (профессии) в период работы*  </w:t>
            </w:r>
            <w:r w:rsidRPr="00DF6197">
              <w:rPr>
                <w:rFonts w:ascii="Arial" w:eastAsia="Calibri" w:hAnsi="Arial" w:cs="Arial"/>
                <w:i/>
                <w:lang w:eastAsia="ar-SA"/>
              </w:rPr>
              <w:t>(например: механический цех № 2, слесарь):</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Дата </w:t>
            </w:r>
            <w:r w:rsidRPr="00DF6197">
              <w:rPr>
                <w:rFonts w:ascii="Arial" w:eastAsia="Calibri" w:hAnsi="Arial" w:cs="Arial"/>
                <w:i/>
                <w:lang w:eastAsia="ar-SA"/>
              </w:rPr>
              <w:t>(число, месяц, год)</w:t>
            </w:r>
            <w:r w:rsidRPr="00DF6197">
              <w:rPr>
                <w:rFonts w:ascii="Arial" w:eastAsia="Calibri" w:hAnsi="Arial" w:cs="Arial"/>
                <w:lang w:eastAsia="ar-SA"/>
              </w:rPr>
              <w:t xml:space="preserve"> приема на работу и дата </w:t>
            </w:r>
            <w:r w:rsidRPr="00DF6197">
              <w:rPr>
                <w:rFonts w:ascii="Arial" w:eastAsia="Calibri" w:hAnsi="Arial" w:cs="Arial"/>
                <w:i/>
                <w:lang w:eastAsia="ar-SA"/>
              </w:rPr>
              <w:t>(число, месяц, год)</w:t>
            </w:r>
            <w:r w:rsidRPr="00DF6197">
              <w:rPr>
                <w:rFonts w:ascii="Arial" w:eastAsia="Calibri" w:hAnsi="Arial" w:cs="Arial"/>
                <w:lang w:eastAsia="ar-SA"/>
              </w:rPr>
              <w:t xml:space="preserve"> увольнения с работы, или номераприказа (протокола) о приеме на работу и об увольнении с работы*</w:t>
            </w:r>
            <w:r w:rsidRPr="00DF6197">
              <w:rPr>
                <w:rFonts w:ascii="Arial" w:eastAsia="Calibri" w:hAnsi="Arial" w:cs="Arial"/>
                <w:i/>
                <w:iCs/>
                <w:lang w:eastAsia="ar-SA"/>
              </w:rPr>
              <w:t xml:space="preserve"> (если не располагаете точными сведениями, укажите примерный год приема/увольнения):  </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rHeight w:val="555"/>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Запрашиваемый период работы* </w:t>
            </w:r>
            <w:r w:rsidRPr="00DF6197">
              <w:rPr>
                <w:rFonts w:ascii="Arial" w:eastAsia="Calibri" w:hAnsi="Arial" w:cs="Arial"/>
                <w:i/>
                <w:lang w:eastAsia="ar-SA"/>
              </w:rPr>
              <w:t xml:space="preserve">(не более 5 лет) </w:t>
            </w:r>
            <w:r w:rsidRPr="00DF6197">
              <w:rPr>
                <w:rFonts w:ascii="Arial" w:eastAsia="Calibri" w:hAnsi="Arial" w:cs="Arial"/>
                <w:lang w:eastAsia="ar-SA"/>
              </w:rPr>
              <w:t>о подтверждении заработной платы с указанием числа, месяца, год</w:t>
            </w:r>
            <w:proofErr w:type="gramStart"/>
            <w:r w:rsidRPr="00DF6197">
              <w:rPr>
                <w:rFonts w:ascii="Arial" w:eastAsia="Calibri" w:hAnsi="Arial" w:cs="Arial"/>
                <w:lang w:eastAsia="ar-SA"/>
              </w:rPr>
              <w:t>а</w:t>
            </w:r>
            <w:r w:rsidRPr="00DF6197">
              <w:rPr>
                <w:rFonts w:ascii="Arial" w:eastAsia="Calibri" w:hAnsi="Arial" w:cs="Arial"/>
                <w:i/>
                <w:lang w:eastAsia="ar-SA"/>
              </w:rPr>
              <w:t>(</w:t>
            </w:r>
            <w:proofErr w:type="gramEnd"/>
            <w:r w:rsidRPr="00DF6197">
              <w:rPr>
                <w:rFonts w:ascii="Arial" w:eastAsia="Calibri" w:hAnsi="Arial" w:cs="Arial"/>
                <w:i/>
                <w:lang w:eastAsia="ar-SA"/>
              </w:rPr>
              <w:t>например: с 12.08.1983 по 31.12.1988)</w:t>
            </w:r>
            <w:r w:rsidRPr="00DF6197">
              <w:rPr>
                <w:rFonts w:ascii="Arial" w:eastAsia="Calibri" w:hAnsi="Arial" w:cs="Arial"/>
                <w:lang w:eastAsia="ar-SA"/>
              </w:rPr>
              <w:t>:</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DF6197">
              <w:rPr>
                <w:rFonts w:ascii="Arial" w:eastAsia="Calibri" w:hAnsi="Arial" w:cs="Arial"/>
                <w:lang w:eastAsia="ar-SA"/>
              </w:rPr>
              <w:t>Дополнительные сведения</w:t>
            </w:r>
            <w:r w:rsidRPr="00DF6197">
              <w:rPr>
                <w:rFonts w:ascii="Arial" w:eastAsia="Calibri" w:hAnsi="Arial" w:cs="Arial"/>
                <w:i/>
                <w:lang w:eastAsia="ar-SA"/>
              </w:rPr>
              <w:t xml:space="preserve">: Указать  период нахождения в </w:t>
            </w:r>
            <w:r w:rsidRPr="00DF6197">
              <w:rPr>
                <w:rFonts w:ascii="Arial" w:eastAsia="Calibri" w:hAnsi="Arial" w:cs="Arial"/>
                <w:i/>
                <w:lang w:eastAsia="ar-SA"/>
              </w:rPr>
              <w:lastRenderedPageBreak/>
              <w:t>отпуске по уходу за ребенком  (декретный отпуск) и дат</w:t>
            </w:r>
            <w:proofErr w:type="gramStart"/>
            <w:r w:rsidRPr="00DF6197">
              <w:rPr>
                <w:rFonts w:ascii="Arial" w:eastAsia="Calibri" w:hAnsi="Arial" w:cs="Arial"/>
                <w:i/>
                <w:lang w:eastAsia="ar-SA"/>
              </w:rPr>
              <w:t>у(</w:t>
            </w:r>
            <w:proofErr w:type="gramEnd"/>
            <w:r w:rsidRPr="00DF6197">
              <w:rPr>
                <w:rFonts w:ascii="Arial" w:eastAsia="Calibri" w:hAnsi="Arial" w:cs="Arial"/>
                <w:i/>
                <w:lang w:eastAsia="ar-SA"/>
              </w:rPr>
              <w:t>ы) рождения ребенка (детей) (число, месяц, год)  (например: декретный отпуск – с 1989 по 1991 гг., дата рождения 17.03.1989)</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rHeight w:val="428"/>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lastRenderedPageBreak/>
              <w:t>Вариант получения результата государственной услуги*</w:t>
            </w:r>
            <w:r w:rsidRPr="00DF6197">
              <w:rPr>
                <w:rFonts w:ascii="Arial" w:eastAsia="Calibri" w:hAnsi="Arial" w:cs="Arial"/>
                <w:i/>
                <w:lang w:eastAsia="ar-SA"/>
              </w:rPr>
              <w:t>(указать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Региональный портал))</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rHeight w:val="414"/>
          <w:tblCellSpacing w:w="15" w:type="dxa"/>
        </w:trPr>
        <w:tc>
          <w:tcPr>
            <w:tcW w:w="391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Приложение: </w:t>
            </w:r>
            <w:r w:rsidRPr="00DF6197">
              <w:rPr>
                <w:rFonts w:ascii="Arial" w:eastAsia="Calibri" w:hAnsi="Arial" w:cs="Arial"/>
                <w:i/>
                <w:iCs/>
                <w:lang w:eastAsia="ar-SA"/>
              </w:rPr>
              <w:t>копии страниц трудовой книжки  со сведениями о работе в запрашиваемый период</w:t>
            </w:r>
          </w:p>
        </w:tc>
        <w:tc>
          <w:tcPr>
            <w:tcW w:w="10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Ф.И.О. заявителя, представителя (доверителя)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Дата______________   подпись ______________           </w:t>
      </w:r>
      <w:r w:rsidRPr="00DF6197">
        <w:rPr>
          <w:rFonts w:ascii="Arial" w:eastAsia="Calibri" w:hAnsi="Arial" w:cs="Arial"/>
          <w:vertAlign w:val="superscript"/>
          <w:lang w:eastAsia="ar-SA"/>
        </w:rPr>
        <w:t xml:space="preserve"> «</w:t>
      </w:r>
      <w:r w:rsidRPr="00DF6197">
        <w:rPr>
          <w:rFonts w:ascii="Arial" w:eastAsia="Calibri" w:hAnsi="Arial" w:cs="Arial"/>
          <w:lang w:eastAsia="ar-SA"/>
        </w:rPr>
        <w:t>*</w:t>
      </w:r>
      <w:r w:rsidRPr="00DF6197">
        <w:rPr>
          <w:rFonts w:ascii="Arial" w:eastAsia="Calibri" w:hAnsi="Arial" w:cs="Arial"/>
          <w:vertAlign w:val="superscript"/>
          <w:lang w:eastAsia="ar-SA"/>
        </w:rPr>
        <w:t xml:space="preserve">» </w:t>
      </w:r>
      <w:r w:rsidRPr="00DF6197">
        <w:rPr>
          <w:rFonts w:ascii="Arial" w:eastAsia="Calibri" w:hAnsi="Arial" w:cs="Arial"/>
          <w:lang w:eastAsia="ar-SA"/>
        </w:rPr>
        <w:t xml:space="preserve">обязательные для заполнения разделы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9C4956"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Pr="00DF6197"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r w:rsidRPr="00DF6197">
        <w:rPr>
          <w:rFonts w:ascii="Arial" w:eastAsia="Calibri" w:hAnsi="Arial" w:cs="Arial"/>
          <w:lang w:eastAsia="ar-SA"/>
        </w:rPr>
        <w:lastRenderedPageBreak/>
        <w:t>Приложение № 2</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к Административному регламенту предоставления</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Администрацией Беловского района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муниципальной услуги «Предоставление архивной информации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по документам Архивного фонда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roofErr w:type="gramStart"/>
      <w:r w:rsidRPr="00DF6197">
        <w:rPr>
          <w:rFonts w:ascii="Arial" w:hAnsi="Arial" w:cs="Arial"/>
        </w:rPr>
        <w:t>и другим архивным документам (выдача архивных справок,</w:t>
      </w:r>
      <w:proofErr w:type="gramEnd"/>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архивных выписок и архивных копий)»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b/>
          <w:bCs/>
          <w:lang w:eastAsia="ar-SA"/>
        </w:rPr>
      </w:pPr>
      <w:r w:rsidRPr="00DF6197">
        <w:rPr>
          <w:rFonts w:ascii="Arial" w:eastAsia="Calibri" w:hAnsi="Arial" w:cs="Arial"/>
          <w:b/>
          <w:lang w:eastAsia="ar-SA"/>
        </w:rPr>
        <w:t>(</w:t>
      </w:r>
      <w:r w:rsidRPr="00DF6197">
        <w:rPr>
          <w:rFonts w:ascii="Arial" w:eastAsia="Calibri" w:hAnsi="Arial" w:cs="Arial"/>
          <w:b/>
          <w:bCs/>
          <w:lang w:eastAsia="ar-SA"/>
        </w:rPr>
        <w:t>ФОРМА)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bCs/>
          <w:lang w:eastAsia="ar-SA"/>
        </w:rPr>
      </w:pPr>
      <w:r w:rsidRPr="00DF6197">
        <w:rPr>
          <w:rFonts w:ascii="Arial" w:eastAsia="Calibri" w:hAnsi="Arial" w:cs="Arial"/>
          <w:b/>
          <w:bCs/>
          <w:lang w:eastAsia="ar-SA"/>
        </w:rPr>
        <w:t>Запрос для получения справки о подтверждении трудового стажа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bCs/>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bCs/>
          <w:i/>
          <w:iCs/>
          <w:lang w:eastAsia="ar-SA"/>
        </w:rPr>
      </w:pPr>
      <w:r w:rsidRPr="00DF6197">
        <w:rPr>
          <w:rFonts w:ascii="Arial" w:eastAsia="Calibri" w:hAnsi="Arial" w:cs="Arial"/>
          <w:bCs/>
          <w:i/>
          <w:iCs/>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479"/>
        <w:gridCol w:w="2852"/>
      </w:tblGrid>
      <w:tr w:rsidR="009C4956" w:rsidRPr="00DF6197" w:rsidTr="00DF6197">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Наименование юридического лица, предоставляющего услугу</w:t>
            </w:r>
            <w:r w:rsidRPr="00DF6197">
              <w:rPr>
                <w:rFonts w:ascii="Arial" w:eastAsia="Calibri" w:hAnsi="Arial" w:cs="Arial"/>
                <w:i/>
                <w:iCs/>
                <w:lang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b/>
          <w:bCs/>
          <w:lang w:eastAsia="ar-SA"/>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79"/>
        <w:gridCol w:w="2852"/>
      </w:tblGrid>
      <w:tr w:rsidR="009C4956" w:rsidRPr="00DF6197" w:rsidTr="00DF6197">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DF6197">
              <w:rPr>
                <w:rFonts w:ascii="Arial" w:eastAsia="Calibri" w:hAnsi="Arial" w:cs="Arial"/>
                <w:lang w:eastAsia="en-US"/>
              </w:rPr>
              <w:t xml:space="preserve">Фамилия, имя, отчество заявителя  </w:t>
            </w:r>
            <w:r w:rsidRPr="00DF6197">
              <w:rPr>
                <w:rFonts w:ascii="Arial" w:eastAsia="Calibri" w:hAnsi="Arial" w:cs="Arial"/>
                <w:iCs/>
                <w:lang w:eastAsia="en-US"/>
              </w:rPr>
              <w:t>(представителя, доверителя  заявителя)</w:t>
            </w:r>
            <w:r w:rsidRPr="00DF6197">
              <w:rPr>
                <w:rFonts w:ascii="Arial" w:eastAsia="Calibri" w:hAnsi="Arial" w:cs="Arial"/>
                <w:i/>
                <w:iCs/>
                <w:lang w:eastAsia="en-US"/>
              </w:rPr>
              <w:t xml:space="preserve">  в именительном падеже:</w:t>
            </w:r>
            <w:r w:rsidRPr="00DF6197">
              <w:rPr>
                <w:rFonts w:ascii="Arial" w:eastAsia="Calibri" w:hAnsi="Arial" w:cs="Arial"/>
                <w:b/>
                <w:i/>
                <w:iCs/>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r w:rsidR="009C4956" w:rsidRPr="00DF6197" w:rsidTr="00DF6197">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DF6197">
              <w:rPr>
                <w:rFonts w:ascii="Arial" w:eastAsia="Calibri" w:hAnsi="Arial" w:cs="Arial"/>
                <w:lang w:eastAsia="en-US"/>
              </w:rPr>
              <w:t xml:space="preserve">Почтовый адрес </w:t>
            </w:r>
            <w:r w:rsidRPr="00DF6197">
              <w:rPr>
                <w:rFonts w:ascii="Arial" w:eastAsia="Calibri" w:hAnsi="Arial" w:cs="Arial"/>
                <w:i/>
                <w:lang w:eastAsia="en-US"/>
              </w:rPr>
              <w:t>(с указанием индекса):</w:t>
            </w:r>
            <w:r w:rsidRPr="00DF6197">
              <w:rPr>
                <w:rFonts w:ascii="Arial" w:eastAsia="Calibri" w:hAnsi="Arial" w:cs="Arial"/>
                <w:b/>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r w:rsidR="009C4956" w:rsidRPr="00DF6197" w:rsidTr="00DF6197">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DF6197">
              <w:rPr>
                <w:rFonts w:ascii="Arial" w:eastAsia="Calibri" w:hAnsi="Arial" w:cs="Arial"/>
                <w:lang w:eastAsia="en-US"/>
              </w:rPr>
              <w:t>Телефон</w:t>
            </w:r>
            <w:r w:rsidRPr="00DF6197">
              <w:rPr>
                <w:rFonts w:ascii="Arial" w:eastAsia="Calibri" w:hAnsi="Arial" w:cs="Arial"/>
                <w:b/>
                <w:lang w:eastAsia="en-US"/>
              </w:rPr>
              <w:t>*</w:t>
            </w:r>
            <w:r w:rsidRPr="00DF6197">
              <w:rPr>
                <w:rFonts w:ascii="Arial" w:eastAsia="Calibri" w:hAnsi="Arial" w:cs="Arial"/>
                <w:lang w:eastAsia="en-US"/>
              </w:rPr>
              <w:t xml:space="preserve">/ </w:t>
            </w:r>
            <w:proofErr w:type="spellStart"/>
            <w:r w:rsidRPr="00DF6197">
              <w:rPr>
                <w:rFonts w:ascii="Arial" w:eastAsia="Calibri" w:hAnsi="Arial" w:cs="Arial"/>
                <w:lang w:eastAsia="en-US"/>
              </w:rPr>
              <w:t>E-mail</w:t>
            </w:r>
            <w:proofErr w:type="spellEnd"/>
            <w:r w:rsidRPr="00DF6197">
              <w:rPr>
                <w:rFonts w:ascii="Arial" w:eastAsia="Calibri" w:hAnsi="Arial" w:cs="Arial"/>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bCs/>
          <w:lang w:eastAsia="ar-SA"/>
        </w:rPr>
      </w:pPr>
      <w:r w:rsidRPr="00DF6197">
        <w:rPr>
          <w:rFonts w:ascii="Arial" w:eastAsia="Calibri" w:hAnsi="Arial" w:cs="Arial"/>
          <w:b/>
          <w:bCs/>
          <w:lang w:eastAsia="ar-SA"/>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79"/>
        <w:gridCol w:w="2852"/>
      </w:tblGrid>
      <w:tr w:rsidR="009C4956" w:rsidRPr="00DF6197" w:rsidTr="00DF6197">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DF6197">
              <w:rPr>
                <w:rFonts w:ascii="Arial" w:eastAsia="Calibri" w:hAnsi="Arial" w:cs="Arial"/>
                <w:lang w:eastAsia="ar-SA"/>
              </w:rPr>
              <w:t>Фамилия, имя, отчество лица, о котором запрашиваются сведения</w:t>
            </w:r>
            <w:r w:rsidRPr="00DF6197">
              <w:rPr>
                <w:rFonts w:ascii="Arial" w:eastAsia="Calibri" w:hAnsi="Arial" w:cs="Arial"/>
                <w:b/>
                <w:lang w:eastAsia="ar-SA"/>
              </w:rPr>
              <w:t xml:space="preserve">* </w:t>
            </w:r>
            <w:r w:rsidRPr="00DF6197">
              <w:rPr>
                <w:rFonts w:ascii="Arial" w:eastAsia="Calibri" w:hAnsi="Arial" w:cs="Arial"/>
                <w:i/>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bCs/>
                <w:lang w:eastAsia="ar-SA"/>
              </w:rPr>
            </w:pPr>
            <w:r w:rsidRPr="00DF6197">
              <w:rPr>
                <w:rFonts w:ascii="Arial" w:eastAsia="Calibri" w:hAnsi="Arial" w:cs="Arial"/>
                <w:bCs/>
                <w:lang w:eastAsia="ar-SA"/>
              </w:rPr>
              <w:t>При изменении фамилии в связи с регистрацией брака указывается еще и добрачная фамилия*</w:t>
            </w:r>
            <w:r w:rsidRPr="00DF6197">
              <w:rPr>
                <w:rFonts w:ascii="Arial" w:eastAsia="Calibri" w:hAnsi="Arial" w:cs="Arial"/>
                <w:bCs/>
                <w:i/>
                <w:lang w:eastAsia="ar-SA"/>
              </w:rPr>
              <w:t xml:space="preserve">. </w:t>
            </w:r>
            <w:r w:rsidRPr="00DF6197">
              <w:rPr>
                <w:rFonts w:ascii="Arial" w:eastAsia="Calibri" w:hAnsi="Arial" w:cs="Arial"/>
                <w:bCs/>
                <w:lang w:eastAsia="ar-SA"/>
              </w:rPr>
              <w:t>Для лиц</w:t>
            </w:r>
            <w:r w:rsidRPr="00DF6197">
              <w:rPr>
                <w:rFonts w:ascii="Arial" w:eastAsia="Calibri" w:hAnsi="Arial" w:cs="Arial"/>
                <w:lang w:eastAsia="en-US"/>
              </w:rPr>
              <w:t xml:space="preserve"> женского пола указывается девичья фамилия, а также фамилии, которые были выбраны в связи с регистрацией брака </w:t>
            </w:r>
            <w:r w:rsidRPr="00DF6197">
              <w:rPr>
                <w:rFonts w:ascii="Arial" w:eastAsia="Calibri" w:hAnsi="Arial" w:cs="Arial"/>
                <w:b/>
                <w:lang w:eastAsia="en-US"/>
              </w:rPr>
              <w:t>*</w:t>
            </w:r>
            <w:r w:rsidRPr="00DF6197">
              <w:rPr>
                <w:rFonts w:ascii="Arial" w:eastAsia="Calibri" w:hAnsi="Arial" w:cs="Arial"/>
                <w:i/>
                <w:lang w:eastAsia="en-US"/>
              </w:rPr>
              <w:t>(например</w:t>
            </w:r>
            <w:proofErr w:type="gramStart"/>
            <w:r w:rsidRPr="00DF6197">
              <w:rPr>
                <w:rFonts w:ascii="Arial" w:eastAsia="Calibri" w:hAnsi="Arial" w:cs="Arial"/>
                <w:i/>
                <w:lang w:eastAsia="en-US"/>
              </w:rPr>
              <w:t>:И</w:t>
            </w:r>
            <w:proofErr w:type="gramEnd"/>
            <w:r w:rsidRPr="00DF6197">
              <w:rPr>
                <w:rFonts w:ascii="Arial" w:eastAsia="Calibri" w:hAnsi="Arial" w:cs="Arial"/>
                <w:i/>
                <w:lang w:eastAsia="en-US"/>
              </w:rPr>
              <w:t>ванова Клавдия Михайловна - до 1985 г., с 1986 г. по 1990 г. -  Петрова,  с 1990 по 1995 г.  – Сидорова, с 1995 г. по 1998 г. - Березина, с 2003 г. – Светлова):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r w:rsidR="009C4956" w:rsidRPr="00DF6197" w:rsidTr="00DF6197">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DF6197">
              <w:rPr>
                <w:rFonts w:ascii="Arial" w:eastAsia="Calibri" w:hAnsi="Arial" w:cs="Arial"/>
                <w:lang w:eastAsia="en-US"/>
              </w:rPr>
              <w:t>Дата рождения (число, месяц, год):</w:t>
            </w:r>
            <w:r w:rsidRPr="00DF6197">
              <w:rPr>
                <w:rFonts w:ascii="Arial" w:eastAsia="Calibri" w:hAnsi="Arial" w:cs="Arial"/>
                <w:b/>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r w:rsidR="009C4956" w:rsidRPr="00DF6197" w:rsidTr="00DF6197">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DF6197">
              <w:rPr>
                <w:rFonts w:ascii="Arial" w:eastAsia="Calibri" w:hAnsi="Arial" w:cs="Arial"/>
                <w:lang w:eastAsia="en-US"/>
              </w:rPr>
              <w:t>Полное название организации в период работы:</w:t>
            </w:r>
            <w:r w:rsidRPr="00DF6197">
              <w:rPr>
                <w:rFonts w:ascii="Arial" w:eastAsia="Calibri" w:hAnsi="Arial" w:cs="Arial"/>
                <w:b/>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r w:rsidR="009C4956" w:rsidRPr="00DF6197" w:rsidTr="00DF6197">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DF6197">
              <w:rPr>
                <w:rFonts w:ascii="Arial" w:eastAsia="Calibri" w:hAnsi="Arial" w:cs="Arial"/>
                <w:lang w:eastAsia="en-US"/>
              </w:rPr>
              <w:t>Название структурного подразделения и должности (профессии) в период работы</w:t>
            </w:r>
            <w:r w:rsidRPr="00DF6197">
              <w:rPr>
                <w:rFonts w:ascii="Arial" w:eastAsia="Calibri" w:hAnsi="Arial" w:cs="Arial"/>
                <w:b/>
                <w:lang w:eastAsia="en-US"/>
              </w:rPr>
              <w:t>*</w:t>
            </w:r>
            <w:r w:rsidRPr="00DF6197">
              <w:rPr>
                <w:rFonts w:ascii="Arial" w:eastAsia="Calibri" w:hAnsi="Arial" w:cs="Arial"/>
                <w:i/>
                <w:lang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r w:rsidR="009C4956" w:rsidRPr="00DF6197" w:rsidTr="00DF6197">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roofErr w:type="gramStart"/>
            <w:r w:rsidRPr="00DF6197">
              <w:rPr>
                <w:rFonts w:ascii="Arial" w:eastAsia="Calibri" w:hAnsi="Arial" w:cs="Arial"/>
                <w:lang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DF6197">
              <w:rPr>
                <w:rFonts w:ascii="Arial" w:eastAsia="Calibri" w:hAnsi="Arial" w:cs="Arial"/>
                <w:i/>
                <w:lang w:eastAsia="en-US"/>
              </w:rPr>
              <w:t>(если не располагаете точными сведениями, укажите примерный год приема/увольнения)</w:t>
            </w:r>
            <w:r w:rsidRPr="00DF6197">
              <w:rPr>
                <w:rFonts w:ascii="Arial" w:eastAsia="Calibri" w:hAnsi="Arial" w:cs="Arial"/>
                <w:lang w:eastAsia="en-US"/>
              </w:rPr>
              <w:t xml:space="preserve">:  </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r w:rsidR="009C4956" w:rsidRPr="00DF6197" w:rsidTr="00DF6197">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DF6197">
              <w:rPr>
                <w:rFonts w:ascii="Arial" w:eastAsia="Calibri" w:hAnsi="Arial" w:cs="Arial"/>
                <w:lang w:eastAsia="en-US"/>
              </w:rPr>
              <w:t xml:space="preserve">Запрашиваемый период работы  о подтверждении  </w:t>
            </w:r>
            <w:r w:rsidRPr="00DF6197">
              <w:rPr>
                <w:rFonts w:ascii="Arial" w:eastAsia="Calibri" w:hAnsi="Arial" w:cs="Arial"/>
                <w:lang w:eastAsia="en-US"/>
              </w:rPr>
              <w:lastRenderedPageBreak/>
              <w:t>трудового стажа  с  указанием числа, месяца, года*</w:t>
            </w:r>
            <w:r w:rsidRPr="00DF6197">
              <w:rPr>
                <w:rFonts w:ascii="Arial" w:eastAsia="Calibri" w:hAnsi="Arial" w:cs="Arial"/>
                <w:i/>
                <w:lang w:eastAsia="en-US"/>
              </w:rPr>
              <w:t>(например: с 12.08.1983 по 31.12.1988)</w:t>
            </w:r>
            <w:r w:rsidRPr="00DF6197">
              <w:rPr>
                <w:rFonts w:ascii="Arial" w:eastAsia="Calibri" w:hAnsi="Arial" w:cs="Arial"/>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r w:rsidR="009C4956" w:rsidRPr="00DF6197" w:rsidTr="00DF6197">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DF6197">
              <w:rPr>
                <w:rFonts w:ascii="Arial" w:eastAsia="Calibri" w:hAnsi="Arial" w:cs="Arial"/>
                <w:lang w:eastAsia="en-US"/>
              </w:rPr>
              <w:lastRenderedPageBreak/>
              <w:t xml:space="preserve">Вариант получения результата государственной услуги* </w:t>
            </w:r>
            <w:r w:rsidRPr="00DF6197">
              <w:rPr>
                <w:rFonts w:ascii="Arial" w:eastAsia="Calibri" w:hAnsi="Arial" w:cs="Arial"/>
                <w:i/>
                <w:lang w:eastAsia="en-US"/>
              </w:rPr>
              <w:t>(указать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Региональный портал))</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r w:rsidR="009C4956" w:rsidRPr="00DF6197" w:rsidTr="00DF6197">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r w:rsidRPr="00DF6197">
              <w:rPr>
                <w:rFonts w:ascii="Arial" w:eastAsia="Calibri" w:hAnsi="Arial" w:cs="Arial"/>
                <w:lang w:eastAsia="en-US"/>
              </w:rPr>
              <w:t xml:space="preserve">Приложение: </w:t>
            </w:r>
            <w:r w:rsidRPr="00DF6197">
              <w:rPr>
                <w:rFonts w:ascii="Arial" w:eastAsia="Calibri" w:hAnsi="Arial" w:cs="Arial"/>
                <w:i/>
                <w:iCs/>
                <w:lang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en-US"/>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Ф.И.О. заявителя, представителя (доверителя)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Дата______________   подпись ______________</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 обязательные для заполнения разделы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9C4956"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Pr="00DF6197"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r w:rsidRPr="00DF6197">
        <w:rPr>
          <w:rFonts w:ascii="Arial" w:eastAsia="Calibri" w:hAnsi="Arial" w:cs="Arial"/>
          <w:lang w:eastAsia="ar-SA"/>
        </w:rPr>
        <w:lastRenderedPageBreak/>
        <w:t>Приложение № 3</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к Административному регламенту предоставления</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Администрацией Беловского района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муниципальной услуги «Предоставление архивной информации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по документам Архивного фонда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roofErr w:type="gramStart"/>
      <w:r w:rsidRPr="00DF6197">
        <w:rPr>
          <w:rFonts w:ascii="Arial" w:hAnsi="Arial" w:cs="Arial"/>
        </w:rPr>
        <w:t>и другим архивным документам (выдача архивных справок,</w:t>
      </w:r>
      <w:proofErr w:type="gramEnd"/>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архивных выписок и архивных копий)»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b/>
          <w:bCs/>
          <w:lang w:eastAsia="ar-SA"/>
        </w:rPr>
      </w:pPr>
      <w:r w:rsidRPr="00DF6197">
        <w:rPr>
          <w:rFonts w:ascii="Arial" w:eastAsia="Calibri" w:hAnsi="Arial" w:cs="Arial"/>
          <w:b/>
          <w:bCs/>
          <w:lang w:eastAsia="ar-SA"/>
        </w:rPr>
        <w:t>(ФОРМА)</w:t>
      </w: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bCs/>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bCs/>
          <w:lang w:eastAsia="ar-SA"/>
        </w:rPr>
      </w:pPr>
      <w:r w:rsidRPr="00DF6197">
        <w:rPr>
          <w:rFonts w:ascii="Arial" w:eastAsia="Calibri" w:hAnsi="Arial" w:cs="Arial"/>
          <w:b/>
          <w:bCs/>
          <w:lang w:eastAsia="ar-SA"/>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Cs/>
          <w:lang w:eastAsia="ar-SA"/>
        </w:rPr>
      </w:pPr>
      <w:r w:rsidRPr="00DF6197">
        <w:rPr>
          <w:rFonts w:ascii="Arial" w:eastAsia="Calibri" w:hAnsi="Arial" w:cs="Arial"/>
          <w:bCs/>
          <w:lang w:eastAsia="ar-SA"/>
        </w:rPr>
        <w:t>(нужное подчеркнуть)</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Cs/>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bCs/>
          <w:i/>
          <w:iCs/>
          <w:lang w:eastAsia="ar-SA"/>
        </w:rPr>
      </w:pPr>
      <w:r w:rsidRPr="00DF6197">
        <w:rPr>
          <w:rFonts w:ascii="Arial" w:eastAsia="Calibri" w:hAnsi="Arial" w:cs="Arial"/>
          <w:bCs/>
          <w:i/>
          <w:iCs/>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307"/>
        <w:gridCol w:w="1941"/>
      </w:tblGrid>
      <w:tr w:rsidR="009C4956" w:rsidRPr="00DF6197" w:rsidTr="00DF6197">
        <w:trPr>
          <w:tblCellSpacing w:w="15" w:type="dxa"/>
        </w:trPr>
        <w:tc>
          <w:tcPr>
            <w:tcW w:w="392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Наименование юридического лица, предоставляющего услугу</w:t>
            </w:r>
            <w:r w:rsidRPr="00DF6197">
              <w:rPr>
                <w:rFonts w:ascii="Arial" w:eastAsia="Calibri" w:hAnsi="Arial" w:cs="Arial"/>
                <w:i/>
                <w:iCs/>
                <w:lang w:eastAsia="ar-SA"/>
              </w:rPr>
              <w:t>*</w:t>
            </w:r>
          </w:p>
        </w:tc>
        <w:tc>
          <w:tcPr>
            <w:tcW w:w="1025"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bCs/>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307"/>
        <w:gridCol w:w="1941"/>
      </w:tblGrid>
      <w:tr w:rsidR="009C4956" w:rsidRPr="00DF6197" w:rsidTr="00DF6197">
        <w:trPr>
          <w:tblCellSpacing w:w="15" w:type="dxa"/>
        </w:trPr>
        <w:tc>
          <w:tcPr>
            <w:tcW w:w="39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Фамилия, имя, отчество заявителя  </w:t>
            </w:r>
            <w:r w:rsidRPr="00DF6197">
              <w:rPr>
                <w:rFonts w:ascii="Arial" w:eastAsia="Calibri" w:hAnsi="Arial" w:cs="Arial"/>
                <w:lang w:eastAsia="ar-SA"/>
              </w:rPr>
              <w:br/>
            </w:r>
            <w:r w:rsidRPr="00DF6197">
              <w:rPr>
                <w:rFonts w:ascii="Arial" w:eastAsia="Calibri" w:hAnsi="Arial" w:cs="Arial"/>
                <w:iCs/>
                <w:lang w:eastAsia="ar-SA"/>
              </w:rPr>
              <w:t>(представителя, доверителя  заявителя)</w:t>
            </w:r>
            <w:r w:rsidRPr="00DF6197">
              <w:rPr>
                <w:rFonts w:ascii="Arial" w:eastAsia="Calibri" w:hAnsi="Arial" w:cs="Arial"/>
                <w:i/>
                <w:iCs/>
                <w:lang w:eastAsia="ar-SA"/>
              </w:rPr>
              <w:t xml:space="preserve">  в именительном падеже*  </w:t>
            </w:r>
          </w:p>
        </w:tc>
        <w:tc>
          <w:tcPr>
            <w:tcW w:w="10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9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Почтовый адрес* </w:t>
            </w:r>
            <w:r w:rsidRPr="00DF6197">
              <w:rPr>
                <w:rFonts w:ascii="Arial" w:eastAsia="Calibri" w:hAnsi="Arial" w:cs="Arial"/>
                <w:i/>
                <w:lang w:eastAsia="ar-SA"/>
              </w:rPr>
              <w:t>(с указанием индекса)</w:t>
            </w:r>
          </w:p>
        </w:tc>
        <w:tc>
          <w:tcPr>
            <w:tcW w:w="10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9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Телефон*/ </w:t>
            </w:r>
            <w:proofErr w:type="spellStart"/>
            <w:r w:rsidRPr="00DF6197">
              <w:rPr>
                <w:rFonts w:ascii="Arial" w:eastAsia="Calibri" w:hAnsi="Arial" w:cs="Arial"/>
                <w:lang w:eastAsia="ar-SA"/>
              </w:rPr>
              <w:t>E-mail</w:t>
            </w:r>
            <w:proofErr w:type="spellEnd"/>
          </w:p>
        </w:tc>
        <w:tc>
          <w:tcPr>
            <w:tcW w:w="10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bCs/>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307"/>
        <w:gridCol w:w="1941"/>
      </w:tblGrid>
      <w:tr w:rsidR="009C4956" w:rsidRPr="00DF6197" w:rsidTr="00DF6197">
        <w:trPr>
          <w:trHeight w:val="1287"/>
          <w:tblCellSpacing w:w="15" w:type="dxa"/>
        </w:trPr>
        <w:tc>
          <w:tcPr>
            <w:tcW w:w="39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DF6197">
              <w:rPr>
                <w:rFonts w:ascii="Arial" w:eastAsia="Calibri" w:hAnsi="Arial" w:cs="Arial"/>
                <w:lang w:eastAsia="ar-SA"/>
              </w:rPr>
              <w:t xml:space="preserve">Фамилия, имя, отчество лица, о котором запрашиваются сведения* </w:t>
            </w:r>
            <w:r w:rsidRPr="00DF6197">
              <w:rPr>
                <w:rFonts w:ascii="Arial" w:eastAsia="Calibri" w:hAnsi="Arial" w:cs="Arial"/>
                <w:i/>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DF6197">
              <w:rPr>
                <w:rFonts w:ascii="Arial" w:eastAsia="Calibri" w:hAnsi="Arial" w:cs="Arial"/>
                <w:bCs/>
                <w:lang w:eastAsia="ar-SA"/>
              </w:rPr>
              <w:t>При изменении фамилии в связи с регистрацией брака указывается еще и добрачная фамилия*</w:t>
            </w:r>
            <w:r w:rsidRPr="00DF6197">
              <w:rPr>
                <w:rFonts w:ascii="Arial" w:eastAsia="Calibri" w:hAnsi="Arial" w:cs="Arial"/>
                <w:bCs/>
                <w:i/>
                <w:lang w:eastAsia="ar-SA"/>
              </w:rPr>
              <w:t xml:space="preserve">. </w:t>
            </w:r>
            <w:r w:rsidRPr="00DF6197">
              <w:rPr>
                <w:rFonts w:ascii="Arial" w:eastAsia="Calibri" w:hAnsi="Arial" w:cs="Arial"/>
                <w:bCs/>
                <w:lang w:eastAsia="ar-SA"/>
              </w:rPr>
              <w:t>Для лиц</w:t>
            </w:r>
            <w:r w:rsidRPr="00DF6197">
              <w:rPr>
                <w:rFonts w:ascii="Arial" w:eastAsia="Calibri" w:hAnsi="Arial" w:cs="Arial"/>
                <w:lang w:eastAsia="ar-SA"/>
              </w:rPr>
              <w:t xml:space="preserve"> женского пола указывается девичья фамилия, а также фамилии, которые были выбраны в связи с регистрацией брака *</w:t>
            </w:r>
            <w:r w:rsidRPr="00DF6197">
              <w:rPr>
                <w:rFonts w:ascii="Arial" w:eastAsia="Calibri" w:hAnsi="Arial" w:cs="Arial"/>
                <w:i/>
                <w:lang w:eastAsia="ar-SA"/>
              </w:rPr>
              <w:t>(например</w:t>
            </w:r>
            <w:proofErr w:type="gramStart"/>
            <w:r w:rsidRPr="00DF6197">
              <w:rPr>
                <w:rFonts w:ascii="Arial" w:eastAsia="Calibri" w:hAnsi="Arial" w:cs="Arial"/>
                <w:i/>
                <w:lang w:eastAsia="ar-SA"/>
              </w:rPr>
              <w:t>:И</w:t>
            </w:r>
            <w:proofErr w:type="gramEnd"/>
            <w:r w:rsidRPr="00DF6197">
              <w:rPr>
                <w:rFonts w:ascii="Arial" w:eastAsia="Calibri" w:hAnsi="Arial" w:cs="Arial"/>
                <w:i/>
                <w:lang w:eastAsia="ar-SA"/>
              </w:rPr>
              <w:t>ванова Клавдия Михайловна - до 1985 г., с 1986 г. по 1990 г. -  Петрова,  с 1990 по 1995 г.  – Сидорова, с 1995 г. по 1998 г. - Березина, с 2003 г. – Светлова):</w:t>
            </w:r>
          </w:p>
        </w:tc>
        <w:tc>
          <w:tcPr>
            <w:tcW w:w="10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rHeight w:val="197"/>
          <w:tblCellSpacing w:w="15" w:type="dxa"/>
        </w:trPr>
        <w:tc>
          <w:tcPr>
            <w:tcW w:w="39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Дата  рождения</w:t>
            </w:r>
          </w:p>
        </w:tc>
        <w:tc>
          <w:tcPr>
            <w:tcW w:w="10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9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Место рождения</w:t>
            </w:r>
          </w:p>
        </w:tc>
        <w:tc>
          <w:tcPr>
            <w:tcW w:w="10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9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Название учебного заведения*</w:t>
            </w:r>
          </w:p>
        </w:tc>
        <w:tc>
          <w:tcPr>
            <w:tcW w:w="10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9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Дата направления (зачисления) на учебу (производственную практику)*</w:t>
            </w:r>
          </w:p>
        </w:tc>
        <w:tc>
          <w:tcPr>
            <w:tcW w:w="10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9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Период обучения*</w:t>
            </w:r>
          </w:p>
        </w:tc>
        <w:tc>
          <w:tcPr>
            <w:tcW w:w="10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9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Название организации (органа), направившей на учебу (производственную практику)*</w:t>
            </w:r>
          </w:p>
        </w:tc>
        <w:tc>
          <w:tcPr>
            <w:tcW w:w="10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9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Вариант получения  результата государственной услуги</w:t>
            </w:r>
            <w:r w:rsidRPr="00DF6197">
              <w:rPr>
                <w:rFonts w:ascii="Arial" w:eastAsia="Calibri" w:hAnsi="Arial" w:cs="Arial"/>
                <w:i/>
                <w:lang w:eastAsia="ar-SA"/>
              </w:rPr>
              <w:t xml:space="preserve">* (указать – на бумажном носителе - лично, по почте, в форме электронного документа (подписанного усиленной ЭЦП) - </w:t>
            </w:r>
            <w:r w:rsidRPr="00DF6197">
              <w:rPr>
                <w:rFonts w:ascii="Arial" w:eastAsia="Calibri" w:hAnsi="Arial" w:cs="Arial"/>
                <w:i/>
                <w:lang w:eastAsia="ar-SA"/>
              </w:rPr>
              <w:lastRenderedPageBreak/>
              <w:t xml:space="preserve">через </w:t>
            </w:r>
            <w:r w:rsidRPr="00DF6197">
              <w:rPr>
                <w:rFonts w:ascii="Arial" w:eastAsia="Calibri" w:hAnsi="Arial" w:cs="Arial"/>
                <w:i/>
                <w:lang w:eastAsia="en-US"/>
              </w:rPr>
              <w:t xml:space="preserve">Региональный портал </w:t>
            </w:r>
            <w:r w:rsidRPr="00DF6197">
              <w:rPr>
                <w:rFonts w:ascii="Arial" w:eastAsia="Calibri" w:hAnsi="Arial" w:cs="Arial"/>
                <w:i/>
                <w:lang w:eastAsia="ar-SA"/>
              </w:rPr>
              <w:t xml:space="preserve">(при условии подачи запроса через </w:t>
            </w:r>
            <w:r w:rsidRPr="00DF6197">
              <w:rPr>
                <w:rFonts w:ascii="Arial" w:eastAsia="Calibri" w:hAnsi="Arial" w:cs="Arial"/>
                <w:i/>
                <w:lang w:eastAsia="en-US"/>
              </w:rPr>
              <w:t>Региональный портал</w:t>
            </w:r>
            <w:r w:rsidRPr="00DF6197">
              <w:rPr>
                <w:rFonts w:ascii="Arial" w:eastAsia="Calibri" w:hAnsi="Arial" w:cs="Arial"/>
                <w:i/>
                <w:lang w:eastAsia="ar-SA"/>
              </w:rPr>
              <w:t>))</w:t>
            </w:r>
          </w:p>
        </w:tc>
        <w:tc>
          <w:tcPr>
            <w:tcW w:w="10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9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lastRenderedPageBreak/>
              <w:t>Дополнительные сведения (л</w:t>
            </w:r>
            <w:r w:rsidRPr="00DF6197">
              <w:rPr>
                <w:rFonts w:ascii="Arial" w:eastAsia="Calibri" w:hAnsi="Arial" w:cs="Arial"/>
                <w:i/>
                <w:iCs/>
                <w:lang w:eastAsia="ar-SA"/>
              </w:rPr>
              <w:t>юбые дополнительные сведения, которые могут помочь поиску)</w:t>
            </w:r>
          </w:p>
        </w:tc>
        <w:tc>
          <w:tcPr>
            <w:tcW w:w="10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Ф.И.О. заявителя, представителя (доверителя)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Дата___________   подпись _______________</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vertAlign w:val="superscript"/>
          <w:lang w:eastAsia="ar-SA"/>
        </w:rPr>
        <w:t>«</w:t>
      </w:r>
      <w:r w:rsidRPr="00DF6197">
        <w:rPr>
          <w:rFonts w:ascii="Arial" w:eastAsia="Calibri" w:hAnsi="Arial" w:cs="Arial"/>
          <w:lang w:eastAsia="ar-SA"/>
        </w:rPr>
        <w:t>*</w:t>
      </w:r>
      <w:r w:rsidRPr="00DF6197">
        <w:rPr>
          <w:rFonts w:ascii="Arial" w:eastAsia="Calibri" w:hAnsi="Arial" w:cs="Arial"/>
          <w:vertAlign w:val="superscript"/>
          <w:lang w:eastAsia="ar-SA"/>
        </w:rPr>
        <w:t xml:space="preserve">» </w:t>
      </w:r>
      <w:r w:rsidRPr="00DF6197">
        <w:rPr>
          <w:rFonts w:ascii="Arial" w:eastAsia="Calibri" w:hAnsi="Arial" w:cs="Arial"/>
          <w:lang w:eastAsia="ar-SA"/>
        </w:rPr>
        <w:t xml:space="preserve">обязательные для заполнения разделы  </w:t>
      </w: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r w:rsidRPr="00DF6197">
        <w:rPr>
          <w:rFonts w:ascii="Arial" w:eastAsia="Calibri" w:hAnsi="Arial" w:cs="Arial"/>
          <w:lang w:eastAsia="ar-SA"/>
        </w:rPr>
        <w:lastRenderedPageBreak/>
        <w:t>Приложение № 4</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к Административному регламенту предоставления</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Администрацией Беловского района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муниципальной услуги «Предоставление архивной информации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по документам Архивного фонда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roofErr w:type="gramStart"/>
      <w:r w:rsidRPr="00DF6197">
        <w:rPr>
          <w:rFonts w:ascii="Arial" w:hAnsi="Arial" w:cs="Arial"/>
        </w:rPr>
        <w:t>и другим архивным документам (выдача архивных справок,</w:t>
      </w:r>
      <w:proofErr w:type="gramEnd"/>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архивных выписок и архивных копий)»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b/>
          <w:lang w:eastAsia="ar-SA"/>
        </w:rPr>
      </w:pPr>
      <w:r w:rsidRPr="00DF6197">
        <w:rPr>
          <w:rFonts w:ascii="Arial" w:eastAsia="Calibri" w:hAnsi="Arial" w:cs="Arial"/>
          <w:b/>
          <w:lang w:eastAsia="ar-SA"/>
        </w:rPr>
        <w:t>(ФОРМА)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bCs/>
          <w:lang w:eastAsia="ar-SA"/>
        </w:rPr>
      </w:pPr>
      <w:r w:rsidRPr="00DF6197">
        <w:rPr>
          <w:rFonts w:ascii="Arial" w:eastAsia="Calibri" w:hAnsi="Arial" w:cs="Arial"/>
          <w:b/>
          <w:bCs/>
          <w:lang w:eastAsia="ar-SA"/>
        </w:rPr>
        <w:t>Запрос для подтверждения факта усыновления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bCs/>
          <w:lang w:eastAsia="ar-SA"/>
        </w:rPr>
      </w:pPr>
      <w:r w:rsidRPr="00DF6197">
        <w:rPr>
          <w:rFonts w:ascii="Arial" w:eastAsia="Calibri" w:hAnsi="Arial" w:cs="Arial"/>
          <w:b/>
          <w:bCs/>
          <w:lang w:eastAsia="ar-SA"/>
        </w:rPr>
        <w:t>(попечительства, опекунства)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bCs/>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bCs/>
          <w:i/>
          <w:iCs/>
          <w:lang w:eastAsia="ar-SA"/>
        </w:rPr>
      </w:pPr>
      <w:r w:rsidRPr="00DF6197">
        <w:rPr>
          <w:rFonts w:ascii="Arial" w:eastAsia="Calibri" w:hAnsi="Arial" w:cs="Arial"/>
          <w:bCs/>
          <w:i/>
          <w:iCs/>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624"/>
        <w:gridCol w:w="2624"/>
      </w:tblGrid>
      <w:tr w:rsidR="009C4956" w:rsidRPr="00DF6197" w:rsidTr="00DF6197">
        <w:trPr>
          <w:tblCellSpacing w:w="15" w:type="dxa"/>
        </w:trPr>
        <w:tc>
          <w:tcPr>
            <w:tcW w:w="355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Наименование юридического лица, предоставляющего услугу</w:t>
            </w:r>
            <w:r w:rsidRPr="00DF6197">
              <w:rPr>
                <w:rFonts w:ascii="Arial" w:eastAsia="Calibri" w:hAnsi="Arial" w:cs="Arial"/>
                <w:i/>
                <w:iCs/>
                <w:lang w:eastAsia="ar-SA"/>
              </w:rPr>
              <w:t>*</w:t>
            </w:r>
          </w:p>
        </w:tc>
        <w:tc>
          <w:tcPr>
            <w:tcW w:w="1395"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bCs/>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24"/>
        <w:gridCol w:w="2624"/>
      </w:tblGrid>
      <w:tr w:rsidR="009C4956" w:rsidRPr="00DF6197" w:rsidTr="00DF6197">
        <w:trPr>
          <w:tblCellSpacing w:w="15" w:type="dxa"/>
        </w:trPr>
        <w:tc>
          <w:tcPr>
            <w:tcW w:w="355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Фамилия, имя, отчество заявителя  </w:t>
            </w:r>
            <w:r w:rsidRPr="00DF6197">
              <w:rPr>
                <w:rFonts w:ascii="Arial" w:eastAsia="Calibri" w:hAnsi="Arial" w:cs="Arial"/>
                <w:lang w:eastAsia="ar-SA"/>
              </w:rPr>
              <w:br/>
            </w:r>
            <w:r w:rsidRPr="00DF6197">
              <w:rPr>
                <w:rFonts w:ascii="Arial" w:eastAsia="Calibri" w:hAnsi="Arial" w:cs="Arial"/>
                <w:iCs/>
                <w:lang w:eastAsia="ar-SA"/>
              </w:rPr>
              <w:t>(представителя, доверителя  заявителя)</w:t>
            </w:r>
            <w:r w:rsidRPr="00DF6197">
              <w:rPr>
                <w:rFonts w:ascii="Arial" w:eastAsia="Calibri" w:hAnsi="Arial" w:cs="Arial"/>
                <w:i/>
                <w:iCs/>
                <w:lang w:eastAsia="ar-SA"/>
              </w:rPr>
              <w:t xml:space="preserve">  в именительном падеже*</w:t>
            </w:r>
          </w:p>
        </w:tc>
        <w:tc>
          <w:tcPr>
            <w:tcW w:w="139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55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Почтовый адрес*</w:t>
            </w:r>
            <w:r w:rsidRPr="00DF6197">
              <w:rPr>
                <w:rFonts w:ascii="Arial" w:eastAsia="Calibri" w:hAnsi="Arial" w:cs="Arial"/>
                <w:i/>
                <w:lang w:eastAsia="ar-SA"/>
              </w:rPr>
              <w:t xml:space="preserve"> (с указанием индекса)</w:t>
            </w:r>
          </w:p>
        </w:tc>
        <w:tc>
          <w:tcPr>
            <w:tcW w:w="139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55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Телефон*/ </w:t>
            </w:r>
            <w:proofErr w:type="spellStart"/>
            <w:r w:rsidRPr="00DF6197">
              <w:rPr>
                <w:rFonts w:ascii="Arial" w:eastAsia="Calibri" w:hAnsi="Arial" w:cs="Arial"/>
                <w:lang w:eastAsia="ar-SA"/>
              </w:rPr>
              <w:t>E-mail</w:t>
            </w:r>
            <w:proofErr w:type="spellEnd"/>
          </w:p>
        </w:tc>
        <w:tc>
          <w:tcPr>
            <w:tcW w:w="139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bCs/>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24"/>
        <w:gridCol w:w="2624"/>
      </w:tblGrid>
      <w:tr w:rsidR="009C4956" w:rsidRPr="00DF6197" w:rsidTr="00DF6197">
        <w:trPr>
          <w:tblCellSpacing w:w="15" w:type="dxa"/>
        </w:trPr>
        <w:tc>
          <w:tcPr>
            <w:tcW w:w="355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Фамилия, имя, отчество усыновляемого или опекаемого с указанием даты рождения*</w:t>
            </w:r>
          </w:p>
        </w:tc>
        <w:tc>
          <w:tcPr>
            <w:tcW w:w="139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rHeight w:val="603"/>
          <w:tblCellSpacing w:w="15" w:type="dxa"/>
        </w:trPr>
        <w:tc>
          <w:tcPr>
            <w:tcW w:w="355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Вид запрашиваемых сведений</w:t>
            </w:r>
            <w:r w:rsidRPr="00DF6197">
              <w:rPr>
                <w:rFonts w:ascii="Arial" w:eastAsia="Calibri" w:hAnsi="Arial" w:cs="Arial"/>
                <w:i/>
                <w:iCs/>
                <w:lang w:eastAsia="ar-SA"/>
              </w:rPr>
              <w:t>*(усыновление, опекунств, попечительство)</w:t>
            </w:r>
          </w:p>
        </w:tc>
        <w:tc>
          <w:tcPr>
            <w:tcW w:w="139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55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Сведения о родстве с лицом, на которое запрашиваются сведения</w:t>
            </w:r>
            <w:r w:rsidRPr="00DF6197">
              <w:rPr>
                <w:rFonts w:ascii="Arial" w:eastAsia="Calibri" w:hAnsi="Arial" w:cs="Arial"/>
                <w:i/>
                <w:iCs/>
                <w:lang w:eastAsia="ar-SA"/>
              </w:rPr>
              <w:t>*</w:t>
            </w:r>
          </w:p>
        </w:tc>
        <w:tc>
          <w:tcPr>
            <w:tcW w:w="139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55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Название органа исполнительной власти*, принявшего  нормативный акт </w:t>
            </w:r>
            <w:r w:rsidRPr="00DF6197">
              <w:rPr>
                <w:rFonts w:ascii="Arial" w:eastAsia="Calibri" w:hAnsi="Arial" w:cs="Arial"/>
                <w:i/>
                <w:lang w:eastAsia="ar-SA"/>
              </w:rPr>
              <w:t xml:space="preserve">(решение, постановление) </w:t>
            </w:r>
            <w:r w:rsidRPr="00DF6197">
              <w:rPr>
                <w:rFonts w:ascii="Arial" w:eastAsia="Calibri" w:hAnsi="Arial" w:cs="Arial"/>
                <w:lang w:eastAsia="ar-SA"/>
              </w:rPr>
              <w:t>об усыновлении или назначении опекуна, попечителя</w:t>
            </w:r>
          </w:p>
        </w:tc>
        <w:tc>
          <w:tcPr>
            <w:tcW w:w="139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55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Дата </w:t>
            </w:r>
            <w:r w:rsidRPr="00DF6197">
              <w:rPr>
                <w:rFonts w:ascii="Arial" w:eastAsia="Calibri" w:hAnsi="Arial" w:cs="Arial"/>
                <w:i/>
                <w:lang w:eastAsia="ar-SA"/>
              </w:rPr>
              <w:t xml:space="preserve">(число, месяц, год) </w:t>
            </w:r>
            <w:r w:rsidRPr="00DF6197">
              <w:rPr>
                <w:rFonts w:ascii="Arial" w:eastAsia="Calibri" w:hAnsi="Arial" w:cs="Arial"/>
                <w:lang w:eastAsia="ar-SA"/>
              </w:rPr>
              <w:t xml:space="preserve">иномернормативного акта* об усыновлении или назначении опекуна, попечителя </w:t>
            </w:r>
            <w:r w:rsidRPr="00DF6197">
              <w:rPr>
                <w:rFonts w:ascii="Arial" w:eastAsia="Calibri" w:hAnsi="Arial" w:cs="Arial"/>
                <w:i/>
                <w:lang w:eastAsia="ar-SA"/>
              </w:rPr>
              <w:t>(в случае отсутствия  информации о дате и нормативном акте, указать приблизительно год и место события)</w:t>
            </w:r>
          </w:p>
        </w:tc>
        <w:tc>
          <w:tcPr>
            <w:tcW w:w="139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55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Вариант получения результата государственной услуги</w:t>
            </w:r>
            <w:r w:rsidRPr="00DF6197">
              <w:rPr>
                <w:rFonts w:ascii="Arial" w:eastAsia="Calibri" w:hAnsi="Arial" w:cs="Arial"/>
                <w:i/>
                <w:lang w:eastAsia="ar-SA"/>
              </w:rPr>
              <w:t>*</w:t>
            </w:r>
            <w:r w:rsidRPr="00DF6197">
              <w:rPr>
                <w:rFonts w:ascii="Arial" w:eastAsia="Calibri" w:hAnsi="Arial" w:cs="Arial"/>
                <w:lang w:eastAsia="ar-SA"/>
              </w:rPr>
              <w:t xml:space="preserve"> (</w:t>
            </w:r>
            <w:r w:rsidRPr="00DF6197">
              <w:rPr>
                <w:rFonts w:ascii="Arial" w:eastAsia="Calibri" w:hAnsi="Arial" w:cs="Arial"/>
                <w:i/>
                <w:lang w:eastAsia="ar-SA"/>
              </w:rPr>
              <w:t xml:space="preserve">указать – на бумажном носителе - лично, по почте, в форме электронного документа (подписанного усиленной ЭЦП) - через </w:t>
            </w:r>
            <w:r w:rsidRPr="00DF6197">
              <w:rPr>
                <w:rFonts w:ascii="Arial" w:eastAsia="Calibri" w:hAnsi="Arial" w:cs="Arial"/>
                <w:i/>
                <w:lang w:eastAsia="en-US"/>
              </w:rPr>
              <w:t>Региональный портал</w:t>
            </w:r>
            <w:r w:rsidRPr="00DF6197">
              <w:rPr>
                <w:rFonts w:ascii="Arial" w:eastAsia="Calibri" w:hAnsi="Arial" w:cs="Arial"/>
                <w:i/>
                <w:lang w:eastAsia="ar-SA"/>
              </w:rPr>
              <w:t xml:space="preserve"> (при условии подачи запроса через </w:t>
            </w:r>
            <w:r w:rsidRPr="00DF6197">
              <w:rPr>
                <w:rFonts w:ascii="Arial" w:eastAsia="Calibri" w:hAnsi="Arial" w:cs="Arial"/>
                <w:i/>
                <w:lang w:eastAsia="en-US"/>
              </w:rPr>
              <w:t>Региональный портал</w:t>
            </w:r>
            <w:r w:rsidRPr="00DF6197">
              <w:rPr>
                <w:rFonts w:ascii="Arial" w:eastAsia="Calibri" w:hAnsi="Arial" w:cs="Arial"/>
                <w:i/>
                <w:lang w:eastAsia="ar-SA"/>
              </w:rPr>
              <w:t>))</w:t>
            </w:r>
          </w:p>
        </w:tc>
        <w:tc>
          <w:tcPr>
            <w:tcW w:w="139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rHeight w:val="738"/>
          <w:tblCellSpacing w:w="15" w:type="dxa"/>
        </w:trPr>
        <w:tc>
          <w:tcPr>
            <w:tcW w:w="355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Дополнительные сведения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w:t>
            </w:r>
            <w:r w:rsidRPr="00DF6197">
              <w:rPr>
                <w:rFonts w:ascii="Arial" w:eastAsia="Calibri" w:hAnsi="Arial" w:cs="Arial"/>
                <w:i/>
                <w:lang w:eastAsia="ar-SA"/>
              </w:rPr>
              <w:t>л</w:t>
            </w:r>
            <w:r w:rsidRPr="00DF6197">
              <w:rPr>
                <w:rFonts w:ascii="Arial" w:eastAsia="Calibri" w:hAnsi="Arial" w:cs="Arial"/>
                <w:i/>
                <w:iCs/>
                <w:lang w:eastAsia="ar-SA"/>
              </w:rPr>
              <w:t>юбые дополнительные сведения, которые могут помочь поиску)</w:t>
            </w:r>
          </w:p>
        </w:tc>
        <w:tc>
          <w:tcPr>
            <w:tcW w:w="139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55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Приложение </w:t>
            </w:r>
            <w:r w:rsidRPr="00DF6197">
              <w:rPr>
                <w:rFonts w:ascii="Arial" w:eastAsia="Calibri" w:hAnsi="Arial" w:cs="Arial"/>
                <w:i/>
                <w:lang w:eastAsia="ar-SA"/>
              </w:rPr>
              <w:t xml:space="preserve">(документ, подтверждающий родство с </w:t>
            </w:r>
            <w:r w:rsidRPr="00DF6197">
              <w:rPr>
                <w:rFonts w:ascii="Arial" w:eastAsia="Calibri" w:hAnsi="Arial" w:cs="Arial"/>
                <w:i/>
                <w:lang w:eastAsia="ar-SA"/>
              </w:rPr>
              <w:lastRenderedPageBreak/>
              <w:t>объектом поиска запрашиваемой архивной информации, копия свидетельства о рождении)</w:t>
            </w:r>
          </w:p>
        </w:tc>
        <w:tc>
          <w:tcPr>
            <w:tcW w:w="139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lastRenderedPageBreak/>
        <w:t xml:space="preserve">Ф.И.О. заявителя,  представителя (доверителя)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Дата____________ подпись _____________</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vertAlign w:val="superscript"/>
          <w:lang w:eastAsia="ar-SA"/>
        </w:rPr>
        <w:t>«</w:t>
      </w:r>
      <w:r w:rsidRPr="00DF6197">
        <w:rPr>
          <w:rFonts w:ascii="Arial" w:eastAsia="Calibri" w:hAnsi="Arial" w:cs="Arial"/>
          <w:lang w:eastAsia="ar-SA"/>
        </w:rPr>
        <w:t>*</w:t>
      </w:r>
      <w:r w:rsidRPr="00DF6197">
        <w:rPr>
          <w:rFonts w:ascii="Arial" w:eastAsia="Calibri" w:hAnsi="Arial" w:cs="Arial"/>
          <w:vertAlign w:val="superscript"/>
          <w:lang w:eastAsia="ar-SA"/>
        </w:rPr>
        <w:t xml:space="preserve">» </w:t>
      </w:r>
      <w:r w:rsidRPr="00DF6197">
        <w:rPr>
          <w:rFonts w:ascii="Arial" w:eastAsia="Calibri" w:hAnsi="Arial" w:cs="Arial"/>
          <w:lang w:eastAsia="ar-SA"/>
        </w:rPr>
        <w:t xml:space="preserve">обязательные для заполнения разделы  </w:t>
      </w: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r w:rsidRPr="00DF6197">
        <w:rPr>
          <w:rFonts w:ascii="Arial" w:eastAsia="Calibri" w:hAnsi="Arial" w:cs="Arial"/>
          <w:lang w:eastAsia="ar-SA"/>
        </w:rPr>
        <w:lastRenderedPageBreak/>
        <w:t>Приложение № 5</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к Административному регламенту предоставления</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Администрацией Беловского района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муниципальной услуги «Предоставление архивной информации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по документам Архивного фонда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roofErr w:type="gramStart"/>
      <w:r w:rsidRPr="00DF6197">
        <w:rPr>
          <w:rFonts w:ascii="Arial" w:hAnsi="Arial" w:cs="Arial"/>
        </w:rPr>
        <w:t>и другим архивным документам (выдача архивных справок,</w:t>
      </w:r>
      <w:proofErr w:type="gramEnd"/>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архивных выписок и архивных копий)»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b/>
          <w:lang w:eastAsia="ar-SA"/>
        </w:rPr>
      </w:pPr>
      <w:r w:rsidRPr="00DF6197">
        <w:rPr>
          <w:rFonts w:ascii="Arial" w:eastAsia="Calibri" w:hAnsi="Arial" w:cs="Arial"/>
          <w:b/>
          <w:lang w:eastAsia="ar-SA"/>
        </w:rPr>
        <w:t>(ФОРМА)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r w:rsidRPr="00DF6197">
        <w:rPr>
          <w:rFonts w:ascii="Arial" w:eastAsia="Calibri" w:hAnsi="Arial" w:cs="Arial"/>
          <w:b/>
          <w:bCs/>
          <w:lang w:eastAsia="ar-SA"/>
        </w:rPr>
        <w:t xml:space="preserve">Запрос для получения сведений </w:t>
      </w:r>
      <w:r w:rsidRPr="00DF6197">
        <w:rPr>
          <w:rFonts w:ascii="Arial" w:eastAsia="Calibri" w:hAnsi="Arial" w:cs="Arial"/>
          <w:b/>
          <w:lang w:eastAsia="ar-SA"/>
        </w:rPr>
        <w:t>о составе семьи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r w:rsidRPr="00DF6197">
        <w:rPr>
          <w:rFonts w:ascii="Arial" w:eastAsia="Calibri" w:hAnsi="Arial" w:cs="Arial"/>
          <w:b/>
          <w:lang w:eastAsia="ar-SA"/>
        </w:rPr>
        <w:t xml:space="preserve">(родственных </w:t>
      </w:r>
      <w:proofErr w:type="gramStart"/>
      <w:r w:rsidRPr="00DF6197">
        <w:rPr>
          <w:rFonts w:ascii="Arial" w:eastAsia="Calibri" w:hAnsi="Arial" w:cs="Arial"/>
          <w:b/>
          <w:lang w:eastAsia="ar-SA"/>
        </w:rPr>
        <w:t>отношениях</w:t>
      </w:r>
      <w:proofErr w:type="gramEnd"/>
      <w:r w:rsidRPr="00DF6197">
        <w:rPr>
          <w:rFonts w:ascii="Arial" w:eastAsia="Calibri" w:hAnsi="Arial" w:cs="Arial"/>
          <w:b/>
          <w:lang w:eastAsia="ar-SA"/>
        </w:rPr>
        <w:t>)</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bCs/>
          <w:i/>
          <w:iCs/>
          <w:lang w:eastAsia="ar-SA"/>
        </w:rPr>
      </w:pPr>
      <w:r w:rsidRPr="00DF6197">
        <w:rPr>
          <w:rFonts w:ascii="Arial" w:eastAsia="Calibri" w:hAnsi="Arial" w:cs="Arial"/>
          <w:bCs/>
          <w:i/>
          <w:iCs/>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38"/>
        <w:gridCol w:w="3010"/>
      </w:tblGrid>
      <w:tr w:rsidR="009C4956" w:rsidRPr="00DF6197" w:rsidTr="00DF6197">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Наименование юридического лица, предоставляющего услугу</w:t>
            </w:r>
            <w:r w:rsidRPr="00DF6197">
              <w:rPr>
                <w:rFonts w:ascii="Arial" w:eastAsia="Calibri" w:hAnsi="Arial" w:cs="Arial"/>
                <w:i/>
                <w:iCs/>
                <w:lang w:eastAsia="ar-SA"/>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bCs/>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38"/>
        <w:gridCol w:w="3010"/>
      </w:tblGrid>
      <w:tr w:rsidR="009C4956" w:rsidRPr="00DF6197" w:rsidTr="00DF6197">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Фамилия, имя, отчество заявителя  </w:t>
            </w:r>
            <w:r w:rsidRPr="00DF6197">
              <w:rPr>
                <w:rFonts w:ascii="Arial" w:eastAsia="Calibri" w:hAnsi="Arial" w:cs="Arial"/>
                <w:lang w:eastAsia="ar-SA"/>
              </w:rPr>
              <w:br/>
            </w:r>
            <w:r w:rsidRPr="00DF6197">
              <w:rPr>
                <w:rFonts w:ascii="Arial" w:eastAsia="Calibri" w:hAnsi="Arial" w:cs="Arial"/>
                <w:iCs/>
                <w:lang w:eastAsia="ar-SA"/>
              </w:rPr>
              <w:t>(представителя, доверителя  заявителя)</w:t>
            </w:r>
            <w:r w:rsidRPr="00DF6197">
              <w:rPr>
                <w:rFonts w:ascii="Arial" w:eastAsia="Calibri" w:hAnsi="Arial" w:cs="Arial"/>
                <w:i/>
                <w:iCs/>
                <w:lang w:eastAsia="ar-SA"/>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Почтовый адрес*</w:t>
            </w:r>
            <w:r w:rsidRPr="00DF6197">
              <w:rPr>
                <w:rFonts w:ascii="Arial" w:eastAsia="Calibri" w:hAnsi="Arial" w:cs="Arial"/>
                <w:i/>
                <w:lang w:eastAsia="ar-SA"/>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Телефон*/ </w:t>
            </w:r>
            <w:proofErr w:type="spellStart"/>
            <w:r w:rsidRPr="00DF6197">
              <w:rPr>
                <w:rFonts w:ascii="Arial" w:eastAsia="Calibri" w:hAnsi="Arial" w:cs="Arial"/>
                <w:lang w:eastAsia="ar-SA"/>
              </w:rPr>
              <w:t>E-mail</w:t>
            </w:r>
            <w:proofErr w:type="spell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bCs/>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38"/>
        <w:gridCol w:w="3010"/>
      </w:tblGrid>
      <w:tr w:rsidR="009C4956" w:rsidRPr="00DF6197" w:rsidTr="00DF6197">
        <w:trPr>
          <w:trHeight w:val="1504"/>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DF6197">
              <w:rPr>
                <w:rFonts w:ascii="Arial" w:eastAsia="Calibri" w:hAnsi="Arial" w:cs="Arial"/>
                <w:lang w:eastAsia="ar-SA"/>
              </w:rPr>
              <w:t xml:space="preserve">Фамилия, имя, отчество лица, о котором запрашиваются сведения* </w:t>
            </w:r>
            <w:r w:rsidRPr="00DF6197">
              <w:rPr>
                <w:rFonts w:ascii="Arial" w:eastAsia="Calibri" w:hAnsi="Arial" w:cs="Arial"/>
                <w:i/>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DF6197">
              <w:rPr>
                <w:rFonts w:ascii="Arial" w:eastAsia="Calibri" w:hAnsi="Arial" w:cs="Arial"/>
                <w:bCs/>
                <w:lang w:eastAsia="ar-SA"/>
              </w:rPr>
              <w:t>При изменении фамилии в связи с регистрацией брака указывается еще и добрачная фамилия*</w:t>
            </w:r>
            <w:r w:rsidRPr="00DF6197">
              <w:rPr>
                <w:rFonts w:ascii="Arial" w:eastAsia="Calibri" w:hAnsi="Arial" w:cs="Arial"/>
                <w:bCs/>
                <w:i/>
                <w:lang w:eastAsia="ar-SA"/>
              </w:rPr>
              <w:t xml:space="preserve">. </w:t>
            </w:r>
            <w:r w:rsidRPr="00DF6197">
              <w:rPr>
                <w:rFonts w:ascii="Arial" w:eastAsia="Calibri" w:hAnsi="Arial" w:cs="Arial"/>
                <w:bCs/>
                <w:lang w:eastAsia="ar-SA"/>
              </w:rPr>
              <w:t>Для лиц</w:t>
            </w:r>
            <w:r w:rsidRPr="00DF6197">
              <w:rPr>
                <w:rFonts w:ascii="Arial" w:eastAsia="Calibri" w:hAnsi="Arial" w:cs="Arial"/>
                <w:lang w:eastAsia="ar-SA"/>
              </w:rPr>
              <w:t xml:space="preserve"> женского пола указывается девичья фамилия, а также фамилии, которые были выбраны в связи с регистрацией брака *</w:t>
            </w:r>
            <w:r w:rsidRPr="00DF6197">
              <w:rPr>
                <w:rFonts w:ascii="Arial" w:eastAsia="Calibri" w:hAnsi="Arial" w:cs="Arial"/>
                <w:i/>
                <w:lang w:eastAsia="ar-SA"/>
              </w:rPr>
              <w:t>(например</w:t>
            </w:r>
            <w:proofErr w:type="gramStart"/>
            <w:r w:rsidRPr="00DF6197">
              <w:rPr>
                <w:rFonts w:ascii="Arial" w:eastAsia="Calibri" w:hAnsi="Arial" w:cs="Arial"/>
                <w:i/>
                <w:lang w:eastAsia="ar-SA"/>
              </w:rPr>
              <w:t>:И</w:t>
            </w:r>
            <w:proofErr w:type="gramEnd"/>
            <w:r w:rsidRPr="00DF6197">
              <w:rPr>
                <w:rFonts w:ascii="Arial" w:eastAsia="Calibri" w:hAnsi="Arial" w:cs="Arial"/>
                <w:i/>
                <w:lang w:eastAsia="ar-SA"/>
              </w:rPr>
              <w:t>ванова Клавдия Михайловна - до 1985 г., с 1986 г. по 1990 г. -  Петрова,  с 1990 по 1995 г.  – Сидорова, с 1995 г. по 1998 г. - Березина, с 2003 г. – Светлова):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roofErr w:type="gramStart"/>
            <w:r w:rsidRPr="00DF6197">
              <w:rPr>
                <w:rFonts w:ascii="Arial" w:eastAsia="Calibri" w:hAnsi="Arial" w:cs="Arial"/>
                <w:lang w:eastAsia="ar-SA"/>
              </w:rPr>
              <w:t xml:space="preserve">Место проживания* </w:t>
            </w:r>
            <w:r w:rsidRPr="00DF6197">
              <w:rPr>
                <w:rFonts w:ascii="Arial" w:eastAsia="Calibri" w:hAnsi="Arial" w:cs="Arial"/>
                <w:i/>
                <w:lang w:eastAsia="ar-SA"/>
              </w:rPr>
              <w:t>(укажите населенный пункт (село, деревня, улица, сельский (поселковый) совет,  район Курской области)</w:t>
            </w:r>
            <w:proofErr w:type="gram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DF6197">
              <w:rPr>
                <w:rFonts w:ascii="Arial" w:eastAsia="Calibri" w:hAnsi="Arial" w:cs="Arial"/>
                <w:lang w:eastAsia="ar-SA"/>
              </w:rPr>
              <w:t xml:space="preserve">Период проживания родственников* </w:t>
            </w:r>
            <w:r w:rsidRPr="00DF6197">
              <w:rPr>
                <w:rFonts w:ascii="Arial" w:eastAsia="Calibri" w:hAnsi="Arial" w:cs="Arial"/>
                <w:i/>
                <w:lang w:eastAsia="ar-SA"/>
              </w:rPr>
              <w:t>(не более 5 лет)</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rHeight w:val="809"/>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Все известные сведения о запрашиваемом лице*  (</w:t>
            </w:r>
            <w:r w:rsidRPr="00DF6197">
              <w:rPr>
                <w:rFonts w:ascii="Arial" w:eastAsia="Calibri" w:hAnsi="Arial" w:cs="Arial"/>
                <w:i/>
                <w:lang w:eastAsia="ar-SA"/>
              </w:rPr>
              <w:t>фамилия, имя и отчество члена семьи</w:t>
            </w:r>
            <w:r w:rsidRPr="00DF6197">
              <w:rPr>
                <w:rFonts w:ascii="Arial" w:eastAsia="Calibri" w:hAnsi="Arial" w:cs="Arial"/>
                <w:lang w:eastAsia="ar-SA"/>
              </w:rPr>
              <w:t xml:space="preserve">, дата его </w:t>
            </w:r>
            <w:r w:rsidRPr="00DF6197">
              <w:rPr>
                <w:rFonts w:ascii="Arial" w:eastAsia="Calibri" w:hAnsi="Arial" w:cs="Arial"/>
                <w:i/>
                <w:lang w:eastAsia="ar-SA"/>
              </w:rPr>
              <w:t>рождения, сведения об учебе, службе,  награждении, работе)</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Вариант получения результата  государственной </w:t>
            </w:r>
            <w:r w:rsidRPr="00DF6197">
              <w:rPr>
                <w:rFonts w:ascii="Arial" w:eastAsia="Calibri" w:hAnsi="Arial" w:cs="Arial"/>
                <w:lang w:eastAsia="ar-SA"/>
              </w:rPr>
              <w:lastRenderedPageBreak/>
              <w:t>услуги</w:t>
            </w:r>
            <w:r w:rsidRPr="00DF6197">
              <w:rPr>
                <w:rFonts w:ascii="Arial" w:eastAsia="Calibri" w:hAnsi="Arial" w:cs="Arial"/>
                <w:i/>
                <w:lang w:eastAsia="ar-SA"/>
              </w:rPr>
              <w:t xml:space="preserve">* (указать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w:t>
            </w:r>
            <w:r w:rsidRPr="00DF6197">
              <w:rPr>
                <w:rFonts w:ascii="Arial" w:eastAsia="Calibri" w:hAnsi="Arial" w:cs="Arial"/>
                <w:i/>
                <w:lang w:eastAsia="en-US"/>
              </w:rPr>
              <w:t>Региональный портал</w:t>
            </w:r>
            <w:r w:rsidRPr="00DF6197">
              <w:rPr>
                <w:rFonts w:ascii="Arial" w:eastAsia="Calibri" w:hAnsi="Arial" w:cs="Arial"/>
                <w:i/>
                <w:lang w:eastAsia="ar-SA"/>
              </w:rPr>
              <w:t xml:space="preserve">))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lastRenderedPageBreak/>
              <w:t xml:space="preserve">Дополнительные сведения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i/>
                <w:iCs/>
                <w:lang w:eastAsia="ar-SA"/>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Ф.И.О. заявителя, представителя (доверителя)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Дата___________   подпись _____________</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bCs/>
          <w:lang w:eastAsia="ar-SA"/>
        </w:rPr>
      </w:pPr>
      <w:r w:rsidRPr="00DF6197">
        <w:rPr>
          <w:rFonts w:ascii="Arial" w:eastAsia="Calibri" w:hAnsi="Arial" w:cs="Arial"/>
          <w:vertAlign w:val="superscript"/>
          <w:lang w:eastAsia="ar-SA"/>
        </w:rPr>
        <w:t>«</w:t>
      </w:r>
      <w:r w:rsidRPr="00DF6197">
        <w:rPr>
          <w:rFonts w:ascii="Arial" w:eastAsia="Calibri" w:hAnsi="Arial" w:cs="Arial"/>
          <w:lang w:eastAsia="ar-SA"/>
        </w:rPr>
        <w:t>*</w:t>
      </w:r>
      <w:r w:rsidRPr="00DF6197">
        <w:rPr>
          <w:rFonts w:ascii="Arial" w:eastAsia="Calibri" w:hAnsi="Arial" w:cs="Arial"/>
          <w:vertAlign w:val="superscript"/>
          <w:lang w:eastAsia="ar-SA"/>
        </w:rPr>
        <w:t xml:space="preserve">» </w:t>
      </w:r>
      <w:r w:rsidRPr="00DF6197">
        <w:rPr>
          <w:rFonts w:ascii="Arial" w:eastAsia="Calibri" w:hAnsi="Arial" w:cs="Arial"/>
          <w:lang w:eastAsia="ar-SA"/>
        </w:rPr>
        <w:t xml:space="preserve">обязательные для заполнения разделы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9C4956"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right"/>
        <w:rPr>
          <w:rFonts w:ascii="Arial" w:eastAsia="Calibri" w:hAnsi="Arial" w:cs="Arial"/>
          <w:lang w:eastAsia="ar-SA"/>
        </w:rPr>
      </w:pPr>
      <w:r w:rsidRPr="00DF6197">
        <w:rPr>
          <w:rFonts w:ascii="Arial" w:eastAsia="Calibri" w:hAnsi="Arial" w:cs="Arial"/>
          <w:lang w:eastAsia="ar-SA"/>
        </w:rPr>
        <w:lastRenderedPageBreak/>
        <w:t>Приложение № 6</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к Административному регламенту предоставления</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Администрацией Беловского района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муниципальной услуги «Предоставление архивной информации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по документам Архивного фонда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roofErr w:type="gramStart"/>
      <w:r w:rsidRPr="00DF6197">
        <w:rPr>
          <w:rFonts w:ascii="Arial" w:hAnsi="Arial" w:cs="Arial"/>
        </w:rPr>
        <w:t>и другим архивным документам (выдача архивных справок,</w:t>
      </w:r>
      <w:proofErr w:type="gramEnd"/>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архивных выписок и архивных копий)»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b/>
          <w:lang w:eastAsia="ar-SA"/>
        </w:rPr>
      </w:pPr>
      <w:r w:rsidRPr="00DF6197">
        <w:rPr>
          <w:rFonts w:ascii="Arial" w:eastAsia="Calibri" w:hAnsi="Arial" w:cs="Arial"/>
          <w:b/>
          <w:lang w:eastAsia="ar-SA"/>
        </w:rPr>
        <w:t>(ФОРМА)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r w:rsidRPr="00DF6197">
        <w:rPr>
          <w:rFonts w:ascii="Arial" w:eastAsia="Calibri" w:hAnsi="Arial" w:cs="Arial"/>
          <w:b/>
          <w:lang w:eastAsia="ar-SA"/>
        </w:rPr>
        <w:t>Запрос для получения справки о награждении, присвоении почетного звания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DF6197">
        <w:rPr>
          <w:rFonts w:ascii="Arial" w:eastAsia="Calibri" w:hAnsi="Arial" w:cs="Arial"/>
          <w:i/>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337"/>
        <w:gridCol w:w="2911"/>
      </w:tblGrid>
      <w:tr w:rsidR="009C4956" w:rsidRPr="00DF6197" w:rsidTr="00DF6197">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Наименование юридического лица, предоставляющего услугу</w:t>
            </w:r>
            <w:r w:rsidRPr="00DF6197">
              <w:rPr>
                <w:rFonts w:ascii="Arial" w:eastAsia="Calibri" w:hAnsi="Arial" w:cs="Arial"/>
                <w:i/>
                <w:iCs/>
                <w:lang w:eastAsia="ar-SA"/>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bCs/>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37"/>
        <w:gridCol w:w="2911"/>
      </w:tblGrid>
      <w:tr w:rsidR="009C4956" w:rsidRPr="00DF6197" w:rsidTr="00DF6197">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Фамилия, имя, отчество заявителя  </w:t>
            </w:r>
            <w:r w:rsidRPr="00DF6197">
              <w:rPr>
                <w:rFonts w:ascii="Arial" w:eastAsia="Calibri" w:hAnsi="Arial" w:cs="Arial"/>
                <w:lang w:eastAsia="ar-SA"/>
              </w:rPr>
              <w:br/>
            </w:r>
            <w:r w:rsidRPr="00DF6197">
              <w:rPr>
                <w:rFonts w:ascii="Arial" w:eastAsia="Calibri" w:hAnsi="Arial" w:cs="Arial"/>
                <w:iCs/>
                <w:lang w:eastAsia="ar-SA"/>
              </w:rPr>
              <w:t>(представителя, доверителя  заявителя)</w:t>
            </w:r>
            <w:r w:rsidRPr="00DF6197">
              <w:rPr>
                <w:rFonts w:ascii="Arial" w:eastAsia="Calibri" w:hAnsi="Arial" w:cs="Arial"/>
                <w:i/>
                <w:iCs/>
                <w:lang w:eastAsia="ar-SA"/>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Почтовый адрес*</w:t>
            </w:r>
            <w:r w:rsidRPr="00DF6197">
              <w:rPr>
                <w:rFonts w:ascii="Arial" w:eastAsia="Calibri" w:hAnsi="Arial" w:cs="Arial"/>
                <w:i/>
                <w:lang w:eastAsia="ar-SA"/>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Телефон*/ </w:t>
            </w:r>
            <w:proofErr w:type="spellStart"/>
            <w:r w:rsidRPr="00DF6197">
              <w:rPr>
                <w:rFonts w:ascii="Arial" w:eastAsia="Calibri" w:hAnsi="Arial" w:cs="Arial"/>
                <w:lang w:eastAsia="ar-SA"/>
              </w:rPr>
              <w:t>E-mail</w:t>
            </w:r>
            <w:proofErr w:type="spell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bCs/>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37"/>
        <w:gridCol w:w="2911"/>
      </w:tblGrid>
      <w:tr w:rsidR="009C4956" w:rsidRPr="00DF6197" w:rsidTr="00DF6197">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DF6197">
              <w:rPr>
                <w:rFonts w:ascii="Arial" w:eastAsia="Calibri" w:hAnsi="Arial" w:cs="Arial"/>
                <w:lang w:eastAsia="ar-SA"/>
              </w:rPr>
              <w:t xml:space="preserve">Фамилия, имя, отчество лица, о котором запрашиваются сведения* </w:t>
            </w:r>
            <w:r w:rsidRPr="00DF6197">
              <w:rPr>
                <w:rFonts w:ascii="Arial" w:eastAsia="Calibri" w:hAnsi="Arial" w:cs="Arial"/>
                <w:i/>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bCs/>
                <w:lang w:eastAsia="ar-SA"/>
              </w:rPr>
              <w:t>При изменении фамилии в связи с регистрацией брака указывается еще и добрачная фамилия*</w:t>
            </w:r>
            <w:r w:rsidRPr="00DF6197">
              <w:rPr>
                <w:rFonts w:ascii="Arial" w:eastAsia="Calibri" w:hAnsi="Arial" w:cs="Arial"/>
                <w:bCs/>
                <w:i/>
                <w:lang w:eastAsia="ar-SA"/>
              </w:rPr>
              <w:t xml:space="preserve">. </w:t>
            </w:r>
            <w:r w:rsidRPr="00DF6197">
              <w:rPr>
                <w:rFonts w:ascii="Arial" w:eastAsia="Calibri" w:hAnsi="Arial" w:cs="Arial"/>
                <w:bCs/>
                <w:lang w:eastAsia="ar-SA"/>
              </w:rPr>
              <w:t>Для лиц</w:t>
            </w:r>
            <w:r w:rsidRPr="00DF6197">
              <w:rPr>
                <w:rFonts w:ascii="Arial" w:eastAsia="Calibri" w:hAnsi="Arial" w:cs="Arial"/>
                <w:lang w:eastAsia="ar-SA"/>
              </w:rPr>
              <w:t xml:space="preserve"> женского пола указывается девичья фамилия, а также фамилии, которые были выбраны в связи с регистрацией брака *</w:t>
            </w:r>
            <w:r w:rsidRPr="00DF6197">
              <w:rPr>
                <w:rFonts w:ascii="Arial" w:eastAsia="Calibri" w:hAnsi="Arial" w:cs="Arial"/>
                <w:i/>
                <w:lang w:eastAsia="ar-SA"/>
              </w:rPr>
              <w:t>(например</w:t>
            </w:r>
            <w:proofErr w:type="gramStart"/>
            <w:r w:rsidRPr="00DF6197">
              <w:rPr>
                <w:rFonts w:ascii="Arial" w:eastAsia="Calibri" w:hAnsi="Arial" w:cs="Arial"/>
                <w:i/>
                <w:lang w:eastAsia="ar-SA"/>
              </w:rPr>
              <w:t>:И</w:t>
            </w:r>
            <w:proofErr w:type="gramEnd"/>
            <w:r w:rsidRPr="00DF6197">
              <w:rPr>
                <w:rFonts w:ascii="Arial" w:eastAsia="Calibri" w:hAnsi="Arial" w:cs="Arial"/>
                <w:i/>
                <w:lang w:eastAsia="ar-SA"/>
              </w:rPr>
              <w:t xml:space="preserve">ванова Клавдия Михайловна - до 1985 г., с 1986 г. по 1990 г. -  Петрова,  с 1990 по 1995 г.  – Сидорова, с 1995 г. по 1998 г. - Березина, с 2003 г. – Светлова):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Место работы </w:t>
            </w:r>
            <w:r w:rsidRPr="00DF6197">
              <w:rPr>
                <w:rFonts w:ascii="Arial" w:eastAsia="Calibri" w:hAnsi="Arial" w:cs="Arial"/>
                <w:i/>
                <w:lang w:eastAsia="ar-SA"/>
              </w:rPr>
              <w:t>(полное название организации)</w:t>
            </w:r>
            <w:r w:rsidRPr="00DF6197">
              <w:rPr>
                <w:rFonts w:ascii="Arial" w:eastAsia="Calibri" w:hAnsi="Arial" w:cs="Arial"/>
                <w:lang w:eastAsia="ar-SA"/>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Вид и наименование награды </w:t>
            </w:r>
            <w:r w:rsidRPr="00DF6197">
              <w:rPr>
                <w:rFonts w:ascii="Arial" w:eastAsia="Calibri" w:hAnsi="Arial" w:cs="Arial"/>
                <w:i/>
                <w:lang w:eastAsia="ar-SA"/>
              </w:rPr>
              <w:t>(ордена, медали, знака, звания, грамоты)</w:t>
            </w:r>
            <w:r w:rsidRPr="00DF6197">
              <w:rPr>
                <w:rFonts w:ascii="Arial" w:eastAsia="Calibri" w:hAnsi="Arial" w:cs="Arial"/>
                <w:lang w:eastAsia="ar-SA"/>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Дата награждения</w:t>
            </w:r>
            <w:r w:rsidRPr="00DF6197">
              <w:rPr>
                <w:rFonts w:ascii="Arial" w:eastAsia="Calibri" w:hAnsi="Arial" w:cs="Arial"/>
                <w:iCs/>
                <w:lang w:eastAsia="ar-SA"/>
              </w:rPr>
              <w:t>*</w:t>
            </w:r>
            <w:r w:rsidRPr="00DF6197">
              <w:rPr>
                <w:rFonts w:ascii="Arial" w:eastAsia="Calibri" w:hAnsi="Arial" w:cs="Arial"/>
                <w:lang w:eastAsia="ar-SA"/>
              </w:rPr>
              <w:t xml:space="preserve"> (</w:t>
            </w:r>
            <w:r w:rsidRPr="00DF6197">
              <w:rPr>
                <w:rFonts w:ascii="Arial" w:eastAsia="Calibri" w:hAnsi="Arial" w:cs="Arial"/>
                <w:i/>
                <w:iCs/>
                <w:lang w:eastAsia="ar-SA"/>
              </w:rPr>
              <w:t xml:space="preserve">если не располагаете точными </w:t>
            </w:r>
            <w:r w:rsidRPr="00DF6197">
              <w:rPr>
                <w:rFonts w:ascii="Arial" w:eastAsia="Calibri" w:hAnsi="Arial" w:cs="Arial"/>
                <w:i/>
                <w:iCs/>
                <w:lang w:eastAsia="ar-SA"/>
              </w:rPr>
              <w:lastRenderedPageBreak/>
              <w:t>сведениями, укажите примерный год)</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lastRenderedPageBreak/>
              <w:t>Вариант получения  результата  государственной услуги</w:t>
            </w:r>
            <w:r w:rsidRPr="00DF6197">
              <w:rPr>
                <w:rFonts w:ascii="Arial" w:eastAsia="Calibri" w:hAnsi="Arial" w:cs="Arial"/>
                <w:i/>
                <w:lang w:eastAsia="ar-SA"/>
              </w:rPr>
              <w:t>*</w:t>
            </w:r>
            <w:r w:rsidRPr="00DF6197">
              <w:rPr>
                <w:rFonts w:ascii="Arial" w:eastAsia="Calibri" w:hAnsi="Arial" w:cs="Arial"/>
                <w:lang w:eastAsia="ar-SA"/>
              </w:rPr>
              <w:t xml:space="preserve"> (</w:t>
            </w:r>
            <w:r w:rsidRPr="00DF6197">
              <w:rPr>
                <w:rFonts w:ascii="Arial" w:eastAsia="Calibri" w:hAnsi="Arial" w:cs="Arial"/>
                <w:i/>
                <w:lang w:eastAsia="ar-SA"/>
              </w:rPr>
              <w:t xml:space="preserve">указать – на бумажном носителе - лично, по почте, в форме электронного документа (подписанного усиленной ЭЦП) - через </w:t>
            </w:r>
            <w:r w:rsidRPr="00DF6197">
              <w:rPr>
                <w:rFonts w:ascii="Arial" w:eastAsia="Calibri" w:hAnsi="Arial" w:cs="Arial"/>
                <w:i/>
                <w:lang w:eastAsia="en-US"/>
              </w:rPr>
              <w:t xml:space="preserve">Региональный портал </w:t>
            </w:r>
            <w:r w:rsidRPr="00DF6197">
              <w:rPr>
                <w:rFonts w:ascii="Arial" w:eastAsia="Calibri" w:hAnsi="Arial" w:cs="Arial"/>
                <w:i/>
                <w:lang w:eastAsia="ar-SA"/>
              </w:rPr>
              <w:t xml:space="preserve">(при условии подачи запроса через </w:t>
            </w:r>
            <w:r w:rsidRPr="00DF6197">
              <w:rPr>
                <w:rFonts w:ascii="Arial" w:eastAsia="Calibri" w:hAnsi="Arial" w:cs="Arial"/>
                <w:i/>
                <w:lang w:eastAsia="en-US"/>
              </w:rPr>
              <w:t>Региональный портал</w:t>
            </w:r>
            <w:r w:rsidRPr="00DF6197">
              <w:rPr>
                <w:rFonts w:ascii="Arial" w:eastAsia="Calibri" w:hAnsi="Arial" w:cs="Arial"/>
                <w:i/>
                <w:lang w:eastAsia="ar-SA"/>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Ф.И.О. заявителя, представителя (доверителя)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Дата____________  подпись ____________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vertAlign w:val="superscript"/>
          <w:lang w:eastAsia="ar-SA"/>
        </w:rPr>
        <w:t>«</w:t>
      </w:r>
      <w:r w:rsidRPr="00DF6197">
        <w:rPr>
          <w:rFonts w:ascii="Arial" w:eastAsia="Calibri" w:hAnsi="Arial" w:cs="Arial"/>
          <w:lang w:eastAsia="ar-SA"/>
        </w:rPr>
        <w:t>*</w:t>
      </w:r>
      <w:r w:rsidRPr="00DF6197">
        <w:rPr>
          <w:rFonts w:ascii="Arial" w:eastAsia="Calibri" w:hAnsi="Arial" w:cs="Arial"/>
          <w:vertAlign w:val="superscript"/>
          <w:lang w:eastAsia="ar-SA"/>
        </w:rPr>
        <w:t xml:space="preserve">» </w:t>
      </w:r>
      <w:r w:rsidRPr="00DF6197">
        <w:rPr>
          <w:rFonts w:ascii="Arial" w:eastAsia="Calibri" w:hAnsi="Arial" w:cs="Arial"/>
          <w:lang w:eastAsia="ar-SA"/>
        </w:rPr>
        <w:t xml:space="preserve">обязательные для заполнения разделы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r w:rsidRPr="00DF6197">
        <w:rPr>
          <w:rFonts w:ascii="Arial" w:eastAsia="Calibri" w:hAnsi="Arial" w:cs="Arial"/>
          <w:lang w:eastAsia="ar-SA"/>
        </w:rPr>
        <w:lastRenderedPageBreak/>
        <w:t>Приложение № 7</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к Административному регламенту предоставления</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Администрацией Беловского района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муниципальной услуги «Предоставление архивной информации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по документам Архивного фонда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roofErr w:type="gramStart"/>
      <w:r w:rsidRPr="00DF6197">
        <w:rPr>
          <w:rFonts w:ascii="Arial" w:hAnsi="Arial" w:cs="Arial"/>
        </w:rPr>
        <w:t>и другим архивным документам (выдача архивных справок,</w:t>
      </w:r>
      <w:proofErr w:type="gramEnd"/>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архивных выписок и архивных копий)»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b/>
        </w:rPr>
      </w:pPr>
      <w:r w:rsidRPr="00DF6197">
        <w:rPr>
          <w:rFonts w:ascii="Arial" w:hAnsi="Arial" w:cs="Arial"/>
          <w:b/>
        </w:rPr>
        <w:t>(ФОРМА)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rPr>
      </w:pPr>
      <w:r w:rsidRPr="00DF6197">
        <w:rPr>
          <w:rFonts w:ascii="Arial" w:hAnsi="Arial" w:cs="Arial"/>
          <w:b/>
        </w:rPr>
        <w:t>Запрос для получения сведений о переименовании населенных пунктов и улиц, об упорядочении нумерации (</w:t>
      </w:r>
      <w:proofErr w:type="spellStart"/>
      <w:r w:rsidRPr="00DF6197">
        <w:rPr>
          <w:rFonts w:ascii="Arial" w:hAnsi="Arial" w:cs="Arial"/>
          <w:b/>
        </w:rPr>
        <w:t>перенумерации</w:t>
      </w:r>
      <w:proofErr w:type="spellEnd"/>
      <w:r w:rsidRPr="00DF6197">
        <w:rPr>
          <w:rFonts w:ascii="Arial" w:hAnsi="Arial" w:cs="Arial"/>
          <w:b/>
        </w:rPr>
        <w:t xml:space="preserve">) домов, о присвоении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rPr>
      </w:pPr>
      <w:r w:rsidRPr="00DF6197">
        <w:rPr>
          <w:rFonts w:ascii="Arial" w:hAnsi="Arial" w:cs="Arial"/>
          <w:b/>
        </w:rPr>
        <w:t>почтовых адресов</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rPr>
      </w:pPr>
      <w:r w:rsidRPr="00DF6197">
        <w:rPr>
          <w:rFonts w:ascii="Arial" w:hAnsi="Arial" w:cs="Arial"/>
          <w:i/>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9C4956" w:rsidRPr="00DF6197" w:rsidTr="00DF6197">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lang w:val="en-US"/>
        </w:rPr>
      </w:pPr>
      <w:proofErr w:type="spellStart"/>
      <w:r w:rsidRPr="00DF6197">
        <w:rPr>
          <w:rFonts w:ascii="Arial" w:hAnsi="Arial" w:cs="Arial"/>
          <w:lang w:val="en-US"/>
        </w:rPr>
        <w:t>Сведения</w:t>
      </w:r>
      <w:proofErr w:type="spellEnd"/>
      <w:r w:rsidRPr="00DF6197">
        <w:rPr>
          <w:rFonts w:ascii="Arial" w:hAnsi="Arial" w:cs="Arial"/>
          <w:lang w:val="en-US"/>
        </w:rPr>
        <w:t xml:space="preserve"> о </w:t>
      </w:r>
      <w:proofErr w:type="spellStart"/>
      <w:r w:rsidRPr="00DF6197">
        <w:rPr>
          <w:rFonts w:ascii="Arial" w:hAnsi="Arial" w:cs="Arial"/>
          <w:lang w:val="en-US"/>
        </w:rPr>
        <w:t>заявителе</w:t>
      </w:r>
      <w:proofErr w:type="spellEnd"/>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9C4956" w:rsidRPr="00DF6197" w:rsidTr="00DF6197">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Фамилия, имя, отчество заявителя (представителя, доверителя  заявителя) наименование юридического лица*  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tc>
      </w:tr>
      <w:tr w:rsidR="009C4956" w:rsidRPr="00DF6197" w:rsidTr="00DF6197">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Почтовый адрес*  (с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tc>
      </w:tr>
      <w:tr w:rsidR="009C4956" w:rsidRPr="00DF6197" w:rsidTr="00DF6197">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lang w:val="en-US"/>
              </w:rPr>
            </w:pPr>
            <w:proofErr w:type="spellStart"/>
            <w:r w:rsidRPr="00DF6197">
              <w:rPr>
                <w:rFonts w:ascii="Arial" w:hAnsi="Arial" w:cs="Arial"/>
                <w:lang w:val="en-US"/>
              </w:rPr>
              <w:t>Телефон</w:t>
            </w:r>
            <w:proofErr w:type="spellEnd"/>
            <w:r w:rsidRPr="00DF6197">
              <w:rPr>
                <w:rFonts w:ascii="Arial" w:hAnsi="Arial" w:cs="Arial"/>
                <w:lang w:val="en-US"/>
              </w:rPr>
              <w:t>* / E-mail</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lang w:val="en-US"/>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9C4956" w:rsidRPr="00DF6197" w:rsidTr="00DF6197">
        <w:trPr>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Фамилия, имя, отчество лица, о котором запрашиваются сведения* (на момент принятия решения о присвоении порядковых номеров жилым домам,  квартирам):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tc>
      </w:tr>
      <w:tr w:rsidR="009C4956" w:rsidRPr="00DF6197" w:rsidTr="00DF6197">
        <w:trPr>
          <w:trHeight w:val="847"/>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Вид нормативного документа* </w:t>
            </w:r>
            <w:r w:rsidRPr="00DF6197">
              <w:rPr>
                <w:rFonts w:ascii="Arial" w:hAnsi="Arial" w:cs="Arial"/>
                <w:i/>
              </w:rPr>
              <w:t xml:space="preserve">(решение, постановление и распоряжение) </w:t>
            </w:r>
            <w:r w:rsidRPr="00DF6197">
              <w:rPr>
                <w:rFonts w:ascii="Arial" w:hAnsi="Arial" w:cs="Arial"/>
              </w:rPr>
              <w:t xml:space="preserve">на основании которого было принято решение о присвоении порядковых номеров домов (квартир), </w:t>
            </w:r>
            <w:proofErr w:type="spellStart"/>
            <w:r w:rsidRPr="00DF6197">
              <w:rPr>
                <w:rFonts w:ascii="Arial" w:hAnsi="Arial" w:cs="Arial"/>
              </w:rPr>
              <w:t>перенумерации</w:t>
            </w:r>
            <w:proofErr w:type="spellEnd"/>
            <w:r w:rsidRPr="00DF6197">
              <w:rPr>
                <w:rFonts w:ascii="Arial" w:hAnsi="Arial" w:cs="Arial"/>
              </w:rPr>
              <w:t xml:space="preserve"> населенных пунктов, домов и улиц </w:t>
            </w:r>
            <w:r w:rsidRPr="00DF6197">
              <w:rPr>
                <w:rFonts w:ascii="Arial" w:hAnsi="Arial" w:cs="Arial"/>
                <w:i/>
              </w:rPr>
              <w:t>(в случае переименования населенных пунктов, улиц, домов указать название (номер дома) до переименования (</w:t>
            </w:r>
            <w:proofErr w:type="spellStart"/>
            <w:r w:rsidRPr="00DF6197">
              <w:rPr>
                <w:rFonts w:ascii="Arial" w:hAnsi="Arial" w:cs="Arial"/>
                <w:i/>
              </w:rPr>
              <w:t>перенумерации</w:t>
            </w:r>
            <w:proofErr w:type="spellEnd"/>
            <w:r w:rsidRPr="00DF6197">
              <w:rPr>
                <w:rFonts w:ascii="Arial" w:hAnsi="Arial" w:cs="Arial"/>
                <w:i/>
              </w:rPr>
              <w:t>) и после переименования (</w:t>
            </w:r>
            <w:proofErr w:type="spellStart"/>
            <w:r w:rsidRPr="00DF6197">
              <w:rPr>
                <w:rFonts w:ascii="Arial" w:hAnsi="Arial" w:cs="Arial"/>
                <w:i/>
              </w:rPr>
              <w:t>перенумерации</w:t>
            </w:r>
            <w:proofErr w:type="spellEnd"/>
            <w:r w:rsidRPr="00DF6197">
              <w:rPr>
                <w:rFonts w:ascii="Arial" w:hAnsi="Arial" w:cs="Arial"/>
                <w:i/>
              </w:rPr>
              <w:t>))</w:t>
            </w:r>
            <w:r w:rsidRPr="00DF6197">
              <w:rPr>
                <w:rFonts w:ascii="Arial" w:hAnsi="Arial" w:cs="Arial"/>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tc>
      </w:tr>
      <w:tr w:rsidR="009C4956" w:rsidRPr="00DF6197" w:rsidTr="00DF6197">
        <w:trPr>
          <w:trHeight w:val="969"/>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Название органа* </w:t>
            </w:r>
            <w:r w:rsidRPr="00DF6197">
              <w:rPr>
                <w:rFonts w:ascii="Arial" w:hAnsi="Arial" w:cs="Arial"/>
                <w:i/>
              </w:rPr>
              <w:t>(райисполком, горисполком, сельский Совет, администрация соответствующего округа, города)</w:t>
            </w:r>
            <w:r w:rsidRPr="00DF6197">
              <w:rPr>
                <w:rFonts w:ascii="Arial" w:hAnsi="Arial" w:cs="Arial"/>
              </w:rPr>
              <w:t xml:space="preserve">, принявшего соответствующее решение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tc>
      </w:tr>
      <w:tr w:rsidR="009C4956" w:rsidRPr="00DF6197" w:rsidTr="00DF6197">
        <w:trPr>
          <w:trHeight w:val="460"/>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Дата и номер решения*</w:t>
            </w:r>
            <w:r w:rsidRPr="00DF6197">
              <w:rPr>
                <w:rFonts w:ascii="Arial" w:hAnsi="Arial" w:cs="Arial"/>
                <w:i/>
              </w:rPr>
              <w:t>(постановления, распоряжения)</w:t>
            </w:r>
            <w:r w:rsidRPr="00DF6197">
              <w:rPr>
                <w:rFonts w:ascii="Arial" w:hAnsi="Arial" w:cs="Arial"/>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tc>
      </w:tr>
      <w:tr w:rsidR="009C4956" w:rsidRPr="00DF6197" w:rsidTr="00DF6197">
        <w:trPr>
          <w:trHeight w:val="458"/>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Адрес местонахождения жилого дома,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tc>
      </w:tr>
      <w:tr w:rsidR="009C4956" w:rsidRPr="00DF6197" w:rsidTr="00DF6197">
        <w:trPr>
          <w:trHeight w:val="1203"/>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lastRenderedPageBreak/>
              <w:t xml:space="preserve">Вариант получения результата государственной услуги* </w:t>
            </w:r>
            <w:r w:rsidRPr="00DF6197">
              <w:rPr>
                <w:rFonts w:ascii="Arial" w:hAnsi="Arial" w:cs="Arial"/>
                <w:i/>
              </w:rPr>
              <w:t xml:space="preserve">(указать – на бумажном носителе - лично, по почте, в форме электронного документа (подписанного усиленной ЭЦП) - через </w:t>
            </w:r>
            <w:r w:rsidRPr="00DF6197">
              <w:rPr>
                <w:rFonts w:ascii="Arial" w:hAnsi="Arial" w:cs="Arial"/>
                <w:i/>
                <w:lang w:eastAsia="ar-SA"/>
              </w:rPr>
              <w:t>Региональный портал</w:t>
            </w:r>
            <w:r w:rsidRPr="00DF6197">
              <w:rPr>
                <w:rFonts w:ascii="Arial" w:hAnsi="Arial" w:cs="Arial"/>
                <w:i/>
              </w:rPr>
              <w:t xml:space="preserve"> (при условии подачи запроса через </w:t>
            </w:r>
            <w:r w:rsidRPr="00DF6197">
              <w:rPr>
                <w:rFonts w:ascii="Arial" w:hAnsi="Arial" w:cs="Arial"/>
                <w:i/>
                <w:lang w:eastAsia="ar-SA"/>
              </w:rPr>
              <w:t>Региональный портал</w:t>
            </w:r>
            <w:r w:rsidRPr="00DF6197">
              <w:rPr>
                <w:rFonts w:ascii="Arial" w:hAnsi="Arial" w:cs="Arial"/>
                <w:i/>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tc>
      </w:tr>
      <w:tr w:rsidR="009C4956" w:rsidRPr="00DF6197" w:rsidTr="00DF6197">
        <w:trPr>
          <w:trHeight w:val="599"/>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Дополнительные сведения  (любые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Ф.И.О. заявителя,  представителя (доверителя)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Дата__________         подпись _________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vertAlign w:val="superscript"/>
        </w:rPr>
        <w:t>«</w:t>
      </w:r>
      <w:r w:rsidRPr="00DF6197">
        <w:rPr>
          <w:rFonts w:ascii="Arial" w:hAnsi="Arial" w:cs="Arial"/>
        </w:rPr>
        <w:t>*</w:t>
      </w:r>
      <w:r w:rsidRPr="00DF6197">
        <w:rPr>
          <w:rFonts w:ascii="Arial" w:hAnsi="Arial" w:cs="Arial"/>
          <w:vertAlign w:val="superscript"/>
        </w:rPr>
        <w:t xml:space="preserve">» </w:t>
      </w:r>
      <w:r w:rsidRPr="00DF6197">
        <w:rPr>
          <w:rFonts w:ascii="Arial" w:hAnsi="Arial" w:cs="Arial"/>
        </w:rPr>
        <w:t xml:space="preserve">обязательные для заполнения разделы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r w:rsidRPr="00DF6197">
        <w:rPr>
          <w:rFonts w:ascii="Arial" w:eastAsia="Calibri" w:hAnsi="Arial" w:cs="Arial"/>
          <w:lang w:eastAsia="ar-SA"/>
        </w:rPr>
        <w:lastRenderedPageBreak/>
        <w:t>Приложение № 8</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к Административному регламенту предоставления</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Администрацией Беловского района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муниципальной услуги «Предоставление архивной информации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по документам Архивного фонда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roofErr w:type="gramStart"/>
      <w:r w:rsidRPr="00DF6197">
        <w:rPr>
          <w:rFonts w:ascii="Arial" w:hAnsi="Arial" w:cs="Arial"/>
        </w:rPr>
        <w:t>и другим архивным документам (выдача архивных справок,</w:t>
      </w:r>
      <w:proofErr w:type="gramEnd"/>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архивных выписок и архивных копий)»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b/>
        </w:rPr>
      </w:pPr>
      <w:r w:rsidRPr="00DF6197">
        <w:rPr>
          <w:rFonts w:ascii="Arial" w:hAnsi="Arial" w:cs="Arial"/>
          <w:b/>
        </w:rPr>
        <w:t>(ФОРМА)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rPr>
      </w:pPr>
      <w:proofErr w:type="gramStart"/>
      <w:r w:rsidRPr="00DF6197">
        <w:rPr>
          <w:rFonts w:ascii="Arial" w:hAnsi="Arial" w:cs="Arial"/>
          <w:b/>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0"/>
        </w:tabs>
        <w:suppressAutoHyphens/>
        <w:jc w:val="both"/>
        <w:rPr>
          <w:rFonts w:ascii="Arial" w:hAnsi="Arial" w:cs="Arial"/>
          <w:bCs/>
          <w:i/>
          <w:iCs/>
        </w:rPr>
      </w:pPr>
      <w:r w:rsidRPr="00DF6197">
        <w:rPr>
          <w:rFonts w:ascii="Arial" w:hAnsi="Arial" w:cs="Arial"/>
          <w:bCs/>
          <w:i/>
          <w:iCs/>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r w:rsidRPr="00CA25D4">
        <w:rPr>
          <w:rFonts w:ascii="Arial" w:hAnsi="Arial" w:cs="Arial"/>
          <w:bCs/>
          <w:i/>
          <w:iCs/>
        </w:rPr>
        <w:t>Заполняя</w:t>
      </w:r>
      <w:r w:rsidR="00CA25D4">
        <w:rPr>
          <w:rFonts w:ascii="Arial" w:hAnsi="Arial" w:cs="Arial"/>
          <w:bCs/>
          <w:i/>
          <w:iCs/>
        </w:rPr>
        <w:t xml:space="preserve"> </w:t>
      </w:r>
      <w:r w:rsidRPr="00CA25D4">
        <w:rPr>
          <w:rFonts w:ascii="Arial" w:hAnsi="Arial" w:cs="Arial"/>
          <w:bCs/>
          <w:i/>
          <w:iCs/>
        </w:rPr>
        <w:t>данную</w:t>
      </w:r>
      <w:r w:rsidR="00CA25D4">
        <w:rPr>
          <w:rFonts w:ascii="Arial" w:hAnsi="Arial" w:cs="Arial"/>
          <w:bCs/>
          <w:i/>
          <w:iCs/>
        </w:rPr>
        <w:t xml:space="preserve"> </w:t>
      </w:r>
      <w:r w:rsidRPr="00CA25D4">
        <w:rPr>
          <w:rFonts w:ascii="Arial" w:hAnsi="Arial" w:cs="Arial"/>
          <w:bCs/>
          <w:i/>
          <w:iCs/>
        </w:rPr>
        <w:t>анкету, Вы</w:t>
      </w:r>
      <w:r w:rsidR="00CA25D4">
        <w:rPr>
          <w:rFonts w:ascii="Arial" w:hAnsi="Arial" w:cs="Arial"/>
          <w:bCs/>
          <w:i/>
          <w:iCs/>
        </w:rPr>
        <w:t xml:space="preserve"> </w:t>
      </w:r>
      <w:r w:rsidRPr="00CA25D4">
        <w:rPr>
          <w:rFonts w:ascii="Arial" w:hAnsi="Arial" w:cs="Arial"/>
          <w:bCs/>
          <w:i/>
          <w:iCs/>
        </w:rPr>
        <w:t>даете</w:t>
      </w:r>
      <w:r w:rsidR="00CA25D4">
        <w:rPr>
          <w:rFonts w:ascii="Arial" w:hAnsi="Arial" w:cs="Arial"/>
          <w:bCs/>
          <w:i/>
          <w:iCs/>
        </w:rPr>
        <w:t xml:space="preserve"> согласие </w:t>
      </w:r>
      <w:r w:rsidRPr="00CA25D4">
        <w:rPr>
          <w:rFonts w:ascii="Arial" w:hAnsi="Arial" w:cs="Arial"/>
          <w:bCs/>
          <w:i/>
          <w:iCs/>
        </w:rPr>
        <w:t>на</w:t>
      </w:r>
      <w:r w:rsidR="00CA25D4">
        <w:rPr>
          <w:rFonts w:ascii="Arial" w:hAnsi="Arial" w:cs="Arial"/>
          <w:bCs/>
          <w:i/>
          <w:iCs/>
        </w:rPr>
        <w:t xml:space="preserve"> </w:t>
      </w:r>
      <w:r w:rsidRPr="00CA25D4">
        <w:rPr>
          <w:rFonts w:ascii="Arial" w:hAnsi="Arial" w:cs="Arial"/>
          <w:bCs/>
          <w:i/>
          <w:iCs/>
        </w:rPr>
        <w:t>обработку</w:t>
      </w:r>
      <w:r w:rsidR="00CA25D4">
        <w:rPr>
          <w:rFonts w:ascii="Arial" w:hAnsi="Arial" w:cs="Arial"/>
          <w:bCs/>
          <w:i/>
          <w:iCs/>
        </w:rPr>
        <w:t xml:space="preserve"> </w:t>
      </w:r>
      <w:r w:rsidRPr="00CA25D4">
        <w:rPr>
          <w:rFonts w:ascii="Arial" w:hAnsi="Arial" w:cs="Arial"/>
          <w:bCs/>
          <w:i/>
          <w:iCs/>
        </w:rPr>
        <w:t>персональных</w:t>
      </w:r>
      <w:r w:rsidR="00CA25D4">
        <w:rPr>
          <w:rFonts w:ascii="Arial" w:hAnsi="Arial" w:cs="Arial"/>
          <w:bCs/>
          <w:i/>
          <w:iCs/>
        </w:rPr>
        <w:t xml:space="preserve"> </w:t>
      </w:r>
      <w:r w:rsidRPr="00CA25D4">
        <w:rPr>
          <w:rFonts w:ascii="Arial" w:hAnsi="Arial" w:cs="Arial"/>
          <w:bCs/>
          <w:i/>
          <w:iCs/>
        </w:rPr>
        <w:t>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967"/>
        <w:gridCol w:w="3281"/>
      </w:tblGrid>
      <w:tr w:rsidR="009C4956" w:rsidRPr="00DF6197" w:rsidTr="00DF6197">
        <w:trPr>
          <w:tblCellSpacing w:w="15" w:type="dxa"/>
        </w:trPr>
        <w:tc>
          <w:tcPr>
            <w:tcW w:w="320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r w:rsidRPr="00DF6197">
              <w:rPr>
                <w:rFonts w:ascii="Arial" w:hAnsi="Arial" w:cs="Arial"/>
                <w:lang w:eastAsia="ar-SA"/>
              </w:rPr>
              <w:t>Наименование юридического лица, предоставляющего услугу</w:t>
            </w:r>
            <w:r w:rsidRPr="00DF6197">
              <w:rPr>
                <w:rFonts w:ascii="Arial" w:hAnsi="Arial" w:cs="Arial"/>
                <w:b/>
                <w:lang w:eastAsia="ar-SA"/>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val="en-US" w:eastAsia="ar-SA"/>
        </w:rPr>
      </w:pPr>
      <w:proofErr w:type="spellStart"/>
      <w:r w:rsidRPr="00DF6197">
        <w:rPr>
          <w:rFonts w:ascii="Arial" w:hAnsi="Arial" w:cs="Arial"/>
          <w:b/>
          <w:bCs/>
          <w:lang w:val="en-US" w:eastAsia="ar-SA"/>
        </w:rPr>
        <w:t>Сведения</w:t>
      </w:r>
      <w:proofErr w:type="spellEnd"/>
      <w:r w:rsidRPr="00DF6197">
        <w:rPr>
          <w:rFonts w:ascii="Arial" w:hAnsi="Arial" w:cs="Arial"/>
          <w:b/>
          <w:bCs/>
          <w:lang w:val="en-US" w:eastAsia="ar-SA"/>
        </w:rPr>
        <w:t xml:space="preserve"> о </w:t>
      </w:r>
      <w:proofErr w:type="spellStart"/>
      <w:r w:rsidRPr="00DF6197">
        <w:rPr>
          <w:rFonts w:ascii="Arial" w:hAnsi="Arial" w:cs="Arial"/>
          <w:b/>
          <w:bCs/>
          <w:lang w:val="en-US" w:eastAsia="ar-SA"/>
        </w:rPr>
        <w:t>заявителе</w:t>
      </w:r>
      <w:proofErr w:type="spellEnd"/>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968"/>
        <w:gridCol w:w="3280"/>
      </w:tblGrid>
      <w:tr w:rsidR="009C4956" w:rsidRPr="00DF6197" w:rsidTr="00DF6197">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iCs/>
                <w:lang w:eastAsia="ar-SA"/>
              </w:rPr>
            </w:pPr>
            <w:r w:rsidRPr="00DF6197">
              <w:rPr>
                <w:rFonts w:ascii="Arial" w:hAnsi="Arial" w:cs="Arial"/>
                <w:lang w:eastAsia="ar-SA"/>
              </w:rPr>
              <w:t xml:space="preserve">Фамилия, имя, отчество заявителя </w:t>
            </w:r>
            <w:r w:rsidRPr="00DF6197">
              <w:rPr>
                <w:rFonts w:ascii="Arial" w:hAnsi="Arial" w:cs="Arial"/>
                <w:iCs/>
                <w:lang w:eastAsia="ar-SA"/>
              </w:rPr>
              <w:t xml:space="preserve">(представителя, доверителя  заявителя) </w:t>
            </w:r>
            <w:r w:rsidRPr="00DF6197">
              <w:rPr>
                <w:rFonts w:ascii="Arial" w:hAnsi="Arial" w:cs="Arial"/>
                <w:b/>
                <w:iCs/>
                <w:lang w:eastAsia="ar-SA"/>
              </w:rPr>
              <w:t>*</w:t>
            </w:r>
            <w:r w:rsidRPr="00DF6197">
              <w:rPr>
                <w:rFonts w:ascii="Arial" w:hAnsi="Arial" w:cs="Arial"/>
                <w:i/>
                <w:iCs/>
                <w:lang w:eastAsia="ar-SA"/>
              </w:rPr>
              <w:t xml:space="preserve"> в именительном падеже  или полное наименование юридического лица: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r w:rsidR="009C4956" w:rsidRPr="00DF6197" w:rsidTr="00DF6197">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r w:rsidRPr="00DF6197">
              <w:rPr>
                <w:rFonts w:ascii="Arial" w:hAnsi="Arial" w:cs="Arial"/>
                <w:lang w:eastAsia="ar-SA"/>
              </w:rPr>
              <w:t>Почтовый адрес</w:t>
            </w:r>
            <w:r w:rsidRPr="00DF6197">
              <w:rPr>
                <w:rFonts w:ascii="Arial" w:hAnsi="Arial" w:cs="Arial"/>
                <w:b/>
                <w:lang w:eastAsia="ar-SA"/>
              </w:rPr>
              <w:t>*</w:t>
            </w:r>
            <w:r w:rsidRPr="00DF6197">
              <w:rPr>
                <w:rFonts w:ascii="Arial" w:hAnsi="Arial" w:cs="Arial"/>
                <w:i/>
                <w:lang w:eastAsia="ar-SA"/>
              </w:rPr>
              <w:t>(с указанием индекса):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r w:rsidR="009C4956" w:rsidRPr="00DF6197" w:rsidTr="00DF6197">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val="en-US" w:eastAsia="ar-SA"/>
              </w:rPr>
            </w:pPr>
            <w:proofErr w:type="spellStart"/>
            <w:r w:rsidRPr="00DF6197">
              <w:rPr>
                <w:rFonts w:ascii="Arial" w:hAnsi="Arial" w:cs="Arial"/>
                <w:lang w:val="en-US" w:eastAsia="ar-SA"/>
              </w:rPr>
              <w:t>Телефон</w:t>
            </w:r>
            <w:proofErr w:type="spellEnd"/>
            <w:r w:rsidRPr="00DF6197">
              <w:rPr>
                <w:rFonts w:ascii="Arial" w:hAnsi="Arial" w:cs="Arial"/>
                <w:b/>
                <w:lang w:val="en-US" w:eastAsia="ar-SA"/>
              </w:rPr>
              <w:t>*</w:t>
            </w:r>
            <w:r w:rsidRPr="00DF6197">
              <w:rPr>
                <w:rFonts w:ascii="Arial" w:hAnsi="Arial" w:cs="Arial"/>
                <w:lang w:val="en-US" w:eastAsia="ar-SA"/>
              </w:rPr>
              <w:t>/ E-mail:</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val="en-US" w:eastAsia="ar-SA"/>
              </w:rPr>
            </w:pPr>
          </w:p>
        </w:tc>
      </w:tr>
      <w:tr w:rsidR="009C4956" w:rsidRPr="00DF6197" w:rsidTr="00DF6197">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CA25D4">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lang w:eastAsia="ar-SA"/>
              </w:rPr>
            </w:pPr>
            <w:proofErr w:type="gramStart"/>
            <w:r w:rsidRPr="00DF6197">
              <w:rPr>
                <w:rFonts w:ascii="Arial" w:hAnsi="Arial" w:cs="Arial"/>
                <w:bCs/>
                <w:lang w:eastAsia="ar-SA"/>
              </w:rPr>
              <w:t>Информация о тематике запроса</w:t>
            </w:r>
            <w:r w:rsidRPr="00DF6197">
              <w:rPr>
                <w:rFonts w:ascii="Arial" w:hAnsi="Arial" w:cs="Arial"/>
                <w:b/>
                <w:lang w:eastAsia="ar-SA"/>
              </w:rPr>
              <w:t>*</w:t>
            </w:r>
            <w:r w:rsidRPr="00DF6197">
              <w:rPr>
                <w:rFonts w:ascii="Arial" w:hAnsi="Arial" w:cs="Arial"/>
                <w:lang w:eastAsia="ar-SA"/>
              </w:rPr>
              <w:t xml:space="preserve"> (</w:t>
            </w:r>
            <w:r w:rsidRPr="00DF6197">
              <w:rPr>
                <w:rFonts w:ascii="Arial" w:hAnsi="Arial" w:cs="Arial"/>
                <w:i/>
                <w:lang w:eastAsia="ar-SA"/>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roofErr w:type="gramEnd"/>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r w:rsidR="009C4956" w:rsidRPr="00DF6197" w:rsidTr="00DF6197">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Cs/>
                <w:lang w:eastAsia="ar-SA"/>
              </w:rPr>
            </w:pPr>
            <w:proofErr w:type="gramStart"/>
            <w:r w:rsidRPr="00DF6197">
              <w:rPr>
                <w:rFonts w:ascii="Arial" w:hAnsi="Arial" w:cs="Arial"/>
                <w:bCs/>
                <w:lang w:eastAsia="ar-SA"/>
              </w:rPr>
              <w:t>Название органа,</w:t>
            </w:r>
            <w:r w:rsidRPr="00DF6197">
              <w:rPr>
                <w:rFonts w:ascii="Arial" w:hAnsi="Arial" w:cs="Arial"/>
                <w:i/>
              </w:rPr>
              <w:t xml:space="preserve"> (райисполком, горисполком, сельский Совет, администрация соответствующего округа, города Курска)</w:t>
            </w:r>
            <w:r w:rsidRPr="00DF6197">
              <w:rPr>
                <w:rFonts w:ascii="Arial" w:hAnsi="Arial" w:cs="Arial"/>
              </w:rPr>
              <w:t>,</w:t>
            </w:r>
            <w:r w:rsidRPr="00DF6197">
              <w:rPr>
                <w:rFonts w:ascii="Arial" w:hAnsi="Arial" w:cs="Arial"/>
                <w:bCs/>
                <w:lang w:eastAsia="ar-SA"/>
              </w:rPr>
              <w:t xml:space="preserve"> принявшего соответствующее решение*</w:t>
            </w:r>
            <w:r w:rsidRPr="00DF6197">
              <w:rPr>
                <w:rFonts w:ascii="Arial" w:hAnsi="Arial" w:cs="Arial"/>
                <w:bCs/>
                <w:i/>
                <w:lang w:eastAsia="ar-SA"/>
              </w:rPr>
              <w:t xml:space="preserve"> (постановление, распоряжение):</w:t>
            </w:r>
            <w:proofErr w:type="gramEnd"/>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r w:rsidR="009C4956" w:rsidRPr="00DF6197" w:rsidTr="00DF6197">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Cs/>
                <w:lang w:eastAsia="ar-SA"/>
              </w:rPr>
            </w:pPr>
            <w:r w:rsidRPr="00DF6197">
              <w:rPr>
                <w:rFonts w:ascii="Arial" w:hAnsi="Arial" w:cs="Arial"/>
                <w:bCs/>
                <w:lang w:eastAsia="ar-SA"/>
              </w:rPr>
              <w:t>Дата и номер этого решения</w:t>
            </w:r>
            <w:r w:rsidRPr="00DF6197">
              <w:rPr>
                <w:rFonts w:ascii="Arial" w:hAnsi="Arial" w:cs="Arial"/>
                <w:bCs/>
                <w:i/>
                <w:lang w:eastAsia="ar-SA"/>
              </w:rPr>
              <w:t>*(постановления, распоряжения):</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r w:rsidR="009C4956" w:rsidRPr="00DF6197" w:rsidTr="00DF6197">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
                <w:lang w:eastAsia="ar-SA"/>
              </w:rPr>
            </w:pPr>
            <w:r w:rsidRPr="00DF6197">
              <w:rPr>
                <w:rFonts w:ascii="Arial" w:hAnsi="Arial" w:cs="Arial"/>
                <w:lang w:eastAsia="ar-SA"/>
              </w:rPr>
              <w:t>Хронологические рамки запрашиваемой информации</w:t>
            </w:r>
            <w:r w:rsidRPr="00DF6197">
              <w:rPr>
                <w:rFonts w:ascii="Arial" w:hAnsi="Arial" w:cs="Arial"/>
                <w:b/>
                <w:lang w:eastAsia="ar-SA"/>
              </w:rPr>
              <w:t>*</w:t>
            </w:r>
            <w:r w:rsidRPr="00DF6197">
              <w:rPr>
                <w:rFonts w:ascii="Arial" w:hAnsi="Arial" w:cs="Arial"/>
                <w:lang w:eastAsia="ar-SA"/>
              </w:rPr>
              <w:t xml:space="preserve"> (</w:t>
            </w:r>
            <w:r w:rsidRPr="00DF6197">
              <w:rPr>
                <w:rFonts w:ascii="Arial" w:hAnsi="Arial" w:cs="Arial"/>
                <w:i/>
                <w:lang w:eastAsia="ar-SA"/>
              </w:rPr>
              <w:t>не более 5 лет</w:t>
            </w:r>
            <w:r w:rsidRPr="00DF6197">
              <w:rPr>
                <w:rFonts w:ascii="Arial" w:hAnsi="Arial" w:cs="Arial"/>
                <w:lang w:eastAsia="ar-SA"/>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r w:rsidR="009C4956" w:rsidRPr="00DF6197" w:rsidTr="00DF6197">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r w:rsidRPr="00DF6197">
              <w:rPr>
                <w:rFonts w:ascii="Arial" w:hAnsi="Arial" w:cs="Arial"/>
                <w:lang w:eastAsia="ar-SA"/>
              </w:rPr>
              <w:t>Вариант получения  результата  государственной услуги</w:t>
            </w:r>
            <w:r w:rsidRPr="00DF6197">
              <w:rPr>
                <w:rFonts w:ascii="Arial" w:hAnsi="Arial" w:cs="Arial"/>
                <w:b/>
                <w:lang w:eastAsia="ar-SA"/>
              </w:rPr>
              <w:t>*</w:t>
            </w:r>
            <w:r w:rsidRPr="00DF6197">
              <w:rPr>
                <w:rFonts w:ascii="Arial" w:hAnsi="Arial" w:cs="Arial"/>
                <w:i/>
                <w:lang w:eastAsia="ar-SA"/>
              </w:rPr>
              <w:t>(указать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Региональный портал))</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Ф.И.О. заявителя, представителя (доверителя)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rPr>
          <w:rFonts w:ascii="Arial" w:hAnsi="Arial" w:cs="Arial"/>
        </w:rPr>
      </w:pPr>
      <w:r w:rsidRPr="00DF6197">
        <w:rPr>
          <w:rFonts w:ascii="Arial" w:hAnsi="Arial" w:cs="Arial"/>
        </w:rPr>
        <w:t>Дата ________    подпись  ___________</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vertAlign w:val="superscript"/>
        </w:rPr>
        <w:t>«</w:t>
      </w:r>
      <w:r w:rsidRPr="00DF6197">
        <w:rPr>
          <w:rFonts w:ascii="Arial" w:hAnsi="Arial" w:cs="Arial"/>
        </w:rPr>
        <w:t>*</w:t>
      </w:r>
      <w:r w:rsidRPr="00DF6197">
        <w:rPr>
          <w:rFonts w:ascii="Arial" w:hAnsi="Arial" w:cs="Arial"/>
          <w:vertAlign w:val="superscript"/>
        </w:rPr>
        <w:t xml:space="preserve">» </w:t>
      </w:r>
      <w:r w:rsidRPr="00DF6197">
        <w:rPr>
          <w:rFonts w:ascii="Arial" w:hAnsi="Arial" w:cs="Arial"/>
        </w:rPr>
        <w:t>обязательные для заполнения разделы</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r w:rsidRPr="00DF6197">
        <w:rPr>
          <w:rFonts w:ascii="Arial" w:eastAsia="Calibri" w:hAnsi="Arial" w:cs="Arial"/>
          <w:lang w:eastAsia="ar-SA"/>
        </w:rPr>
        <w:lastRenderedPageBreak/>
        <w:t>Приложение № 9</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к Административному регламенту предоставления</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Администрацией Беловского района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муниципальной услуги «Предоставление архивной информации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по документам Архивного фонда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roofErr w:type="gramStart"/>
      <w:r w:rsidRPr="00DF6197">
        <w:rPr>
          <w:rFonts w:ascii="Arial" w:hAnsi="Arial" w:cs="Arial"/>
        </w:rPr>
        <w:t>и другим архивным документам (выдача архивных справок,</w:t>
      </w:r>
      <w:proofErr w:type="gramEnd"/>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архивных выписок и архивных копий)»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b/>
          <w:lang w:eastAsia="ar-SA"/>
        </w:rPr>
      </w:pPr>
      <w:r w:rsidRPr="00DF6197">
        <w:rPr>
          <w:rFonts w:ascii="Arial" w:eastAsia="Calibri" w:hAnsi="Arial" w:cs="Arial"/>
          <w:b/>
          <w:lang w:eastAsia="ar-SA"/>
        </w:rPr>
        <w:t>(ФОРМА)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bCs/>
          <w:lang w:eastAsia="ar-SA"/>
        </w:rPr>
      </w:pPr>
      <w:r w:rsidRPr="00DF6197">
        <w:rPr>
          <w:rFonts w:ascii="Arial" w:eastAsia="Calibri" w:hAnsi="Arial" w:cs="Arial"/>
          <w:b/>
          <w:bCs/>
          <w:lang w:eastAsia="ar-SA"/>
        </w:rPr>
        <w:t>Запрос для получения сведений об имущественных права</w:t>
      </w:r>
      <w:proofErr w:type="gramStart"/>
      <w:r w:rsidRPr="00DF6197">
        <w:rPr>
          <w:rFonts w:ascii="Arial" w:eastAsia="Calibri" w:hAnsi="Arial" w:cs="Arial"/>
          <w:b/>
          <w:bCs/>
          <w:lang w:eastAsia="ar-SA"/>
        </w:rPr>
        <w:t>х(</w:t>
      </w:r>
      <w:proofErr w:type="gramEnd"/>
      <w:r w:rsidRPr="00DF6197">
        <w:rPr>
          <w:rFonts w:ascii="Arial" w:eastAsia="Calibri" w:hAnsi="Arial" w:cs="Arial"/>
          <w:b/>
          <w:bCs/>
          <w:lang w:eastAsia="ar-SA"/>
        </w:rPr>
        <w:t xml:space="preserve">предоставление квартир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bCs/>
          <w:lang w:eastAsia="ar-SA"/>
        </w:rPr>
      </w:pPr>
      <w:r w:rsidRPr="00DF6197">
        <w:rPr>
          <w:rFonts w:ascii="Arial" w:eastAsia="Calibri" w:hAnsi="Arial" w:cs="Arial"/>
          <w:b/>
          <w:bCs/>
          <w:lang w:eastAsia="ar-SA"/>
        </w:rPr>
        <w:t xml:space="preserve">(в том числе в жилищно-строительном кооперативе), выделение земельных участков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bCs/>
          <w:lang w:eastAsia="ar-SA"/>
        </w:rPr>
      </w:pPr>
      <w:r w:rsidRPr="00DF6197">
        <w:rPr>
          <w:rFonts w:ascii="Arial" w:eastAsia="Calibri" w:hAnsi="Arial" w:cs="Arial"/>
          <w:b/>
          <w:bCs/>
          <w:lang w:eastAsia="ar-SA"/>
        </w:rPr>
        <w:t>в гаражно-строительном кооперативе, садоводческом товариществе, под индивидуальное жилищное строительство, личное, подсобное хозяйство)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bCs/>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bCs/>
          <w:i/>
          <w:iCs/>
          <w:lang w:eastAsia="ar-SA"/>
        </w:rPr>
      </w:pPr>
      <w:r w:rsidRPr="00DF6197">
        <w:rPr>
          <w:rFonts w:ascii="Arial" w:eastAsia="Calibri" w:hAnsi="Arial" w:cs="Arial"/>
          <w:bCs/>
          <w:i/>
          <w:iCs/>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9C4956" w:rsidRPr="00DF6197" w:rsidTr="00DF6197">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bCs/>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9C4956" w:rsidRPr="00DF6197" w:rsidTr="00DF6197">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iCs/>
                <w:lang w:eastAsia="ar-SA"/>
              </w:rPr>
            </w:pPr>
            <w:r w:rsidRPr="00DF6197">
              <w:rPr>
                <w:rFonts w:ascii="Arial" w:eastAsia="Calibri" w:hAnsi="Arial" w:cs="Arial"/>
                <w:lang w:eastAsia="ar-SA"/>
              </w:rPr>
              <w:t xml:space="preserve">Фамилия, имя, отчество заявителя </w:t>
            </w:r>
            <w:r w:rsidRPr="00DF6197">
              <w:rPr>
                <w:rFonts w:ascii="Arial" w:eastAsia="Calibri" w:hAnsi="Arial" w:cs="Arial"/>
                <w:iCs/>
                <w:lang w:eastAsia="ar-SA"/>
              </w:rPr>
              <w:t>(представителя, доверителя  заявителя)</w:t>
            </w:r>
            <w:r w:rsidRPr="00DF6197">
              <w:rPr>
                <w:rFonts w:ascii="Arial" w:eastAsia="Calibri" w:hAnsi="Arial" w:cs="Arial"/>
                <w:lang w:eastAsia="ar-SA"/>
              </w:rPr>
              <w:t xml:space="preserve"> наименование юридического лица*  </w:t>
            </w:r>
            <w:r w:rsidRPr="00DF6197">
              <w:rPr>
                <w:rFonts w:ascii="Arial" w:eastAsia="Calibri" w:hAnsi="Arial" w:cs="Arial"/>
                <w:i/>
                <w:iCs/>
                <w:lang w:eastAsia="ar-SA"/>
              </w:rPr>
              <w:t>в именительном падеже</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Почтовый адрес*  </w:t>
            </w:r>
            <w:r w:rsidRPr="00DF6197">
              <w:rPr>
                <w:rFonts w:ascii="Arial" w:eastAsia="Calibri" w:hAnsi="Arial" w:cs="Arial"/>
                <w:i/>
                <w:lang w:eastAsia="ar-SA"/>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Телефон* / </w:t>
            </w:r>
            <w:proofErr w:type="spellStart"/>
            <w:r w:rsidRPr="00DF6197">
              <w:rPr>
                <w:rFonts w:ascii="Arial" w:eastAsia="Calibri" w:hAnsi="Arial" w:cs="Arial"/>
                <w:lang w:eastAsia="ar-SA"/>
              </w:rPr>
              <w:t>E-mail</w:t>
            </w:r>
            <w:proofErr w:type="spell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bCs/>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9C4956" w:rsidRPr="00DF6197" w:rsidTr="00DF6197">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iCs/>
                <w:lang w:eastAsia="ar-SA"/>
              </w:rPr>
            </w:pPr>
            <w:r w:rsidRPr="00DF6197">
              <w:rPr>
                <w:rFonts w:ascii="Arial" w:eastAsia="Calibri" w:hAnsi="Arial" w:cs="Arial"/>
                <w:lang w:eastAsia="ar-SA"/>
              </w:rPr>
              <w:t xml:space="preserve">Фамилия, имя, отчество лица, о котором запрашиваются сведения* </w:t>
            </w:r>
            <w:r w:rsidRPr="00DF6197">
              <w:rPr>
                <w:rFonts w:ascii="Arial" w:eastAsia="Calibri" w:hAnsi="Arial" w:cs="Arial"/>
                <w:i/>
                <w:lang w:eastAsia="ar-SA"/>
              </w:rPr>
              <w:t>(на момент принятия решения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rHeight w:val="43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Название органа исполнительной власти *, по решению которого был выделен земельный участок, квартира </w:t>
            </w:r>
            <w:r w:rsidRPr="00DF6197">
              <w:rPr>
                <w:rFonts w:ascii="Arial" w:eastAsia="Calibri" w:hAnsi="Arial" w:cs="Arial"/>
                <w:i/>
                <w:lang w:eastAsia="ar-SA"/>
              </w:rPr>
              <w:t>(райисполком, горисполком, сельский Совет,  администрация соответствующего округа, города),</w:t>
            </w:r>
          </w:p>
        </w:tc>
        <w:tc>
          <w:tcPr>
            <w:tcW w:w="1578" w:type="pct"/>
            <w:tcBorders>
              <w:top w:val="outset" w:sz="6" w:space="0" w:color="000000"/>
              <w:left w:val="outset" w:sz="6" w:space="0" w:color="000000"/>
              <w:bottom w:val="outset" w:sz="6" w:space="0" w:color="000000"/>
              <w:right w:val="outset" w:sz="6" w:space="0" w:color="000000"/>
            </w:tcBorders>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rHeight w:val="48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i/>
                <w:lang w:eastAsia="ar-SA"/>
              </w:rPr>
            </w:pPr>
            <w:r w:rsidRPr="00DF6197">
              <w:rPr>
                <w:rFonts w:ascii="Arial" w:eastAsia="Calibri" w:hAnsi="Arial" w:cs="Arial"/>
                <w:lang w:eastAsia="ar-SA"/>
              </w:rPr>
              <w:t xml:space="preserve">Год принятия указанного решения* </w:t>
            </w:r>
            <w:r w:rsidRPr="00DF6197">
              <w:rPr>
                <w:rFonts w:ascii="Arial" w:eastAsia="Calibri" w:hAnsi="Arial" w:cs="Arial"/>
                <w:i/>
                <w:lang w:eastAsia="ar-SA"/>
              </w:rPr>
              <w:t>(постановления, распоряжения)</w:t>
            </w:r>
            <w:r w:rsidRPr="00DF6197">
              <w:rPr>
                <w:rFonts w:ascii="Arial" w:eastAsia="Calibri" w:hAnsi="Arial" w:cs="Arial"/>
                <w:lang w:eastAsia="ar-SA"/>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Вид нормативного документа* </w:t>
            </w:r>
            <w:r w:rsidRPr="00DF6197">
              <w:rPr>
                <w:rFonts w:ascii="Arial" w:eastAsia="Calibri" w:hAnsi="Arial" w:cs="Arial"/>
                <w:i/>
                <w:lang w:eastAsia="ar-SA"/>
              </w:rPr>
              <w:t>(решение, постановление и распоряжение)</w:t>
            </w:r>
            <w:r w:rsidRPr="00DF6197">
              <w:rPr>
                <w:rFonts w:ascii="Arial" w:eastAsia="Calibri" w:hAnsi="Arial" w:cs="Arial"/>
                <w:lang w:eastAsia="ar-SA"/>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Номер и дата  нормативного документа* </w:t>
            </w:r>
            <w:r w:rsidRPr="00DF6197">
              <w:rPr>
                <w:rFonts w:ascii="Arial" w:eastAsia="Calibri" w:hAnsi="Arial" w:cs="Arial"/>
                <w:i/>
                <w:lang w:eastAsia="ar-SA"/>
              </w:rPr>
              <w:t>(решения,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rHeight w:val="344"/>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Название </w:t>
            </w:r>
            <w:proofErr w:type="gramStart"/>
            <w:r w:rsidRPr="00DF6197">
              <w:rPr>
                <w:rFonts w:ascii="Arial" w:eastAsia="Calibri" w:hAnsi="Arial" w:cs="Arial"/>
                <w:lang w:eastAsia="ar-SA"/>
              </w:rPr>
              <w:t>СТ</w:t>
            </w:r>
            <w:proofErr w:type="gramEnd"/>
            <w:r w:rsidRPr="00DF6197">
              <w:rPr>
                <w:rFonts w:ascii="Arial" w:eastAsia="Calibri" w:hAnsi="Arial" w:cs="Arial"/>
                <w:lang w:eastAsia="ar-SA"/>
              </w:rPr>
              <w:t xml:space="preserve"> и номер дачного участка, номер ГСК, номер ЖСК*</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rHeight w:val="336"/>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lastRenderedPageBreak/>
              <w:t>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roofErr w:type="gramStart"/>
            <w:r w:rsidRPr="00DF6197">
              <w:rPr>
                <w:rFonts w:ascii="Arial" w:eastAsia="Calibri" w:hAnsi="Arial" w:cs="Arial"/>
                <w:lang w:eastAsia="ar-SA"/>
              </w:rPr>
              <w:t xml:space="preserve">Вариант получения результата государственной услуги* </w:t>
            </w:r>
            <w:r w:rsidRPr="00DF6197">
              <w:rPr>
                <w:rFonts w:ascii="Arial" w:eastAsia="Calibri" w:hAnsi="Arial" w:cs="Arial"/>
                <w:i/>
                <w:lang w:eastAsia="ar-SA"/>
              </w:rPr>
              <w:t xml:space="preserve">(указать – на бумажном носителе - лично, по почте, в форме электронного документа (подписанного усиленной ЭЦП) - через </w:t>
            </w:r>
            <w:r w:rsidRPr="00DF6197">
              <w:rPr>
                <w:rFonts w:ascii="Arial" w:eastAsia="Calibri" w:hAnsi="Arial" w:cs="Arial"/>
                <w:i/>
                <w:lang w:eastAsia="en-US"/>
              </w:rPr>
              <w:t>Региональный портал</w:t>
            </w:r>
            <w:r w:rsidRPr="00DF6197">
              <w:rPr>
                <w:rFonts w:ascii="Arial" w:eastAsia="Calibri" w:hAnsi="Arial" w:cs="Arial"/>
                <w:i/>
                <w:lang w:eastAsia="ar-SA"/>
              </w:rPr>
              <w:t xml:space="preserve"> (при условии подачи запроса через </w:t>
            </w:r>
            <w:r w:rsidRPr="00DF6197">
              <w:rPr>
                <w:rFonts w:ascii="Arial" w:eastAsia="Calibri" w:hAnsi="Arial" w:cs="Arial"/>
                <w:i/>
                <w:lang w:eastAsia="en-US"/>
              </w:rPr>
              <w:t>Региональный портал</w:t>
            </w:r>
            <w:r w:rsidRPr="00DF6197">
              <w:rPr>
                <w:rFonts w:ascii="Arial" w:eastAsia="Calibri" w:hAnsi="Arial" w:cs="Arial"/>
                <w:i/>
                <w:lang w:eastAsia="ar-SA"/>
              </w:rPr>
              <w:t>)))</w:t>
            </w:r>
            <w:proofErr w:type="gram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Дополнительные сведения  (л</w:t>
            </w:r>
            <w:r w:rsidRPr="00DF6197">
              <w:rPr>
                <w:rFonts w:ascii="Arial" w:eastAsia="Calibri" w:hAnsi="Arial" w:cs="Arial"/>
                <w:i/>
                <w:iCs/>
                <w:lang w:eastAsia="ar-SA"/>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r w:rsidR="009C4956" w:rsidRPr="00DF6197" w:rsidTr="00DF6197">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 xml:space="preserve">Приложение </w:t>
            </w:r>
            <w:r w:rsidRPr="00DF6197">
              <w:rPr>
                <w:rFonts w:ascii="Arial" w:eastAsia="Calibri" w:hAnsi="Arial" w:cs="Arial"/>
                <w:i/>
                <w:lang w:eastAsia="ar-SA"/>
              </w:rPr>
              <w:t>(документы</w:t>
            </w:r>
            <w:r w:rsidRPr="00DF6197">
              <w:rPr>
                <w:rFonts w:ascii="Arial" w:eastAsia="Calibri" w:hAnsi="Arial" w:cs="Arial"/>
                <w:i/>
                <w:iCs/>
                <w:lang w:eastAsia="ar-SA"/>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Ф.И.О. заявителя,  представителя (доверителя)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lang w:eastAsia="ar-SA"/>
        </w:rPr>
        <w:t>Дата__________         подпись _________</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r w:rsidRPr="00DF6197">
        <w:rPr>
          <w:rFonts w:ascii="Arial" w:eastAsia="Calibri" w:hAnsi="Arial" w:cs="Arial"/>
          <w:vertAlign w:val="superscript"/>
          <w:lang w:eastAsia="ar-SA"/>
        </w:rPr>
        <w:t>«</w:t>
      </w:r>
      <w:r w:rsidRPr="00DF6197">
        <w:rPr>
          <w:rFonts w:ascii="Arial" w:eastAsia="Calibri" w:hAnsi="Arial" w:cs="Arial"/>
          <w:lang w:eastAsia="ar-SA"/>
        </w:rPr>
        <w:t>*</w:t>
      </w:r>
      <w:r w:rsidRPr="00DF6197">
        <w:rPr>
          <w:rFonts w:ascii="Arial" w:eastAsia="Calibri" w:hAnsi="Arial" w:cs="Arial"/>
          <w:vertAlign w:val="superscript"/>
          <w:lang w:eastAsia="ar-SA"/>
        </w:rPr>
        <w:t xml:space="preserve">» </w:t>
      </w:r>
      <w:r w:rsidRPr="00DF6197">
        <w:rPr>
          <w:rFonts w:ascii="Arial" w:eastAsia="Calibri" w:hAnsi="Arial" w:cs="Arial"/>
          <w:lang w:eastAsia="ar-SA"/>
        </w:rPr>
        <w:t xml:space="preserve">обязательные для заполнения  разделы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eastAsia="Calibri" w:hAnsi="Arial" w:cs="Arial"/>
          <w:b/>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eastAsia="Calibri" w:hAnsi="Arial" w:cs="Arial"/>
          <w:lang w:eastAsia="ar-SA"/>
        </w:rPr>
      </w:pPr>
      <w:r w:rsidRPr="00DF6197">
        <w:rPr>
          <w:rFonts w:ascii="Arial" w:eastAsia="Calibri" w:hAnsi="Arial" w:cs="Arial"/>
          <w:lang w:eastAsia="ar-SA"/>
        </w:rPr>
        <w:lastRenderedPageBreak/>
        <w:t>Приложение № 10</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к Административному регламенту предоставления</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Администрацией Беловского района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муниципальной услуги «Предоставление архивной информации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по документам Архивного фонда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roofErr w:type="gramStart"/>
      <w:r w:rsidRPr="00DF6197">
        <w:rPr>
          <w:rFonts w:ascii="Arial" w:hAnsi="Arial" w:cs="Arial"/>
        </w:rPr>
        <w:t>и другим архивным документам (выдача архивных справок,</w:t>
      </w:r>
      <w:proofErr w:type="gramEnd"/>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архивных выписок и архивных копий)»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eastAsia="Calibri"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right"/>
        <w:rPr>
          <w:rFonts w:ascii="Arial" w:hAnsi="Arial" w:cs="Arial"/>
          <w:b/>
        </w:rPr>
      </w:pPr>
      <w:r w:rsidRPr="00DF6197">
        <w:rPr>
          <w:rFonts w:ascii="Arial" w:hAnsi="Arial" w:cs="Arial"/>
          <w:b/>
        </w:rPr>
        <w:t>(ФОРМА)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rPr>
      </w:pPr>
      <w:r w:rsidRPr="00DF6197">
        <w:rPr>
          <w:rFonts w:ascii="Arial" w:hAnsi="Arial" w:cs="Arial"/>
          <w:b/>
          <w:bCs/>
        </w:rPr>
        <w:t xml:space="preserve">Запрос </w:t>
      </w:r>
      <w:r w:rsidRPr="00DF6197">
        <w:rPr>
          <w:rFonts w:ascii="Arial" w:hAnsi="Arial" w:cs="Arial"/>
          <w:b/>
          <w:lang w:eastAsia="ar-SA"/>
        </w:rPr>
        <w:t xml:space="preserve">о </w:t>
      </w:r>
      <w:r w:rsidRPr="00DF6197">
        <w:rPr>
          <w:rFonts w:ascii="Arial" w:hAnsi="Arial" w:cs="Arial"/>
          <w:b/>
        </w:rPr>
        <w:t xml:space="preserve">предоставлении информации </w:t>
      </w:r>
      <w:proofErr w:type="gramStart"/>
      <w:r w:rsidRPr="00DF6197">
        <w:rPr>
          <w:rFonts w:ascii="Arial" w:hAnsi="Arial" w:cs="Arial"/>
          <w:b/>
        </w:rPr>
        <w:t>по</w:t>
      </w:r>
      <w:proofErr w:type="gramEnd"/>
      <w:r w:rsidRPr="00DF6197">
        <w:rPr>
          <w:rFonts w:ascii="Arial" w:hAnsi="Arial" w:cs="Arial"/>
          <w:b/>
        </w:rPr>
        <w:t xml:space="preserve"> определенной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rPr>
      </w:pPr>
      <w:r w:rsidRPr="00DF6197">
        <w:rPr>
          <w:rFonts w:ascii="Arial" w:hAnsi="Arial" w:cs="Arial"/>
          <w:b/>
        </w:rPr>
        <w:t>проблеме, теме, событию, факту</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Cs/>
          <w:i/>
          <w:iCs/>
        </w:rPr>
      </w:pPr>
      <w:r w:rsidRPr="00DF6197">
        <w:rPr>
          <w:rFonts w:ascii="Arial" w:hAnsi="Arial" w:cs="Arial"/>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456"/>
        <w:gridCol w:w="3792"/>
      </w:tblGrid>
      <w:tr w:rsidR="009C4956" w:rsidRPr="00DF6197" w:rsidTr="00DF6197">
        <w:trPr>
          <w:tblCellSpacing w:w="15" w:type="dxa"/>
        </w:trPr>
        <w:tc>
          <w:tcPr>
            <w:tcW w:w="29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Наименование юридического лица, предоставляющего услугу</w:t>
            </w:r>
            <w:r w:rsidRPr="00DF6197">
              <w:rPr>
                <w:rFonts w:ascii="Arial" w:hAnsi="Arial" w:cs="Arial"/>
                <w:b/>
                <w:i/>
                <w:iCs/>
                <w:lang w:eastAsia="ar-SA"/>
              </w:rPr>
              <w:t>*</w:t>
            </w:r>
          </w:p>
        </w:tc>
        <w:tc>
          <w:tcPr>
            <w:tcW w:w="202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val="en-US"/>
        </w:rPr>
      </w:pPr>
      <w:proofErr w:type="spellStart"/>
      <w:r w:rsidRPr="00DF6197">
        <w:rPr>
          <w:rFonts w:ascii="Arial" w:hAnsi="Arial" w:cs="Arial"/>
          <w:b/>
          <w:bCs/>
          <w:lang w:val="en-US"/>
        </w:rPr>
        <w:t>Сведения</w:t>
      </w:r>
      <w:proofErr w:type="spellEnd"/>
      <w:r w:rsidRPr="00DF6197">
        <w:rPr>
          <w:rFonts w:ascii="Arial" w:hAnsi="Arial" w:cs="Arial"/>
          <w:b/>
          <w:bCs/>
          <w:lang w:val="en-US"/>
        </w:rPr>
        <w:t xml:space="preserve"> о </w:t>
      </w:r>
      <w:proofErr w:type="spellStart"/>
      <w:r w:rsidRPr="00DF6197">
        <w:rPr>
          <w:rFonts w:ascii="Arial" w:hAnsi="Arial" w:cs="Arial"/>
          <w:b/>
          <w:bCs/>
          <w:lang w:val="en-US"/>
        </w:rPr>
        <w:t>заявителе</w:t>
      </w:r>
      <w:proofErr w:type="spellEnd"/>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481"/>
        <w:gridCol w:w="3767"/>
      </w:tblGrid>
      <w:tr w:rsidR="009C4956" w:rsidRPr="00DF6197" w:rsidTr="00DF6197">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r w:rsidRPr="00DF6197">
              <w:rPr>
                <w:rFonts w:ascii="Arial" w:hAnsi="Arial" w:cs="Arial"/>
                <w:lang w:eastAsia="ar-SA"/>
              </w:rPr>
              <w:t xml:space="preserve">Фамилия, имя, отчество заявителя </w:t>
            </w:r>
            <w:r w:rsidRPr="00DF6197">
              <w:rPr>
                <w:rFonts w:ascii="Arial" w:hAnsi="Arial" w:cs="Arial"/>
                <w:iCs/>
                <w:lang w:eastAsia="ar-SA"/>
              </w:rPr>
              <w:t>(представителя, доверителя  заявителя)</w:t>
            </w:r>
            <w:r w:rsidRPr="00DF6197">
              <w:rPr>
                <w:rFonts w:ascii="Arial" w:hAnsi="Arial" w:cs="Arial"/>
                <w:b/>
                <w:i/>
                <w:iCs/>
                <w:lang w:eastAsia="ar-SA"/>
              </w:rPr>
              <w:t>*</w:t>
            </w:r>
            <w:r w:rsidRPr="00DF6197">
              <w:rPr>
                <w:rFonts w:ascii="Arial" w:hAnsi="Arial" w:cs="Arial"/>
                <w:i/>
                <w:iCs/>
                <w:lang w:eastAsia="ar-SA"/>
              </w:rPr>
              <w:t xml:space="preserve"> в именительном падеже:  </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tc>
      </w:tr>
      <w:tr w:rsidR="009C4956" w:rsidRPr="00DF6197" w:rsidTr="00DF6197">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r w:rsidRPr="00DF6197">
              <w:rPr>
                <w:rFonts w:ascii="Arial" w:hAnsi="Arial" w:cs="Arial"/>
              </w:rPr>
              <w:t>Почтовый адрес</w:t>
            </w:r>
            <w:r w:rsidRPr="00DF6197">
              <w:rPr>
                <w:rFonts w:ascii="Arial" w:hAnsi="Arial" w:cs="Arial"/>
                <w:b/>
              </w:rPr>
              <w:t>*</w:t>
            </w:r>
            <w:r w:rsidRPr="00DF6197">
              <w:rPr>
                <w:rFonts w:ascii="Arial" w:hAnsi="Arial" w:cs="Arial"/>
                <w:i/>
                <w:lang w:eastAsia="ar-SA"/>
              </w:rPr>
              <w:t>(с указанием индекса):</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tc>
      </w:tr>
      <w:tr w:rsidR="009C4956" w:rsidRPr="00DF6197" w:rsidTr="00DF6197">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val="en-US" w:eastAsia="ar-SA"/>
              </w:rPr>
            </w:pPr>
            <w:proofErr w:type="spellStart"/>
            <w:r w:rsidRPr="00DF6197">
              <w:rPr>
                <w:rFonts w:ascii="Arial" w:hAnsi="Arial" w:cs="Arial"/>
                <w:lang w:val="en-US" w:eastAsia="ar-SA"/>
              </w:rPr>
              <w:t>Телефон</w:t>
            </w:r>
            <w:proofErr w:type="spellEnd"/>
            <w:r w:rsidRPr="00DF6197">
              <w:rPr>
                <w:rFonts w:ascii="Arial" w:hAnsi="Arial" w:cs="Arial"/>
                <w:b/>
                <w:lang w:val="en-US" w:eastAsia="ar-SA"/>
              </w:rPr>
              <w:t>*</w:t>
            </w:r>
            <w:r w:rsidRPr="00DF6197">
              <w:rPr>
                <w:rFonts w:ascii="Arial" w:hAnsi="Arial" w:cs="Arial"/>
                <w:lang w:val="en-US" w:eastAsia="ar-SA"/>
              </w:rPr>
              <w:t xml:space="preserve"> / </w:t>
            </w:r>
            <w:r w:rsidRPr="00DF6197">
              <w:rPr>
                <w:rFonts w:ascii="Arial" w:hAnsi="Arial" w:cs="Arial"/>
                <w:lang w:val="en-US"/>
              </w:rPr>
              <w:t>E-mail:</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val="en-US"/>
              </w:rPr>
            </w:pPr>
          </w:p>
        </w:tc>
      </w:tr>
      <w:tr w:rsidR="009C4956" w:rsidRPr="00DF6197" w:rsidTr="00DF6197">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
                <w:iCs/>
                <w:lang w:eastAsia="ar-SA"/>
              </w:rPr>
            </w:pPr>
            <w:r w:rsidRPr="00DF6197">
              <w:rPr>
                <w:rFonts w:ascii="Arial" w:hAnsi="Arial" w:cs="Arial"/>
                <w:lang w:eastAsia="ar-SA"/>
              </w:rPr>
              <w:t>Все известные сведения по определенной проблеме, теме, событию, факту, хронологические рамки запрашиваемых сведений:</w:t>
            </w:r>
            <w:r w:rsidRPr="00DF6197">
              <w:rPr>
                <w:rFonts w:ascii="Arial" w:hAnsi="Arial" w:cs="Arial"/>
                <w:b/>
                <w:iCs/>
                <w:lang w:eastAsia="ar-SA"/>
              </w:rPr>
              <w:t>*</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Cs/>
                <w:lang w:eastAsia="ar-SA"/>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r w:rsidR="009C4956" w:rsidRPr="00DF6197" w:rsidTr="00DF6197">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lang w:eastAsia="ar-SA"/>
              </w:rPr>
            </w:pPr>
            <w:r w:rsidRPr="00DF6197">
              <w:rPr>
                <w:rFonts w:ascii="Arial" w:hAnsi="Arial" w:cs="Arial"/>
                <w:lang w:eastAsia="ar-SA"/>
              </w:rPr>
              <w:t>Вариант получения результата государственной услуги</w:t>
            </w:r>
            <w:r w:rsidRPr="00DF6197">
              <w:rPr>
                <w:rFonts w:ascii="Arial" w:hAnsi="Arial" w:cs="Arial"/>
                <w:i/>
                <w:lang w:eastAsia="ar-SA"/>
              </w:rPr>
              <w:t>*(указать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Региональный портал))</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lang w:eastAsia="ar-SA"/>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tc>
      </w:tr>
      <w:tr w:rsidR="009C4956" w:rsidRPr="00DF6197" w:rsidTr="00DF6197">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roofErr w:type="gramStart"/>
            <w:r w:rsidRPr="00DF6197">
              <w:rPr>
                <w:rFonts w:ascii="Arial" w:hAnsi="Arial" w:cs="Arial"/>
                <w:lang w:eastAsia="ar-SA"/>
              </w:rPr>
              <w:t>Дополнительные сведения (любые дополнительные сведения, которые могут помочь  поиску</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tc>
      </w:tr>
      <w:tr w:rsidR="009C4956" w:rsidRPr="00DF6197" w:rsidTr="00DF6197">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iCs/>
                <w:lang w:eastAsia="ar-SA"/>
              </w:rPr>
            </w:pPr>
            <w:r w:rsidRPr="00DF6197">
              <w:rPr>
                <w:rFonts w:ascii="Arial" w:hAnsi="Arial" w:cs="Arial"/>
                <w:lang w:eastAsia="ar-SA"/>
              </w:rPr>
              <w:t>Приложение (</w:t>
            </w:r>
            <w:r w:rsidRPr="00DF6197">
              <w:rPr>
                <w:rFonts w:ascii="Arial" w:hAnsi="Arial" w:cs="Arial"/>
                <w:i/>
                <w:lang w:eastAsia="ar-SA"/>
              </w:rPr>
              <w:t>копии документов</w:t>
            </w:r>
            <w:r w:rsidRPr="00DF6197">
              <w:rPr>
                <w:rFonts w:ascii="Arial" w:hAnsi="Arial" w:cs="Arial"/>
                <w:i/>
                <w:iCs/>
                <w:lang w:eastAsia="ar-SA"/>
              </w:rPr>
              <w:t>, которые могут помочь поиску)</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lang w:eastAsia="ar-SA"/>
              </w:rPr>
            </w:pPr>
          </w:p>
        </w:tc>
      </w:tr>
    </w:tbl>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Ф.И.О. заявителя, представителя (доверителя)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Дата ___________     подпись _____________</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
          <w:bCs/>
        </w:rPr>
      </w:pPr>
      <w:r w:rsidRPr="00DF6197">
        <w:rPr>
          <w:rFonts w:ascii="Arial" w:hAnsi="Arial" w:cs="Arial"/>
          <w:vertAlign w:val="superscript"/>
        </w:rPr>
        <w:t>«</w:t>
      </w:r>
      <w:r w:rsidRPr="00DF6197">
        <w:rPr>
          <w:rFonts w:ascii="Arial" w:hAnsi="Arial" w:cs="Arial"/>
        </w:rPr>
        <w:t>*</w:t>
      </w:r>
      <w:r w:rsidRPr="00DF6197">
        <w:rPr>
          <w:rFonts w:ascii="Arial" w:hAnsi="Arial" w:cs="Arial"/>
          <w:vertAlign w:val="superscript"/>
        </w:rPr>
        <w:t xml:space="preserve">» </w:t>
      </w:r>
      <w:r w:rsidRPr="00DF6197">
        <w:rPr>
          <w:rFonts w:ascii="Arial" w:hAnsi="Arial" w:cs="Arial"/>
        </w:rPr>
        <w:t xml:space="preserve">обязательные для заполнения разделы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
          <w:bCs/>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right"/>
        <w:rPr>
          <w:rFonts w:ascii="Arial" w:hAnsi="Arial" w:cs="Arial"/>
          <w:lang w:eastAsia="ar-SA"/>
        </w:rPr>
      </w:pPr>
      <w:r w:rsidRPr="00DF6197">
        <w:rPr>
          <w:rFonts w:ascii="Arial" w:hAnsi="Arial" w:cs="Arial"/>
          <w:lang w:eastAsia="ar-SA"/>
        </w:rPr>
        <w:lastRenderedPageBreak/>
        <w:t>Приложение № 11</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к Административному регламенту предоставления</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Администрацией Беловского района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муниципальной услуги «Предоставление архивной информации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по документам Архивного фонда Курской области</w:t>
      </w:r>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proofErr w:type="gramStart"/>
      <w:r w:rsidRPr="00DF6197">
        <w:rPr>
          <w:rFonts w:ascii="Arial" w:hAnsi="Arial" w:cs="Arial"/>
        </w:rPr>
        <w:t>и другим архивным документам (выдача архивных справок,</w:t>
      </w:r>
      <w:proofErr w:type="gramEnd"/>
    </w:p>
    <w:p w:rsidR="009C4956" w:rsidRPr="00DF6197" w:rsidRDefault="009C4956" w:rsidP="00DF6197">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firstLine="709"/>
        <w:jc w:val="right"/>
        <w:rPr>
          <w:rFonts w:ascii="Arial" w:hAnsi="Arial" w:cs="Arial"/>
        </w:rPr>
      </w:pPr>
      <w:r w:rsidRPr="00DF6197">
        <w:rPr>
          <w:rFonts w:ascii="Arial" w:hAnsi="Arial" w:cs="Arial"/>
        </w:rPr>
        <w:t>архивных выписок и архивных копий)»</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center"/>
        <w:rPr>
          <w:rFonts w:ascii="Arial" w:hAnsi="Arial" w:cs="Arial"/>
          <w:b/>
          <w:bCs/>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b/>
          <w:bCs/>
        </w:rPr>
        <w:t>ШАБЛОНЫ ЭЛЕКТРОННЫХ ФОРМ ЗАПРОСОВ,</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proofErr w:type="gramStart"/>
      <w:r w:rsidRPr="00DF6197">
        <w:rPr>
          <w:rFonts w:ascii="Arial" w:hAnsi="Arial" w:cs="Arial"/>
          <w:b/>
          <w:bCs/>
        </w:rPr>
        <w:t>заполняемых</w:t>
      </w:r>
      <w:proofErr w:type="gramEnd"/>
      <w:r w:rsidRPr="00DF6197">
        <w:rPr>
          <w:rFonts w:ascii="Arial" w:hAnsi="Arial" w:cs="Arial"/>
          <w:b/>
          <w:bCs/>
        </w:rPr>
        <w:t xml:space="preserve"> заявителем при обращении через Региональный портал</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center"/>
        <w:rPr>
          <w:rFonts w:ascii="Arial" w:hAnsi="Arial" w:cs="Arial"/>
          <w:b/>
          <w:bCs/>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lang/>
        </w:rPr>
      </w:pPr>
      <w:r w:rsidRPr="00DF6197">
        <w:rPr>
          <w:rFonts w:ascii="Arial" w:hAnsi="Arial" w:cs="Arial"/>
          <w:b/>
          <w:bCs/>
          <w:lang/>
        </w:rPr>
        <w:t>1. Запрос на представление архивной справки,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lang w:eastAsia="ar-SA"/>
        </w:rPr>
      </w:pPr>
      <w:r w:rsidRPr="00DF6197">
        <w:rPr>
          <w:rFonts w:ascii="Arial" w:hAnsi="Arial" w:cs="Arial"/>
          <w:b/>
          <w:bCs/>
          <w:lang w:eastAsia="ar-SA"/>
        </w:rPr>
        <w:t>архивной выписки, архивной копии</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noProof/>
        </w:rPr>
        <w:pict>
          <v:shapetype id="_x0000_t202" coordsize="21600,21600" o:spt="202" path="m,l,21600r21600,l21600,xe">
            <v:stroke joinstyle="miter"/>
            <v:path gradientshapeok="t" o:connecttype="rect"/>
          </v:shapetype>
          <v:shape id="Поле 222" o:spid="_x0000_s1345" type="#_x0000_t202" style="position:absolute;left:0;text-align:left;margin-left:115.1pt;margin-top:6.4pt;width:336pt;height:36.7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">
            <v:textbox>
              <w:txbxContent>
                <w:p w:rsidR="00DF6197" w:rsidRPr="00F40664" w:rsidRDefault="00DF6197" w:rsidP="009C4956">
                  <w:pPr>
                    <w:jc w:val="center"/>
                    <w:rPr>
                      <w:b/>
                      <w:bCs/>
                    </w:rPr>
                  </w:pPr>
                  <w:r w:rsidRPr="00F40664">
                    <w:rPr>
                      <w:b/>
                      <w:bCs/>
                    </w:rPr>
                    <w:t>Запрос для получения справки о размере заработной платы</w:t>
                  </w:r>
                </w:p>
                <w:p w:rsidR="00DF6197" w:rsidRPr="00F40664" w:rsidRDefault="00DF6197" w:rsidP="009C4956"/>
              </w:txbxContent>
            </v:textbox>
          </v:shape>
        </w:pict>
      </w:r>
      <w:r w:rsidR="009C4956" w:rsidRPr="00DF6197">
        <w:rPr>
          <w:rFonts w:ascii="Arial" w:hAnsi="Arial" w:cs="Arial"/>
          <w:b/>
          <w:bCs/>
        </w:rPr>
        <w:tab/>
      </w:r>
      <w:r w:rsidR="009C4956" w:rsidRPr="00DF6197">
        <w:rPr>
          <w:rFonts w:ascii="Arial" w:hAnsi="Arial" w:cs="Arial"/>
          <w:b/>
          <w:bCs/>
        </w:rPr>
        <w:tab/>
      </w:r>
      <w:r w:rsidR="009C4956" w:rsidRPr="00DF6197">
        <w:rPr>
          <w:rFonts w:ascii="Arial" w:hAnsi="Arial" w:cs="Arial"/>
          <w:b/>
          <w:bCs/>
        </w:rPr>
        <w:tab/>
      </w:r>
      <w:r w:rsidR="009C4956" w:rsidRPr="00DF6197">
        <w:rPr>
          <w:rFonts w:ascii="Arial" w:hAnsi="Arial" w:cs="Arial"/>
          <w:b/>
          <w:bCs/>
        </w:rPr>
        <w:tab/>
      </w:r>
      <w:r w:rsidR="009C4956" w:rsidRPr="00DF6197">
        <w:rPr>
          <w:rFonts w:ascii="Arial" w:hAnsi="Arial" w:cs="Arial"/>
          <w:b/>
          <w:bCs/>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Выберете запрос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Способ получения результата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361" o:spid="_x0000_s1344"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qIv5EJAIAADM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На бумажном носителе - лично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360" o:spid="_x0000_s1343"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Sp8Zky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По почте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358" o:spid="_x0000_s1342"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4eg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WeHoC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В форме электронного документа (подписанного усиленной ЭЦП)</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roofErr w:type="gramStart"/>
      <w:r w:rsidRPr="00DF6197">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
        </w:rPr>
      </w:pPr>
      <w:r w:rsidRPr="00DF6197">
        <w:rPr>
          <w:rFonts w:ascii="Arial" w:hAnsi="Arial" w:cs="Arial"/>
          <w:b/>
        </w:rPr>
        <w:t>Сведения о заявителе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18" o:spid="_x0000_s1027" type="#_x0000_t202" style="position:absolute;left:0;text-align:left;margin-left:123.05pt;margin-top:2.3pt;width:166.5pt;height:10.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">
            <v:textbox>
              <w:txbxContent>
                <w:p w:rsidR="00DF6197" w:rsidRDefault="00DF6197" w:rsidP="009C4956"/>
              </w:txbxContent>
            </v:textbox>
          </v:shape>
        </w:pict>
      </w:r>
      <w:r w:rsidR="009C4956" w:rsidRPr="00DF6197">
        <w:rPr>
          <w:rFonts w:ascii="Arial" w:hAnsi="Arial" w:cs="Arial"/>
        </w:rPr>
        <w:t>Фамилия: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17" o:spid="_x0000_s1028" type="#_x0000_t202" style="position:absolute;left:0;text-align:left;margin-left:123.05pt;margin-top:12.5pt;width:166.5pt;height:12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">
            <v:textbox>
              <w:txbxContent>
                <w:p w:rsidR="00DF6197" w:rsidRDefault="00DF6197" w:rsidP="009C4956"/>
              </w:txbxContent>
            </v:textbox>
          </v:shape>
        </w:pict>
      </w:r>
      <w:r w:rsidRPr="00DF6197">
        <w:rPr>
          <w:rFonts w:ascii="Arial" w:hAnsi="Arial" w:cs="Arial"/>
          <w:noProof/>
        </w:rPr>
        <w:pict>
          <v:shape id="Поле 216" o:spid="_x0000_s1029" type="#_x0000_t202" style="position:absolute;left:0;text-align:left;margin-left:123.05pt;margin-top:2.75pt;width:166.5pt;height:6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">
            <v:textbox>
              <w:txbxContent>
                <w:p w:rsidR="00DF6197" w:rsidRDefault="00DF6197" w:rsidP="009C4956"/>
              </w:txbxContent>
            </v:textbox>
          </v:shape>
        </w:pict>
      </w:r>
      <w:r w:rsidR="009C4956" w:rsidRPr="00DF6197">
        <w:rPr>
          <w:rFonts w:ascii="Arial" w:hAnsi="Arial" w:cs="Arial"/>
        </w:rPr>
        <w:t>Имя: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Отчество:</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15" o:spid="_x0000_s1030" type="#_x0000_t202" style="position:absolute;left:0;text-align:left;margin-left:123.05pt;margin-top:3.65pt;width:170.25pt;height:6.7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">
            <v:textbox>
              <w:txbxContent>
                <w:p w:rsidR="00DF6197" w:rsidRDefault="00DF6197" w:rsidP="009C4956"/>
              </w:txbxContent>
            </v:textbox>
          </v:shape>
        </w:pict>
      </w:r>
      <w:r w:rsidR="009C4956" w:rsidRPr="00DF6197">
        <w:rPr>
          <w:rFonts w:ascii="Arial" w:hAnsi="Arial" w:cs="Arial"/>
        </w:rPr>
        <w:t>Почтовый адрес</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14" o:spid="_x0000_s1031" type="#_x0000_t202" style="position:absolute;left:0;text-align:left;margin-left:123.05pt;margin-top:5.15pt;width:170.25pt;height:10.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">
            <v:textbox>
              <w:txbxContent>
                <w:p w:rsidR="00DF6197" w:rsidRDefault="00DF6197" w:rsidP="009C4956"/>
              </w:txbxContent>
            </v:textbox>
          </v:shape>
        </w:pict>
      </w:r>
      <w:r w:rsidR="009C4956" w:rsidRPr="00DF6197">
        <w:rPr>
          <w:rFonts w:ascii="Arial" w:hAnsi="Arial" w:cs="Arial"/>
        </w:rPr>
        <w:t xml:space="preserve">Телефон / </w:t>
      </w:r>
      <w:r w:rsidR="009C4956" w:rsidRPr="00DF6197">
        <w:rPr>
          <w:rFonts w:ascii="Arial" w:hAnsi="Arial" w:cs="Arial"/>
          <w:lang w:val="en-US"/>
        </w:rPr>
        <w:t>E</w:t>
      </w:r>
      <w:r w:rsidR="009C4956" w:rsidRPr="00DF6197">
        <w:rPr>
          <w:rFonts w:ascii="Arial" w:hAnsi="Arial" w:cs="Arial"/>
        </w:rPr>
        <w:t>-</w:t>
      </w:r>
      <w:r w:rsidR="009C4956" w:rsidRPr="00DF6197">
        <w:rPr>
          <w:rFonts w:ascii="Arial" w:hAnsi="Arial" w:cs="Arial"/>
          <w:lang w:val="en-US"/>
        </w:rPr>
        <w:t>mail</w:t>
      </w:r>
      <w:r w:rsidR="009C4956" w:rsidRPr="00DF6197">
        <w:rPr>
          <w:rFonts w:ascii="Arial" w:hAnsi="Arial" w:cs="Arial"/>
        </w:rPr>
        <w:t>:</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Документ, удостоверяющий личность</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13" o:spid="_x0000_s1032" type="#_x0000_t202" style="position:absolute;left:0;text-align:left;margin-left:123.8pt;margin-top:1.25pt;width:175.5pt;height:1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">
            <v:textbox>
              <w:txbxContent>
                <w:p w:rsidR="00DF6197" w:rsidRPr="00002F42" w:rsidRDefault="00DF6197" w:rsidP="009C4956">
                  <w:pPr>
                    <w:jc w:val="center"/>
                    <w:rPr>
                      <w:sz w:val="16"/>
                      <w:szCs w:val="16"/>
                    </w:rPr>
                  </w:pPr>
                  <w:r w:rsidRPr="00002F42">
                    <w:rPr>
                      <w:sz w:val="16"/>
                      <w:szCs w:val="16"/>
                    </w:rPr>
                    <w:t>Выберете из списка</w:t>
                  </w:r>
                </w:p>
              </w:txbxContent>
            </v:textbox>
          </v:shape>
        </w:pict>
      </w:r>
      <w:r w:rsidR="009C4956" w:rsidRPr="00DF6197">
        <w:rPr>
          <w:rFonts w:ascii="Arial" w:hAnsi="Arial" w:cs="Arial"/>
        </w:rPr>
        <w:t xml:space="preserve">Тип документа </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12" o:spid="_x0000_s1033" type="#_x0000_t202" style="position:absolute;margin-left:123.05pt;margin-top:6.2pt;width:176.25pt;height:9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">
            <v:textbox>
              <w:txbxContent>
                <w:p w:rsidR="00DF6197" w:rsidRDefault="00DF6197" w:rsidP="009C4956"/>
              </w:txbxContent>
            </v:textbox>
          </v:shape>
        </w:pict>
      </w:r>
      <w:r w:rsidR="009C4956" w:rsidRPr="00DF6197">
        <w:rPr>
          <w:rFonts w:ascii="Arial" w:hAnsi="Arial" w:cs="Arial"/>
        </w:rPr>
        <w:t>Серия: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11" o:spid="_x0000_s1034" type="#_x0000_t202" style="position:absolute;margin-left:123.05pt;margin-top:8.15pt;width:176.25pt;height:9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">
            <v:textbox>
              <w:txbxContent>
                <w:p w:rsidR="00DF6197" w:rsidRDefault="00DF6197" w:rsidP="009C4956"/>
              </w:txbxContent>
            </v:textbox>
          </v:shape>
        </w:pict>
      </w:r>
      <w:r w:rsidR="009C4956" w:rsidRPr="00DF6197">
        <w:rPr>
          <w:rFonts w:ascii="Arial" w:hAnsi="Arial" w:cs="Arial"/>
        </w:rPr>
        <w:t>Номер:</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10" o:spid="_x0000_s1035" type="#_x0000_t202" style="position:absolute;margin-left:123.05pt;margin-top:8.6pt;width:176.25pt;height:9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">
            <v:textbox>
              <w:txbxContent>
                <w:p w:rsidR="00DF6197" w:rsidRDefault="00DF6197" w:rsidP="009C4956"/>
              </w:txbxContent>
            </v:textbox>
          </v:shape>
        </w:pict>
      </w:r>
      <w:r w:rsidR="009C4956" w:rsidRPr="00DF6197">
        <w:rPr>
          <w:rFonts w:ascii="Arial" w:hAnsi="Arial" w:cs="Arial"/>
        </w:rPr>
        <w:t>Дата выдачи:</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09" o:spid="_x0000_s1036" type="#_x0000_t202" style="position:absolute;margin-left:123.05pt;margin-top:7.55pt;width:176.25pt;height:9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">
            <v:textbox>
              <w:txbxContent>
                <w:p w:rsidR="00DF6197" w:rsidRDefault="00DF6197" w:rsidP="009C4956"/>
              </w:txbxContent>
            </v:textbox>
          </v:shape>
        </w:pict>
      </w:r>
      <w:r w:rsidR="009C4956" w:rsidRPr="00DF6197">
        <w:rPr>
          <w:rFonts w:ascii="Arial" w:hAnsi="Arial" w:cs="Arial"/>
        </w:rPr>
        <w:t xml:space="preserve">Кем </w:t>
      </w:r>
      <w:proofErr w:type="gramStart"/>
      <w:r w:rsidR="009C4956" w:rsidRPr="00DF6197">
        <w:rPr>
          <w:rFonts w:ascii="Arial" w:hAnsi="Arial" w:cs="Arial"/>
        </w:rPr>
        <w:t>выдан</w:t>
      </w:r>
      <w:proofErr w:type="gramEnd"/>
      <w:r w:rsidR="009C4956" w:rsidRPr="00DF6197">
        <w:rPr>
          <w:rFonts w:ascii="Arial" w:hAnsi="Arial" w:cs="Arial"/>
        </w:rPr>
        <w:t>:</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08" o:spid="_x0000_s1037" type="#_x0000_t202" style="position:absolute;margin-left:123.05pt;margin-top:6.5pt;width:176.25pt;height:15.9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">
            <v:textbox>
              <w:txbxContent>
                <w:p w:rsidR="00DF6197" w:rsidRDefault="00DF6197" w:rsidP="009C4956"/>
              </w:txbxContent>
            </v:textbox>
          </v:shape>
        </w:pict>
      </w:r>
      <w:r w:rsidR="009C4956" w:rsidRPr="00DF6197">
        <w:rPr>
          <w:rFonts w:ascii="Arial" w:hAnsi="Arial" w:cs="Arial"/>
        </w:rPr>
        <w:t>Адрес регистрации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07" o:spid="_x0000_s1341" type="#_x0000_t5" style="position:absolute;margin-left:347.3pt;margin-top:3.85pt;width:8.65pt;height:7.1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"/>
        </w:pict>
      </w:r>
      <w:r w:rsidRPr="00DF6197">
        <w:rPr>
          <w:rFonts w:ascii="Arial" w:hAnsi="Arial" w:cs="Arial"/>
          <w:noProof/>
        </w:rPr>
        <w:pict>
          <v:shape id="Равнобедренный треугольник 206" o:spid="_x0000_s1340" type="#_x0000_t5" style="position:absolute;margin-left:267.8pt;margin-top:3.85pt;width:7.15pt;height:7.1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"/>
        </w:pict>
      </w:r>
      <w:r w:rsidR="009C4956" w:rsidRPr="00DF6197">
        <w:rPr>
          <w:rFonts w:ascii="Arial" w:hAnsi="Arial" w:cs="Arial"/>
        </w:rPr>
        <w:t xml:space="preserve">                                                                                             Выбрать</w:t>
      </w:r>
      <w:proofErr w:type="gramStart"/>
      <w:r w:rsidR="009C4956" w:rsidRPr="00DF6197">
        <w:rPr>
          <w:rFonts w:ascii="Arial" w:hAnsi="Arial" w:cs="Arial"/>
        </w:rPr>
        <w:t xml:space="preserve">            О</w:t>
      </w:r>
      <w:proofErr w:type="gramEnd"/>
      <w:r w:rsidR="009C4956" w:rsidRPr="00DF6197">
        <w:rPr>
          <w:rFonts w:ascii="Arial" w:hAnsi="Arial" w:cs="Arial"/>
        </w:rPr>
        <w:t>чистить</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357" o:spid="_x0000_s1339"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CesKuM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Адрес регистрации совпадает с почтовым адресом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04" o:spid="_x0000_s1038" type="#_x0000_t202" style="position:absolute;margin-left:123.05pt;margin-top:10.4pt;width:176.25pt;height:13.1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Почтовый адрес</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noProof/>
        </w:rPr>
        <w:drawing>
          <wp:inline distT="0" distB="0" distL="0" distR="0">
            <wp:extent cx="133350" cy="1333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Выбрать</w:t>
      </w:r>
      <w:proofErr w:type="gramStart"/>
      <w:r w:rsidRPr="00DF6197">
        <w:rPr>
          <w:rFonts w:ascii="Arial" w:hAnsi="Arial" w:cs="Arial"/>
          <w:noProof/>
        </w:rPr>
        <w:drawing>
          <wp:inline distT="0" distB="0" distL="0" distR="0">
            <wp:extent cx="133350" cy="1333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 xml:space="preserve">  О</w:t>
      </w:r>
      <w:proofErr w:type="gramEnd"/>
      <w:r w:rsidRPr="00DF6197">
        <w:rPr>
          <w:rFonts w:ascii="Arial" w:hAnsi="Arial" w:cs="Arial"/>
        </w:rPr>
        <w:t>чистить</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r>
      <w:r w:rsidRPr="00DF6197">
        <w:rPr>
          <w:rFonts w:ascii="Arial" w:hAnsi="Arial" w:cs="Arial"/>
          <w:noProof/>
        </w:rPr>
        <w:pict>
          <v:shape id="Овал 356" o:spid="_x0000_s1338"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00JgIAADM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5ycs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McRzTQ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подается уполномоченным лицом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114" o:spid="_x0000_s1337"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ii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KG4oi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адвоката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b/>
        </w:rPr>
        <w:t>Информация о лице, на которое запрашиваются сведения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rPr>
      </w:pPr>
      <w:r w:rsidRPr="00DF6197">
        <w:rPr>
          <w:rFonts w:ascii="Arial" w:hAnsi="Arial" w:cs="Arial"/>
          <w:noProof/>
        </w:rPr>
        <w:pict>
          <v:shape id="Поле 200" o:spid="_x0000_s1039" type="#_x0000_t202" style="position:absolute;left:0;text-align:left;margin-left:248.6pt;margin-top:2.5pt;width:243.75pt;height:60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">
            <v:textbox>
              <w:txbxContent>
                <w:p w:rsidR="00DF6197" w:rsidRPr="00AA4961" w:rsidRDefault="00DF6197" w:rsidP="009C4956">
                  <w:pPr>
                    <w:jc w:val="both"/>
                    <w:rPr>
                      <w:sz w:val="16"/>
                      <w:szCs w:val="16"/>
                    </w:rPr>
                  </w:pPr>
                  <w:r w:rsidRPr="00F40664">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F40664">
                    <w:rPr>
                      <w:sz w:val="16"/>
                      <w:szCs w:val="16"/>
                    </w:rPr>
                    <w:t xml:space="preserve">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roofErr w:type="gramEnd"/>
                </w:p>
                <w:p w:rsidR="00DF6197" w:rsidRPr="00C840E1" w:rsidRDefault="00DF6197" w:rsidP="009C4956">
                  <w:pPr>
                    <w:rPr>
                      <w:sz w:val="16"/>
                      <w:szCs w:val="16"/>
                    </w:rPr>
                  </w:pPr>
                </w:p>
              </w:txbxContent>
            </v:textbox>
          </v:shape>
        </w:pict>
      </w:r>
      <w:r w:rsidRPr="00DF6197">
        <w:rPr>
          <w:rFonts w:ascii="Arial" w:hAnsi="Arial" w:cs="Arial"/>
          <w:noProof/>
        </w:rPr>
        <w:pict>
          <v:shape id="Поле 201" o:spid="_x0000_s1040" type="#_x0000_t202" style="position:absolute;left:0;text-align:left;margin-left:69.8pt;margin-top:2.8pt;width:166.5pt;height:9.9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">
            <v:textbox>
              <w:txbxContent>
                <w:p w:rsidR="00DF6197" w:rsidRDefault="00DF6197" w:rsidP="009C4956"/>
              </w:txbxContent>
            </v:textbox>
          </v:shape>
        </w:pict>
      </w:r>
      <w:r w:rsidR="009C4956" w:rsidRPr="00DF6197">
        <w:rPr>
          <w:rFonts w:ascii="Arial" w:hAnsi="Arial" w:cs="Arial"/>
        </w:rPr>
        <w:t>Фамилия:</w:t>
      </w:r>
      <w:r w:rsidR="009C4956" w:rsidRPr="00DF6197">
        <w:rPr>
          <w:rFonts w:ascii="Arial" w:hAnsi="Arial" w:cs="Arial"/>
        </w:rPr>
        <w:tab/>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lastRenderedPageBreak/>
        <w:pict>
          <v:shape id="Поле 199" o:spid="_x0000_s1041" type="#_x0000_t202" style="position:absolute;left:0;text-align:left;margin-left:69.8pt;margin-top:9.5pt;width:166.5pt;height:11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Имя: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98" o:spid="_x0000_s1042" type="#_x0000_t202" style="position:absolute;left:0;text-align:left;margin-left:73.55pt;margin-top:6.1pt;width:162.75pt;height:24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">
            <v:textbox>
              <w:txbxContent>
                <w:p w:rsidR="00DF6197" w:rsidRPr="005A0117" w:rsidRDefault="00DF6197" w:rsidP="009C4956">
                  <w:pPr>
                    <w:rPr>
                      <w:sz w:val="16"/>
                      <w:szCs w:val="16"/>
                    </w:rPr>
                  </w:pPr>
                  <w:r>
                    <w:rPr>
                      <w:sz w:val="16"/>
                      <w:szCs w:val="16"/>
                    </w:rPr>
                    <w:t xml:space="preserve">Обязательно при наличии </w:t>
                  </w: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Отчество: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97" o:spid="_x0000_s1043" type="#_x0000_t202" style="position:absolute;left:0;text-align:left;margin-left:244.1pt;margin-top:.6pt;width:217.5pt;height:21.7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">
            <v:textbox>
              <w:txbxContent>
                <w:p w:rsidR="00DF6197" w:rsidRDefault="00DF6197" w:rsidP="009C4956"/>
              </w:txbxContent>
            </v:textbox>
          </v:shape>
        </w:pict>
      </w:r>
      <w:r w:rsidR="009C4956" w:rsidRPr="00DF6197">
        <w:rPr>
          <w:rFonts w:ascii="Arial" w:hAnsi="Arial" w:cs="Arial"/>
        </w:rPr>
        <w:t xml:space="preserve">Дата рождения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96" o:spid="_x0000_s1044" type="#_x0000_t202" style="position:absolute;left:0;text-align:left;margin-left:243.8pt;margin-top:-.2pt;width:217.5pt;height:19.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">
            <v:textbox>
              <w:txbxContent>
                <w:p w:rsidR="00DF6197" w:rsidRDefault="00DF6197" w:rsidP="009C4956"/>
              </w:txbxContent>
            </v:textbox>
          </v:shape>
        </w:pict>
      </w:r>
      <w:r w:rsidR="009C4956" w:rsidRPr="00DF6197">
        <w:rPr>
          <w:rFonts w:ascii="Arial" w:hAnsi="Arial" w:cs="Arial"/>
        </w:rPr>
        <w:t xml:space="preserve">Полное название организации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в период работы:</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95" o:spid="_x0000_s1045" type="#_x0000_t202" style="position:absolute;left:0;text-align:left;margin-left:243.8pt;margin-top:6.7pt;width:217.5pt;height:21.7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">
            <v:textbox>
              <w:txbxContent>
                <w:p w:rsidR="00DF6197" w:rsidRDefault="00DF6197" w:rsidP="009C4956"/>
              </w:txbxContent>
            </v:textbox>
          </v:shape>
        </w:pict>
      </w:r>
      <w:r w:rsidR="009C4956" w:rsidRPr="00DF6197">
        <w:rPr>
          <w:rFonts w:ascii="Arial" w:hAnsi="Arial" w:cs="Arial"/>
        </w:rPr>
        <w:t xml:space="preserve">Название структурного подразделения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и должности (профессии) в период работы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94" o:spid="_x0000_s1046" type="#_x0000_t202" style="position:absolute;left:0;text-align:left;margin-left:380.3pt;margin-top:10.3pt;width:64.5pt;height:31.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">
            <v:textbox>
              <w:txbxContent>
                <w:p w:rsidR="00DF6197" w:rsidRDefault="00DF6197" w:rsidP="009C4956"/>
              </w:txbxContent>
            </v:textbox>
          </v:shape>
        </w:pict>
      </w:r>
      <w:r w:rsidRPr="00DF6197">
        <w:rPr>
          <w:rFonts w:ascii="Arial" w:hAnsi="Arial" w:cs="Arial"/>
          <w:noProof/>
        </w:rPr>
        <w:pict>
          <v:shape id="Поле 193" o:spid="_x0000_s1047" type="#_x0000_t202" style="position:absolute;left:0;text-align:left;margin-left:271.55pt;margin-top:10.3pt;width:64.5pt;height:31.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">
            <v:textbox>
              <w:txbxContent>
                <w:p w:rsidR="00DF6197" w:rsidRDefault="00DF6197" w:rsidP="009C4956"/>
              </w:txbxContent>
            </v:textbox>
          </v:shape>
        </w:pict>
      </w:r>
      <w:r w:rsidR="009C4956" w:rsidRPr="00DF6197">
        <w:rPr>
          <w:rFonts w:ascii="Arial" w:hAnsi="Arial" w:cs="Arial"/>
        </w:rPr>
        <w:t xml:space="preserve">Дата приема на работу и дата увольнения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110"/>
        </w:tabs>
        <w:suppressAutoHyphens/>
        <w:jc w:val="both"/>
        <w:rPr>
          <w:rFonts w:ascii="Arial" w:hAnsi="Arial" w:cs="Arial"/>
        </w:rPr>
      </w:pPr>
      <w:r w:rsidRPr="00DF6197">
        <w:rPr>
          <w:rFonts w:ascii="Arial" w:hAnsi="Arial" w:cs="Arial"/>
        </w:rPr>
        <w:t xml:space="preserve">с работы или номера приказа (протокола)           </w:t>
      </w:r>
      <w:proofErr w:type="gramStart"/>
      <w:r w:rsidRPr="00DF6197">
        <w:rPr>
          <w:rFonts w:ascii="Arial" w:hAnsi="Arial" w:cs="Arial"/>
        </w:rPr>
        <w:t>с</w:t>
      </w:r>
      <w:proofErr w:type="gramEnd"/>
      <w:r w:rsidRPr="00DF6197">
        <w:rPr>
          <w:rFonts w:ascii="Arial" w:hAnsi="Arial" w:cs="Arial"/>
        </w:rPr>
        <w:tab/>
        <w:t xml:space="preserve">по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о приеме и об увольнении с работы </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92" o:spid="_x0000_s1048" type="#_x0000_t202" style="position:absolute;margin-left:256.55pt;margin-top:9.7pt;width:208.5pt;height:18.9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">
            <v:textbox>
              <w:txbxContent>
                <w:p w:rsidR="00DF6197" w:rsidRPr="00B35D44" w:rsidRDefault="00DF6197" w:rsidP="009C4956">
                  <w:pPr>
                    <w:jc w:val="center"/>
                  </w:pPr>
                  <w:r w:rsidRPr="00B35D44">
                    <w:t xml:space="preserve">Номера приказов, протоколов </w:t>
                  </w:r>
                </w:p>
                <w:p w:rsidR="00DF6197" w:rsidRPr="005A0117" w:rsidRDefault="00DF6197" w:rsidP="009C4956">
                  <w:pPr>
                    <w:jc w:val="center"/>
                    <w:rPr>
                      <w:sz w:val="16"/>
                      <w:szCs w:val="16"/>
                    </w:rPr>
                  </w:pPr>
                </w:p>
                <w:p w:rsidR="00DF6197" w:rsidRDefault="00DF6197" w:rsidP="009C4956"/>
              </w:txbxContent>
            </v:textbox>
          </v:shape>
        </w:pict>
      </w:r>
      <w:r w:rsidR="009C4956" w:rsidRPr="00DF6197">
        <w:rPr>
          <w:rFonts w:ascii="Arial" w:hAnsi="Arial" w:cs="Arial"/>
        </w:rPr>
        <w:tab/>
      </w:r>
      <w:r w:rsidR="009C4956" w:rsidRPr="00DF6197">
        <w:rPr>
          <w:rFonts w:ascii="Arial" w:hAnsi="Arial" w:cs="Arial"/>
        </w:rPr>
        <w:tab/>
      </w:r>
      <w:r w:rsidR="009C4956" w:rsidRPr="00DF6197">
        <w:rPr>
          <w:rFonts w:ascii="Arial" w:hAnsi="Arial" w:cs="Arial"/>
        </w:rPr>
        <w:tab/>
      </w:r>
      <w:r w:rsidR="009C4956" w:rsidRPr="00DF6197">
        <w:rPr>
          <w:rFonts w:ascii="Arial" w:hAnsi="Arial" w:cs="Arial"/>
        </w:rPr>
        <w:tab/>
      </w:r>
      <w:r w:rsidR="009C4956" w:rsidRPr="00DF6197">
        <w:rPr>
          <w:rFonts w:ascii="Arial" w:hAnsi="Arial" w:cs="Arial"/>
        </w:rPr>
        <w:tab/>
      </w:r>
      <w:r w:rsidR="009C4956" w:rsidRPr="00DF6197">
        <w:rPr>
          <w:rFonts w:ascii="Arial" w:hAnsi="Arial" w:cs="Arial"/>
        </w:rPr>
        <w:tab/>
      </w:r>
      <w:r w:rsidR="009C4956" w:rsidRPr="00DF6197">
        <w:rPr>
          <w:rFonts w:ascii="Arial" w:hAnsi="Arial" w:cs="Arial"/>
        </w:rPr>
        <w:tab/>
      </w:r>
      <w:r w:rsidR="009C4956"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rPr>
      </w:pPr>
      <w:proofErr w:type="gramStart"/>
      <w:r w:rsidRPr="00DF6197">
        <w:rPr>
          <w:rFonts w:ascii="Arial" w:hAnsi="Arial" w:cs="Arial"/>
        </w:rPr>
        <w:t>(Если не располагаете точными сведениями, укажите</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rPr>
      </w:pPr>
      <w:r w:rsidRPr="00DF6197">
        <w:rPr>
          <w:rFonts w:ascii="Arial" w:hAnsi="Arial" w:cs="Arial"/>
        </w:rPr>
        <w:t xml:space="preserve">  примерный год приема/увольнения)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91" o:spid="_x0000_s1049" type="#_x0000_t202" style="position:absolute;margin-left:387.05pt;margin-top:3.7pt;width:64.5pt;height:31.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">
            <v:textbox>
              <w:txbxContent>
                <w:p w:rsidR="00DF6197" w:rsidRDefault="00DF6197" w:rsidP="009C4956"/>
              </w:txbxContent>
            </v:textbox>
          </v:shape>
        </w:pict>
      </w:r>
      <w:r w:rsidRPr="00DF6197">
        <w:rPr>
          <w:rFonts w:ascii="Arial" w:hAnsi="Arial" w:cs="Arial"/>
          <w:noProof/>
        </w:rPr>
        <w:pict>
          <v:shape id="Поле 190" o:spid="_x0000_s1050" type="#_x0000_t202" style="position:absolute;margin-left:277.55pt;margin-top:3.7pt;width:64.5pt;height:31.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170"/>
        </w:tabs>
        <w:suppressAutoHyphens/>
        <w:rPr>
          <w:rFonts w:ascii="Arial" w:hAnsi="Arial" w:cs="Arial"/>
        </w:rPr>
      </w:pPr>
      <w:r w:rsidRPr="00DF6197">
        <w:rPr>
          <w:rFonts w:ascii="Arial" w:hAnsi="Arial" w:cs="Arial"/>
        </w:rPr>
        <w:t xml:space="preserve">Запрашиваемый период работы                          </w:t>
      </w:r>
      <w:proofErr w:type="gramStart"/>
      <w:r w:rsidRPr="00DF6197">
        <w:rPr>
          <w:rFonts w:ascii="Arial" w:hAnsi="Arial" w:cs="Arial"/>
        </w:rPr>
        <w:t>с</w:t>
      </w:r>
      <w:proofErr w:type="gramEnd"/>
      <w:r w:rsidRPr="00DF6197">
        <w:rPr>
          <w:rFonts w:ascii="Arial" w:hAnsi="Arial" w:cs="Arial"/>
        </w:rPr>
        <w:tab/>
        <w:t>по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(не более 5 лет) о подтверждении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заработной платы</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8"/>
          <w:tab w:val="left" w:pos="1416"/>
          <w:tab w:val="left" w:pos="2124"/>
          <w:tab w:val="left" w:pos="2832"/>
          <w:tab w:val="left" w:pos="3540"/>
          <w:tab w:val="left" w:pos="4248"/>
          <w:tab w:val="left" w:pos="4956"/>
          <w:tab w:val="left" w:pos="7125"/>
        </w:tabs>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89" o:spid="_x0000_s1051" type="#_x0000_t202" style="position:absolute;margin-left:249.05pt;margin-top:1pt;width:212.25pt;height:22.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">
            <v:textbox>
              <w:txbxContent>
                <w:p w:rsidR="00DF6197" w:rsidRPr="005A0117" w:rsidRDefault="00DF6197" w:rsidP="009C4956">
                  <w:pPr>
                    <w:jc w:val="center"/>
                    <w:rPr>
                      <w:sz w:val="16"/>
                      <w:szCs w:val="16"/>
                    </w:rPr>
                  </w:pPr>
                </w:p>
              </w:txbxContent>
            </v:textbox>
          </v:shape>
        </w:pict>
      </w:r>
      <w:r w:rsidR="009C4956" w:rsidRPr="00DF6197">
        <w:rPr>
          <w:rFonts w:ascii="Arial" w:hAnsi="Arial" w:cs="Arial"/>
        </w:rPr>
        <w:t>Дополнительные сведения: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Указать период нахождения в отпуске по уходу за ребенком (декретный отпуск) и дат</w:t>
      </w:r>
      <w:proofErr w:type="gramStart"/>
      <w:r w:rsidRPr="00DF6197">
        <w:rPr>
          <w:rFonts w:ascii="Arial" w:hAnsi="Arial" w:cs="Arial"/>
        </w:rPr>
        <w:t>у(</w:t>
      </w:r>
      <w:proofErr w:type="gramEnd"/>
      <w:r w:rsidRPr="00DF6197">
        <w:rPr>
          <w:rFonts w:ascii="Arial" w:hAnsi="Arial" w:cs="Arial"/>
        </w:rPr>
        <w:t xml:space="preserve">ы) рождения ребенка (детей) (число, месяц, год). </w:t>
      </w:r>
      <w:proofErr w:type="gramStart"/>
      <w:r w:rsidRPr="00DF6197">
        <w:rPr>
          <w:rFonts w:ascii="Arial" w:hAnsi="Arial" w:cs="Arial"/>
        </w:rPr>
        <w:t>Например: декретный отпуск – с 1989 г. по 1991 г. дата рождения 17.03.1989)</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b/>
        </w:rPr>
        <w:t xml:space="preserve">Прилагаемые документы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(Файл не должен превышать 10 МБ</w:t>
      </w:r>
      <w:proofErr w:type="gramStart"/>
      <w:r w:rsidRPr="00DF6197">
        <w:rPr>
          <w:rFonts w:ascii="Arial" w:hAnsi="Arial" w:cs="Arial"/>
        </w:rPr>
        <w:t>.П</w:t>
      </w:r>
      <w:proofErr w:type="gramEnd"/>
      <w:r w:rsidRPr="00DF6197">
        <w:rPr>
          <w:rFonts w:ascii="Arial" w:hAnsi="Arial" w:cs="Arial"/>
        </w:rPr>
        <w:t xml:space="preserve">ри необходимости добавления нескольких файлов – приложите архив)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88" o:spid="_x0000_s1052" type="#_x0000_t202" style="position:absolute;margin-left:316.55pt;margin-top:8.35pt;width:135pt;height:29.2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">
            <v:textbox>
              <w:txbxContent>
                <w:p w:rsidR="00DF6197" w:rsidRPr="00AB7122" w:rsidRDefault="00DF6197" w:rsidP="009C4956">
                  <w:pPr>
                    <w:jc w:val="center"/>
                    <w:rPr>
                      <w:b/>
                      <w:sz w:val="16"/>
                      <w:szCs w:val="16"/>
                    </w:rPr>
                  </w:pPr>
                  <w:r w:rsidRPr="00AB7122">
                    <w:rPr>
                      <w:b/>
                      <w:sz w:val="16"/>
                      <w:szCs w:val="16"/>
                    </w:rPr>
                    <w:t>СОХРАНИТЬ В ЧЕРНОВИК</w:t>
                  </w:r>
                </w:p>
              </w:txbxContent>
            </v:textbox>
          </v:shape>
        </w:pict>
      </w:r>
      <w:r w:rsidRPr="00DF6197">
        <w:rPr>
          <w:rFonts w:ascii="Arial" w:hAnsi="Arial" w:cs="Arial"/>
          <w:noProof/>
        </w:rPr>
        <w:pict>
          <v:shape id="Поле 187" o:spid="_x0000_s1053" type="#_x0000_t202" style="position:absolute;margin-left:5.3pt;margin-top:8.35pt;width:108.75pt;height:29.2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">
            <v:textbox>
              <w:txbxContent>
                <w:p w:rsidR="00DF6197" w:rsidRPr="00AB7122" w:rsidRDefault="00DF6197" w:rsidP="009C4956">
                  <w:pPr>
                    <w:jc w:val="center"/>
                    <w:rPr>
                      <w:b/>
                      <w:sz w:val="16"/>
                      <w:szCs w:val="16"/>
                    </w:rPr>
                  </w:pPr>
                  <w:r w:rsidRPr="00AB7122">
                    <w:rPr>
                      <w:b/>
                      <w:sz w:val="16"/>
                      <w:szCs w:val="16"/>
                    </w:rPr>
                    <w:t>ОТПРАВИТЬ</w:t>
                  </w:r>
                </w:p>
              </w:txbxContent>
            </v:textbox>
          </v:shape>
        </w:pict>
      </w: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b/>
          <w:bCs/>
        </w:rPr>
        <w:lastRenderedPageBreak/>
        <w:t xml:space="preserve">2. Запрос на представление архивной справки,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b/>
          <w:bCs/>
        </w:rPr>
        <w:t>архивной выписки, архивной копии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r w:rsidRPr="00DF6197">
        <w:rPr>
          <w:rFonts w:ascii="Arial" w:hAnsi="Arial" w:cs="Arial"/>
          <w:noProof/>
        </w:rPr>
        <w:pict>
          <v:shape id="Поле 186" o:spid="_x0000_s1054" type="#_x0000_t202" style="position:absolute;margin-left:106.95pt;margin-top:8.3pt;width:342pt;height:42.7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">
            <v:textbox>
              <w:txbxContent>
                <w:p w:rsidR="00DF6197" w:rsidRPr="00F40664" w:rsidRDefault="00DF6197" w:rsidP="009C4956">
                  <w:pPr>
                    <w:tabs>
                      <w:tab w:val="left" w:pos="3345"/>
                    </w:tabs>
                    <w:jc w:val="center"/>
                  </w:pPr>
                  <w:r w:rsidRPr="00F40664">
                    <w:rPr>
                      <w:b/>
                      <w:bCs/>
                    </w:rPr>
                    <w:t>Запрос для получения справки о подтверждении трудового стажа</w:t>
                  </w:r>
                </w:p>
                <w:p w:rsidR="00DF6197" w:rsidRPr="00F40664"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Выберете запрос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Способ получения результата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99" o:spid="_x0000_s1336"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3c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248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s153c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На бумажном носителе - лично</w:t>
      </w: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97" o:spid="_x0000_s1335"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H+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2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6OjR/iUCAAAx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По почте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94" o:spid="_x0000_s1334"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R/1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24c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S5R/1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В форме электронного документа (подписанного усиленной ЭЦП)</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roofErr w:type="gramStart"/>
      <w:r w:rsidRPr="00DF6197">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
        </w:rPr>
      </w:pPr>
      <w:r w:rsidRPr="00DF6197">
        <w:rPr>
          <w:rFonts w:ascii="Arial" w:hAnsi="Arial" w:cs="Arial"/>
          <w:b/>
        </w:rPr>
        <w:t>Сведения о заявителе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82" o:spid="_x0000_s1055" type="#_x0000_t202" style="position:absolute;left:0;text-align:left;margin-left:114.8pt;margin-top:2.3pt;width:170.25pt;height:10.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">
            <v:textbox>
              <w:txbxContent>
                <w:p w:rsidR="00DF6197" w:rsidRDefault="00DF6197" w:rsidP="009C4956"/>
              </w:txbxContent>
            </v:textbox>
          </v:shape>
        </w:pict>
      </w:r>
      <w:r w:rsidR="009C4956" w:rsidRPr="00DF6197">
        <w:rPr>
          <w:rFonts w:ascii="Arial" w:hAnsi="Arial" w:cs="Arial"/>
        </w:rPr>
        <w:t>Фамилия: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81" o:spid="_x0000_s1056" type="#_x0000_t202" style="position:absolute;left:0;text-align:left;margin-left:114.8pt;margin-top:2.75pt;width:170.25pt;height:6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">
            <v:textbox>
              <w:txbxContent>
                <w:p w:rsidR="00DF6197" w:rsidRDefault="00DF6197" w:rsidP="009C4956"/>
              </w:txbxContent>
            </v:textbox>
          </v:shape>
        </w:pict>
      </w:r>
      <w:r w:rsidRPr="00DF6197">
        <w:rPr>
          <w:rFonts w:ascii="Arial" w:hAnsi="Arial" w:cs="Arial"/>
          <w:noProof/>
        </w:rPr>
        <w:pict>
          <v:shape id="Поле 180" o:spid="_x0000_s1057" type="#_x0000_t202" style="position:absolute;left:0;text-align:left;margin-left:114.8pt;margin-top:12.5pt;width:170.25pt;height:12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">
            <v:textbox>
              <w:txbxContent>
                <w:p w:rsidR="00DF6197" w:rsidRDefault="00DF6197" w:rsidP="009C4956"/>
              </w:txbxContent>
            </v:textbox>
          </v:shape>
        </w:pict>
      </w:r>
      <w:r w:rsidR="009C4956" w:rsidRPr="00DF6197">
        <w:rPr>
          <w:rFonts w:ascii="Arial" w:hAnsi="Arial" w:cs="Arial"/>
        </w:rPr>
        <w:t>Имя: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Отчество:</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79" o:spid="_x0000_s1058" type="#_x0000_t202" style="position:absolute;left:0;text-align:left;margin-left:114.8pt;margin-top:3.65pt;width:170.25pt;height:6.7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">
            <v:textbox>
              <w:txbxContent>
                <w:p w:rsidR="00DF6197" w:rsidRDefault="00DF6197" w:rsidP="009C4956"/>
              </w:txbxContent>
            </v:textbox>
          </v:shape>
        </w:pict>
      </w:r>
      <w:r w:rsidR="009C4956" w:rsidRPr="00DF6197">
        <w:rPr>
          <w:rFonts w:ascii="Arial" w:hAnsi="Arial" w:cs="Arial"/>
        </w:rPr>
        <w:t>Почтовый адрес</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78" o:spid="_x0000_s1059" type="#_x0000_t202" style="position:absolute;left:0;text-align:left;margin-left:114.8pt;margin-top:1.1pt;width:170.25pt;height:10.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">
            <v:textbox>
              <w:txbxContent>
                <w:p w:rsidR="00DF6197" w:rsidRDefault="00DF6197" w:rsidP="009C4956"/>
              </w:txbxContent>
            </v:textbox>
          </v:shape>
        </w:pict>
      </w:r>
      <w:r w:rsidR="009C4956" w:rsidRPr="00DF6197">
        <w:rPr>
          <w:rFonts w:ascii="Arial" w:hAnsi="Arial" w:cs="Arial"/>
        </w:rPr>
        <w:t>Телефон /</w:t>
      </w:r>
      <w:r w:rsidR="009C4956" w:rsidRPr="00DF6197">
        <w:rPr>
          <w:rFonts w:ascii="Arial" w:hAnsi="Arial" w:cs="Arial"/>
          <w:lang w:val="en-US"/>
        </w:rPr>
        <w:t>E</w:t>
      </w:r>
      <w:r w:rsidR="009C4956" w:rsidRPr="00DF6197">
        <w:rPr>
          <w:rFonts w:ascii="Arial" w:hAnsi="Arial" w:cs="Arial"/>
        </w:rPr>
        <w:t>-</w:t>
      </w:r>
      <w:r w:rsidR="009C4956" w:rsidRPr="00DF6197">
        <w:rPr>
          <w:rFonts w:ascii="Arial" w:hAnsi="Arial" w:cs="Arial"/>
          <w:lang w:val="en-US"/>
        </w:rPr>
        <w:t>mail</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Документ, удостоверяющий личность</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77" o:spid="_x0000_s1060" type="#_x0000_t202" style="position:absolute;left:0;text-align:left;margin-left:115.55pt;margin-top:.8pt;width:175.5pt;height:1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">
            <v:textbox>
              <w:txbxContent>
                <w:p w:rsidR="00DF6197" w:rsidRPr="00002F42" w:rsidRDefault="00DF6197" w:rsidP="009C4956">
                  <w:pPr>
                    <w:jc w:val="center"/>
                    <w:rPr>
                      <w:sz w:val="16"/>
                      <w:szCs w:val="16"/>
                    </w:rPr>
                  </w:pPr>
                  <w:r w:rsidRPr="00002F42">
                    <w:rPr>
                      <w:sz w:val="16"/>
                      <w:szCs w:val="16"/>
                    </w:rPr>
                    <w:t>Выберете из списка</w:t>
                  </w:r>
                </w:p>
              </w:txbxContent>
            </v:textbox>
          </v:shape>
        </w:pict>
      </w:r>
      <w:r w:rsidR="009C4956" w:rsidRPr="00DF6197">
        <w:rPr>
          <w:rFonts w:ascii="Arial" w:hAnsi="Arial" w:cs="Arial"/>
        </w:rPr>
        <w:t xml:space="preserve">Тип документа </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76" o:spid="_x0000_s1061" type="#_x0000_t202" style="position:absolute;margin-left:114.8pt;margin-top:6.2pt;width:176.25pt;height:9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">
            <v:textbox>
              <w:txbxContent>
                <w:p w:rsidR="00DF6197" w:rsidRDefault="00DF6197" w:rsidP="009C4956"/>
              </w:txbxContent>
            </v:textbox>
          </v:shape>
        </w:pict>
      </w:r>
      <w:r w:rsidR="009C4956" w:rsidRPr="00DF6197">
        <w:rPr>
          <w:rFonts w:ascii="Arial" w:hAnsi="Arial" w:cs="Arial"/>
        </w:rPr>
        <w:t>Серия: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75" o:spid="_x0000_s1062" type="#_x0000_t202" style="position:absolute;margin-left:114.8pt;margin-top:8.15pt;width:176.25pt;height:9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">
            <v:textbox>
              <w:txbxContent>
                <w:p w:rsidR="00DF6197" w:rsidRDefault="00DF6197" w:rsidP="009C4956"/>
              </w:txbxContent>
            </v:textbox>
          </v:shape>
        </w:pict>
      </w:r>
      <w:r w:rsidR="009C4956" w:rsidRPr="00DF6197">
        <w:rPr>
          <w:rFonts w:ascii="Arial" w:hAnsi="Arial" w:cs="Arial"/>
        </w:rPr>
        <w:t>Номер:</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74" o:spid="_x0000_s1063" type="#_x0000_t202" style="position:absolute;margin-left:114.8pt;margin-top:8.6pt;width:176.25pt;height:9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">
            <v:textbox>
              <w:txbxContent>
                <w:p w:rsidR="00DF6197" w:rsidRDefault="00DF6197" w:rsidP="009C4956"/>
              </w:txbxContent>
            </v:textbox>
          </v:shape>
        </w:pict>
      </w:r>
      <w:r w:rsidR="009C4956" w:rsidRPr="00DF6197">
        <w:rPr>
          <w:rFonts w:ascii="Arial" w:hAnsi="Arial" w:cs="Arial"/>
        </w:rPr>
        <w:t>Дата выдачи:</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73" o:spid="_x0000_s1064" type="#_x0000_t202" style="position:absolute;margin-left:115.55pt;margin-top:7.55pt;width:175.5pt;height:9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">
            <v:textbox>
              <w:txbxContent>
                <w:p w:rsidR="00DF6197" w:rsidRDefault="00DF6197" w:rsidP="009C4956"/>
              </w:txbxContent>
            </v:textbox>
          </v:shape>
        </w:pict>
      </w:r>
      <w:r w:rsidR="009C4956" w:rsidRPr="00DF6197">
        <w:rPr>
          <w:rFonts w:ascii="Arial" w:hAnsi="Arial" w:cs="Arial"/>
        </w:rPr>
        <w:t xml:space="preserve">Кем </w:t>
      </w:r>
      <w:proofErr w:type="gramStart"/>
      <w:r w:rsidR="009C4956" w:rsidRPr="00DF6197">
        <w:rPr>
          <w:rFonts w:ascii="Arial" w:hAnsi="Arial" w:cs="Arial"/>
        </w:rPr>
        <w:t>выдан</w:t>
      </w:r>
      <w:proofErr w:type="gramEnd"/>
      <w:r w:rsidR="009C4956" w:rsidRPr="00DF6197">
        <w:rPr>
          <w:rFonts w:ascii="Arial" w:hAnsi="Arial" w:cs="Arial"/>
        </w:rPr>
        <w:t>:</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72" o:spid="_x0000_s1065" type="#_x0000_t202" style="position:absolute;margin-left:115.55pt;margin-top:6.5pt;width:175.5pt;height:9.2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">
            <v:textbox>
              <w:txbxContent>
                <w:p w:rsidR="00DF6197" w:rsidRDefault="00DF6197" w:rsidP="009C4956"/>
              </w:txbxContent>
            </v:textbox>
          </v:shape>
        </w:pict>
      </w:r>
      <w:r w:rsidR="009C4956" w:rsidRPr="00DF6197">
        <w:rPr>
          <w:rFonts w:ascii="Arial" w:hAnsi="Arial" w:cs="Arial"/>
        </w:rPr>
        <w:t>Адрес регистрации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drawing>
          <wp:inline distT="0" distB="0" distL="0" distR="0">
            <wp:extent cx="133350" cy="1333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 xml:space="preserve">  Выбрать</w:t>
      </w:r>
      <w:proofErr w:type="gramStart"/>
      <w:r w:rsidRPr="00DF6197">
        <w:rPr>
          <w:rFonts w:ascii="Arial" w:hAnsi="Arial" w:cs="Arial"/>
          <w:noProof/>
        </w:rPr>
        <w:drawing>
          <wp:inline distT="0" distB="0" distL="0" distR="0">
            <wp:extent cx="133350" cy="1333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 xml:space="preserve"> О</w:t>
      </w:r>
      <w:proofErr w:type="gramEnd"/>
      <w:r w:rsidRPr="00DF6197">
        <w:rPr>
          <w:rFonts w:ascii="Arial" w:hAnsi="Arial" w:cs="Arial"/>
        </w:rPr>
        <w:t>чистить</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ind w:firstLine="708"/>
        <w:rPr>
          <w:rFonts w:ascii="Arial" w:hAnsi="Arial" w:cs="Arial"/>
        </w:rPr>
      </w:pPr>
      <w:r w:rsidRPr="00DF6197">
        <w:rPr>
          <w:rFonts w:ascii="Arial" w:hAnsi="Arial" w:cs="Arial"/>
          <w:noProof/>
        </w:rPr>
      </w:r>
      <w:r w:rsidRPr="00DF6197">
        <w:rPr>
          <w:rFonts w:ascii="Arial" w:hAnsi="Arial" w:cs="Arial"/>
          <w:noProof/>
        </w:rPr>
        <w:pict>
          <v:shape id="Овал 88" o:spid="_x0000_s1333"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3D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DPX03D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Адрес регистрации совпадает с почтовым адресом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70" o:spid="_x0000_s1066" type="#_x0000_t202" style="position:absolute;margin-left:114.8pt;margin-top:5.95pt;width:180pt;height:18.2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">
            <v:textbox>
              <w:txbxContent>
                <w:p w:rsidR="00DF6197" w:rsidRDefault="00DF6197" w:rsidP="009C4956"/>
              </w:txbxContent>
            </v:textbox>
          </v:shape>
        </w:pict>
      </w:r>
      <w:r w:rsidR="009C4956" w:rsidRPr="00DF6197">
        <w:rPr>
          <w:rFonts w:ascii="Arial" w:hAnsi="Arial" w:cs="Arial"/>
        </w:rPr>
        <w:t>Почтовый адрес</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noProof/>
        </w:rPr>
        <w:drawing>
          <wp:inline distT="0" distB="0" distL="0" distR="0">
            <wp:extent cx="133350" cy="1333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Выбрать</w:t>
      </w:r>
      <w:proofErr w:type="gramStart"/>
      <w:r w:rsidRPr="00DF6197">
        <w:rPr>
          <w:rFonts w:ascii="Arial" w:hAnsi="Arial" w:cs="Arial"/>
          <w:noProof/>
        </w:rPr>
        <w:drawing>
          <wp:inline distT="0" distB="0" distL="0" distR="0">
            <wp:extent cx="133350" cy="1333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О</w:t>
      </w:r>
      <w:proofErr w:type="gramEnd"/>
      <w:r w:rsidRPr="00DF6197">
        <w:rPr>
          <w:rFonts w:ascii="Arial" w:hAnsi="Arial" w:cs="Arial"/>
        </w:rPr>
        <w:t>чистить</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r>
      <w:r w:rsidRPr="00DF6197">
        <w:rPr>
          <w:rFonts w:ascii="Arial" w:hAnsi="Arial" w:cs="Arial"/>
          <w:noProof/>
        </w:rPr>
        <w:pict>
          <v:shape id="Овал 87" o:spid="_x0000_s1332"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dZLvn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подается уполномоченным лицом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86" o:spid="_x0000_s1331"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LYAHh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адвоката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b/>
        </w:rPr>
        <w:t>Информация о лице, на которое запрашиваются сведения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rPr>
      </w:pPr>
      <w:r w:rsidRPr="00DF6197">
        <w:rPr>
          <w:rFonts w:ascii="Arial" w:hAnsi="Arial" w:cs="Arial"/>
          <w:noProof/>
        </w:rPr>
        <w:pict>
          <v:shape id="Поле 166" o:spid="_x0000_s1067" type="#_x0000_t202" style="position:absolute;left:0;text-align:left;margin-left:248.6pt;margin-top:3.15pt;width:234.75pt;height:54.7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">
            <v:textbox>
              <w:txbxContent>
                <w:p w:rsidR="00DF6197" w:rsidRPr="00AA4961" w:rsidRDefault="00DF6197" w:rsidP="009C4956">
                  <w:pPr>
                    <w:jc w:val="both"/>
                    <w:rPr>
                      <w:sz w:val="16"/>
                      <w:szCs w:val="16"/>
                    </w:rPr>
                  </w:pPr>
                  <w:r w:rsidRPr="00F40664">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F40664">
                    <w:rPr>
                      <w:sz w:val="16"/>
                      <w:szCs w:val="16"/>
                    </w:rPr>
                    <w:t xml:space="preserve">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roofErr w:type="gramEnd"/>
                </w:p>
              </w:txbxContent>
            </v:textbox>
          </v:shape>
        </w:pict>
      </w:r>
      <w:r w:rsidRPr="00DF6197">
        <w:rPr>
          <w:rFonts w:ascii="Arial" w:hAnsi="Arial" w:cs="Arial"/>
          <w:noProof/>
        </w:rPr>
        <w:pict>
          <v:shape id="Поле 167" o:spid="_x0000_s1068" type="#_x0000_t202" style="position:absolute;left:0;text-align:left;margin-left:69.8pt;margin-top:2.8pt;width:166.5pt;height:9.9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">
            <v:textbox>
              <w:txbxContent>
                <w:p w:rsidR="00DF6197" w:rsidRDefault="00DF6197" w:rsidP="009C4956"/>
              </w:txbxContent>
            </v:textbox>
          </v:shape>
        </w:pict>
      </w:r>
      <w:r w:rsidR="009C4956" w:rsidRPr="00DF6197">
        <w:rPr>
          <w:rFonts w:ascii="Arial" w:hAnsi="Arial" w:cs="Arial"/>
        </w:rPr>
        <w:t>Фамилия:</w:t>
      </w:r>
      <w:r w:rsidR="009C4956" w:rsidRPr="00DF6197">
        <w:rPr>
          <w:rFonts w:ascii="Arial" w:hAnsi="Arial" w:cs="Arial"/>
        </w:rPr>
        <w:tab/>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65" o:spid="_x0000_s1069" type="#_x0000_t202" style="position:absolute;left:0;text-align:left;margin-left:69.8pt;margin-top:9.5pt;width:166.5pt;height:11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Имя: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64" o:spid="_x0000_s1070" type="#_x0000_t202" style="position:absolute;left:0;text-align:left;margin-left:73.55pt;margin-top:6.1pt;width:162.75pt;height:24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">
            <v:textbox>
              <w:txbxContent>
                <w:p w:rsidR="00DF6197" w:rsidRPr="005A0117" w:rsidRDefault="00DF6197" w:rsidP="009C4956">
                  <w:pPr>
                    <w:rPr>
                      <w:sz w:val="16"/>
                      <w:szCs w:val="16"/>
                    </w:rPr>
                  </w:pPr>
                  <w:r>
                    <w:rPr>
                      <w:sz w:val="16"/>
                      <w:szCs w:val="16"/>
                    </w:rPr>
                    <w:t xml:space="preserve">Обязательно при наличии </w:t>
                  </w: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Отчество: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63" o:spid="_x0000_s1071" type="#_x0000_t202" style="position:absolute;left:0;text-align:left;margin-left:81.8pt;margin-top:2.2pt;width:69pt;height:13.2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">
            <v:textbox>
              <w:txbxContent>
                <w:p w:rsidR="00DF6197" w:rsidRDefault="00DF6197" w:rsidP="009C4956"/>
              </w:txbxContent>
            </v:textbox>
          </v:shape>
        </w:pict>
      </w:r>
      <w:r w:rsidR="009C4956" w:rsidRPr="00DF6197">
        <w:rPr>
          <w:rFonts w:ascii="Arial" w:hAnsi="Arial" w:cs="Arial"/>
        </w:rPr>
        <w:t xml:space="preserve">Дата рождения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62" o:spid="_x0000_s1072" type="#_x0000_t202" style="position:absolute;left:0;text-align:left;margin-left:177.75pt;margin-top:5.05pt;width:217.5pt;height:1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">
            <v:textbox>
              <w:txbxContent>
                <w:p w:rsidR="00DF6197" w:rsidRDefault="00DF6197" w:rsidP="009C4956"/>
              </w:txbxContent>
            </v:textbox>
          </v:shape>
        </w:pict>
      </w:r>
      <w:r w:rsidR="009C4956" w:rsidRPr="00DF6197">
        <w:rPr>
          <w:rFonts w:ascii="Arial" w:hAnsi="Arial" w:cs="Arial"/>
        </w:rPr>
        <w:t xml:space="preserve">Полное название организации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в период работы:</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61" o:spid="_x0000_s1073" type="#_x0000_t202" style="position:absolute;left:0;text-align:left;margin-left:271.55pt;margin-top:1.45pt;width:204.75pt;height:21.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">
            <v:textbox>
              <w:txbxContent>
                <w:p w:rsidR="00DF6197" w:rsidRDefault="00DF6197" w:rsidP="009C4956"/>
              </w:txbxContent>
            </v:textbox>
          </v:shape>
        </w:pict>
      </w:r>
      <w:r w:rsidR="009C4956" w:rsidRPr="00DF6197">
        <w:rPr>
          <w:rFonts w:ascii="Arial" w:hAnsi="Arial" w:cs="Arial"/>
        </w:rPr>
        <w:t xml:space="preserve">Название структурного подразделения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lastRenderedPageBreak/>
        <w:t xml:space="preserve">и должности (профессии) в период работы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60" o:spid="_x0000_s1074" type="#_x0000_t202" style="position:absolute;left:0;text-align:left;margin-left:271.55pt;margin-top:6.7pt;width:204.75pt;height:21.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">
            <v:textbox>
              <w:txbxContent>
                <w:p w:rsidR="00DF6197" w:rsidRDefault="00DF6197" w:rsidP="009C4956"/>
              </w:txbxContent>
            </v:textbox>
          </v:shape>
        </w:pict>
      </w:r>
      <w:r w:rsidR="009C4956" w:rsidRPr="00DF6197">
        <w:rPr>
          <w:rFonts w:ascii="Arial" w:hAnsi="Arial" w:cs="Arial"/>
        </w:rPr>
        <w:t xml:space="preserve">Название структурного подразделения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и должности (профессии) в период работы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58" o:spid="_x0000_s1075" type="#_x0000_t202" style="position:absolute;left:0;text-align:left;margin-left:271.85pt;margin-top:10.8pt;width:60pt;height:31.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">
            <v:textbox>
              <w:txbxContent>
                <w:p w:rsidR="00DF6197" w:rsidRDefault="00DF6197" w:rsidP="009C4956">
                  <w:pPr>
                    <w:ind w:right="-159"/>
                  </w:pPr>
                </w:p>
              </w:txbxContent>
            </v:textbox>
          </v:shape>
        </w:pict>
      </w:r>
      <w:r w:rsidRPr="00DF6197">
        <w:rPr>
          <w:rFonts w:ascii="Arial" w:hAnsi="Arial" w:cs="Arial"/>
          <w:noProof/>
        </w:rPr>
        <w:pict>
          <v:shape id="Поле 159" o:spid="_x0000_s1076" type="#_x0000_t202" style="position:absolute;left:0;text-align:left;margin-left:387.35pt;margin-top:10.8pt;width:57.75pt;height:31.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">
            <v:textbox>
              <w:txbxContent>
                <w:p w:rsidR="00DF6197" w:rsidRDefault="00DF6197" w:rsidP="009C4956"/>
              </w:txbxContent>
            </v:textbox>
          </v:shape>
        </w:pict>
      </w:r>
      <w:r w:rsidR="009C4956" w:rsidRPr="00DF6197">
        <w:rPr>
          <w:rFonts w:ascii="Arial" w:hAnsi="Arial" w:cs="Arial"/>
        </w:rPr>
        <w:t xml:space="preserve">Дата приема на работу и дата увольнения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110"/>
          <w:tab w:val="left" w:pos="7797"/>
        </w:tabs>
        <w:suppressAutoHyphens/>
        <w:jc w:val="both"/>
        <w:rPr>
          <w:rFonts w:ascii="Arial" w:hAnsi="Arial" w:cs="Arial"/>
        </w:rPr>
      </w:pPr>
      <w:r w:rsidRPr="00DF6197">
        <w:rPr>
          <w:rFonts w:ascii="Arial" w:hAnsi="Arial" w:cs="Arial"/>
        </w:rPr>
        <w:t xml:space="preserve">с работы или номера приказа (протокола)           </w:t>
      </w:r>
      <w:proofErr w:type="gramStart"/>
      <w:r w:rsidRPr="00DF6197">
        <w:rPr>
          <w:rFonts w:ascii="Arial" w:hAnsi="Arial" w:cs="Arial"/>
        </w:rPr>
        <w:t>с</w:t>
      </w:r>
      <w:proofErr w:type="gramEnd"/>
      <w:r w:rsidRPr="00DF6197">
        <w:rPr>
          <w:rFonts w:ascii="Arial" w:hAnsi="Arial" w:cs="Arial"/>
        </w:rPr>
        <w:tab/>
        <w:t xml:space="preserve">по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о приеме и об увольнении с работы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57" o:spid="_x0000_s1077" type="#_x0000_t202" style="position:absolute;margin-left:271.85pt;margin-top:6.6pt;width:204.75pt;height:26.5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">
            <v:textbox>
              <w:txbxContent>
                <w:p w:rsidR="00DF6197" w:rsidRPr="00BF3435" w:rsidRDefault="00DF6197" w:rsidP="009C4956">
                  <w:pPr>
                    <w:jc w:val="center"/>
                    <w:rPr>
                      <w:sz w:val="20"/>
                      <w:szCs w:val="20"/>
                    </w:rPr>
                  </w:pPr>
                  <w:r w:rsidRPr="00BF3435">
                    <w:rPr>
                      <w:sz w:val="20"/>
                      <w:szCs w:val="20"/>
                    </w:rPr>
                    <w:t xml:space="preserve">Номера приказов, протоколов </w:t>
                  </w:r>
                </w:p>
                <w:p w:rsidR="00DF6197" w:rsidRPr="005A0117" w:rsidRDefault="00DF6197" w:rsidP="009C4956">
                  <w:pPr>
                    <w:jc w:val="center"/>
                    <w:rPr>
                      <w:sz w:val="16"/>
                      <w:szCs w:val="16"/>
                    </w:rPr>
                  </w:pPr>
                </w:p>
                <w:p w:rsidR="00DF6197" w:rsidRDefault="00DF6197" w:rsidP="009C4956"/>
              </w:txbxContent>
            </v:textbox>
          </v:shape>
        </w:pict>
      </w:r>
      <w:r w:rsidR="009C4956"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rPr>
      </w:pPr>
      <w:proofErr w:type="gramStart"/>
      <w:r w:rsidRPr="00DF6197">
        <w:rPr>
          <w:rFonts w:ascii="Arial" w:hAnsi="Arial" w:cs="Arial"/>
        </w:rPr>
        <w:t xml:space="preserve">(Если не располагаете точными сведениями, укажите </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rPr>
      </w:pPr>
      <w:r w:rsidRPr="00DF6197">
        <w:rPr>
          <w:rFonts w:ascii="Arial" w:hAnsi="Arial" w:cs="Arial"/>
        </w:rPr>
        <w:t>примерный  год приема/увольнения)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55" o:spid="_x0000_s1078" type="#_x0000_t202" style="position:absolute;margin-left:277.85pt;margin-top:3.95pt;width:58.5pt;height:31.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">
            <v:textbox>
              <w:txbxContent>
                <w:p w:rsidR="00DF6197" w:rsidRDefault="00DF6197" w:rsidP="009C4956"/>
              </w:txbxContent>
            </v:textbox>
          </v:shape>
        </w:pict>
      </w:r>
      <w:r w:rsidRPr="00DF6197">
        <w:rPr>
          <w:rFonts w:ascii="Arial" w:hAnsi="Arial" w:cs="Arial"/>
          <w:noProof/>
        </w:rPr>
        <w:pict>
          <v:shape id="Поле 156" o:spid="_x0000_s1079" type="#_x0000_t202" style="position:absolute;margin-left:387.35pt;margin-top:3.95pt;width:57.75pt;height:31.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365"/>
        </w:tabs>
        <w:suppressAutoHyphens/>
        <w:rPr>
          <w:rFonts w:ascii="Arial" w:hAnsi="Arial" w:cs="Arial"/>
        </w:rPr>
      </w:pPr>
      <w:r w:rsidRPr="00DF6197">
        <w:rPr>
          <w:rFonts w:ascii="Arial" w:hAnsi="Arial" w:cs="Arial"/>
        </w:rPr>
        <w:t xml:space="preserve">Запрашиваемый период работы                            </w:t>
      </w:r>
      <w:proofErr w:type="gramStart"/>
      <w:r w:rsidRPr="00DF6197">
        <w:rPr>
          <w:rFonts w:ascii="Arial" w:hAnsi="Arial" w:cs="Arial"/>
        </w:rPr>
        <w:t>с</w:t>
      </w:r>
      <w:proofErr w:type="gramEnd"/>
      <w:r w:rsidRPr="00DF6197">
        <w:rPr>
          <w:rFonts w:ascii="Arial" w:hAnsi="Arial" w:cs="Arial"/>
        </w:rPr>
        <w:tab/>
        <w:t>по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 (не более 5 лет) о подтверждении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заработной платы</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8"/>
          <w:tab w:val="left" w:pos="1416"/>
          <w:tab w:val="left" w:pos="2124"/>
          <w:tab w:val="left" w:pos="2832"/>
          <w:tab w:val="left" w:pos="3540"/>
          <w:tab w:val="left" w:pos="4248"/>
          <w:tab w:val="left" w:pos="4956"/>
          <w:tab w:val="left" w:pos="7125"/>
        </w:tabs>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b/>
        </w:rPr>
        <w:t xml:space="preserve">Прилагаемые документы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(Файл не должен превышать 10 МБ</w:t>
      </w:r>
      <w:proofErr w:type="gramStart"/>
      <w:r w:rsidRPr="00DF6197">
        <w:rPr>
          <w:rFonts w:ascii="Arial" w:hAnsi="Arial" w:cs="Arial"/>
        </w:rPr>
        <w:t>.П</w:t>
      </w:r>
      <w:proofErr w:type="gramEnd"/>
      <w:r w:rsidRPr="00DF6197">
        <w:rPr>
          <w:rFonts w:ascii="Arial" w:hAnsi="Arial" w:cs="Arial"/>
        </w:rPr>
        <w:t xml:space="preserve">ри необходимости добавления нескольких файлов – приложите архив)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54" o:spid="_x0000_s1080" type="#_x0000_t202" style="position:absolute;margin-left:320.6pt;margin-top:8pt;width:2in;height:29.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">
            <v:textbox>
              <w:txbxContent>
                <w:p w:rsidR="00DF6197" w:rsidRPr="00D847B7" w:rsidRDefault="00DF6197" w:rsidP="009C4956">
                  <w:pPr>
                    <w:jc w:val="center"/>
                    <w:rPr>
                      <w:b/>
                      <w:sz w:val="16"/>
                      <w:szCs w:val="16"/>
                    </w:rPr>
                  </w:pPr>
                  <w:r w:rsidRPr="00D847B7">
                    <w:rPr>
                      <w:b/>
                      <w:sz w:val="16"/>
                      <w:szCs w:val="16"/>
                    </w:rPr>
                    <w:t>СОХРАНИТЬ В ЧЕРНОВИК</w:t>
                  </w:r>
                </w:p>
              </w:txbxContent>
            </v:textbox>
          </v:shape>
        </w:pict>
      </w:r>
      <w:r w:rsidRPr="00DF6197">
        <w:rPr>
          <w:rFonts w:ascii="Arial" w:hAnsi="Arial" w:cs="Arial"/>
          <w:noProof/>
        </w:rPr>
        <w:pict>
          <v:shape id="Поле 153" o:spid="_x0000_s1081" type="#_x0000_t202" style="position:absolute;margin-left:3.8pt;margin-top:8.35pt;width:110.25pt;height:29.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">
            <v:textbox>
              <w:txbxContent>
                <w:p w:rsidR="00DF6197" w:rsidRPr="00D847B7" w:rsidRDefault="00DF6197" w:rsidP="009C4956">
                  <w:pPr>
                    <w:jc w:val="center"/>
                    <w:rPr>
                      <w:b/>
                      <w:sz w:val="16"/>
                      <w:szCs w:val="16"/>
                    </w:rPr>
                  </w:pPr>
                  <w:r w:rsidRPr="00D847B7">
                    <w:rPr>
                      <w:b/>
                      <w:sz w:val="16"/>
                      <w:szCs w:val="16"/>
                    </w:rPr>
                    <w:t xml:space="preserve"> ОТПРАВИТЬ</w:t>
                  </w: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b/>
          <w:bCs/>
        </w:rPr>
        <w:lastRenderedPageBreak/>
        <w:t xml:space="preserve">3. Запрос на представление архивной справки,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b/>
          <w:bCs/>
        </w:rPr>
        <w:t>архивной выписки, архивной копии</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noProof/>
        </w:rPr>
        <w:pict>
          <v:shape id="Поле 152" o:spid="_x0000_s1082" type="#_x0000_t202" style="position:absolute;left:0;text-align:left;margin-left:101.6pt;margin-top:7.75pt;width:381.75pt;height:66.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">
            <v:textbox>
              <w:txbxContent>
                <w:p w:rsidR="00DF6197" w:rsidRPr="00F40664" w:rsidRDefault="00DF6197" w:rsidP="009C4956">
                  <w:pPr>
                    <w:jc w:val="both"/>
                    <w:rPr>
                      <w:b/>
                      <w:bCs/>
                    </w:rPr>
                  </w:pPr>
                  <w:proofErr w:type="gramStart"/>
                  <w:r w:rsidRPr="00F40664">
                    <w:rPr>
                      <w:b/>
                      <w:bCs/>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roofErr w:type="gramEnd"/>
                </w:p>
                <w:p w:rsidR="00DF6197" w:rsidRPr="00127693" w:rsidRDefault="00DF6197" w:rsidP="009C4956">
                  <w:pPr>
                    <w:jc w:val="both"/>
                    <w:rPr>
                      <w:bCs/>
                    </w:rPr>
                  </w:pPr>
                  <w:r w:rsidRPr="00127693">
                    <w:rPr>
                      <w:bCs/>
                    </w:rPr>
                    <w:t>(нужное подчеркнуть)</w:t>
                  </w:r>
                </w:p>
                <w:p w:rsidR="00DF6197" w:rsidRDefault="00DF6197" w:rsidP="009C4956">
                  <w:pPr>
                    <w:jc w:val="both"/>
                  </w:pPr>
                </w:p>
              </w:txbxContent>
            </v:textbox>
          </v:shape>
        </w:pict>
      </w:r>
      <w:r w:rsidR="009C4956" w:rsidRPr="00DF6197">
        <w:rPr>
          <w:rFonts w:ascii="Arial" w:hAnsi="Arial" w:cs="Arial"/>
          <w:b/>
          <w:bCs/>
        </w:rPr>
        <w:tab/>
      </w:r>
      <w:r w:rsidR="009C4956" w:rsidRPr="00DF6197">
        <w:rPr>
          <w:rFonts w:ascii="Arial" w:hAnsi="Arial" w:cs="Arial"/>
          <w:b/>
          <w:bCs/>
        </w:rPr>
        <w:tab/>
      </w:r>
      <w:r w:rsidR="009C4956" w:rsidRPr="00DF6197">
        <w:rPr>
          <w:rFonts w:ascii="Arial" w:hAnsi="Arial" w:cs="Arial"/>
          <w:b/>
          <w:bCs/>
        </w:rPr>
        <w:tab/>
      </w:r>
      <w:r w:rsidR="009C4956" w:rsidRPr="00DF6197">
        <w:rPr>
          <w:rFonts w:ascii="Arial" w:hAnsi="Arial" w:cs="Arial"/>
          <w:b/>
          <w:bCs/>
        </w:rPr>
        <w:tab/>
      </w:r>
      <w:r w:rsidR="009C4956" w:rsidRPr="00DF6197">
        <w:rPr>
          <w:rFonts w:ascii="Arial" w:hAnsi="Arial" w:cs="Arial"/>
          <w:b/>
          <w:bCs/>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Выберете запрос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Способ получения результата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85" o:spid="_x0000_s1330"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qJQIAADE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sW3P6iUCAAAx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На бумажном носителе - лично</w:t>
      </w:r>
      <w:r w:rsidRPr="00DF6197">
        <w:rPr>
          <w:rFonts w:ascii="Arial" w:hAnsi="Arial" w:cs="Arial"/>
          <w:b/>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84" o:spid="_x0000_s1329"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Xs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naXXs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По почте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79" o:spid="_x0000_s1328"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ZA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xixp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up22QCUCAAAx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В форме электронного документа (подписанного  усиленной ЭЦП)</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roofErr w:type="gramStart"/>
      <w:r w:rsidRPr="00DF6197">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
        </w:rPr>
      </w:pPr>
      <w:r w:rsidRPr="00DF6197">
        <w:rPr>
          <w:rFonts w:ascii="Arial" w:hAnsi="Arial" w:cs="Arial"/>
          <w:b/>
        </w:rPr>
        <w:t>Сведения о заявителе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48" o:spid="_x0000_s1083" type="#_x0000_t202" style="position:absolute;left:0;text-align:left;margin-left:114.8pt;margin-top:2.3pt;width:170.25pt;height:10.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">
            <v:textbox>
              <w:txbxContent>
                <w:p w:rsidR="00DF6197" w:rsidRDefault="00DF6197" w:rsidP="009C4956"/>
              </w:txbxContent>
            </v:textbox>
          </v:shape>
        </w:pict>
      </w:r>
      <w:r w:rsidR="009C4956" w:rsidRPr="00DF6197">
        <w:rPr>
          <w:rFonts w:ascii="Arial" w:hAnsi="Arial" w:cs="Arial"/>
        </w:rPr>
        <w:t>Фамилия: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47" o:spid="_x0000_s1084" type="#_x0000_t202" style="position:absolute;left:0;text-align:left;margin-left:114.8pt;margin-top:12.5pt;width:166.5pt;height:12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">
            <v:textbox>
              <w:txbxContent>
                <w:p w:rsidR="00DF6197" w:rsidRDefault="00DF6197" w:rsidP="009C4956"/>
              </w:txbxContent>
            </v:textbox>
          </v:shape>
        </w:pict>
      </w:r>
      <w:r w:rsidRPr="00DF6197">
        <w:rPr>
          <w:rFonts w:ascii="Arial" w:hAnsi="Arial" w:cs="Arial"/>
          <w:noProof/>
        </w:rPr>
        <w:pict>
          <v:shape id="Поле 146" o:spid="_x0000_s1085" type="#_x0000_t202" style="position:absolute;left:0;text-align:left;margin-left:114.8pt;margin-top:2.75pt;width:166.5pt;height: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">
            <v:textbox>
              <w:txbxContent>
                <w:p w:rsidR="00DF6197" w:rsidRDefault="00DF6197" w:rsidP="009C4956"/>
              </w:txbxContent>
            </v:textbox>
          </v:shape>
        </w:pict>
      </w:r>
      <w:r w:rsidR="009C4956" w:rsidRPr="00DF6197">
        <w:rPr>
          <w:rFonts w:ascii="Arial" w:hAnsi="Arial" w:cs="Arial"/>
        </w:rPr>
        <w:t>Имя: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Отчество:</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45" o:spid="_x0000_s1086" type="#_x0000_t202" style="position:absolute;left:0;text-align:left;margin-left:114.8pt;margin-top:3.65pt;width:170.25pt;height:6.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">
            <v:textbox>
              <w:txbxContent>
                <w:p w:rsidR="00DF6197" w:rsidRDefault="00DF6197" w:rsidP="009C4956"/>
              </w:txbxContent>
            </v:textbox>
          </v:shape>
        </w:pict>
      </w:r>
      <w:r w:rsidR="009C4956" w:rsidRPr="00DF6197">
        <w:rPr>
          <w:rFonts w:ascii="Arial" w:hAnsi="Arial" w:cs="Arial"/>
        </w:rPr>
        <w:t>Почтовый адрес</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44" o:spid="_x0000_s1087" type="#_x0000_t202" style="position:absolute;left:0;text-align:left;margin-left:114.8pt;margin-top:1.1pt;width:170.25pt;height:10.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">
            <v:textbox>
              <w:txbxContent>
                <w:p w:rsidR="00DF6197" w:rsidRDefault="00DF6197" w:rsidP="009C4956"/>
              </w:txbxContent>
            </v:textbox>
          </v:shape>
        </w:pict>
      </w:r>
      <w:r w:rsidR="009C4956" w:rsidRPr="00DF6197">
        <w:rPr>
          <w:rFonts w:ascii="Arial" w:hAnsi="Arial" w:cs="Arial"/>
        </w:rPr>
        <w:t xml:space="preserve">Телефон/ </w:t>
      </w:r>
      <w:r w:rsidR="009C4956" w:rsidRPr="00DF6197">
        <w:rPr>
          <w:rFonts w:ascii="Arial" w:hAnsi="Arial" w:cs="Arial"/>
          <w:lang w:val="en-US"/>
        </w:rPr>
        <w:t>E</w:t>
      </w:r>
      <w:r w:rsidR="009C4956" w:rsidRPr="00DF6197">
        <w:rPr>
          <w:rFonts w:ascii="Arial" w:hAnsi="Arial" w:cs="Arial"/>
        </w:rPr>
        <w:t>-</w:t>
      </w:r>
      <w:r w:rsidR="009C4956" w:rsidRPr="00DF6197">
        <w:rPr>
          <w:rFonts w:ascii="Arial" w:hAnsi="Arial" w:cs="Arial"/>
          <w:lang w:val="en-US"/>
        </w:rPr>
        <w:t>mail</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43" o:spid="_x0000_s1088" type="#_x0000_t202" style="position:absolute;left:0;text-align:left;margin-left:115.1pt;margin-top:10.1pt;width:176.25pt;height:20.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">
            <v:textbox>
              <w:txbxContent>
                <w:p w:rsidR="00DF6197" w:rsidRPr="00002F42" w:rsidRDefault="00DF6197" w:rsidP="009C4956">
                  <w:pPr>
                    <w:jc w:val="center"/>
                    <w:rPr>
                      <w:sz w:val="16"/>
                      <w:szCs w:val="16"/>
                    </w:rPr>
                  </w:pPr>
                  <w:r w:rsidRPr="00002F42">
                    <w:rPr>
                      <w:sz w:val="16"/>
                      <w:szCs w:val="16"/>
                    </w:rPr>
                    <w:t>Выберете из списка</w:t>
                  </w:r>
                </w:p>
              </w:txbxContent>
            </v:textbox>
          </v:shape>
        </w:pict>
      </w:r>
      <w:r w:rsidR="009C4956" w:rsidRPr="00DF6197">
        <w:rPr>
          <w:rFonts w:ascii="Arial" w:hAnsi="Arial" w:cs="Arial"/>
        </w:rPr>
        <w:t>Документ, удостоверяющий личность</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Тип документа </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42" o:spid="_x0000_s1089" type="#_x0000_t202" style="position:absolute;margin-left:114.8pt;margin-top:6.2pt;width:176.25pt;height:9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">
            <v:textbox>
              <w:txbxContent>
                <w:p w:rsidR="00DF6197" w:rsidRDefault="00DF6197" w:rsidP="009C4956"/>
              </w:txbxContent>
            </v:textbox>
          </v:shape>
        </w:pict>
      </w:r>
      <w:r w:rsidR="009C4956" w:rsidRPr="00DF6197">
        <w:rPr>
          <w:rFonts w:ascii="Arial" w:hAnsi="Arial" w:cs="Arial"/>
        </w:rPr>
        <w:t>Серия: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41" o:spid="_x0000_s1090" type="#_x0000_t202" style="position:absolute;margin-left:114.8pt;margin-top:8.15pt;width:176.25pt;height:9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">
            <v:textbox>
              <w:txbxContent>
                <w:p w:rsidR="00DF6197" w:rsidRDefault="00DF6197" w:rsidP="009C4956"/>
              </w:txbxContent>
            </v:textbox>
          </v:shape>
        </w:pict>
      </w:r>
      <w:r w:rsidR="009C4956" w:rsidRPr="00DF6197">
        <w:rPr>
          <w:rFonts w:ascii="Arial" w:hAnsi="Arial" w:cs="Arial"/>
        </w:rPr>
        <w:t>Номер:</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40" o:spid="_x0000_s1091" type="#_x0000_t202" style="position:absolute;margin-left:114.8pt;margin-top:8.6pt;width:176.25pt;height:9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">
            <v:textbox>
              <w:txbxContent>
                <w:p w:rsidR="00DF6197" w:rsidRDefault="00DF6197" w:rsidP="009C4956"/>
              </w:txbxContent>
            </v:textbox>
          </v:shape>
        </w:pict>
      </w:r>
      <w:r w:rsidR="009C4956" w:rsidRPr="00DF6197">
        <w:rPr>
          <w:rFonts w:ascii="Arial" w:hAnsi="Arial" w:cs="Arial"/>
        </w:rPr>
        <w:t>Дата выдачи:</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39" o:spid="_x0000_s1092" type="#_x0000_t202" style="position:absolute;margin-left:114.8pt;margin-top:7.55pt;width:176.25pt;height:9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">
            <v:textbox>
              <w:txbxContent>
                <w:p w:rsidR="00DF6197" w:rsidRDefault="00DF6197" w:rsidP="009C4956"/>
              </w:txbxContent>
            </v:textbox>
          </v:shape>
        </w:pict>
      </w:r>
      <w:r w:rsidR="009C4956" w:rsidRPr="00DF6197">
        <w:rPr>
          <w:rFonts w:ascii="Arial" w:hAnsi="Arial" w:cs="Arial"/>
        </w:rPr>
        <w:t xml:space="preserve">Кем </w:t>
      </w:r>
      <w:proofErr w:type="gramStart"/>
      <w:r w:rsidR="009C4956" w:rsidRPr="00DF6197">
        <w:rPr>
          <w:rFonts w:ascii="Arial" w:hAnsi="Arial" w:cs="Arial"/>
        </w:rPr>
        <w:t>выдан</w:t>
      </w:r>
      <w:proofErr w:type="gramEnd"/>
      <w:r w:rsidR="009C4956" w:rsidRPr="00DF6197">
        <w:rPr>
          <w:rFonts w:ascii="Arial" w:hAnsi="Arial" w:cs="Arial"/>
        </w:rPr>
        <w:t>:</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38" o:spid="_x0000_s1093" type="#_x0000_t202" style="position:absolute;margin-left:114.8pt;margin-top:6.5pt;width:176.25pt;height:15.9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">
            <v:textbox>
              <w:txbxContent>
                <w:p w:rsidR="00DF6197" w:rsidRDefault="00DF6197" w:rsidP="009C4956"/>
              </w:txbxContent>
            </v:textbox>
          </v:shape>
        </w:pict>
      </w:r>
      <w:r w:rsidR="009C4956" w:rsidRPr="00DF6197">
        <w:rPr>
          <w:rFonts w:ascii="Arial" w:hAnsi="Arial" w:cs="Arial"/>
        </w:rPr>
        <w:t>Адрес регистрации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Равнобедренный треугольник 137" o:spid="_x0000_s1327" type="#_x0000_t5" style="position:absolute;margin-left:336.05pt;margin-top:3.85pt;width:8.65pt;height:7.1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wAhXw24CAACYBAAADgAAAAAAAAAAAAAA&#10;AAAuAgAAZHJzL2Uyb0RvYy54bWxQSwECLQAUAAYACAAAACEAxlOgTd4AAAAIAQAADwAAAAAAAAAA&#10;AAAAAADIBAAAZHJzL2Rvd25yZXYueG1sUEsFBgAAAAAEAAQA8wAAANMFAAAAAA==&#10;"/>
        </w:pict>
      </w:r>
      <w:r w:rsidRPr="00DF6197">
        <w:rPr>
          <w:rFonts w:ascii="Arial" w:hAnsi="Arial" w:cs="Arial"/>
          <w:noProof/>
        </w:rPr>
        <w:pict>
          <v:shape id="Равнобедренный треугольник 136" o:spid="_x0000_s1326" type="#_x0000_t5" style="position:absolute;margin-left:256.15pt;margin-top:3.85pt;width:7.15pt;height:7.1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AyM/7BsAgAAlwQAAA4AAAAAAAAAAAAAAAAA&#10;LgIAAGRycy9lMm9Eb2MueG1sUEsBAi0AFAAGAAgAAAAhAGSQh8TeAAAACAEAAA8AAAAAAAAAAAAA&#10;AAAAxgQAAGRycy9kb3ducmV2LnhtbFBLBQYAAAAABAAEAPMAAADRBQAAAAA=&#10;"/>
        </w:pict>
      </w:r>
      <w:r w:rsidR="009C4956" w:rsidRPr="00DF6197">
        <w:rPr>
          <w:rFonts w:ascii="Arial" w:hAnsi="Arial" w:cs="Arial"/>
        </w:rPr>
        <w:t xml:space="preserve">                                                                                          Выбрать</w:t>
      </w:r>
      <w:proofErr w:type="gramStart"/>
      <w:r w:rsidR="009C4956" w:rsidRPr="00DF6197">
        <w:rPr>
          <w:rFonts w:ascii="Arial" w:hAnsi="Arial" w:cs="Arial"/>
        </w:rPr>
        <w:t xml:space="preserve">           О</w:t>
      </w:r>
      <w:proofErr w:type="gramEnd"/>
      <w:r w:rsidR="009C4956" w:rsidRPr="00DF6197">
        <w:rPr>
          <w:rFonts w:ascii="Arial" w:hAnsi="Arial" w:cs="Arial"/>
        </w:rPr>
        <w:t>чистить</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78" o:spid="_x0000_s1325"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xGJA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smQxG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Адрес регистрации совпадает с почтовым адресом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34" o:spid="_x0000_s1094" type="#_x0000_t202" style="position:absolute;margin-left:119.3pt;margin-top:10.4pt;width:171.75pt;height:13.1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Почтовый адрес</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noProof/>
        </w:rPr>
        <w:drawing>
          <wp:inline distT="0" distB="0" distL="0" distR="0">
            <wp:extent cx="133350" cy="1333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Выбрать</w:t>
      </w:r>
      <w:proofErr w:type="gramStart"/>
      <w:r w:rsidRPr="00DF6197">
        <w:rPr>
          <w:rFonts w:ascii="Arial" w:hAnsi="Arial" w:cs="Arial"/>
          <w:noProof/>
        </w:rPr>
        <w:drawing>
          <wp:inline distT="0" distB="0" distL="0" distR="0">
            <wp:extent cx="133350" cy="1333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 xml:space="preserve">  О</w:t>
      </w:r>
      <w:proofErr w:type="gramEnd"/>
      <w:r w:rsidRPr="00DF6197">
        <w:rPr>
          <w:rFonts w:ascii="Arial" w:hAnsi="Arial" w:cs="Arial"/>
        </w:rPr>
        <w:t>чистить</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r>
      <w:r w:rsidRPr="00DF6197">
        <w:rPr>
          <w:rFonts w:ascii="Arial" w:hAnsi="Arial" w:cs="Arial"/>
          <w:noProof/>
        </w:rPr>
        <w:pict>
          <v:shape id="Овал 77" o:spid="_x0000_s1324"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ovpi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подается уполномоченным лицом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65" o:spid="_x0000_s1323"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yfkdiUCAAAx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адвоката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b/>
        </w:rPr>
        <w:t>Информация о лице, на которое запрашиваются сведения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rPr>
      </w:pPr>
      <w:r w:rsidRPr="00DF6197">
        <w:rPr>
          <w:rFonts w:ascii="Arial" w:hAnsi="Arial" w:cs="Arial"/>
          <w:noProof/>
        </w:rPr>
        <w:pict>
          <v:shape id="Поле 131" o:spid="_x0000_s1095" type="#_x0000_t202" style="position:absolute;left:0;text-align:left;margin-left:94.05pt;margin-top:3.1pt;width:162.75pt;height:9.9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">
            <v:textbox>
              <w:txbxContent>
                <w:p w:rsidR="00DF6197" w:rsidRDefault="00DF6197" w:rsidP="009C4956"/>
              </w:txbxContent>
            </v:textbox>
          </v:shape>
        </w:pict>
      </w:r>
      <w:r w:rsidRPr="00DF6197">
        <w:rPr>
          <w:rFonts w:ascii="Arial" w:hAnsi="Arial" w:cs="Arial"/>
          <w:noProof/>
        </w:rPr>
        <w:pict>
          <v:shape id="Поле 130" o:spid="_x0000_s1096" type="#_x0000_t202" style="position:absolute;left:0;text-align:left;margin-left:264.35pt;margin-top:3.1pt;width:229.5pt;height:60.7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">
            <v:textbox>
              <w:txbxContent>
                <w:p w:rsidR="00DF6197" w:rsidRPr="00217A48" w:rsidRDefault="00DF6197" w:rsidP="009C4956">
                  <w:pPr>
                    <w:jc w:val="both"/>
                    <w:rPr>
                      <w:sz w:val="16"/>
                      <w:szCs w:val="16"/>
                    </w:rPr>
                  </w:pPr>
                  <w:r w:rsidRPr="00F40664">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F40664">
                    <w:rPr>
                      <w:sz w:val="16"/>
                      <w:szCs w:val="16"/>
                    </w:rPr>
                    <w:t xml:space="preserve">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roofErr w:type="gramEnd"/>
                </w:p>
              </w:txbxContent>
            </v:textbox>
          </v:shape>
        </w:pict>
      </w:r>
      <w:r w:rsidR="009C4956" w:rsidRPr="00DF6197">
        <w:rPr>
          <w:rFonts w:ascii="Arial" w:hAnsi="Arial" w:cs="Arial"/>
        </w:rPr>
        <w:t>Фамилия:</w:t>
      </w:r>
      <w:r w:rsidR="009C4956" w:rsidRPr="00DF6197">
        <w:rPr>
          <w:rFonts w:ascii="Arial" w:hAnsi="Arial" w:cs="Arial"/>
        </w:rPr>
        <w:tab/>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29" o:spid="_x0000_s1097" type="#_x0000_t202" style="position:absolute;left:0;text-align:left;margin-left:94.1pt;margin-top:5.8pt;width:162.75pt;height: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Имя: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28" o:spid="_x0000_s1098" type="#_x0000_t202" style="position:absolute;left:0;text-align:left;margin-left:93.05pt;margin-top:6.1pt;width:162.75pt;height:2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">
            <v:textbox>
              <w:txbxContent>
                <w:p w:rsidR="00DF6197" w:rsidRPr="005A0117" w:rsidRDefault="00DF6197" w:rsidP="009C4956">
                  <w:pPr>
                    <w:rPr>
                      <w:sz w:val="16"/>
                      <w:szCs w:val="16"/>
                    </w:rPr>
                  </w:pPr>
                  <w:r>
                    <w:rPr>
                      <w:sz w:val="16"/>
                      <w:szCs w:val="16"/>
                    </w:rPr>
                    <w:t xml:space="preserve">Обязательно при наличии </w:t>
                  </w: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Отчество: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27" o:spid="_x0000_s1099" type="#_x0000_t202" style="position:absolute;left:0;text-align:left;margin-left:98.6pt;margin-top:2.5pt;width:80.25pt;height:13.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">
            <v:textbox>
              <w:txbxContent>
                <w:p w:rsidR="00DF6197" w:rsidRDefault="00DF6197" w:rsidP="009C4956"/>
              </w:txbxContent>
            </v:textbox>
          </v:shape>
        </w:pict>
      </w:r>
      <w:r w:rsidR="009C4956" w:rsidRPr="00DF6197">
        <w:rPr>
          <w:rFonts w:ascii="Arial" w:hAnsi="Arial" w:cs="Arial"/>
        </w:rPr>
        <w:t xml:space="preserve">Дата рождения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26" o:spid="_x0000_s1100" type="#_x0000_t202" style="position:absolute;left:0;text-align:left;margin-left:98.6pt;margin-top:1.6pt;width:161.25pt;height:1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">
            <v:textbox>
              <w:txbxContent>
                <w:p w:rsidR="00DF6197" w:rsidRDefault="00DF6197" w:rsidP="009C4956"/>
              </w:txbxContent>
            </v:textbox>
          </v:shape>
        </w:pict>
      </w:r>
      <w:r w:rsidR="009C4956" w:rsidRPr="00DF6197">
        <w:rPr>
          <w:rFonts w:ascii="Arial" w:hAnsi="Arial" w:cs="Arial"/>
        </w:rPr>
        <w:t>Место рождения: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25" o:spid="_x0000_s1101" type="#_x0000_t202" style="position:absolute;left:0;text-align:left;margin-left:246.35pt;margin-top:5.85pt;width:219pt;height:28.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">
            <v:textbox>
              <w:txbxContent>
                <w:p w:rsidR="00DF6197" w:rsidRDefault="00DF6197" w:rsidP="009C4956"/>
              </w:txbxContent>
            </v:textbox>
          </v:shape>
        </w:pict>
      </w:r>
      <w:r w:rsidR="009C4956" w:rsidRPr="00DF6197">
        <w:rPr>
          <w:rFonts w:ascii="Arial" w:hAnsi="Arial" w:cs="Arial"/>
        </w:rPr>
        <w:t xml:space="preserve">Название  учебного заведения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23" o:spid="_x0000_s1102" type="#_x0000_t202" style="position:absolute;left:0;text-align:left;margin-left:271.55pt;margin-top:7.6pt;width:64.5pt;height:3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Дата направления (зачисления) на учебу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65"/>
        </w:tabs>
        <w:suppressAutoHyphens/>
        <w:jc w:val="both"/>
        <w:rPr>
          <w:rFonts w:ascii="Arial" w:hAnsi="Arial" w:cs="Arial"/>
        </w:rPr>
      </w:pPr>
      <w:r w:rsidRPr="00DF6197">
        <w:rPr>
          <w:rFonts w:ascii="Arial" w:hAnsi="Arial" w:cs="Arial"/>
        </w:rPr>
        <w:t xml:space="preserve"> (производственную практику)                                  </w:t>
      </w: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rPr>
      </w:pPr>
      <w:proofErr w:type="gramStart"/>
      <w:r w:rsidRPr="00DF6197">
        <w:rPr>
          <w:rFonts w:ascii="Arial" w:hAnsi="Arial" w:cs="Arial"/>
        </w:rPr>
        <w:t>(Если не располагаете точными сведениями, укажите</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rPr>
      </w:pPr>
      <w:r w:rsidRPr="00DF6197">
        <w:rPr>
          <w:rFonts w:ascii="Arial" w:hAnsi="Arial" w:cs="Arial"/>
        </w:rPr>
        <w:t xml:space="preserve">  примерный год направления/зачисления)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tabs>
          <w:tab w:val="left" w:pos="7170"/>
        </w:tabs>
        <w:suppressAutoHyphens/>
        <w:rPr>
          <w:rFonts w:ascii="Arial" w:hAnsi="Arial" w:cs="Arial"/>
        </w:rPr>
      </w:pPr>
      <w:r w:rsidRPr="00DF6197">
        <w:rPr>
          <w:rFonts w:ascii="Arial" w:hAnsi="Arial" w:cs="Arial"/>
          <w:noProof/>
        </w:rPr>
        <w:pict>
          <v:shape id="Поле 121" o:spid="_x0000_s1103" type="#_x0000_t202" style="position:absolute;margin-left:252.05pt;margin-top:1.15pt;width:64.5pt;height:31.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">
            <v:textbox>
              <w:txbxContent>
                <w:p w:rsidR="00DF6197" w:rsidRDefault="00DF6197" w:rsidP="009C4956"/>
              </w:txbxContent>
            </v:textbox>
          </v:shape>
        </w:pict>
      </w:r>
      <w:r w:rsidRPr="00DF6197">
        <w:rPr>
          <w:rFonts w:ascii="Arial" w:hAnsi="Arial" w:cs="Arial"/>
          <w:noProof/>
        </w:rPr>
        <w:pict>
          <v:shape id="Поле 122" o:spid="_x0000_s1104" type="#_x0000_t202" style="position:absolute;margin-left:397.85pt;margin-top:1.2pt;width:68.25pt;height:31.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">
            <v:textbox>
              <w:txbxContent>
                <w:p w:rsidR="00DF6197" w:rsidRDefault="00DF6197" w:rsidP="009C4956"/>
              </w:txbxContent>
            </v:textbox>
          </v:shape>
        </w:pict>
      </w:r>
      <w:r w:rsidR="009C4956" w:rsidRPr="00DF6197">
        <w:rPr>
          <w:rFonts w:ascii="Arial" w:hAnsi="Arial" w:cs="Arial"/>
        </w:rPr>
        <w:t xml:space="preserve">Период обучения*                                            </w:t>
      </w:r>
      <w:proofErr w:type="gramStart"/>
      <w:r w:rsidR="009C4956" w:rsidRPr="00DF6197">
        <w:rPr>
          <w:rFonts w:ascii="Arial" w:hAnsi="Arial" w:cs="Arial"/>
        </w:rPr>
        <w:t>с</w:t>
      </w:r>
      <w:proofErr w:type="gramEnd"/>
      <w:r w:rsidR="009C4956" w:rsidRPr="00DF6197">
        <w:rPr>
          <w:rFonts w:ascii="Arial" w:hAnsi="Arial" w:cs="Arial"/>
        </w:rPr>
        <w:tab/>
        <w:t>по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8"/>
          <w:tab w:val="left" w:pos="1416"/>
          <w:tab w:val="left" w:pos="2124"/>
          <w:tab w:val="left" w:pos="2832"/>
          <w:tab w:val="left" w:pos="3540"/>
          <w:tab w:val="left" w:pos="4248"/>
          <w:tab w:val="left" w:pos="4956"/>
          <w:tab w:val="left" w:pos="7125"/>
        </w:tabs>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20" o:spid="_x0000_s1105" type="#_x0000_t202" style="position:absolute;margin-left:246.8pt;margin-top:9.35pt;width:224.25pt;height:31.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">
            <v:textbox>
              <w:txbxContent>
                <w:p w:rsidR="00DF6197" w:rsidRPr="005A0117" w:rsidRDefault="00DF6197" w:rsidP="009C4956">
                  <w:pPr>
                    <w:jc w:val="center"/>
                    <w:rPr>
                      <w:sz w:val="16"/>
                      <w:szCs w:val="16"/>
                    </w:rPr>
                  </w:pPr>
                </w:p>
              </w:txbxContent>
            </v:textbox>
          </v:shape>
        </w:pict>
      </w:r>
      <w:r w:rsidR="009C4956" w:rsidRPr="00DF6197">
        <w:rPr>
          <w:rFonts w:ascii="Arial" w:hAnsi="Arial" w:cs="Arial"/>
        </w:rPr>
        <w:t xml:space="preserve">Название организации (органа),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roofErr w:type="gramStart"/>
      <w:r w:rsidRPr="00DF6197">
        <w:rPr>
          <w:rFonts w:ascii="Arial" w:hAnsi="Arial" w:cs="Arial"/>
        </w:rPr>
        <w:t>направившей</w:t>
      </w:r>
      <w:proofErr w:type="gramEnd"/>
      <w:r w:rsidRPr="00DF6197">
        <w:rPr>
          <w:rFonts w:ascii="Arial" w:hAnsi="Arial" w:cs="Arial"/>
        </w:rPr>
        <w:t xml:space="preserve"> на учебу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(производственную практику) </w:t>
      </w:r>
      <w:r w:rsidRPr="00DF6197">
        <w:rPr>
          <w:rFonts w:ascii="Arial" w:hAnsi="Arial" w:cs="Arial"/>
        </w:rPr>
        <w:tab/>
      </w:r>
      <w:r w:rsidRPr="00DF6197">
        <w:rPr>
          <w:rFonts w:ascii="Arial" w:hAnsi="Arial" w:cs="Arial"/>
        </w:rPr>
        <w:tab/>
      </w: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19" o:spid="_x0000_s1106" type="#_x0000_t202" style="position:absolute;margin-left:246.8pt;margin-top:1pt;width:224.25pt;height:22.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">
            <v:textbox>
              <w:txbxContent>
                <w:p w:rsidR="00DF6197" w:rsidRPr="005A0117" w:rsidRDefault="00DF6197" w:rsidP="009C4956">
                  <w:pPr>
                    <w:jc w:val="center"/>
                    <w:rPr>
                      <w:sz w:val="16"/>
                      <w:szCs w:val="16"/>
                    </w:rPr>
                  </w:pPr>
                </w:p>
              </w:txbxContent>
            </v:textbox>
          </v:shape>
        </w:pict>
      </w:r>
      <w:r w:rsidR="009C4956" w:rsidRPr="00DF6197">
        <w:rPr>
          <w:rFonts w:ascii="Arial" w:hAnsi="Arial" w:cs="Arial"/>
        </w:rPr>
        <w:t>Дополнительные сведения: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Указать период нахождения в отпуске по уходу за ребенком (декретный отпуск) и дат</w:t>
      </w:r>
      <w:proofErr w:type="gramStart"/>
      <w:r w:rsidRPr="00DF6197">
        <w:rPr>
          <w:rFonts w:ascii="Arial" w:hAnsi="Arial" w:cs="Arial"/>
        </w:rPr>
        <w:t>у(</w:t>
      </w:r>
      <w:proofErr w:type="gramEnd"/>
      <w:r w:rsidRPr="00DF6197">
        <w:rPr>
          <w:rFonts w:ascii="Arial" w:hAnsi="Arial" w:cs="Arial"/>
        </w:rPr>
        <w:t xml:space="preserve">ы) рождения ребенка (детей) (число, месяц, год). </w:t>
      </w:r>
      <w:proofErr w:type="gramStart"/>
      <w:r w:rsidRPr="00DF6197">
        <w:rPr>
          <w:rFonts w:ascii="Arial" w:hAnsi="Arial" w:cs="Arial"/>
        </w:rPr>
        <w:t>Например: декретный отпуск – с 1989 г. по 1991 г. дата рождения 17.03.1989)</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b/>
        </w:rPr>
        <w:t xml:space="preserve">Прилагаемые документы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(Файл не должен превышать 10 МБ</w:t>
      </w:r>
      <w:proofErr w:type="gramStart"/>
      <w:r w:rsidRPr="00DF6197">
        <w:rPr>
          <w:rFonts w:ascii="Arial" w:hAnsi="Arial" w:cs="Arial"/>
        </w:rPr>
        <w:t>.П</w:t>
      </w:r>
      <w:proofErr w:type="gramEnd"/>
      <w:r w:rsidRPr="00DF6197">
        <w:rPr>
          <w:rFonts w:ascii="Arial" w:hAnsi="Arial" w:cs="Arial"/>
        </w:rPr>
        <w:t xml:space="preserve">ри необходимости добавления нескольких файлов – приложите архив)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18" o:spid="_x0000_s1107" type="#_x0000_t202" style="position:absolute;margin-left:7.55pt;margin-top:7pt;width:106.5pt;height:29.2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">
            <v:textbox>
              <w:txbxContent>
                <w:p w:rsidR="00DF6197" w:rsidRPr="00374E27" w:rsidRDefault="00DF6197" w:rsidP="009C4956">
                  <w:pPr>
                    <w:jc w:val="center"/>
                    <w:rPr>
                      <w:b/>
                      <w:sz w:val="16"/>
                      <w:szCs w:val="16"/>
                    </w:rPr>
                  </w:pPr>
                  <w:r w:rsidRPr="00374E27">
                    <w:rPr>
                      <w:b/>
                      <w:sz w:val="16"/>
                      <w:szCs w:val="16"/>
                    </w:rPr>
                    <w:t>ОТПРАВИТЬ</w:t>
                  </w:r>
                </w:p>
              </w:txbxContent>
            </v:textbox>
          </v:shape>
        </w:pict>
      </w:r>
      <w:r w:rsidRPr="00DF6197">
        <w:rPr>
          <w:rFonts w:ascii="Arial" w:hAnsi="Arial" w:cs="Arial"/>
          <w:noProof/>
        </w:rPr>
        <w:pict>
          <v:shape id="Поле 117" o:spid="_x0000_s1108" type="#_x0000_t202" style="position:absolute;margin-left:322.55pt;margin-top:7pt;width:142.5pt;height:29.2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">
            <v:textbox>
              <w:txbxContent>
                <w:p w:rsidR="00DF6197" w:rsidRPr="00374E27" w:rsidRDefault="00DF6197" w:rsidP="009C4956">
                  <w:pPr>
                    <w:jc w:val="center"/>
                    <w:rPr>
                      <w:b/>
                      <w:sz w:val="16"/>
                      <w:szCs w:val="16"/>
                    </w:rPr>
                  </w:pPr>
                  <w:r w:rsidRPr="00374E27">
                    <w:rPr>
                      <w:b/>
                      <w:sz w:val="16"/>
                      <w:szCs w:val="16"/>
                    </w:rPr>
                    <w:t>СОХРАНИТЬ В ЧЕРНОВИК</w:t>
                  </w: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b/>
          <w:bCs/>
        </w:rPr>
        <w:lastRenderedPageBreak/>
        <w:t xml:space="preserve">4. Запрос на представление архивной справки,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b/>
          <w:bCs/>
        </w:rPr>
        <w:t>архивной выписки, архивной копии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noProof/>
        </w:rPr>
        <w:pict>
          <v:shape id="Поле 116" o:spid="_x0000_s1109" type="#_x0000_t202" style="position:absolute;left:0;text-align:left;margin-left:114.8pt;margin-top:6.35pt;width:336pt;height:37.4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">
            <v:textbox>
              <w:txbxContent>
                <w:p w:rsidR="00DF6197" w:rsidRPr="00F40664" w:rsidRDefault="00DF6197" w:rsidP="009C4956">
                  <w:pPr>
                    <w:jc w:val="center"/>
                    <w:rPr>
                      <w:b/>
                      <w:bCs/>
                    </w:rPr>
                  </w:pPr>
                  <w:r w:rsidRPr="00F40664">
                    <w:rPr>
                      <w:b/>
                      <w:bCs/>
                    </w:rPr>
                    <w:t>Запрос для  подтверждения факта усыновления (попечительства, опекунства)</w:t>
                  </w:r>
                </w:p>
                <w:p w:rsidR="00DF6197" w:rsidRPr="00F40664" w:rsidRDefault="00DF6197" w:rsidP="009C4956"/>
              </w:txbxContent>
            </v:textbox>
          </v:shape>
        </w:pict>
      </w:r>
      <w:r w:rsidR="009C4956" w:rsidRPr="00DF6197">
        <w:rPr>
          <w:rFonts w:ascii="Arial" w:hAnsi="Arial" w:cs="Arial"/>
          <w:b/>
          <w:bCs/>
        </w:rPr>
        <w:tab/>
      </w:r>
      <w:r w:rsidR="009C4956" w:rsidRPr="00DF6197">
        <w:rPr>
          <w:rFonts w:ascii="Arial" w:hAnsi="Arial" w:cs="Arial"/>
          <w:b/>
          <w:bCs/>
        </w:rPr>
        <w:tab/>
      </w:r>
      <w:r w:rsidR="009C4956" w:rsidRPr="00DF6197">
        <w:rPr>
          <w:rFonts w:ascii="Arial" w:hAnsi="Arial" w:cs="Arial"/>
          <w:b/>
          <w:bCs/>
        </w:rPr>
        <w:tab/>
      </w:r>
      <w:r w:rsidR="009C4956" w:rsidRPr="00DF6197">
        <w:rPr>
          <w:rFonts w:ascii="Arial" w:hAnsi="Arial" w:cs="Arial"/>
          <w:b/>
          <w:bCs/>
        </w:rPr>
        <w:tab/>
      </w:r>
      <w:r w:rsidR="009C4956" w:rsidRPr="00DF6197">
        <w:rPr>
          <w:rFonts w:ascii="Arial" w:hAnsi="Arial" w:cs="Arial"/>
          <w:b/>
          <w:bCs/>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Выберете запрос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Способ получения результата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305" o:spid="_x0000_s1322"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7ZJQ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tMmu2S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На бумажном носителе - лично</w:t>
      </w:r>
      <w:r w:rsidRPr="00DF6197">
        <w:rPr>
          <w:rFonts w:ascii="Arial" w:hAnsi="Arial" w:cs="Arial"/>
          <w:b/>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304" o:spid="_x0000_s1321"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k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PJ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VHRJDi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По почте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302" o:spid="_x0000_s1320"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uT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Px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1/KLky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В форме электронного документа (подписанного  усиленной ЭЦП)</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roofErr w:type="gramStart"/>
      <w:r w:rsidRPr="00DF6197">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
        </w:rPr>
      </w:pPr>
      <w:r w:rsidRPr="00DF6197">
        <w:rPr>
          <w:rFonts w:ascii="Arial" w:hAnsi="Arial" w:cs="Arial"/>
          <w:b/>
        </w:rPr>
        <w:t>Сведения о заявителе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12" o:spid="_x0000_s1110" type="#_x0000_t202" style="position:absolute;left:0;text-align:left;margin-left:118.55pt;margin-top:2.3pt;width:166.5pt;height:10.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">
            <v:textbox>
              <w:txbxContent>
                <w:p w:rsidR="00DF6197" w:rsidRDefault="00DF6197" w:rsidP="009C4956"/>
              </w:txbxContent>
            </v:textbox>
          </v:shape>
        </w:pict>
      </w:r>
      <w:r w:rsidR="009C4956" w:rsidRPr="00DF6197">
        <w:rPr>
          <w:rFonts w:ascii="Arial" w:hAnsi="Arial" w:cs="Arial"/>
        </w:rPr>
        <w:t>Фамилия: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11" o:spid="_x0000_s1111" type="#_x0000_t202" style="position:absolute;left:0;text-align:left;margin-left:118.55pt;margin-top:12.5pt;width:166.5pt;height:12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">
            <v:textbox>
              <w:txbxContent>
                <w:p w:rsidR="00DF6197" w:rsidRDefault="00DF6197" w:rsidP="009C4956"/>
              </w:txbxContent>
            </v:textbox>
          </v:shape>
        </w:pict>
      </w:r>
      <w:r w:rsidRPr="00DF6197">
        <w:rPr>
          <w:rFonts w:ascii="Arial" w:hAnsi="Arial" w:cs="Arial"/>
          <w:noProof/>
        </w:rPr>
        <w:pict>
          <v:shape id="Поле 110" o:spid="_x0000_s1112" type="#_x0000_t202" style="position:absolute;left:0;text-align:left;margin-left:118.55pt;margin-top:2.75pt;width:166.5pt;height:6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">
            <v:textbox>
              <w:txbxContent>
                <w:p w:rsidR="00DF6197" w:rsidRDefault="00DF6197" w:rsidP="009C4956"/>
              </w:txbxContent>
            </v:textbox>
          </v:shape>
        </w:pict>
      </w:r>
      <w:r w:rsidR="009C4956" w:rsidRPr="00DF6197">
        <w:rPr>
          <w:rFonts w:ascii="Arial" w:hAnsi="Arial" w:cs="Arial"/>
        </w:rPr>
        <w:t>Имя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Отчество:</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09" o:spid="_x0000_s1113" type="#_x0000_t202" style="position:absolute;left:0;text-align:left;margin-left:118.55pt;margin-top:3.65pt;width:170.25pt;height:6.7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">
            <v:textbox>
              <w:txbxContent>
                <w:p w:rsidR="00DF6197" w:rsidRDefault="00DF6197" w:rsidP="009C4956"/>
              </w:txbxContent>
            </v:textbox>
          </v:shape>
        </w:pict>
      </w:r>
      <w:r w:rsidR="009C4956" w:rsidRPr="00DF6197">
        <w:rPr>
          <w:rFonts w:ascii="Arial" w:hAnsi="Arial" w:cs="Arial"/>
        </w:rPr>
        <w:t>Почтовый адрес</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08" o:spid="_x0000_s1114" type="#_x0000_t202" style="position:absolute;left:0;text-align:left;margin-left:118.55pt;margin-top:1.1pt;width:166.5pt;height:10.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">
            <v:textbox>
              <w:txbxContent>
                <w:p w:rsidR="00DF6197" w:rsidRDefault="00DF6197" w:rsidP="009C4956"/>
              </w:txbxContent>
            </v:textbox>
          </v:shape>
        </w:pict>
      </w:r>
      <w:r w:rsidR="009C4956" w:rsidRPr="00DF6197">
        <w:rPr>
          <w:rFonts w:ascii="Arial" w:hAnsi="Arial" w:cs="Arial"/>
        </w:rPr>
        <w:t xml:space="preserve">Телефон / </w:t>
      </w:r>
      <w:r w:rsidR="009C4956" w:rsidRPr="00DF6197">
        <w:rPr>
          <w:rFonts w:ascii="Arial" w:hAnsi="Arial" w:cs="Arial"/>
          <w:lang w:val="en-US"/>
        </w:rPr>
        <w:t>E</w:t>
      </w:r>
      <w:r w:rsidR="009C4956" w:rsidRPr="00DF6197">
        <w:rPr>
          <w:rFonts w:ascii="Arial" w:hAnsi="Arial" w:cs="Arial"/>
        </w:rPr>
        <w:t>-</w:t>
      </w:r>
      <w:r w:rsidR="009C4956" w:rsidRPr="00DF6197">
        <w:rPr>
          <w:rFonts w:ascii="Arial" w:hAnsi="Arial" w:cs="Arial"/>
          <w:lang w:val="en-US"/>
        </w:rPr>
        <w:t>mail</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07" o:spid="_x0000_s1115" type="#_x0000_t202" style="position:absolute;left:0;text-align:left;margin-left:118.85pt;margin-top:12.25pt;width:176.25pt;height:18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">
            <v:textbox>
              <w:txbxContent>
                <w:p w:rsidR="00DF6197" w:rsidRPr="00C75FE0" w:rsidRDefault="00DF6197" w:rsidP="009C4956">
                  <w:pPr>
                    <w:jc w:val="center"/>
                    <w:rPr>
                      <w:sz w:val="16"/>
                      <w:szCs w:val="16"/>
                    </w:rPr>
                  </w:pPr>
                  <w:r w:rsidRPr="00C75FE0">
                    <w:rPr>
                      <w:sz w:val="16"/>
                      <w:szCs w:val="16"/>
                    </w:rPr>
                    <w:t>Выберете из списка</w:t>
                  </w:r>
                </w:p>
              </w:txbxContent>
            </v:textbox>
          </v:shape>
        </w:pict>
      </w:r>
      <w:r w:rsidR="009C4956" w:rsidRPr="00DF6197">
        <w:rPr>
          <w:rFonts w:ascii="Arial" w:hAnsi="Arial" w:cs="Arial"/>
        </w:rPr>
        <w:t>Документ, удостоверяющий личность</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Тип документа </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06" o:spid="_x0000_s1116" type="#_x0000_t202" style="position:absolute;margin-left:118.55pt;margin-top:6.2pt;width:176.25pt;height:9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">
            <v:textbox>
              <w:txbxContent>
                <w:p w:rsidR="00DF6197" w:rsidRDefault="00DF6197" w:rsidP="009C4956"/>
              </w:txbxContent>
            </v:textbox>
          </v:shape>
        </w:pict>
      </w:r>
      <w:r w:rsidR="009C4956" w:rsidRPr="00DF6197">
        <w:rPr>
          <w:rFonts w:ascii="Arial" w:hAnsi="Arial" w:cs="Arial"/>
        </w:rPr>
        <w:t>Серия: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05" o:spid="_x0000_s1117" type="#_x0000_t202" style="position:absolute;margin-left:118.55pt;margin-top:8.15pt;width:176.25pt;height:9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">
            <v:textbox>
              <w:txbxContent>
                <w:p w:rsidR="00DF6197" w:rsidRDefault="00DF6197" w:rsidP="009C4956"/>
              </w:txbxContent>
            </v:textbox>
          </v:shape>
        </w:pict>
      </w:r>
      <w:r w:rsidR="009C4956" w:rsidRPr="00DF6197">
        <w:rPr>
          <w:rFonts w:ascii="Arial" w:hAnsi="Arial" w:cs="Arial"/>
        </w:rPr>
        <w:t>Номер:</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04" o:spid="_x0000_s1118" type="#_x0000_t202" style="position:absolute;margin-left:118.55pt;margin-top:8.6pt;width:176.25pt;height:9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">
            <v:textbox>
              <w:txbxContent>
                <w:p w:rsidR="00DF6197" w:rsidRDefault="00DF6197" w:rsidP="009C4956"/>
              </w:txbxContent>
            </v:textbox>
          </v:shape>
        </w:pict>
      </w:r>
      <w:r w:rsidR="009C4956" w:rsidRPr="00DF6197">
        <w:rPr>
          <w:rFonts w:ascii="Arial" w:hAnsi="Arial" w:cs="Arial"/>
        </w:rPr>
        <w:t>Дата выдачи:</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03" o:spid="_x0000_s1119" type="#_x0000_t202" style="position:absolute;margin-left:118.55pt;margin-top:7.55pt;width:176.25pt;height:9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">
            <v:textbox>
              <w:txbxContent>
                <w:p w:rsidR="00DF6197" w:rsidRDefault="00DF6197" w:rsidP="009C4956"/>
              </w:txbxContent>
            </v:textbox>
          </v:shape>
        </w:pict>
      </w:r>
      <w:r w:rsidR="009C4956" w:rsidRPr="00DF6197">
        <w:rPr>
          <w:rFonts w:ascii="Arial" w:hAnsi="Arial" w:cs="Arial"/>
        </w:rPr>
        <w:t xml:space="preserve">Кем </w:t>
      </w:r>
      <w:proofErr w:type="gramStart"/>
      <w:r w:rsidR="009C4956" w:rsidRPr="00DF6197">
        <w:rPr>
          <w:rFonts w:ascii="Arial" w:hAnsi="Arial" w:cs="Arial"/>
        </w:rPr>
        <w:t>выдан</w:t>
      </w:r>
      <w:proofErr w:type="gramEnd"/>
      <w:r w:rsidR="009C4956" w:rsidRPr="00DF6197">
        <w:rPr>
          <w:rFonts w:ascii="Arial" w:hAnsi="Arial" w:cs="Arial"/>
        </w:rPr>
        <w:t>:</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02" o:spid="_x0000_s1120" type="#_x0000_t202" style="position:absolute;margin-left:118.55pt;margin-top:6.5pt;width:180pt;height:15.9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">
            <v:textbox>
              <w:txbxContent>
                <w:p w:rsidR="00DF6197" w:rsidRDefault="00DF6197" w:rsidP="009C4956"/>
              </w:txbxContent>
            </v:textbox>
          </v:shape>
        </w:pict>
      </w:r>
      <w:r w:rsidR="009C4956" w:rsidRPr="00DF6197">
        <w:rPr>
          <w:rFonts w:ascii="Arial" w:hAnsi="Arial" w:cs="Arial"/>
        </w:rPr>
        <w:t>Адрес регистрации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Равнобедренный треугольник 101" o:spid="_x0000_s1319" type="#_x0000_t5" style="position:absolute;margin-left:345.8pt;margin-top:3.85pt;width:8.65pt;height:7.1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Cbw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"/>
        </w:pict>
      </w:r>
      <w:r w:rsidRPr="00DF6197">
        <w:rPr>
          <w:rFonts w:ascii="Arial" w:hAnsi="Arial" w:cs="Arial"/>
          <w:noProof/>
        </w:rPr>
        <w:pict>
          <v:shape id="Равнобедренный треугольник 100" o:spid="_x0000_s1318" type="#_x0000_t5" style="position:absolute;margin-left:263.3pt;margin-top:3.85pt;width:7.15pt;height:7.1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"/>
        </w:pict>
      </w:r>
      <w:r w:rsidR="009C4956" w:rsidRPr="00DF6197">
        <w:rPr>
          <w:rFonts w:ascii="Arial" w:hAnsi="Arial" w:cs="Arial"/>
        </w:rPr>
        <w:t xml:space="preserve">                                                                                              Выбрать</w:t>
      </w:r>
      <w:proofErr w:type="gramStart"/>
      <w:r w:rsidR="009C4956" w:rsidRPr="00DF6197">
        <w:rPr>
          <w:rFonts w:ascii="Arial" w:hAnsi="Arial" w:cs="Arial"/>
        </w:rPr>
        <w:t xml:space="preserve">           О</w:t>
      </w:r>
      <w:proofErr w:type="gramEnd"/>
      <w:r w:rsidR="009C4956" w:rsidRPr="00DF6197">
        <w:rPr>
          <w:rFonts w:ascii="Arial" w:hAnsi="Arial" w:cs="Arial"/>
        </w:rPr>
        <w:t>чистить</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301" o:spid="_x0000_s1317"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2MtIwJAIAADM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Адрес регистрации совпадает с почтовым адресом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98" o:spid="_x0000_s1121" type="#_x0000_t202" style="position:absolute;margin-left:118.55pt;margin-top:5.45pt;width:176.25pt;height:18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Почтовый адрес</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noProof/>
        </w:rPr>
        <w:drawing>
          <wp:inline distT="0" distB="0" distL="0" distR="0">
            <wp:extent cx="133350" cy="1333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Выбрать</w:t>
      </w:r>
      <w:proofErr w:type="gramStart"/>
      <w:r w:rsidRPr="00DF6197">
        <w:rPr>
          <w:rFonts w:ascii="Arial" w:hAnsi="Arial" w:cs="Arial"/>
          <w:noProof/>
        </w:rPr>
        <w:drawing>
          <wp:inline distT="0" distB="0" distL="0" distR="0">
            <wp:extent cx="133350" cy="1333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 xml:space="preserve">  О</w:t>
      </w:r>
      <w:proofErr w:type="gramEnd"/>
      <w:r w:rsidRPr="00DF6197">
        <w:rPr>
          <w:rFonts w:ascii="Arial" w:hAnsi="Arial" w:cs="Arial"/>
        </w:rPr>
        <w:t>чистить</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r>
      <w:r w:rsidRPr="00DF6197">
        <w:rPr>
          <w:rFonts w:ascii="Arial" w:hAnsi="Arial" w:cs="Arial"/>
          <w:noProof/>
        </w:rPr>
        <w:pict>
          <v:shape id="Овал 297" o:spid="_x0000_s1316"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zgJgIAADM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CVn3OA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подается уполномоченным лицом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296" o:spid="_x0000_s1315"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js3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7MLj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MXaOzc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адвоката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b/>
        </w:rPr>
        <w:t>Информация о лице, на которое запрашиваются сведения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rPr>
      </w:pPr>
      <w:r w:rsidRPr="00DF6197">
        <w:rPr>
          <w:rFonts w:ascii="Arial" w:hAnsi="Arial" w:cs="Arial"/>
          <w:noProof/>
        </w:rPr>
        <w:pict>
          <v:shape id="Поле 95" o:spid="_x0000_s1122" type="#_x0000_t202" style="position:absolute;left:0;text-align:left;margin-left:73.55pt;margin-top:2.8pt;width:162.75pt;height:9.9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">
            <v:textbox>
              <w:txbxContent>
                <w:p w:rsidR="00DF6197" w:rsidRDefault="00DF6197" w:rsidP="009C4956"/>
              </w:txbxContent>
            </v:textbox>
          </v:shape>
        </w:pict>
      </w:r>
      <w:r w:rsidR="009C4956" w:rsidRPr="00DF6197">
        <w:rPr>
          <w:rFonts w:ascii="Arial" w:hAnsi="Arial" w:cs="Arial"/>
        </w:rPr>
        <w:t>Фамилия:</w:t>
      </w:r>
      <w:r w:rsidR="009C4956" w:rsidRPr="00DF6197">
        <w:rPr>
          <w:rFonts w:ascii="Arial" w:hAnsi="Arial" w:cs="Arial"/>
        </w:rPr>
        <w:tab/>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93" o:spid="_x0000_s1123" type="#_x0000_t202" style="position:absolute;left:0;text-align:left;margin-left:73.55pt;margin-top:9.5pt;width:162.75pt;height:11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Имя: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92" o:spid="_x0000_s1124" type="#_x0000_t202" style="position:absolute;left:0;text-align:left;margin-left:73.55pt;margin-top:6.1pt;width:162.75pt;height:24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">
            <v:textbox>
              <w:txbxContent>
                <w:p w:rsidR="00DF6197" w:rsidRPr="005A0117" w:rsidRDefault="00DF6197" w:rsidP="009C4956">
                  <w:pPr>
                    <w:rPr>
                      <w:sz w:val="16"/>
                      <w:szCs w:val="16"/>
                    </w:rPr>
                  </w:pPr>
                  <w:r>
                    <w:rPr>
                      <w:sz w:val="16"/>
                      <w:szCs w:val="16"/>
                    </w:rPr>
                    <w:t xml:space="preserve">Обязательно при наличии </w:t>
                  </w: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Отчество: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91" o:spid="_x0000_s1125" type="#_x0000_t202" style="position:absolute;left:0;text-align:left;margin-left:208.85pt;margin-top:2.85pt;width:202.5pt;height:21.7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">
            <v:textbox>
              <w:txbxContent>
                <w:p w:rsidR="00DF6197" w:rsidRPr="00412A05" w:rsidRDefault="00DF6197" w:rsidP="009C4956">
                  <w:pPr>
                    <w:jc w:val="center"/>
                  </w:pPr>
                  <w:r w:rsidRPr="00412A05">
                    <w:t>Выберете из списка</w:t>
                  </w:r>
                </w:p>
                <w:p w:rsidR="00DF6197" w:rsidRDefault="00DF6197" w:rsidP="009C4956"/>
              </w:txbxContent>
            </v:textbox>
          </v:shape>
        </w:pict>
      </w:r>
      <w:r w:rsidR="009C4956" w:rsidRPr="00DF6197">
        <w:rPr>
          <w:rFonts w:ascii="Arial" w:hAnsi="Arial" w:cs="Arial"/>
        </w:rPr>
        <w:t xml:space="preserve">Вид запрашиваемых сведений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90" o:spid="_x0000_s1126" type="#_x0000_t202" style="position:absolute;left:0;text-align:left;margin-left:207.35pt;margin-top:5.7pt;width:206.25pt;height:35.2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">
            <v:textbox>
              <w:txbxContent>
                <w:p w:rsidR="00DF6197" w:rsidRDefault="00DF6197" w:rsidP="009C4956"/>
              </w:txbxContent>
            </v:textbox>
          </v:shape>
        </w:pict>
      </w:r>
      <w:r w:rsidR="009C4956" w:rsidRPr="00DF6197">
        <w:rPr>
          <w:rFonts w:ascii="Arial" w:hAnsi="Arial" w:cs="Arial"/>
        </w:rPr>
        <w:t xml:space="preserve">Сведения о родстве с лицом,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на которое запрашиваются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сведения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89" o:spid="_x0000_s1127" type="#_x0000_t202" style="position:absolute;left:0;text-align:left;margin-left:208.1pt;margin-top:6.65pt;width:205.5pt;height:36.7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">
            <v:textbox>
              <w:txbxContent>
                <w:p w:rsidR="00DF6197" w:rsidRDefault="00DF6197" w:rsidP="009C4956"/>
              </w:txbxContent>
            </v:textbox>
          </v:shape>
        </w:pict>
      </w:r>
      <w:r w:rsidR="009C4956" w:rsidRPr="00DF6197">
        <w:rPr>
          <w:rFonts w:ascii="Arial" w:hAnsi="Arial" w:cs="Arial"/>
        </w:rPr>
        <w:t xml:space="preserve">Название органа </w:t>
      </w:r>
      <w:proofErr w:type="gramStart"/>
      <w:r w:rsidR="009C4956" w:rsidRPr="00DF6197">
        <w:rPr>
          <w:rFonts w:ascii="Arial" w:hAnsi="Arial" w:cs="Arial"/>
        </w:rPr>
        <w:t>исполнительной</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власти, </w:t>
      </w:r>
      <w:proofErr w:type="gramStart"/>
      <w:r w:rsidRPr="00DF6197">
        <w:rPr>
          <w:rFonts w:ascii="Arial" w:hAnsi="Arial" w:cs="Arial"/>
        </w:rPr>
        <w:t>принявшего</w:t>
      </w:r>
      <w:proofErr w:type="gramEnd"/>
      <w:r w:rsidRPr="00DF6197">
        <w:rPr>
          <w:rFonts w:ascii="Arial" w:hAnsi="Arial" w:cs="Arial"/>
        </w:rPr>
        <w:t xml:space="preserve"> нормативный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акт об усыновлении, назначении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опекуна, попечителя,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306" o:spid="_x0000_s1128" type="#_x0000_t202" style="position:absolute;left:0;text-align:left;margin-left:214.85pt;margin-top:.3pt;width:191.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">
            <v:textbox>
              <w:txbxContent>
                <w:p w:rsidR="00DF6197" w:rsidRPr="005A0117" w:rsidRDefault="00DF6197" w:rsidP="009C4956">
                  <w:pPr>
                    <w:jc w:val="center"/>
                    <w:rPr>
                      <w:sz w:val="16"/>
                      <w:szCs w:val="16"/>
                    </w:rPr>
                  </w:pP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Дата и номер нормативного акта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rPr>
      </w:pPr>
      <w:r w:rsidRPr="00DF6197">
        <w:rPr>
          <w:rFonts w:ascii="Arial" w:hAnsi="Arial" w:cs="Arial"/>
        </w:rPr>
        <w:t xml:space="preserve">В случае отсутствия информации о дате и нормативном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rPr>
      </w:pPr>
      <w:proofErr w:type="gramStart"/>
      <w:r w:rsidRPr="00DF6197">
        <w:rPr>
          <w:rFonts w:ascii="Arial" w:hAnsi="Arial" w:cs="Arial"/>
        </w:rPr>
        <w:t>акте</w:t>
      </w:r>
      <w:proofErr w:type="gramEnd"/>
      <w:r w:rsidRPr="00DF6197">
        <w:rPr>
          <w:rFonts w:ascii="Arial" w:hAnsi="Arial" w:cs="Arial"/>
        </w:rPr>
        <w:t>, указать приблизительный  год и место события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tabs>
          <w:tab w:val="left" w:pos="9072"/>
        </w:tabs>
        <w:suppressAutoHyphens/>
        <w:rPr>
          <w:rFonts w:ascii="Arial" w:hAnsi="Arial" w:cs="Arial"/>
        </w:rPr>
      </w:pPr>
      <w:r w:rsidRPr="00DF6197">
        <w:rPr>
          <w:rFonts w:ascii="Arial" w:hAnsi="Arial" w:cs="Arial"/>
          <w:noProof/>
        </w:rPr>
        <w:pict>
          <v:shape id="Поле 83" o:spid="_x0000_s1129" type="#_x0000_t202" style="position:absolute;margin-left:214.85pt;margin-top:.8pt;width:191.25pt;height:3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">
            <v:textbox>
              <w:txbxContent>
                <w:p w:rsidR="00DF6197" w:rsidRPr="005A0117" w:rsidRDefault="00DF6197" w:rsidP="009C4956">
                  <w:pPr>
                    <w:ind w:left="-142"/>
                    <w:jc w:val="center"/>
                    <w:rPr>
                      <w:sz w:val="16"/>
                      <w:szCs w:val="16"/>
                    </w:rPr>
                  </w:pPr>
                </w:p>
              </w:txbxContent>
            </v:textbox>
          </v:shape>
        </w:pict>
      </w:r>
      <w:r w:rsidR="009C4956" w:rsidRPr="00DF6197">
        <w:rPr>
          <w:rFonts w:ascii="Arial" w:hAnsi="Arial" w:cs="Arial"/>
        </w:rPr>
        <w:t>Дополнительные сведения: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roofErr w:type="gramStart"/>
      <w:r w:rsidRPr="00DF6197">
        <w:rPr>
          <w:rFonts w:ascii="Arial" w:hAnsi="Arial" w:cs="Arial"/>
          <w:b/>
        </w:rPr>
        <w:t xml:space="preserve">Прилагаемые документы  </w:t>
      </w:r>
      <w:r w:rsidRPr="00DF6197">
        <w:rPr>
          <w:rFonts w:ascii="Arial" w:hAnsi="Arial" w:cs="Arial"/>
        </w:rPr>
        <w:t xml:space="preserve">(документ, подтверждающий родство с объектом поиска запрашиваемой </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t xml:space="preserve">  архивной информации, копия свидетельства о рождении)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(Файл не должен превышать 10 МБ</w:t>
      </w:r>
      <w:proofErr w:type="gramStart"/>
      <w:r w:rsidRPr="00DF6197">
        <w:rPr>
          <w:rFonts w:ascii="Arial" w:hAnsi="Arial" w:cs="Arial"/>
        </w:rPr>
        <w:t>.П</w:t>
      </w:r>
      <w:proofErr w:type="gramEnd"/>
      <w:r w:rsidRPr="00DF6197">
        <w:rPr>
          <w:rFonts w:ascii="Arial" w:hAnsi="Arial" w:cs="Arial"/>
        </w:rPr>
        <w:t xml:space="preserve">ри необходимости добавления нескольких файлов – приложите архив)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81" o:spid="_x0000_s1130" type="#_x0000_t202" style="position:absolute;margin-left:249.35pt;margin-top:3.1pt;width:147pt;height:29.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">
            <v:textbox>
              <w:txbxContent>
                <w:p w:rsidR="00DF6197" w:rsidRPr="00C75FE0" w:rsidRDefault="00DF6197" w:rsidP="009C4956">
                  <w:pPr>
                    <w:jc w:val="center"/>
                    <w:rPr>
                      <w:b/>
                      <w:sz w:val="16"/>
                      <w:szCs w:val="16"/>
                    </w:rPr>
                  </w:pPr>
                  <w:r w:rsidRPr="00C75FE0">
                    <w:rPr>
                      <w:b/>
                      <w:sz w:val="16"/>
                      <w:szCs w:val="16"/>
                    </w:rPr>
                    <w:t>СОХРАНИТЬ В ЧЕРНОВИК</w:t>
                  </w:r>
                </w:p>
              </w:txbxContent>
            </v:textbox>
          </v:shape>
        </w:pict>
      </w:r>
      <w:r w:rsidRPr="00DF6197">
        <w:rPr>
          <w:rFonts w:ascii="Arial" w:hAnsi="Arial" w:cs="Arial"/>
          <w:noProof/>
        </w:rPr>
        <w:pict>
          <v:shape id="Поле 82" o:spid="_x0000_s1131" type="#_x0000_t202" style="position:absolute;margin-left:5.3pt;margin-top:3.25pt;width:121.5pt;height:29.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">
            <v:textbox>
              <w:txbxContent>
                <w:p w:rsidR="00DF6197" w:rsidRPr="00C75FE0" w:rsidRDefault="00DF6197" w:rsidP="009C4956">
                  <w:pPr>
                    <w:jc w:val="center"/>
                    <w:rPr>
                      <w:b/>
                      <w:sz w:val="16"/>
                      <w:szCs w:val="16"/>
                    </w:rPr>
                  </w:pPr>
                  <w:r w:rsidRPr="00C75FE0">
                    <w:rPr>
                      <w:b/>
                      <w:sz w:val="16"/>
                      <w:szCs w:val="16"/>
                    </w:rPr>
                    <w:t>ОТПРАВИТЬ</w:t>
                  </w: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jc w:val="center"/>
        <w:rPr>
          <w:rFonts w:ascii="Arial" w:hAnsi="Arial" w:cs="Arial"/>
          <w:b/>
          <w:bCs/>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jc w:val="center"/>
        <w:rPr>
          <w:rFonts w:ascii="Arial" w:hAnsi="Arial" w:cs="Arial"/>
          <w:b/>
          <w:bCs/>
        </w:rPr>
      </w:pPr>
      <w:r w:rsidRPr="00DF6197">
        <w:rPr>
          <w:rFonts w:ascii="Arial" w:hAnsi="Arial" w:cs="Arial"/>
          <w:b/>
          <w:bCs/>
        </w:rPr>
        <w:lastRenderedPageBreak/>
        <w:t>5. Запрос на представление архивной справки,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jc w:val="center"/>
        <w:rPr>
          <w:rFonts w:ascii="Arial" w:hAnsi="Arial" w:cs="Arial"/>
          <w:b/>
          <w:bCs/>
        </w:rPr>
      </w:pPr>
      <w:r w:rsidRPr="00DF6197">
        <w:rPr>
          <w:rFonts w:ascii="Arial" w:hAnsi="Arial" w:cs="Arial"/>
          <w:b/>
          <w:bCs/>
        </w:rPr>
        <w:t>архивной выписки, архивной копии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bCs/>
        </w:rPr>
      </w:pPr>
      <w:r w:rsidRPr="00DF6197">
        <w:rPr>
          <w:rFonts w:ascii="Arial" w:hAnsi="Arial" w:cs="Arial"/>
          <w:noProof/>
        </w:rPr>
        <w:pict>
          <v:shape id="Поле 80" o:spid="_x0000_s1132" type="#_x0000_t202" style="position:absolute;margin-left:115.1pt;margin-top:6.9pt;width:363pt;height:35.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">
            <v:textbox>
              <w:txbxContent>
                <w:p w:rsidR="00DF6197" w:rsidRPr="00F40664" w:rsidRDefault="00DF6197" w:rsidP="009C4956">
                  <w:pPr>
                    <w:tabs>
                      <w:tab w:val="left" w:pos="3345"/>
                    </w:tabs>
                    <w:jc w:val="center"/>
                    <w:rPr>
                      <w:b/>
                      <w:bCs/>
                    </w:rPr>
                  </w:pPr>
                  <w:r w:rsidRPr="00F40664">
                    <w:rPr>
                      <w:b/>
                      <w:bCs/>
                    </w:rPr>
                    <w:t xml:space="preserve">Запрос для получения сведений о составе семьи  </w:t>
                  </w:r>
                </w:p>
                <w:p w:rsidR="00DF6197" w:rsidRPr="00DA16C3" w:rsidRDefault="00DF6197" w:rsidP="009C4956">
                  <w:pPr>
                    <w:tabs>
                      <w:tab w:val="left" w:pos="3345"/>
                    </w:tabs>
                    <w:jc w:val="center"/>
                  </w:pPr>
                  <w:r>
                    <w:rPr>
                      <w:b/>
                      <w:bCs/>
                    </w:rPr>
                    <w:t xml:space="preserve">(родственных </w:t>
                  </w:r>
                  <w:proofErr w:type="gramStart"/>
                  <w:r>
                    <w:rPr>
                      <w:b/>
                      <w:bCs/>
                    </w:rPr>
                    <w:t>отношениях</w:t>
                  </w:r>
                  <w:proofErr w:type="gramEnd"/>
                  <w:r>
                    <w:rPr>
                      <w:b/>
                      <w:bCs/>
                    </w:rPr>
                    <w:t xml:space="preserve">)  </w:t>
                  </w:r>
                </w:p>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Выберете запрос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Способ получения результата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295" o:spid="_x0000_s1314"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KUJg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KQaYpQ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На бумажном носителе - лично</w:t>
      </w: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251" o:spid="_x0000_s1313"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aVJA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ewUaVJAIAADM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По почте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273" o:spid="_x0000_s1312"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SxM3s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В форме электронного документа (подписанного усиленной ЭЦП)</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roofErr w:type="gramStart"/>
      <w:r w:rsidRPr="00DF6197">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
        </w:rPr>
      </w:pPr>
      <w:r w:rsidRPr="00DF6197">
        <w:rPr>
          <w:rFonts w:ascii="Arial" w:hAnsi="Arial" w:cs="Arial"/>
          <w:b/>
        </w:rPr>
        <w:t>Сведения о заявителе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76" o:spid="_x0000_s1133" type="#_x0000_t202" style="position:absolute;left:0;text-align:left;margin-left:123.35pt;margin-top:2.05pt;width:166.5pt;height:1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">
            <v:textbox>
              <w:txbxContent>
                <w:p w:rsidR="00DF6197" w:rsidRDefault="00DF6197" w:rsidP="009C4956"/>
              </w:txbxContent>
            </v:textbox>
          </v:shape>
        </w:pict>
      </w:r>
      <w:r w:rsidR="009C4956" w:rsidRPr="00DF6197">
        <w:rPr>
          <w:rFonts w:ascii="Arial" w:hAnsi="Arial" w:cs="Arial"/>
        </w:rPr>
        <w:t>Фамилия: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75" o:spid="_x0000_s1134" type="#_x0000_t202" style="position:absolute;left:0;text-align:left;margin-left:123.05pt;margin-top:12.5pt;width:166.5pt;height:1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">
            <v:textbox>
              <w:txbxContent>
                <w:p w:rsidR="00DF6197" w:rsidRDefault="00DF6197" w:rsidP="009C4956"/>
              </w:txbxContent>
            </v:textbox>
          </v:shape>
        </w:pict>
      </w:r>
      <w:r w:rsidRPr="00DF6197">
        <w:rPr>
          <w:rFonts w:ascii="Arial" w:hAnsi="Arial" w:cs="Arial"/>
          <w:noProof/>
        </w:rPr>
        <w:pict>
          <v:shape id="Поле 74" o:spid="_x0000_s1135" type="#_x0000_t202" style="position:absolute;left:0;text-align:left;margin-left:123.05pt;margin-top:2.75pt;width:166.5pt;height: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">
            <v:textbox>
              <w:txbxContent>
                <w:p w:rsidR="00DF6197" w:rsidRDefault="00DF6197" w:rsidP="009C4956"/>
              </w:txbxContent>
            </v:textbox>
          </v:shape>
        </w:pict>
      </w:r>
      <w:r w:rsidR="009C4956" w:rsidRPr="00DF6197">
        <w:rPr>
          <w:rFonts w:ascii="Arial" w:hAnsi="Arial" w:cs="Arial"/>
        </w:rPr>
        <w:t>Имя: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Отчество:</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73" o:spid="_x0000_s1136" type="#_x0000_t202" style="position:absolute;left:0;text-align:left;margin-left:123.35pt;margin-top:3.4pt;width:166.5pt;height:6.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">
            <v:textbox>
              <w:txbxContent>
                <w:p w:rsidR="00DF6197" w:rsidRDefault="00DF6197" w:rsidP="009C4956"/>
              </w:txbxContent>
            </v:textbox>
          </v:shape>
        </w:pict>
      </w:r>
      <w:r w:rsidR="009C4956" w:rsidRPr="00DF6197">
        <w:rPr>
          <w:rFonts w:ascii="Arial" w:hAnsi="Arial" w:cs="Arial"/>
        </w:rPr>
        <w:t>Почтовый адрес</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72" o:spid="_x0000_s1137" type="#_x0000_t202" style="position:absolute;left:0;text-align:left;margin-left:123.05pt;margin-top:1.1pt;width:166.5pt;height:1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">
            <v:textbox>
              <w:txbxContent>
                <w:p w:rsidR="00DF6197" w:rsidRDefault="00DF6197" w:rsidP="009C4956"/>
              </w:txbxContent>
            </v:textbox>
          </v:shape>
        </w:pict>
      </w:r>
      <w:r w:rsidR="009C4956" w:rsidRPr="00DF6197">
        <w:rPr>
          <w:rFonts w:ascii="Arial" w:hAnsi="Arial" w:cs="Arial"/>
        </w:rPr>
        <w:t xml:space="preserve">Телефон / </w:t>
      </w:r>
      <w:r w:rsidR="009C4956" w:rsidRPr="00DF6197">
        <w:rPr>
          <w:rFonts w:ascii="Arial" w:hAnsi="Arial" w:cs="Arial"/>
          <w:lang w:val="en-US"/>
        </w:rPr>
        <w:t>E</w:t>
      </w:r>
      <w:r w:rsidR="009C4956" w:rsidRPr="00DF6197">
        <w:rPr>
          <w:rFonts w:ascii="Arial" w:hAnsi="Arial" w:cs="Arial"/>
        </w:rPr>
        <w:t>-</w:t>
      </w:r>
      <w:r w:rsidR="009C4956" w:rsidRPr="00DF6197">
        <w:rPr>
          <w:rFonts w:ascii="Arial" w:hAnsi="Arial" w:cs="Arial"/>
          <w:lang w:val="en-US"/>
        </w:rPr>
        <w:t>mail</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Документ, удостоверяющий личность</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71" o:spid="_x0000_s1138" type="#_x0000_t202" style="position:absolute;left:0;text-align:left;margin-left:123.35pt;margin-top:1.75pt;width:166.5pt;height:20.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">
            <v:textbox>
              <w:txbxContent>
                <w:p w:rsidR="00DF6197" w:rsidRPr="00002F42" w:rsidRDefault="00DF6197" w:rsidP="009C4956">
                  <w:pPr>
                    <w:jc w:val="center"/>
                    <w:rPr>
                      <w:sz w:val="16"/>
                      <w:szCs w:val="16"/>
                    </w:rPr>
                  </w:pPr>
                  <w:r w:rsidRPr="00002F42">
                    <w:rPr>
                      <w:sz w:val="16"/>
                      <w:szCs w:val="16"/>
                    </w:rPr>
                    <w:t>Выберете из списка</w:t>
                  </w:r>
                </w:p>
              </w:txbxContent>
            </v:textbox>
          </v:shape>
        </w:pict>
      </w:r>
      <w:r w:rsidR="009C4956" w:rsidRPr="00DF6197">
        <w:rPr>
          <w:rFonts w:ascii="Arial" w:hAnsi="Arial" w:cs="Arial"/>
        </w:rPr>
        <w:t xml:space="preserve">Тип документа </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70" o:spid="_x0000_s1139" type="#_x0000_t202" style="position:absolute;margin-left:123.35pt;margin-top:8.2pt;width:166.5pt;height: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">
            <v:textbox>
              <w:txbxContent>
                <w:p w:rsidR="00DF6197" w:rsidRDefault="00DF6197" w:rsidP="009C4956"/>
              </w:txbxContent>
            </v:textbox>
          </v:shape>
        </w:pict>
      </w:r>
      <w:r w:rsidR="009C4956" w:rsidRPr="00DF6197">
        <w:rPr>
          <w:rFonts w:ascii="Arial" w:hAnsi="Arial" w:cs="Arial"/>
        </w:rPr>
        <w:t>Серия: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69" o:spid="_x0000_s1140" type="#_x0000_t202" style="position:absolute;margin-left:123.35pt;margin-top:7.9pt;width:166.5pt;height: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">
            <v:textbox>
              <w:txbxContent>
                <w:p w:rsidR="00DF6197" w:rsidRDefault="00DF6197" w:rsidP="009C4956"/>
              </w:txbxContent>
            </v:textbox>
          </v:shape>
        </w:pict>
      </w:r>
      <w:r w:rsidR="009C4956" w:rsidRPr="00DF6197">
        <w:rPr>
          <w:rFonts w:ascii="Arial" w:hAnsi="Arial" w:cs="Arial"/>
        </w:rPr>
        <w:t>Номер:</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68" o:spid="_x0000_s1141" type="#_x0000_t202" style="position:absolute;margin-left:123.35pt;margin-top:8.35pt;width:166.5pt;height: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">
            <v:textbox>
              <w:txbxContent>
                <w:p w:rsidR="00DF6197" w:rsidRDefault="00DF6197" w:rsidP="009C4956"/>
              </w:txbxContent>
            </v:textbox>
          </v:shape>
        </w:pict>
      </w:r>
      <w:r w:rsidR="009C4956" w:rsidRPr="00DF6197">
        <w:rPr>
          <w:rFonts w:ascii="Arial" w:hAnsi="Arial" w:cs="Arial"/>
        </w:rPr>
        <w:t>Дата выдачи:</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67" o:spid="_x0000_s1142" type="#_x0000_t202" style="position:absolute;margin-left:123.35pt;margin-top:7.3pt;width:166.5pt;height: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">
            <v:textbox>
              <w:txbxContent>
                <w:p w:rsidR="00DF6197" w:rsidRDefault="00DF6197" w:rsidP="009C4956"/>
              </w:txbxContent>
            </v:textbox>
          </v:shape>
        </w:pict>
      </w:r>
      <w:r w:rsidR="009C4956" w:rsidRPr="00DF6197">
        <w:rPr>
          <w:rFonts w:ascii="Arial" w:hAnsi="Arial" w:cs="Arial"/>
        </w:rPr>
        <w:t xml:space="preserve">Кем </w:t>
      </w:r>
      <w:proofErr w:type="gramStart"/>
      <w:r w:rsidR="009C4956" w:rsidRPr="00DF6197">
        <w:rPr>
          <w:rFonts w:ascii="Arial" w:hAnsi="Arial" w:cs="Arial"/>
        </w:rPr>
        <w:t>выдан</w:t>
      </w:r>
      <w:proofErr w:type="gramEnd"/>
      <w:r w:rsidR="009C4956" w:rsidRPr="00DF6197">
        <w:rPr>
          <w:rFonts w:ascii="Arial" w:hAnsi="Arial" w:cs="Arial"/>
        </w:rPr>
        <w:t>:</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66" o:spid="_x0000_s1143" type="#_x0000_t202" style="position:absolute;margin-left:123.35pt;margin-top:7pt;width:166.5pt;height:9.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">
            <v:textbox>
              <w:txbxContent>
                <w:p w:rsidR="00DF6197" w:rsidRDefault="00DF6197" w:rsidP="009C4956"/>
              </w:txbxContent>
            </v:textbox>
          </v:shape>
        </w:pict>
      </w:r>
      <w:r w:rsidR="009C4956" w:rsidRPr="00DF6197">
        <w:rPr>
          <w:rFonts w:ascii="Arial" w:hAnsi="Arial" w:cs="Arial"/>
        </w:rPr>
        <w:t>Адрес регистрации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drawing>
          <wp:inline distT="0" distB="0" distL="0" distR="0">
            <wp:extent cx="133350" cy="1333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 xml:space="preserve">  Выбрать</w:t>
      </w:r>
      <w:proofErr w:type="gramStart"/>
      <w:r w:rsidRPr="00DF6197">
        <w:rPr>
          <w:rFonts w:ascii="Arial" w:hAnsi="Arial" w:cs="Arial"/>
          <w:noProof/>
        </w:rPr>
        <w:drawing>
          <wp:inline distT="0" distB="0" distL="0" distR="0">
            <wp:extent cx="133350" cy="1333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 xml:space="preserve"> О</w:t>
      </w:r>
      <w:proofErr w:type="gramEnd"/>
      <w:r w:rsidRPr="00DF6197">
        <w:rPr>
          <w:rFonts w:ascii="Arial" w:hAnsi="Arial" w:cs="Arial"/>
        </w:rPr>
        <w:t>чистить</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ind w:firstLine="708"/>
        <w:rPr>
          <w:rFonts w:ascii="Arial" w:hAnsi="Arial" w:cs="Arial"/>
        </w:rPr>
      </w:pPr>
      <w:r w:rsidRPr="00DF6197">
        <w:rPr>
          <w:rFonts w:ascii="Arial" w:hAnsi="Arial" w:cs="Arial"/>
          <w:noProof/>
        </w:rPr>
      </w:r>
      <w:r w:rsidRPr="00DF6197">
        <w:rPr>
          <w:rFonts w:ascii="Arial" w:hAnsi="Arial" w:cs="Arial"/>
          <w:noProof/>
        </w:rPr>
        <w:pict>
          <v:shape id="Овал 272" o:spid="_x0000_s1311"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vYjM4bllfW4RVhJUxQNng7gMw2psHepNS5HGqVwL1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NAzUrC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Адрес регистрации совпадает с почтовым адресом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64" o:spid="_x0000_s1144" type="#_x0000_t202" style="position:absolute;margin-left:123.05pt;margin-top:5.95pt;width:180.75pt;height:18.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">
            <v:textbox>
              <w:txbxContent>
                <w:p w:rsidR="00DF6197" w:rsidRDefault="00DF6197" w:rsidP="009C4956"/>
              </w:txbxContent>
            </v:textbox>
          </v:shape>
        </w:pict>
      </w:r>
      <w:r w:rsidR="009C4956" w:rsidRPr="00DF6197">
        <w:rPr>
          <w:rFonts w:ascii="Arial" w:hAnsi="Arial" w:cs="Arial"/>
        </w:rPr>
        <w:t>Почтовый адрес</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noProof/>
        </w:rPr>
        <w:drawing>
          <wp:inline distT="0" distB="0" distL="0" distR="0">
            <wp:extent cx="133350" cy="133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Выбрать</w:t>
      </w:r>
      <w:proofErr w:type="gramStart"/>
      <w:r w:rsidRPr="00DF6197">
        <w:rPr>
          <w:rFonts w:ascii="Arial" w:hAnsi="Arial" w:cs="Arial"/>
          <w:noProof/>
        </w:rPr>
        <w:drawing>
          <wp:inline distT="0" distB="0" distL="0" distR="0">
            <wp:extent cx="133350" cy="133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О</w:t>
      </w:r>
      <w:proofErr w:type="gramEnd"/>
      <w:r w:rsidRPr="00DF6197">
        <w:rPr>
          <w:rFonts w:ascii="Arial" w:hAnsi="Arial" w:cs="Arial"/>
        </w:rPr>
        <w:t>чистить</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r>
      <w:r w:rsidRPr="00DF6197">
        <w:rPr>
          <w:rFonts w:ascii="Arial" w:hAnsi="Arial" w:cs="Arial"/>
          <w:noProof/>
        </w:rPr>
        <w:pict>
          <v:shape id="Овал 271" o:spid="_x0000_s1310"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VzI0PJAIAADM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подается уполномоченным лицом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270" o:spid="_x0000_s1309"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tXFq2C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адвоката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b/>
        </w:rPr>
        <w:t>Информация о лице, на которое запрашиваются сведения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rPr>
      </w:pPr>
      <w:r w:rsidRPr="00DF6197">
        <w:rPr>
          <w:rFonts w:ascii="Arial" w:hAnsi="Arial" w:cs="Arial"/>
          <w:noProof/>
        </w:rPr>
        <w:pict>
          <v:shape id="Поле 246" o:spid="_x0000_s1145" type="#_x0000_t202" style="position:absolute;left:0;text-align:left;margin-left:69.35pt;margin-top:3.15pt;width:160.5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">
            <v:textbox>
              <w:txbxContent>
                <w:p w:rsidR="00DF6197" w:rsidRPr="006A6706" w:rsidRDefault="00DF6197" w:rsidP="009C4956">
                  <w:pPr>
                    <w:jc w:val="center"/>
                    <w:rPr>
                      <w:sz w:val="18"/>
                      <w:szCs w:val="18"/>
                    </w:rPr>
                  </w:pPr>
                </w:p>
              </w:txbxContent>
            </v:textbox>
          </v:shape>
        </w:pict>
      </w:r>
      <w:r w:rsidRPr="00DF6197">
        <w:rPr>
          <w:rFonts w:ascii="Arial" w:hAnsi="Arial" w:cs="Arial"/>
          <w:noProof/>
        </w:rPr>
        <w:pict>
          <v:shape id="Поле 245" o:spid="_x0000_s1146" type="#_x0000_t202" style="position:absolute;left:0;text-align:left;margin-left:244.85pt;margin-top:3.15pt;width:229.5pt;height:57.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">
            <v:textbox>
              <w:txbxContent>
                <w:p w:rsidR="00DF6197" w:rsidRPr="00AC0FBF" w:rsidRDefault="00DF6197" w:rsidP="009C4956">
                  <w:pPr>
                    <w:jc w:val="both"/>
                    <w:rPr>
                      <w:sz w:val="16"/>
                      <w:szCs w:val="16"/>
                    </w:rPr>
                  </w:pPr>
                  <w:r w:rsidRPr="00F40664">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F40664">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txbxContent>
            </v:textbox>
          </v:shape>
        </w:pict>
      </w:r>
      <w:r w:rsidR="009C4956" w:rsidRPr="00DF6197">
        <w:rPr>
          <w:rFonts w:ascii="Arial" w:hAnsi="Arial" w:cs="Arial"/>
        </w:rPr>
        <w:t>Фамилия:</w:t>
      </w:r>
      <w:r w:rsidR="009C4956"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43" o:spid="_x0000_s1147" type="#_x0000_t202" style="position:absolute;left:0;text-align:left;margin-left:69.35pt;margin-top:1.8pt;width:160.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">
            <v:textbox>
              <w:txbxContent>
                <w:p w:rsidR="00DF6197" w:rsidRPr="005A0117" w:rsidRDefault="00DF6197" w:rsidP="009C4956">
                  <w:pPr>
                    <w:rPr>
                      <w:sz w:val="16"/>
                      <w:szCs w:val="16"/>
                    </w:rPr>
                  </w:pPr>
                </w:p>
              </w:txbxContent>
            </v:textbox>
          </v:shape>
        </w:pict>
      </w:r>
      <w:r w:rsidR="009C4956" w:rsidRPr="00DF6197">
        <w:rPr>
          <w:rFonts w:ascii="Arial" w:hAnsi="Arial" w:cs="Arial"/>
        </w:rPr>
        <w:t>Имя: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23" o:spid="_x0000_s1148" type="#_x0000_t202" style="position:absolute;left:0;text-align:left;margin-left:69.35pt;margin-top:12.75pt;width:160.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">
            <v:textbox>
              <w:txbxContent>
                <w:p w:rsidR="00DF6197" w:rsidRPr="005A0117" w:rsidRDefault="00DF6197" w:rsidP="009C4956">
                  <w:pPr>
                    <w:jc w:val="center"/>
                    <w:rPr>
                      <w:sz w:val="16"/>
                      <w:szCs w:val="16"/>
                    </w:rPr>
                  </w:pPr>
                  <w:r>
                    <w:rPr>
                      <w:sz w:val="16"/>
                      <w:szCs w:val="16"/>
                    </w:rPr>
                    <w:t>Обязательно при наличии</w:t>
                  </w: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Отчество: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noProof/>
        </w:rPr>
      </w:pPr>
      <w:r w:rsidRPr="00DF6197">
        <w:rPr>
          <w:rFonts w:ascii="Arial" w:hAnsi="Arial" w:cs="Arial"/>
          <w:noProof/>
        </w:rPr>
        <w:pict>
          <v:shape id="Поле 231" o:spid="_x0000_s1149" type="#_x0000_t202" style="position:absolute;left:0;text-align:left;margin-left:252.35pt;margin-top:3.45pt;width:222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">
            <v:textbox>
              <w:txbxContent>
                <w:p w:rsidR="00DF6197" w:rsidRPr="00F40664" w:rsidRDefault="00DF6197" w:rsidP="009C4956">
                  <w:pPr>
                    <w:jc w:val="both"/>
                    <w:rPr>
                      <w:sz w:val="18"/>
                      <w:szCs w:val="18"/>
                    </w:rPr>
                  </w:pPr>
                  <w:proofErr w:type="gramStart"/>
                  <w:r w:rsidRPr="00F40664">
                    <w:rPr>
                      <w:sz w:val="18"/>
                      <w:szCs w:val="18"/>
                    </w:rPr>
                    <w:t>Укажите населенный пункт (село, деревня, улица, сельский (поселковый) совет, район Курской области)</w:t>
                  </w:r>
                  <w:proofErr w:type="gramEnd"/>
                </w:p>
              </w:txbxContent>
            </v:textbox>
          </v:shape>
        </w:pict>
      </w:r>
      <w:r w:rsidRPr="00DF6197">
        <w:rPr>
          <w:rFonts w:ascii="Arial" w:hAnsi="Arial" w:cs="Arial"/>
          <w:noProof/>
        </w:rPr>
        <w:pict>
          <v:shape id="Поле 230" o:spid="_x0000_s1150" type="#_x0000_t202" style="position:absolute;left:0;text-align:left;margin-left:73.85pt;margin-top:3.45pt;width:162.75pt;height:2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">
            <v:textbox>
              <w:txbxContent>
                <w:p w:rsidR="00DF6197" w:rsidRPr="006A6706" w:rsidRDefault="00DF6197" w:rsidP="009C4956">
                  <w:pPr>
                    <w:jc w:val="center"/>
                    <w:rPr>
                      <w:sz w:val="18"/>
                      <w:szCs w:val="18"/>
                    </w:rPr>
                  </w:pPr>
                </w:p>
              </w:txbxContent>
            </v:textbox>
          </v:shape>
        </w:pict>
      </w:r>
      <w:r w:rsidR="009C4956" w:rsidRPr="00DF6197">
        <w:rPr>
          <w:rFonts w:ascii="Arial" w:hAnsi="Arial" w:cs="Arial"/>
          <w:noProof/>
        </w:rPr>
        <w:t xml:space="preserve">Место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t xml:space="preserve">проживания*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29" o:spid="_x0000_s1151" type="#_x0000_t202" style="position:absolute;left:0;text-align:left;margin-left:244.85pt;margin-top:.3pt;width:190.5pt;height:20.25p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">
            <v:textbox>
              <w:txbxContent>
                <w:p w:rsidR="00DF6197" w:rsidRDefault="00DF6197" w:rsidP="009C4956"/>
              </w:txbxContent>
            </v:textbox>
          </v:shape>
        </w:pict>
      </w:r>
      <w:r w:rsidR="009C4956" w:rsidRPr="00DF6197">
        <w:rPr>
          <w:rFonts w:ascii="Arial" w:hAnsi="Arial" w:cs="Arial"/>
        </w:rPr>
        <w:t>Период проживания родственников*</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rPr>
      </w:pPr>
      <w:r w:rsidRPr="00DF6197">
        <w:rPr>
          <w:rFonts w:ascii="Arial" w:hAnsi="Arial" w:cs="Arial"/>
          <w:i/>
        </w:rPr>
        <w:t xml:space="preserve">            (не более 5 лет)</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27" o:spid="_x0000_s1152" type="#_x0000_t202" style="position:absolute;left:0;text-align:left;margin-left:244.85pt;margin-top:8.4pt;width:194.25pt;height:21.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n/PAIAAF0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Все известные сведения 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запрашиваемом </w:t>
      </w:r>
      <w:proofErr w:type="gramStart"/>
      <w:r w:rsidRPr="00DF6197">
        <w:rPr>
          <w:rFonts w:ascii="Arial" w:hAnsi="Arial" w:cs="Arial"/>
        </w:rPr>
        <w:t>лице</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i/>
        </w:rPr>
      </w:pPr>
      <w:proofErr w:type="gramStart"/>
      <w:r w:rsidRPr="00DF6197">
        <w:rPr>
          <w:rFonts w:ascii="Arial" w:hAnsi="Arial" w:cs="Arial"/>
          <w:i/>
        </w:rPr>
        <w:t xml:space="preserve">(фамилия, имя, отчество члена семьи, </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rPr>
      </w:pPr>
      <w:r w:rsidRPr="00DF6197">
        <w:rPr>
          <w:rFonts w:ascii="Arial" w:hAnsi="Arial" w:cs="Arial"/>
          <w:i/>
        </w:rPr>
        <w:t xml:space="preserve">дата его рождения, сведения об учебе, службе,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i/>
        </w:rPr>
      </w:pPr>
      <w:proofErr w:type="gramStart"/>
      <w:r w:rsidRPr="00DF6197">
        <w:rPr>
          <w:rFonts w:ascii="Arial" w:hAnsi="Arial" w:cs="Arial"/>
          <w:i/>
        </w:rPr>
        <w:t>награждении</w:t>
      </w:r>
      <w:proofErr w:type="gramEnd"/>
      <w:r w:rsidRPr="00DF6197">
        <w:rPr>
          <w:rFonts w:ascii="Arial" w:hAnsi="Arial" w:cs="Arial"/>
          <w:i/>
        </w:rPr>
        <w:t xml:space="preserve">)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26" o:spid="_x0000_s1153" type="#_x0000_t202" style="position:absolute;left:0;text-align:left;margin-left:247.55pt;margin-top:11.05pt;width:189.75pt;height:26.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">
            <v:textbox>
              <w:txbxContent>
                <w:p w:rsidR="00DF6197" w:rsidRPr="00B35D44" w:rsidRDefault="00DF6197" w:rsidP="009C4956">
                  <w:pPr>
                    <w:jc w:val="center"/>
                  </w:pPr>
                </w:p>
                <w:p w:rsidR="00DF6197" w:rsidRPr="005A0117" w:rsidRDefault="00DF6197" w:rsidP="009C4956">
                  <w:pPr>
                    <w:jc w:val="center"/>
                    <w:rPr>
                      <w:sz w:val="16"/>
                      <w:szCs w:val="16"/>
                    </w:rPr>
                  </w:pPr>
                </w:p>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Дополнительные сведения:</w:t>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proofErr w:type="gramStart"/>
      <w:r w:rsidRPr="00DF6197">
        <w:rPr>
          <w:rFonts w:ascii="Arial" w:hAnsi="Arial" w:cs="Arial"/>
        </w:rPr>
        <w:t xml:space="preserve">(любые дополнительные сведения, которые могут </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rPr>
      </w:pPr>
      <w:r w:rsidRPr="00DF6197">
        <w:rPr>
          <w:rFonts w:ascii="Arial" w:hAnsi="Arial" w:cs="Arial"/>
        </w:rPr>
        <w:t>помочь  поиску</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b/>
        </w:rPr>
        <w:t xml:space="preserve">Прилагаемые документы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(Файл не должен превышать 10 МБ</w:t>
      </w:r>
      <w:proofErr w:type="gramStart"/>
      <w:r w:rsidRPr="00DF6197">
        <w:rPr>
          <w:rFonts w:ascii="Arial" w:hAnsi="Arial" w:cs="Arial"/>
        </w:rPr>
        <w:t>.П</w:t>
      </w:r>
      <w:proofErr w:type="gramEnd"/>
      <w:r w:rsidRPr="00DF6197">
        <w:rPr>
          <w:rFonts w:ascii="Arial" w:hAnsi="Arial" w:cs="Arial"/>
        </w:rPr>
        <w:t xml:space="preserve">ри необходимости добавления нескольких файлов – приложите архив)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25" o:spid="_x0000_s1154" type="#_x0000_t202" style="position:absolute;margin-left:300.8pt;margin-top:8.35pt;width:134.25pt;height:29.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">
            <v:textbox>
              <w:txbxContent>
                <w:p w:rsidR="00DF6197" w:rsidRPr="00F60483" w:rsidRDefault="00DF6197" w:rsidP="009C4956">
                  <w:pPr>
                    <w:jc w:val="both"/>
                    <w:rPr>
                      <w:b/>
                      <w:sz w:val="16"/>
                      <w:szCs w:val="16"/>
                    </w:rPr>
                  </w:pPr>
                  <w:r w:rsidRPr="00F60483">
                    <w:rPr>
                      <w:b/>
                      <w:sz w:val="16"/>
                      <w:szCs w:val="16"/>
                    </w:rPr>
                    <w:t>СОХРАНИТЬ В ЧЕРНОВИК</w:t>
                  </w:r>
                </w:p>
              </w:txbxContent>
            </v:textbox>
          </v:shape>
        </w:pict>
      </w:r>
      <w:r w:rsidRPr="00DF6197">
        <w:rPr>
          <w:rFonts w:ascii="Arial" w:hAnsi="Arial" w:cs="Arial"/>
          <w:noProof/>
        </w:rPr>
        <w:pict>
          <v:shape id="Поле 224" o:spid="_x0000_s1155" type="#_x0000_t202" style="position:absolute;margin-left:7.55pt;margin-top:8.35pt;width:106.5pt;height:29.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">
            <v:textbox>
              <w:txbxContent>
                <w:p w:rsidR="00DF6197" w:rsidRPr="00F60483" w:rsidRDefault="00DF6197" w:rsidP="009C4956">
                  <w:pPr>
                    <w:jc w:val="center"/>
                    <w:rPr>
                      <w:b/>
                      <w:sz w:val="16"/>
                      <w:szCs w:val="16"/>
                    </w:rPr>
                  </w:pPr>
                  <w:r w:rsidRPr="00F60483">
                    <w:rPr>
                      <w:b/>
                      <w:sz w:val="16"/>
                      <w:szCs w:val="16"/>
                    </w:rPr>
                    <w:t>ОТПРАВИТЬ</w:t>
                  </w: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jc w:val="center"/>
        <w:rPr>
          <w:rFonts w:ascii="Arial" w:hAnsi="Arial" w:cs="Arial"/>
          <w:b/>
          <w:bCs/>
        </w:rPr>
      </w:pPr>
    </w:p>
    <w:p w:rsidR="00CA25D4" w:rsidRDefault="00CA25D4"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jc w:val="center"/>
        <w:rPr>
          <w:rFonts w:ascii="Arial" w:hAnsi="Arial" w:cs="Arial"/>
          <w:b/>
          <w:bCs/>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jc w:val="center"/>
        <w:rPr>
          <w:rFonts w:ascii="Arial" w:hAnsi="Arial" w:cs="Arial"/>
          <w:b/>
          <w:bCs/>
        </w:rPr>
      </w:pPr>
      <w:r w:rsidRPr="00DF6197">
        <w:rPr>
          <w:rFonts w:ascii="Arial" w:hAnsi="Arial" w:cs="Arial"/>
          <w:b/>
          <w:bCs/>
        </w:rPr>
        <w:lastRenderedPageBreak/>
        <w:t xml:space="preserve">6. Запрос на представление архивной справки,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jc w:val="center"/>
        <w:rPr>
          <w:rFonts w:ascii="Arial" w:hAnsi="Arial" w:cs="Arial"/>
          <w:b/>
          <w:bCs/>
        </w:rPr>
      </w:pPr>
      <w:r w:rsidRPr="00DF6197">
        <w:rPr>
          <w:rFonts w:ascii="Arial" w:hAnsi="Arial" w:cs="Arial"/>
          <w:b/>
          <w:bCs/>
        </w:rPr>
        <w:t>архивной выписки, архивной копии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bCs/>
        </w:rPr>
      </w:pPr>
      <w:r w:rsidRPr="00DF6197">
        <w:rPr>
          <w:rFonts w:ascii="Arial" w:hAnsi="Arial" w:cs="Arial"/>
          <w:noProof/>
        </w:rPr>
        <w:pict>
          <v:shape id="Поле 228" o:spid="_x0000_s1156" type="#_x0000_t202" style="position:absolute;margin-left:115.1pt;margin-top:6.9pt;width:363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">
            <v:textbox>
              <w:txbxContent>
                <w:p w:rsidR="00DF6197" w:rsidRPr="00F40664" w:rsidRDefault="00DF6197" w:rsidP="009C4956">
                  <w:pPr>
                    <w:tabs>
                      <w:tab w:val="left" w:pos="3345"/>
                    </w:tabs>
                    <w:jc w:val="center"/>
                    <w:rPr>
                      <w:b/>
                      <w:bCs/>
                    </w:rPr>
                  </w:pPr>
                  <w:r w:rsidRPr="00F40664">
                    <w:rPr>
                      <w:b/>
                      <w:bCs/>
                    </w:rPr>
                    <w:t>Запрос для получения справки о награждении, присвоении почетного звания</w:t>
                  </w:r>
                </w:p>
                <w:p w:rsidR="00DF6197" w:rsidRPr="00DA16C3" w:rsidRDefault="00DF6197" w:rsidP="009C4956">
                  <w:pPr>
                    <w:tabs>
                      <w:tab w:val="left" w:pos="3345"/>
                    </w:tabs>
                    <w:jc w:val="center"/>
                  </w:pPr>
                  <w:r>
                    <w:rPr>
                      <w:b/>
                      <w:bCs/>
                    </w:rPr>
                    <w:t xml:space="preserve">(родственных </w:t>
                  </w:r>
                  <w:proofErr w:type="gramStart"/>
                  <w:r>
                    <w:rPr>
                      <w:b/>
                      <w:bCs/>
                    </w:rPr>
                    <w:t>отношениях</w:t>
                  </w:r>
                  <w:proofErr w:type="gramEnd"/>
                  <w:r>
                    <w:rPr>
                      <w:b/>
                      <w:bCs/>
                    </w:rPr>
                    <w:t xml:space="preserve">)  </w:t>
                  </w:r>
                </w:p>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Выберете запрос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Способ получения результата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269" o:spid="_x0000_s1308"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im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zD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U52KY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На бумажном носителе - лично</w:t>
      </w: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268" o:spid="_x0000_s1307"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9xJQ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NYQ/cS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По почте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267" o:spid="_x0000_s1306"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BNPkjI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В форме электронного документа (подписанного усиленной ЭЦП)</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roofErr w:type="gramStart"/>
      <w:r w:rsidRPr="00DF6197">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
        </w:rPr>
      </w:pPr>
      <w:r w:rsidRPr="00DF6197">
        <w:rPr>
          <w:rFonts w:ascii="Arial" w:hAnsi="Arial" w:cs="Arial"/>
          <w:b/>
        </w:rPr>
        <w:t>Сведения о заявителе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32" o:spid="_x0000_s1157" type="#_x0000_t202" style="position:absolute;left:0;text-align:left;margin-left:123.35pt;margin-top:2.05pt;width:166.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">
            <v:textbox>
              <w:txbxContent>
                <w:p w:rsidR="00DF6197" w:rsidRDefault="00DF6197" w:rsidP="009C4956"/>
              </w:txbxContent>
            </v:textbox>
          </v:shape>
        </w:pict>
      </w:r>
      <w:r w:rsidR="009C4956" w:rsidRPr="00DF6197">
        <w:rPr>
          <w:rFonts w:ascii="Arial" w:hAnsi="Arial" w:cs="Arial"/>
        </w:rPr>
        <w:t>Фамилия: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33" o:spid="_x0000_s1158" type="#_x0000_t202" style="position:absolute;left:0;text-align:left;margin-left:123.05pt;margin-top:12.5pt;width:166.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">
            <v:textbox>
              <w:txbxContent>
                <w:p w:rsidR="00DF6197" w:rsidRDefault="00DF6197" w:rsidP="009C4956"/>
              </w:txbxContent>
            </v:textbox>
          </v:shape>
        </w:pict>
      </w:r>
      <w:r w:rsidRPr="00DF6197">
        <w:rPr>
          <w:rFonts w:ascii="Arial" w:hAnsi="Arial" w:cs="Arial"/>
          <w:noProof/>
        </w:rPr>
        <w:pict>
          <v:shape id="Поле 234" o:spid="_x0000_s1159" type="#_x0000_t202" style="position:absolute;left:0;text-align:left;margin-left:123.05pt;margin-top:2.75pt;width:166.5pt;height: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">
            <v:textbox>
              <w:txbxContent>
                <w:p w:rsidR="00DF6197" w:rsidRDefault="00DF6197" w:rsidP="009C4956"/>
              </w:txbxContent>
            </v:textbox>
          </v:shape>
        </w:pict>
      </w:r>
      <w:r w:rsidR="009C4956" w:rsidRPr="00DF6197">
        <w:rPr>
          <w:rFonts w:ascii="Arial" w:hAnsi="Arial" w:cs="Arial"/>
        </w:rPr>
        <w:t>Имя: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Отчество:</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35" o:spid="_x0000_s1160" type="#_x0000_t202" style="position:absolute;left:0;text-align:left;margin-left:123.35pt;margin-top:3.4pt;width:166.5pt;height: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">
            <v:textbox>
              <w:txbxContent>
                <w:p w:rsidR="00DF6197" w:rsidRDefault="00DF6197" w:rsidP="009C4956"/>
              </w:txbxContent>
            </v:textbox>
          </v:shape>
        </w:pict>
      </w:r>
      <w:r w:rsidR="009C4956" w:rsidRPr="00DF6197">
        <w:rPr>
          <w:rFonts w:ascii="Arial" w:hAnsi="Arial" w:cs="Arial"/>
        </w:rPr>
        <w:t>Почтовый адрес</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36" o:spid="_x0000_s1161" type="#_x0000_t202" style="position:absolute;left:0;text-align:left;margin-left:123.05pt;margin-top:1.1pt;width:166.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">
            <v:textbox>
              <w:txbxContent>
                <w:p w:rsidR="00DF6197" w:rsidRDefault="00DF6197" w:rsidP="009C4956"/>
              </w:txbxContent>
            </v:textbox>
          </v:shape>
        </w:pict>
      </w:r>
      <w:r w:rsidR="009C4956" w:rsidRPr="00DF6197">
        <w:rPr>
          <w:rFonts w:ascii="Arial" w:hAnsi="Arial" w:cs="Arial"/>
        </w:rPr>
        <w:t>Телефон /</w:t>
      </w:r>
      <w:r w:rsidR="009C4956" w:rsidRPr="00DF6197">
        <w:rPr>
          <w:rFonts w:ascii="Arial" w:hAnsi="Arial" w:cs="Arial"/>
          <w:lang w:val="en-US"/>
        </w:rPr>
        <w:t>E</w:t>
      </w:r>
      <w:r w:rsidR="009C4956" w:rsidRPr="00DF6197">
        <w:rPr>
          <w:rFonts w:ascii="Arial" w:hAnsi="Arial" w:cs="Arial"/>
        </w:rPr>
        <w:t>-</w:t>
      </w:r>
      <w:r w:rsidR="009C4956" w:rsidRPr="00DF6197">
        <w:rPr>
          <w:rFonts w:ascii="Arial" w:hAnsi="Arial" w:cs="Arial"/>
          <w:lang w:val="en-US"/>
        </w:rPr>
        <w:t>mail</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Документ, удостоверяющий личность</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37" o:spid="_x0000_s1162" type="#_x0000_t202" style="position:absolute;left:0;text-align:left;margin-left:123.35pt;margin-top:1.75pt;width:166.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">
            <v:textbox>
              <w:txbxContent>
                <w:p w:rsidR="00DF6197" w:rsidRPr="00002F42" w:rsidRDefault="00DF6197" w:rsidP="009C4956">
                  <w:pPr>
                    <w:jc w:val="center"/>
                    <w:rPr>
                      <w:sz w:val="16"/>
                      <w:szCs w:val="16"/>
                    </w:rPr>
                  </w:pPr>
                  <w:r w:rsidRPr="00002F42">
                    <w:rPr>
                      <w:sz w:val="16"/>
                      <w:szCs w:val="16"/>
                    </w:rPr>
                    <w:t>Выберете из списка</w:t>
                  </w:r>
                </w:p>
              </w:txbxContent>
            </v:textbox>
          </v:shape>
        </w:pict>
      </w:r>
      <w:r w:rsidR="009C4956" w:rsidRPr="00DF6197">
        <w:rPr>
          <w:rFonts w:ascii="Arial" w:hAnsi="Arial" w:cs="Arial"/>
        </w:rPr>
        <w:t xml:space="preserve">Тип документа </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38" o:spid="_x0000_s1163" type="#_x0000_t202" style="position:absolute;margin-left:123.35pt;margin-top:8.2pt;width:166.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">
            <v:textbox>
              <w:txbxContent>
                <w:p w:rsidR="00DF6197" w:rsidRDefault="00DF6197" w:rsidP="009C4956"/>
              </w:txbxContent>
            </v:textbox>
          </v:shape>
        </w:pict>
      </w:r>
      <w:r w:rsidR="009C4956" w:rsidRPr="00DF6197">
        <w:rPr>
          <w:rFonts w:ascii="Arial" w:hAnsi="Arial" w:cs="Arial"/>
        </w:rPr>
        <w:t>Серия: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39" o:spid="_x0000_s1164" type="#_x0000_t202" style="position:absolute;margin-left:123.35pt;margin-top:7.9pt;width:166.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">
            <v:textbox>
              <w:txbxContent>
                <w:p w:rsidR="00DF6197" w:rsidRDefault="00DF6197" w:rsidP="009C4956"/>
              </w:txbxContent>
            </v:textbox>
          </v:shape>
        </w:pict>
      </w:r>
      <w:r w:rsidR="009C4956" w:rsidRPr="00DF6197">
        <w:rPr>
          <w:rFonts w:ascii="Arial" w:hAnsi="Arial" w:cs="Arial"/>
        </w:rPr>
        <w:t>Номер:</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40" o:spid="_x0000_s1165" type="#_x0000_t202" style="position:absolute;margin-left:123.35pt;margin-top:8.35pt;width:166.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">
            <v:textbox>
              <w:txbxContent>
                <w:p w:rsidR="00DF6197" w:rsidRDefault="00DF6197" w:rsidP="009C4956"/>
              </w:txbxContent>
            </v:textbox>
          </v:shape>
        </w:pict>
      </w:r>
      <w:r w:rsidR="009C4956" w:rsidRPr="00DF6197">
        <w:rPr>
          <w:rFonts w:ascii="Arial" w:hAnsi="Arial" w:cs="Arial"/>
        </w:rPr>
        <w:t>Дата выдачи:</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41" o:spid="_x0000_s1166" type="#_x0000_t202" style="position:absolute;margin-left:123.35pt;margin-top:7.3pt;width:166.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">
            <v:textbox>
              <w:txbxContent>
                <w:p w:rsidR="00DF6197" w:rsidRDefault="00DF6197" w:rsidP="009C4956"/>
              </w:txbxContent>
            </v:textbox>
          </v:shape>
        </w:pict>
      </w:r>
      <w:r w:rsidR="009C4956" w:rsidRPr="00DF6197">
        <w:rPr>
          <w:rFonts w:ascii="Arial" w:hAnsi="Arial" w:cs="Arial"/>
        </w:rPr>
        <w:t xml:space="preserve">Кем </w:t>
      </w:r>
      <w:proofErr w:type="gramStart"/>
      <w:r w:rsidR="009C4956" w:rsidRPr="00DF6197">
        <w:rPr>
          <w:rFonts w:ascii="Arial" w:hAnsi="Arial" w:cs="Arial"/>
        </w:rPr>
        <w:t>выдан</w:t>
      </w:r>
      <w:proofErr w:type="gramEnd"/>
      <w:r w:rsidR="009C4956" w:rsidRPr="00DF6197">
        <w:rPr>
          <w:rFonts w:ascii="Arial" w:hAnsi="Arial" w:cs="Arial"/>
        </w:rPr>
        <w:t>:</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42" o:spid="_x0000_s1167" type="#_x0000_t202" style="position:absolute;margin-left:123.35pt;margin-top:7pt;width:166.5pt;height: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">
            <v:textbox>
              <w:txbxContent>
                <w:p w:rsidR="00DF6197" w:rsidRDefault="00DF6197" w:rsidP="009C4956"/>
              </w:txbxContent>
            </v:textbox>
          </v:shape>
        </w:pict>
      </w:r>
      <w:r w:rsidR="009C4956" w:rsidRPr="00DF6197">
        <w:rPr>
          <w:rFonts w:ascii="Arial" w:hAnsi="Arial" w:cs="Arial"/>
        </w:rPr>
        <w:t>Адрес регистрации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drawing>
          <wp:inline distT="0" distB="0" distL="0" distR="0">
            <wp:extent cx="133350" cy="133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 xml:space="preserve">  Выбрать</w:t>
      </w:r>
      <w:proofErr w:type="gramStart"/>
      <w:r w:rsidRPr="00DF6197">
        <w:rPr>
          <w:rFonts w:ascii="Arial" w:hAnsi="Arial" w:cs="Arial"/>
          <w:noProof/>
        </w:rPr>
        <w:drawing>
          <wp:inline distT="0" distB="0" distL="0" distR="0">
            <wp:extent cx="133350" cy="1333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 xml:space="preserve"> О</w:t>
      </w:r>
      <w:proofErr w:type="gramEnd"/>
      <w:r w:rsidRPr="00DF6197">
        <w:rPr>
          <w:rFonts w:ascii="Arial" w:hAnsi="Arial" w:cs="Arial"/>
        </w:rPr>
        <w:t>чистить</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ind w:firstLine="708"/>
        <w:rPr>
          <w:rFonts w:ascii="Arial" w:hAnsi="Arial" w:cs="Arial"/>
        </w:rPr>
      </w:pPr>
      <w:r w:rsidRPr="00DF6197">
        <w:rPr>
          <w:rFonts w:ascii="Arial" w:hAnsi="Arial" w:cs="Arial"/>
          <w:noProof/>
        </w:rPr>
      </w:r>
      <w:r w:rsidRPr="00DF6197">
        <w:rPr>
          <w:rFonts w:ascii="Arial" w:hAnsi="Arial" w:cs="Arial"/>
          <w:noProof/>
        </w:rPr>
        <w:pict>
          <v:shape id="Овал 266" o:spid="_x0000_s1305"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8/J15S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Адрес регистрации совпадает с почтовым адресом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44" o:spid="_x0000_s1168" type="#_x0000_t202" style="position:absolute;margin-left:123.05pt;margin-top:5.95pt;width:180.75pt;height:1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">
            <v:textbox>
              <w:txbxContent>
                <w:p w:rsidR="00DF6197" w:rsidRDefault="00DF6197" w:rsidP="009C4956"/>
              </w:txbxContent>
            </v:textbox>
          </v:shape>
        </w:pict>
      </w:r>
      <w:r w:rsidR="009C4956" w:rsidRPr="00DF6197">
        <w:rPr>
          <w:rFonts w:ascii="Arial" w:hAnsi="Arial" w:cs="Arial"/>
        </w:rPr>
        <w:t>Почтовый адрес</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noProof/>
        </w:rPr>
        <w:drawing>
          <wp:inline distT="0" distB="0" distL="0" distR="0">
            <wp:extent cx="133350" cy="133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Выбрать</w:t>
      </w:r>
      <w:proofErr w:type="gramStart"/>
      <w:r w:rsidRPr="00DF6197">
        <w:rPr>
          <w:rFonts w:ascii="Arial" w:hAnsi="Arial" w:cs="Arial"/>
          <w:noProof/>
        </w:rPr>
        <w:drawing>
          <wp:inline distT="0" distB="0" distL="0" distR="0">
            <wp:extent cx="133350" cy="133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О</w:t>
      </w:r>
      <w:proofErr w:type="gramEnd"/>
      <w:r w:rsidRPr="00DF6197">
        <w:rPr>
          <w:rFonts w:ascii="Arial" w:hAnsi="Arial" w:cs="Arial"/>
        </w:rPr>
        <w:t>чистить</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r>
      <w:r w:rsidRPr="00DF6197">
        <w:rPr>
          <w:rFonts w:ascii="Arial" w:hAnsi="Arial" w:cs="Arial"/>
          <w:noProof/>
        </w:rPr>
        <w:pict>
          <v:shape id="Овал 265" o:spid="_x0000_s1304"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JIyLEY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подается уполномоченным лицом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264" o:spid="_x0000_s1303"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8uR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TD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HKPy5E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адвоката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b/>
        </w:rPr>
        <w:t>Информация о лице, на которое запрашиваются сведения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rPr>
      </w:pPr>
      <w:r w:rsidRPr="00DF6197">
        <w:rPr>
          <w:rFonts w:ascii="Arial" w:hAnsi="Arial" w:cs="Arial"/>
          <w:noProof/>
        </w:rPr>
        <w:pict>
          <v:shape id="Поле 247" o:spid="_x0000_s1169" type="#_x0000_t202" style="position:absolute;left:0;text-align:left;margin-left:69.35pt;margin-top:3.15pt;width:160.5pt;height:2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">
            <v:textbox>
              <w:txbxContent>
                <w:p w:rsidR="00DF6197" w:rsidRPr="006A6706" w:rsidRDefault="00DF6197" w:rsidP="009C4956">
                  <w:pPr>
                    <w:jc w:val="center"/>
                    <w:rPr>
                      <w:sz w:val="18"/>
                      <w:szCs w:val="18"/>
                    </w:rPr>
                  </w:pPr>
                </w:p>
              </w:txbxContent>
            </v:textbox>
          </v:shape>
        </w:pict>
      </w:r>
      <w:r w:rsidRPr="00DF6197">
        <w:rPr>
          <w:rFonts w:ascii="Arial" w:hAnsi="Arial" w:cs="Arial"/>
          <w:noProof/>
        </w:rPr>
        <w:pict>
          <v:shape id="Поле 248" o:spid="_x0000_s1170" type="#_x0000_t202" style="position:absolute;left:0;text-align:left;margin-left:244.85pt;margin-top:3.15pt;width:229.5pt;height:5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">
            <v:textbox>
              <w:txbxContent>
                <w:p w:rsidR="00DF6197" w:rsidRPr="00AC0FBF" w:rsidRDefault="00DF6197" w:rsidP="009C4956">
                  <w:pPr>
                    <w:jc w:val="both"/>
                    <w:rPr>
                      <w:sz w:val="16"/>
                      <w:szCs w:val="16"/>
                    </w:rPr>
                  </w:pPr>
                  <w:r w:rsidRPr="00F40664">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F40664">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txbxContent>
            </v:textbox>
          </v:shape>
        </w:pict>
      </w:r>
      <w:r w:rsidR="009C4956" w:rsidRPr="00DF6197">
        <w:rPr>
          <w:rFonts w:ascii="Arial" w:hAnsi="Arial" w:cs="Arial"/>
        </w:rPr>
        <w:t>Фамилия</w:t>
      </w:r>
      <w:r w:rsidR="009C4956"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49" o:spid="_x0000_s1171" type="#_x0000_t202" style="position:absolute;left:0;text-align:left;margin-left:69.35pt;margin-top:1.8pt;width:160.5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">
            <v:textbox>
              <w:txbxContent>
                <w:p w:rsidR="00DF6197" w:rsidRPr="005A0117" w:rsidRDefault="00DF6197" w:rsidP="009C4956">
                  <w:pPr>
                    <w:rPr>
                      <w:sz w:val="16"/>
                      <w:szCs w:val="16"/>
                    </w:rPr>
                  </w:pPr>
                </w:p>
              </w:txbxContent>
            </v:textbox>
          </v:shape>
        </w:pict>
      </w:r>
      <w:r w:rsidR="009C4956" w:rsidRPr="00DF6197">
        <w:rPr>
          <w:rFonts w:ascii="Arial" w:hAnsi="Arial" w:cs="Arial"/>
        </w:rPr>
        <w:t>Имя: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50" o:spid="_x0000_s1172" type="#_x0000_t202" style="position:absolute;left:0;text-align:left;margin-left:69.35pt;margin-top:5.7pt;width:160.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">
            <v:textbox>
              <w:txbxContent>
                <w:p w:rsidR="00DF6197" w:rsidRPr="005A0117" w:rsidRDefault="00DF6197" w:rsidP="009C4956">
                  <w:pPr>
                    <w:jc w:val="center"/>
                    <w:rPr>
                      <w:sz w:val="16"/>
                      <w:szCs w:val="16"/>
                    </w:rPr>
                  </w:pPr>
                  <w:r>
                    <w:rPr>
                      <w:sz w:val="16"/>
                      <w:szCs w:val="16"/>
                    </w:rPr>
                    <w:t>Обязательно при наличии</w:t>
                  </w:r>
                </w:p>
              </w:txbxContent>
            </v:textbox>
          </v:shape>
        </w:pict>
      </w:r>
      <w:r w:rsidR="009C4956" w:rsidRPr="00DF6197">
        <w:rPr>
          <w:rFonts w:ascii="Arial" w:hAnsi="Arial" w:cs="Arial"/>
        </w:rPr>
        <w:t>Отчество: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noProof/>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noProof/>
        </w:rPr>
      </w:pPr>
      <w:r w:rsidRPr="00DF6197">
        <w:rPr>
          <w:rFonts w:ascii="Arial" w:hAnsi="Arial" w:cs="Arial"/>
          <w:noProof/>
        </w:rPr>
        <w:pict>
          <v:shape id="Поле 252" o:spid="_x0000_s1173" type="#_x0000_t202" style="position:absolute;left:0;text-align:left;margin-left:73.85pt;margin-top:3.45pt;width:162.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">
            <v:textbox>
              <w:txbxContent>
                <w:p w:rsidR="00DF6197" w:rsidRPr="006A6706" w:rsidRDefault="00DF6197" w:rsidP="009C4956">
                  <w:pPr>
                    <w:jc w:val="center"/>
                    <w:rPr>
                      <w:sz w:val="18"/>
                      <w:szCs w:val="18"/>
                    </w:rPr>
                  </w:pPr>
                </w:p>
              </w:txbxContent>
            </v:textbox>
          </v:shape>
        </w:pict>
      </w:r>
      <w:r w:rsidR="009C4956" w:rsidRPr="00DF6197">
        <w:rPr>
          <w:rFonts w:ascii="Arial" w:hAnsi="Arial" w:cs="Arial"/>
          <w:noProof/>
        </w:rPr>
        <w:t xml:space="preserve">Дата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t xml:space="preserve">рождения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53" o:spid="_x0000_s1174" type="#_x0000_t202" style="position:absolute;left:0;text-align:left;margin-left:244.85pt;margin-top:.3pt;width:190.5pt;height:20.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">
            <v:textbox>
              <w:txbxContent>
                <w:p w:rsidR="00DF6197" w:rsidRDefault="00DF6197" w:rsidP="009C4956"/>
              </w:txbxContent>
            </v:textbox>
          </v:shape>
        </w:pict>
      </w:r>
      <w:r w:rsidR="009C4956" w:rsidRPr="00DF6197">
        <w:rPr>
          <w:rFonts w:ascii="Arial" w:hAnsi="Arial" w:cs="Arial"/>
        </w:rPr>
        <w:t xml:space="preserve">Место работы в период награждения,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присвоения почетного звания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rPr>
      </w:pPr>
      <w:r w:rsidRPr="00DF6197">
        <w:rPr>
          <w:rFonts w:ascii="Arial" w:hAnsi="Arial" w:cs="Arial"/>
          <w:i/>
        </w:rPr>
        <w:tab/>
      </w:r>
      <w:r w:rsidRPr="00DF6197">
        <w:rPr>
          <w:rFonts w:ascii="Arial" w:hAnsi="Arial" w:cs="Arial"/>
          <w:i/>
        </w:rPr>
        <w:tab/>
      </w:r>
      <w:r w:rsidRPr="00DF6197">
        <w:rPr>
          <w:rFonts w:ascii="Arial" w:hAnsi="Arial" w:cs="Arial"/>
          <w:i/>
        </w:rPr>
        <w:tab/>
      </w:r>
      <w:r w:rsidRPr="00DF6197">
        <w:rPr>
          <w:rFonts w:ascii="Arial" w:hAnsi="Arial" w:cs="Arial"/>
          <w:i/>
        </w:rPr>
        <w:tab/>
      </w:r>
      <w:r w:rsidRPr="00DF6197">
        <w:rPr>
          <w:rFonts w:ascii="Arial" w:hAnsi="Arial" w:cs="Arial"/>
          <w:i/>
        </w:rPr>
        <w:tab/>
      </w:r>
      <w:r w:rsidRPr="00DF6197">
        <w:rPr>
          <w:rFonts w:ascii="Arial" w:hAnsi="Arial" w:cs="Arial"/>
          <w:i/>
        </w:rPr>
        <w:tab/>
      </w:r>
      <w:r w:rsidRPr="00DF6197">
        <w:rPr>
          <w:rFonts w:ascii="Arial" w:hAnsi="Arial" w:cs="Arial"/>
          <w:i/>
        </w:rPr>
        <w:tab/>
        <w:t xml:space="preserve"> (полное название организации)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54" o:spid="_x0000_s1175" type="#_x0000_t202" style="position:absolute;left:0;text-align:left;margin-left:244.85pt;margin-top:8.4pt;width:194.2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3imPAIAAF0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Должность/профессия в период</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награждения, присвоения почетного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звания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i/>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r w:rsidRPr="00DF6197">
        <w:rPr>
          <w:rFonts w:ascii="Arial" w:hAnsi="Arial" w:cs="Arial"/>
          <w:noProof/>
        </w:rPr>
        <w:pict>
          <v:shape id="Поле 263" o:spid="_x0000_s1176" type="#_x0000_t202" style="position:absolute;margin-left:247.85pt;margin-top:8.4pt;width:194.2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">
            <v:textbox>
              <w:txbxContent>
                <w:p w:rsidR="00DF6197" w:rsidRPr="001A531A" w:rsidRDefault="00DF6197" w:rsidP="009C4956">
                  <w:pPr>
                    <w:jc w:val="center"/>
                    <w:rPr>
                      <w:sz w:val="20"/>
                      <w:szCs w:val="20"/>
                    </w:rPr>
                  </w:pPr>
                  <w:r w:rsidRPr="001A531A">
                    <w:rPr>
                      <w:sz w:val="20"/>
                      <w:szCs w:val="20"/>
                    </w:rPr>
                    <w:t>Выбрать из списка</w:t>
                  </w: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r w:rsidRPr="00DF6197">
        <w:rPr>
          <w:rFonts w:ascii="Arial" w:hAnsi="Arial" w:cs="Arial"/>
        </w:rPr>
        <w:t>Вид и наименование награды</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62" o:spid="_x0000_s1177" type="#_x0000_t202" style="position:absolute;left:0;text-align:left;margin-left:247.85pt;margin-top:1.05pt;width:194.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uwOwIAAF0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">
            <v:textbox>
              <w:txbxContent>
                <w:p w:rsidR="00DF6197" w:rsidRDefault="00DF6197" w:rsidP="009C4956"/>
              </w:txbxContent>
            </v:textbox>
          </v:shape>
        </w:pict>
      </w:r>
      <w:r w:rsidR="009C4956" w:rsidRPr="00DF6197">
        <w:rPr>
          <w:rFonts w:ascii="Arial" w:hAnsi="Arial" w:cs="Arial"/>
        </w:rPr>
        <w:t xml:space="preserve">Название органа, издавшего акт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о награждении, присвоении </w:t>
      </w:r>
      <w:proofErr w:type="gramStart"/>
      <w:r w:rsidRPr="00DF6197">
        <w:rPr>
          <w:rFonts w:ascii="Arial" w:hAnsi="Arial" w:cs="Arial"/>
        </w:rPr>
        <w:t>почетного</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звания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61" o:spid="_x0000_s1178" type="#_x0000_t202" style="position:absolute;left:0;text-align:left;margin-left:248.6pt;margin-top:12.15pt;width:194.2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Дата награждения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rPr>
      </w:pPr>
      <w:proofErr w:type="gramStart"/>
      <w:r w:rsidRPr="00DF6197">
        <w:rPr>
          <w:rFonts w:ascii="Arial" w:hAnsi="Arial" w:cs="Arial"/>
          <w:i/>
        </w:rPr>
        <w:t xml:space="preserve">(в случае награждения многодетных матерей </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rPr>
      </w:pPr>
      <w:r w:rsidRPr="00DF6197">
        <w:rPr>
          <w:rFonts w:ascii="Arial" w:hAnsi="Arial" w:cs="Arial"/>
          <w:i/>
        </w:rPr>
        <w:t xml:space="preserve">указать даты рождений детей, начиная с пятого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rPr>
      </w:pPr>
      <w:r w:rsidRPr="00DF6197">
        <w:rPr>
          <w:rFonts w:ascii="Arial" w:hAnsi="Arial" w:cs="Arial"/>
          <w:i/>
        </w:rPr>
        <w:t>ребенка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55" o:spid="_x0000_s1179" type="#_x0000_t202" style="position:absolute;left:0;text-align:left;margin-left:248.3pt;margin-top:1.45pt;width:189.75pt;height:26.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">
            <v:textbox>
              <w:txbxContent>
                <w:p w:rsidR="00DF6197" w:rsidRPr="00B35D44" w:rsidRDefault="00DF6197" w:rsidP="009C4956">
                  <w:pPr>
                    <w:jc w:val="center"/>
                  </w:pPr>
                </w:p>
                <w:p w:rsidR="00DF6197" w:rsidRPr="005A0117" w:rsidRDefault="00DF6197" w:rsidP="009C4956">
                  <w:pPr>
                    <w:jc w:val="center"/>
                    <w:rPr>
                      <w:sz w:val="16"/>
                      <w:szCs w:val="16"/>
                    </w:rPr>
                  </w:pPr>
                </w:p>
                <w:p w:rsidR="00DF6197" w:rsidRDefault="00DF6197" w:rsidP="009C4956"/>
              </w:txbxContent>
            </v:textbox>
          </v:shape>
        </w:pict>
      </w:r>
      <w:r w:rsidR="009C4956" w:rsidRPr="00DF6197">
        <w:rPr>
          <w:rFonts w:ascii="Arial" w:hAnsi="Arial" w:cs="Arial"/>
        </w:rPr>
        <w:t>Дополнительные сведения:</w:t>
      </w:r>
      <w:r w:rsidR="009C4956" w:rsidRPr="00DF6197">
        <w:rPr>
          <w:rFonts w:ascii="Arial" w:hAnsi="Arial" w:cs="Arial"/>
        </w:rPr>
        <w:tab/>
      </w:r>
      <w:r w:rsidR="009C4956" w:rsidRPr="00DF6197">
        <w:rPr>
          <w:rFonts w:ascii="Arial" w:hAnsi="Arial" w:cs="Arial"/>
        </w:rPr>
        <w:tab/>
      </w:r>
      <w:r w:rsidR="009C4956" w:rsidRPr="00DF6197">
        <w:rPr>
          <w:rFonts w:ascii="Arial" w:hAnsi="Arial" w:cs="Arial"/>
        </w:rPr>
        <w:tab/>
      </w:r>
      <w:r w:rsidR="009C4956" w:rsidRPr="00DF6197">
        <w:rPr>
          <w:rFonts w:ascii="Arial" w:hAnsi="Arial" w:cs="Arial"/>
        </w:rPr>
        <w:tab/>
      </w:r>
      <w:r w:rsidR="009C4956" w:rsidRPr="00DF6197">
        <w:rPr>
          <w:rFonts w:ascii="Arial" w:hAnsi="Arial" w:cs="Arial"/>
        </w:rPr>
        <w:tab/>
      </w:r>
      <w:r w:rsidR="009C4956" w:rsidRPr="00DF6197">
        <w:rPr>
          <w:rFonts w:ascii="Arial" w:hAnsi="Arial" w:cs="Arial"/>
        </w:rPr>
        <w:tab/>
      </w:r>
      <w:r w:rsidR="009C4956"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proofErr w:type="gramStart"/>
      <w:r w:rsidRPr="00DF6197">
        <w:rPr>
          <w:rFonts w:ascii="Arial" w:hAnsi="Arial" w:cs="Arial"/>
        </w:rPr>
        <w:t xml:space="preserve">(любые дополнительные сведения, которые могут </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rPr>
      </w:pPr>
      <w:r w:rsidRPr="00DF6197">
        <w:rPr>
          <w:rFonts w:ascii="Arial" w:hAnsi="Arial" w:cs="Arial"/>
        </w:rPr>
        <w:t>помочь  поиску</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b/>
        </w:rPr>
        <w:t xml:space="preserve">Прилагаемые документы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(Файл не должен превышать 10 МБ</w:t>
      </w:r>
      <w:proofErr w:type="gramStart"/>
      <w:r w:rsidRPr="00DF6197">
        <w:rPr>
          <w:rFonts w:ascii="Arial" w:hAnsi="Arial" w:cs="Arial"/>
        </w:rPr>
        <w:t>.П</w:t>
      </w:r>
      <w:proofErr w:type="gramEnd"/>
      <w:r w:rsidRPr="00DF6197">
        <w:rPr>
          <w:rFonts w:ascii="Arial" w:hAnsi="Arial" w:cs="Arial"/>
        </w:rPr>
        <w:t xml:space="preserve">ри необходимости добавления нескольких файлов – приложите архив)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60" o:spid="_x0000_s1180" type="#_x0000_t202" style="position:absolute;margin-left:300.8pt;margin-top:8.35pt;width:134.25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">
            <v:textbox>
              <w:txbxContent>
                <w:p w:rsidR="00DF6197" w:rsidRPr="00F60483" w:rsidRDefault="00DF6197" w:rsidP="009C4956">
                  <w:pPr>
                    <w:jc w:val="both"/>
                    <w:rPr>
                      <w:b/>
                      <w:sz w:val="16"/>
                      <w:szCs w:val="16"/>
                    </w:rPr>
                  </w:pPr>
                  <w:r w:rsidRPr="00F60483">
                    <w:rPr>
                      <w:b/>
                      <w:sz w:val="16"/>
                      <w:szCs w:val="16"/>
                    </w:rPr>
                    <w:t>СОХРАНИТЬ В ЧЕРНОВИК</w:t>
                  </w:r>
                </w:p>
              </w:txbxContent>
            </v:textbox>
          </v:shape>
        </w:pict>
      </w:r>
      <w:r w:rsidRPr="00DF6197">
        <w:rPr>
          <w:rFonts w:ascii="Arial" w:hAnsi="Arial" w:cs="Arial"/>
          <w:noProof/>
        </w:rPr>
        <w:pict>
          <v:shape id="Поле 259" o:spid="_x0000_s1181" type="#_x0000_t202" style="position:absolute;margin-left:7.55pt;margin-top:8.35pt;width:106.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">
            <v:textbox>
              <w:txbxContent>
                <w:p w:rsidR="00DF6197" w:rsidRPr="00F60483" w:rsidRDefault="00DF6197" w:rsidP="009C4956">
                  <w:pPr>
                    <w:jc w:val="center"/>
                    <w:rPr>
                      <w:b/>
                      <w:sz w:val="16"/>
                      <w:szCs w:val="16"/>
                    </w:rPr>
                  </w:pPr>
                  <w:r w:rsidRPr="00F60483">
                    <w:rPr>
                      <w:b/>
                      <w:sz w:val="16"/>
                      <w:szCs w:val="16"/>
                    </w:rPr>
                    <w:t>ОТПРАВИТЬ</w:t>
                  </w: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b/>
          <w:bCs/>
        </w:rPr>
        <w:lastRenderedPageBreak/>
        <w:t xml:space="preserve">7. Запрос на представление архивной справки,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b/>
          <w:bCs/>
        </w:rPr>
        <w:t>архивной выписки, архивной копии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b/>
          <w:bCs/>
        </w:rPr>
        <w:tab/>
      </w:r>
      <w:r w:rsidRPr="00DF6197">
        <w:rPr>
          <w:rFonts w:ascii="Arial" w:hAnsi="Arial" w:cs="Arial"/>
          <w:b/>
          <w:bCs/>
        </w:rPr>
        <w:tab/>
      </w:r>
      <w:r w:rsidRPr="00DF6197">
        <w:rPr>
          <w:rFonts w:ascii="Arial" w:hAnsi="Arial" w:cs="Arial"/>
          <w:b/>
          <w:bCs/>
        </w:rPr>
        <w:tab/>
      </w:r>
      <w:r w:rsidRPr="00DF6197">
        <w:rPr>
          <w:rFonts w:ascii="Arial" w:hAnsi="Arial" w:cs="Arial"/>
          <w:b/>
          <w:bCs/>
        </w:rPr>
        <w:tab/>
      </w:r>
      <w:r w:rsidRPr="00DF6197">
        <w:rPr>
          <w:rFonts w:ascii="Arial" w:hAnsi="Arial" w:cs="Arial"/>
          <w:b/>
          <w:bCs/>
        </w:rPr>
        <w:tab/>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58" o:spid="_x0000_s1182" type="#_x0000_t202" style="position:absolute;margin-left:106.1pt;margin-top:4.55pt;width:381.75pt;height:5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">
            <v:textbox>
              <w:txbxContent>
                <w:p w:rsidR="00DF6197" w:rsidRPr="00F40664" w:rsidRDefault="00DF6197" w:rsidP="009C4956">
                  <w:pPr>
                    <w:jc w:val="both"/>
                    <w:rPr>
                      <w:b/>
                      <w:bCs/>
                    </w:rPr>
                  </w:pPr>
                  <w:r w:rsidRPr="00F40664">
                    <w:rPr>
                      <w:b/>
                      <w:bCs/>
                    </w:rPr>
                    <w:t>Запрос для получения сведений о переименовании населенных пунктов и улиц, об упорядочении нумерации (</w:t>
                  </w:r>
                  <w:proofErr w:type="spellStart"/>
                  <w:r w:rsidRPr="00F40664">
                    <w:rPr>
                      <w:b/>
                      <w:bCs/>
                    </w:rPr>
                    <w:t>перенумерации</w:t>
                  </w:r>
                  <w:proofErr w:type="spellEnd"/>
                  <w:r w:rsidRPr="00F40664">
                    <w:rPr>
                      <w:b/>
                      <w:bCs/>
                    </w:rPr>
                    <w:t xml:space="preserve">) домов, о присвоении почтовых адресов  </w:t>
                  </w:r>
                </w:p>
                <w:p w:rsidR="00DF6197" w:rsidRPr="00F40664" w:rsidRDefault="00DF6197" w:rsidP="009C4956">
                  <w:pPr>
                    <w:jc w:val="both"/>
                    <w:rPr>
                      <w:bCs/>
                    </w:rPr>
                  </w:pPr>
                </w:p>
                <w:p w:rsidR="00DF6197" w:rsidRPr="00F40664" w:rsidRDefault="00DF6197" w:rsidP="009C4956">
                  <w:pPr>
                    <w:jc w:val="both"/>
                  </w:pP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Выберете запрос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Способ получения результата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257" o:spid="_x0000_s1302"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4QIJgIAADM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B1HhAg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На бумажном носителе - лично</w:t>
      </w:r>
      <w:r w:rsidRPr="00DF6197">
        <w:rPr>
          <w:rFonts w:ascii="Arial" w:hAnsi="Arial" w:cs="Arial"/>
          <w:b/>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256" o:spid="_x0000_s1301"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f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MLz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36Y98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По почте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63" o:spid="_x0000_s1300"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hhJQIAADE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n7xk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Uzx4YSUCAAAx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В форме электронного документа (подписанного  усиленной ЭЦП)</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roofErr w:type="gramStart"/>
      <w:r w:rsidRPr="00DF6197">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
        </w:rPr>
      </w:pPr>
      <w:r w:rsidRPr="00DF6197">
        <w:rPr>
          <w:rFonts w:ascii="Arial" w:hAnsi="Arial" w:cs="Arial"/>
          <w:b/>
        </w:rPr>
        <w:t>Сведения о заявителе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62" o:spid="_x0000_s1183" type="#_x0000_t202" style="position:absolute;left:0;text-align:left;margin-left:114.8pt;margin-top:2.3pt;width:170.2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">
            <v:textbox>
              <w:txbxContent>
                <w:p w:rsidR="00DF6197" w:rsidRDefault="00DF6197" w:rsidP="009C4956"/>
              </w:txbxContent>
            </v:textbox>
          </v:shape>
        </w:pict>
      </w:r>
      <w:r w:rsidR="009C4956" w:rsidRPr="00DF6197">
        <w:rPr>
          <w:rFonts w:ascii="Arial" w:hAnsi="Arial" w:cs="Arial"/>
        </w:rPr>
        <w:t>Фамилия: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86" o:spid="_x0000_s1184" type="#_x0000_t202" style="position:absolute;left:0;text-align:left;margin-left:115.05pt;margin-top:3.2pt;width:170.25pt;height: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">
            <v:textbox>
              <w:txbxContent>
                <w:p w:rsidR="00DF6197" w:rsidRDefault="00DF6197" w:rsidP="009C4956"/>
              </w:txbxContent>
            </v:textbox>
          </v:shape>
        </w:pict>
      </w:r>
      <w:r w:rsidRPr="00DF6197">
        <w:rPr>
          <w:rFonts w:ascii="Arial" w:hAnsi="Arial" w:cs="Arial"/>
          <w:noProof/>
        </w:rPr>
        <w:pict>
          <v:shape id="Поле 285" o:spid="_x0000_s1185" type="#_x0000_t202" style="position:absolute;left:0;text-align:left;margin-left:115.1pt;margin-top:12.95pt;width:170.2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">
            <v:textbox>
              <w:txbxContent>
                <w:p w:rsidR="00DF6197" w:rsidRDefault="00DF6197" w:rsidP="009C4956"/>
              </w:txbxContent>
            </v:textbox>
          </v:shape>
        </w:pict>
      </w:r>
      <w:r w:rsidR="009C4956" w:rsidRPr="00DF6197">
        <w:rPr>
          <w:rFonts w:ascii="Arial" w:hAnsi="Arial" w:cs="Arial"/>
        </w:rPr>
        <w:t>Имя: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Отчество:</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83" o:spid="_x0000_s1186" type="#_x0000_t202" style="position:absolute;left:0;text-align:left;margin-left:114.8pt;margin-top:3.65pt;width:170.25pt;height: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">
            <v:textbox>
              <w:txbxContent>
                <w:p w:rsidR="00DF6197" w:rsidRDefault="00DF6197" w:rsidP="009C4956"/>
              </w:txbxContent>
            </v:textbox>
          </v:shape>
        </w:pict>
      </w:r>
      <w:r w:rsidR="009C4956" w:rsidRPr="00DF6197">
        <w:rPr>
          <w:rFonts w:ascii="Arial" w:hAnsi="Arial" w:cs="Arial"/>
        </w:rPr>
        <w:t>Почтовый адрес</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74" o:spid="_x0000_s1187" type="#_x0000_t202" style="position:absolute;left:0;text-align:left;margin-left:114.8pt;margin-top:1.1pt;width:170.2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">
            <v:textbox>
              <w:txbxContent>
                <w:p w:rsidR="00DF6197" w:rsidRDefault="00DF6197" w:rsidP="009C4956"/>
              </w:txbxContent>
            </v:textbox>
          </v:shape>
        </w:pict>
      </w:r>
      <w:r w:rsidR="009C4956" w:rsidRPr="00DF6197">
        <w:rPr>
          <w:rFonts w:ascii="Arial" w:hAnsi="Arial" w:cs="Arial"/>
        </w:rPr>
        <w:t xml:space="preserve">Телефон / </w:t>
      </w:r>
      <w:r w:rsidR="009C4956" w:rsidRPr="00DF6197">
        <w:rPr>
          <w:rFonts w:ascii="Arial" w:hAnsi="Arial" w:cs="Arial"/>
          <w:lang w:val="en-US"/>
        </w:rPr>
        <w:t>E</w:t>
      </w:r>
      <w:r w:rsidR="009C4956" w:rsidRPr="00DF6197">
        <w:rPr>
          <w:rFonts w:ascii="Arial" w:hAnsi="Arial" w:cs="Arial"/>
        </w:rPr>
        <w:t>-</w:t>
      </w:r>
      <w:r w:rsidR="009C4956" w:rsidRPr="00DF6197">
        <w:rPr>
          <w:rFonts w:ascii="Arial" w:hAnsi="Arial" w:cs="Arial"/>
          <w:lang w:val="en-US"/>
        </w:rPr>
        <w:t>mail</w:t>
      </w:r>
      <w:r w:rsidR="009C4956" w:rsidRPr="00DF6197">
        <w:rPr>
          <w:rFonts w:ascii="Arial" w:hAnsi="Arial" w:cs="Arial"/>
        </w:rPr>
        <w:t>:</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75" o:spid="_x0000_s1188" type="#_x0000_t202" style="position:absolute;left:0;text-align:left;margin-left:115.1pt;margin-top:10.25pt;width:173.2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">
            <v:textbox>
              <w:txbxContent>
                <w:p w:rsidR="00DF6197" w:rsidRPr="00002F42" w:rsidRDefault="00DF6197" w:rsidP="009C4956">
                  <w:pPr>
                    <w:jc w:val="center"/>
                    <w:rPr>
                      <w:sz w:val="16"/>
                      <w:szCs w:val="16"/>
                    </w:rPr>
                  </w:pPr>
                  <w:r w:rsidRPr="00002F42">
                    <w:rPr>
                      <w:sz w:val="16"/>
                      <w:szCs w:val="16"/>
                    </w:rPr>
                    <w:t>Выберете из списка</w:t>
                  </w:r>
                </w:p>
              </w:txbxContent>
            </v:textbox>
          </v:shape>
        </w:pict>
      </w:r>
      <w:r w:rsidR="009C4956" w:rsidRPr="00DF6197">
        <w:rPr>
          <w:rFonts w:ascii="Arial" w:hAnsi="Arial" w:cs="Arial"/>
        </w:rPr>
        <w:t>Документ, удостоверяющий личность</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Тип документа </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76" o:spid="_x0000_s1189" type="#_x0000_t202" style="position:absolute;margin-left:115.1pt;margin-top:5.9pt;width:173.2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">
            <v:textbox>
              <w:txbxContent>
                <w:p w:rsidR="00DF6197" w:rsidRDefault="00DF6197" w:rsidP="009C4956"/>
              </w:txbxContent>
            </v:textbox>
          </v:shape>
        </w:pict>
      </w:r>
      <w:r w:rsidR="009C4956" w:rsidRPr="00DF6197">
        <w:rPr>
          <w:rFonts w:ascii="Arial" w:hAnsi="Arial" w:cs="Arial"/>
        </w:rPr>
        <w:t>Серия: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77" o:spid="_x0000_s1190" type="#_x0000_t202" style="position:absolute;margin-left:115.1pt;margin-top:8.6pt;width:174.75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">
            <v:textbox>
              <w:txbxContent>
                <w:p w:rsidR="00DF6197" w:rsidRDefault="00DF6197" w:rsidP="009C4956"/>
              </w:txbxContent>
            </v:textbox>
          </v:shape>
        </w:pict>
      </w:r>
      <w:r w:rsidR="009C4956" w:rsidRPr="00DF6197">
        <w:rPr>
          <w:rFonts w:ascii="Arial" w:hAnsi="Arial" w:cs="Arial"/>
        </w:rPr>
        <w:t>Номер:</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78" o:spid="_x0000_s1191" type="#_x0000_t202" style="position:absolute;margin-left:115.1pt;margin-top:8.3pt;width:174.75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">
            <v:textbox>
              <w:txbxContent>
                <w:p w:rsidR="00DF6197" w:rsidRDefault="00DF6197" w:rsidP="009C4956"/>
              </w:txbxContent>
            </v:textbox>
          </v:shape>
        </w:pict>
      </w:r>
      <w:r w:rsidR="009C4956" w:rsidRPr="00DF6197">
        <w:rPr>
          <w:rFonts w:ascii="Arial" w:hAnsi="Arial" w:cs="Arial"/>
        </w:rPr>
        <w:t>Дата выдачи:</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79" o:spid="_x0000_s1192" type="#_x0000_t202" style="position:absolute;margin-left:115.1pt;margin-top:7.25pt;width:174.75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">
            <v:textbox>
              <w:txbxContent>
                <w:p w:rsidR="00DF6197" w:rsidRDefault="00DF6197" w:rsidP="009C4956"/>
              </w:txbxContent>
            </v:textbox>
          </v:shape>
        </w:pict>
      </w:r>
      <w:r w:rsidR="009C4956" w:rsidRPr="00DF6197">
        <w:rPr>
          <w:rFonts w:ascii="Arial" w:hAnsi="Arial" w:cs="Arial"/>
        </w:rPr>
        <w:t xml:space="preserve">Кем </w:t>
      </w:r>
      <w:proofErr w:type="gramStart"/>
      <w:r w:rsidR="009C4956" w:rsidRPr="00DF6197">
        <w:rPr>
          <w:rFonts w:ascii="Arial" w:hAnsi="Arial" w:cs="Arial"/>
        </w:rPr>
        <w:t>выдан</w:t>
      </w:r>
      <w:proofErr w:type="gramEnd"/>
      <w:r w:rsidR="009C4956" w:rsidRPr="00DF6197">
        <w:rPr>
          <w:rFonts w:ascii="Arial" w:hAnsi="Arial" w:cs="Arial"/>
        </w:rPr>
        <w:t>:</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80" o:spid="_x0000_s1193" type="#_x0000_t202" style="position:absolute;margin-left:115.1pt;margin-top:6.95pt;width:176.25pt;height:15.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">
            <v:textbox>
              <w:txbxContent>
                <w:p w:rsidR="00DF6197" w:rsidRDefault="00DF6197" w:rsidP="009C4956"/>
              </w:txbxContent>
            </v:textbox>
          </v:shape>
        </w:pict>
      </w:r>
      <w:r w:rsidR="009C4956" w:rsidRPr="00DF6197">
        <w:rPr>
          <w:rFonts w:ascii="Arial" w:hAnsi="Arial" w:cs="Arial"/>
        </w:rPr>
        <w:t>Адрес регистрации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Равнобедренный треугольник 281" o:spid="_x0000_s1299" type="#_x0000_t5" style="position:absolute;margin-left:336.05pt;margin-top:3.85pt;width:8.65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pfcA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"/>
        </w:pict>
      </w:r>
      <w:r w:rsidRPr="00DF6197">
        <w:rPr>
          <w:rFonts w:ascii="Arial" w:hAnsi="Arial" w:cs="Arial"/>
          <w:noProof/>
        </w:rPr>
        <w:pict>
          <v:shape id="Равнобедренный треугольник 282" o:spid="_x0000_s1298" type="#_x0000_t5" style="position:absolute;margin-left:256.15pt;margin-top:3.85pt;width:7.15pt;height: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"/>
        </w:pict>
      </w:r>
      <w:r w:rsidR="009C4956" w:rsidRPr="00DF6197">
        <w:rPr>
          <w:rFonts w:ascii="Arial" w:hAnsi="Arial" w:cs="Arial"/>
        </w:rPr>
        <w:t xml:space="preserve">                                                                                          Выбрать</w:t>
      </w:r>
      <w:proofErr w:type="gramStart"/>
      <w:r w:rsidR="009C4956" w:rsidRPr="00DF6197">
        <w:rPr>
          <w:rFonts w:ascii="Arial" w:hAnsi="Arial" w:cs="Arial"/>
        </w:rPr>
        <w:t xml:space="preserve">           О</w:t>
      </w:r>
      <w:proofErr w:type="gramEnd"/>
      <w:r w:rsidR="009C4956" w:rsidRPr="00DF6197">
        <w:rPr>
          <w:rFonts w:ascii="Arial" w:hAnsi="Arial" w:cs="Arial"/>
        </w:rPr>
        <w:t>чистить</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61" o:spid="_x0000_s1297"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H81DGwjAgAAMQQAAA4AAAAAAAAAAAAAAAAALgIAAGRycy9lMm9Eb2MueG1sUEsB&#10;Ai0AFAAGAAgAAAAhAGSAixDZAAAAAwEAAA8AAAAAAAAAAAAAAAAAfQQAAGRycy9kb3ducmV2Lnht&#10;bFBLBQYAAAAABAAEAPMAAACD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Адрес регистрации совпадает с почтовым адресом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84" o:spid="_x0000_s1194" type="#_x0000_t202" style="position:absolute;margin-left:119.3pt;margin-top:10.4pt;width:171.75pt;height:1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Почтовый адрес</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noProof/>
        </w:rPr>
        <w:drawing>
          <wp:inline distT="0" distB="0" distL="0" distR="0">
            <wp:extent cx="133350" cy="133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Выбрать</w:t>
      </w:r>
      <w:proofErr w:type="gramStart"/>
      <w:r w:rsidRPr="00DF6197">
        <w:rPr>
          <w:rFonts w:ascii="Arial" w:hAnsi="Arial" w:cs="Arial"/>
          <w:noProof/>
        </w:rPr>
        <w:drawing>
          <wp:inline distT="0" distB="0" distL="0" distR="0">
            <wp:extent cx="133350" cy="133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 xml:space="preserve">  О</w:t>
      </w:r>
      <w:proofErr w:type="gramEnd"/>
      <w:r w:rsidRPr="00DF6197">
        <w:rPr>
          <w:rFonts w:ascii="Arial" w:hAnsi="Arial" w:cs="Arial"/>
        </w:rPr>
        <w:t>чистить</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r>
      <w:r w:rsidRPr="00DF6197">
        <w:rPr>
          <w:rFonts w:ascii="Arial" w:hAnsi="Arial" w:cs="Arial"/>
          <w:noProof/>
        </w:rPr>
        <w:pict>
          <v:shape id="Овал 60" o:spid="_x0000_s1296"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DpMbZq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подается уполномоченным лицом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59" o:spid="_x0000_s1295"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Ny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648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QhWNy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адвоката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b/>
        </w:rPr>
        <w:t>Информация о лице, на которое запрашиваются сведения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rPr>
      </w:pPr>
      <w:r w:rsidRPr="00DF6197">
        <w:rPr>
          <w:rFonts w:ascii="Arial" w:hAnsi="Arial" w:cs="Arial"/>
          <w:noProof/>
        </w:rPr>
        <w:pict>
          <v:shape id="Поле 287" o:spid="_x0000_s1195" type="#_x0000_t202" style="position:absolute;left:0;text-align:left;margin-left:94.05pt;margin-top:3.1pt;width:162.75pt;height:9.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">
            <v:textbox>
              <w:txbxContent>
                <w:p w:rsidR="00DF6197" w:rsidRDefault="00DF6197" w:rsidP="009C4956"/>
              </w:txbxContent>
            </v:textbox>
          </v:shape>
        </w:pict>
      </w:r>
      <w:r w:rsidRPr="00DF6197">
        <w:rPr>
          <w:rFonts w:ascii="Arial" w:hAnsi="Arial" w:cs="Arial"/>
          <w:noProof/>
        </w:rPr>
        <w:pict>
          <v:shape id="Поле 288" o:spid="_x0000_s1196" type="#_x0000_t202" style="position:absolute;left:0;text-align:left;margin-left:264.35pt;margin-top:3.1pt;width:229.5pt;height:6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">
            <v:textbox>
              <w:txbxContent>
                <w:p w:rsidR="00DF6197" w:rsidRPr="00217A48" w:rsidRDefault="00DF6197" w:rsidP="009C4956">
                  <w:pPr>
                    <w:jc w:val="both"/>
                    <w:rPr>
                      <w:sz w:val="16"/>
                      <w:szCs w:val="16"/>
                    </w:rPr>
                  </w:pPr>
                  <w:r w:rsidRPr="00F40664">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F40664">
                    <w:rPr>
                      <w:sz w:val="16"/>
                      <w:szCs w:val="16"/>
                    </w:rPr>
                    <w:t xml:space="preserve">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roofErr w:type="gramEnd"/>
                </w:p>
              </w:txbxContent>
            </v:textbox>
          </v:shape>
        </w:pict>
      </w:r>
      <w:r w:rsidR="009C4956" w:rsidRPr="00DF6197">
        <w:rPr>
          <w:rFonts w:ascii="Arial" w:hAnsi="Arial" w:cs="Arial"/>
        </w:rPr>
        <w:t>Фамилия:</w:t>
      </w:r>
      <w:r w:rsidR="009C4956" w:rsidRPr="00DF6197">
        <w:rPr>
          <w:rFonts w:ascii="Arial" w:hAnsi="Arial" w:cs="Arial"/>
        </w:rPr>
        <w:tab/>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89" o:spid="_x0000_s1197" type="#_x0000_t202" style="position:absolute;left:0;text-align:left;margin-left:94.1pt;margin-top:5.8pt;width:162.7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Имя: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90" o:spid="_x0000_s1198" type="#_x0000_t202" style="position:absolute;left:0;text-align:left;margin-left:93.05pt;margin-top:6.1pt;width:162.75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">
            <v:textbox>
              <w:txbxContent>
                <w:p w:rsidR="00DF6197" w:rsidRPr="005A0117" w:rsidRDefault="00DF6197" w:rsidP="009C4956">
                  <w:pPr>
                    <w:jc w:val="center"/>
                    <w:rPr>
                      <w:sz w:val="16"/>
                      <w:szCs w:val="16"/>
                    </w:rPr>
                  </w:pPr>
                  <w:r>
                    <w:rPr>
                      <w:sz w:val="16"/>
                      <w:szCs w:val="16"/>
                    </w:rPr>
                    <w:t>Обязательно при наличии</w:t>
                  </w: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Отчество: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lastRenderedPageBreak/>
        <w:pict>
          <v:shape id="Поле 291" o:spid="_x0000_s1199" type="#_x0000_t202" style="position:absolute;left:0;text-align:left;margin-left:119.6pt;margin-top:10.65pt;width:136.5pt;height:6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">
            <v:textbox>
              <w:txbxContent>
                <w:p w:rsidR="00DF6197" w:rsidRDefault="00DF6197" w:rsidP="009C4956"/>
              </w:txbxContent>
            </v:textbox>
          </v:shape>
        </w:pict>
      </w:r>
      <w:r w:rsidRPr="00DF6197">
        <w:rPr>
          <w:rFonts w:ascii="Arial" w:hAnsi="Arial" w:cs="Arial"/>
          <w:noProof/>
        </w:rPr>
        <w:pict>
          <v:shape id="Поле 58" o:spid="_x0000_s1200" type="#_x0000_t202" style="position:absolute;left:0;text-align:left;margin-left:264.35pt;margin-top:4.9pt;width:229.5pt;height:4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">
            <v:textbox>
              <w:txbxContent>
                <w:p w:rsidR="00DF6197" w:rsidRPr="00F40664" w:rsidRDefault="00DF6197" w:rsidP="009C4956">
                  <w:pPr>
                    <w:jc w:val="both"/>
                    <w:rPr>
                      <w:sz w:val="16"/>
                      <w:szCs w:val="16"/>
                    </w:rPr>
                  </w:pPr>
                  <w:r w:rsidRPr="00F40664">
                    <w:rPr>
                      <w:sz w:val="16"/>
                      <w:szCs w:val="16"/>
                    </w:rPr>
                    <w:t>В случае переименования населенных пунктов, улиц, домов указать название (номер дома) до переименования (</w:t>
                  </w:r>
                  <w:proofErr w:type="spellStart"/>
                  <w:r w:rsidRPr="00F40664">
                    <w:rPr>
                      <w:sz w:val="16"/>
                      <w:szCs w:val="16"/>
                    </w:rPr>
                    <w:t>перенумерации</w:t>
                  </w:r>
                  <w:proofErr w:type="spellEnd"/>
                  <w:r w:rsidRPr="00F40664">
                    <w:rPr>
                      <w:sz w:val="16"/>
                      <w:szCs w:val="16"/>
                    </w:rPr>
                    <w:t xml:space="preserve">) и </w:t>
                  </w:r>
                  <w:proofErr w:type="spellStart"/>
                  <w:r w:rsidRPr="00F40664">
                    <w:rPr>
                      <w:sz w:val="16"/>
                      <w:szCs w:val="16"/>
                    </w:rPr>
                    <w:t>послепереименования</w:t>
                  </w:r>
                  <w:proofErr w:type="spellEnd"/>
                  <w:r w:rsidRPr="00F40664">
                    <w:rPr>
                      <w:sz w:val="16"/>
                      <w:szCs w:val="16"/>
                    </w:rPr>
                    <w:t xml:space="preserve"> (</w:t>
                  </w:r>
                  <w:proofErr w:type="spellStart"/>
                  <w:r w:rsidRPr="00F40664">
                    <w:rPr>
                      <w:sz w:val="16"/>
                      <w:szCs w:val="16"/>
                    </w:rPr>
                    <w:t>перенумерации</w:t>
                  </w:r>
                  <w:proofErr w:type="spellEnd"/>
                  <w:r w:rsidRPr="00F40664">
                    <w:rPr>
                      <w:sz w:val="16"/>
                      <w:szCs w:val="16"/>
                    </w:rPr>
                    <w:t xml:space="preserve">)  </w:t>
                  </w: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Вид </w:t>
      </w:r>
      <w:proofErr w:type="gramStart"/>
      <w:r w:rsidRPr="00DF6197">
        <w:rPr>
          <w:rFonts w:ascii="Arial" w:hAnsi="Arial" w:cs="Arial"/>
        </w:rPr>
        <w:t>нормативного</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документа на основании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roofErr w:type="gramStart"/>
      <w:r w:rsidRPr="00DF6197">
        <w:rPr>
          <w:rFonts w:ascii="Arial" w:hAnsi="Arial" w:cs="Arial"/>
        </w:rPr>
        <w:t>которого</w:t>
      </w:r>
      <w:proofErr w:type="gramEnd"/>
      <w:r w:rsidRPr="00DF6197">
        <w:rPr>
          <w:rFonts w:ascii="Arial" w:hAnsi="Arial" w:cs="Arial"/>
        </w:rPr>
        <w:t xml:space="preserve"> принято решение 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присвоении </w:t>
      </w:r>
      <w:proofErr w:type="gramStart"/>
      <w:r w:rsidRPr="00DF6197">
        <w:rPr>
          <w:rFonts w:ascii="Arial" w:hAnsi="Arial" w:cs="Arial"/>
        </w:rPr>
        <w:t>порядковых</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номеров домов (квартир),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roofErr w:type="spellStart"/>
      <w:r w:rsidRPr="00DF6197">
        <w:rPr>
          <w:rFonts w:ascii="Arial" w:hAnsi="Arial" w:cs="Arial"/>
        </w:rPr>
        <w:t>перенумерации</w:t>
      </w:r>
      <w:proofErr w:type="spellEnd"/>
      <w:r w:rsidRPr="00DF6197">
        <w:rPr>
          <w:rFonts w:ascii="Arial" w:hAnsi="Arial" w:cs="Arial"/>
        </w:rPr>
        <w:t xml:space="preserve"> населенных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пунктов, домов и улиц):</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92" o:spid="_x0000_s1201" type="#_x0000_t202" style="position:absolute;left:0;text-align:left;margin-left:119.6pt;margin-top:1.4pt;width:132.75pt;height:4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">
            <v:textbox>
              <w:txbxContent>
                <w:p w:rsidR="00DF6197" w:rsidRDefault="00DF6197" w:rsidP="009C4956"/>
              </w:txbxContent>
            </v:textbox>
          </v:shape>
        </w:pict>
      </w:r>
      <w:r w:rsidRPr="00DF6197">
        <w:rPr>
          <w:rFonts w:ascii="Arial" w:hAnsi="Arial" w:cs="Arial"/>
          <w:noProof/>
        </w:rPr>
        <w:pict>
          <v:shape id="Поле 57" o:spid="_x0000_s1202" type="#_x0000_t202" style="position:absolute;left:0;text-align:left;margin-left:271.1pt;margin-top:1.65pt;width:229.5pt;height:4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">
            <v:textbox>
              <w:txbxContent>
                <w:p w:rsidR="00DF6197" w:rsidRPr="00F40664" w:rsidRDefault="00DF6197" w:rsidP="009C4956">
                  <w:pPr>
                    <w:jc w:val="both"/>
                    <w:rPr>
                      <w:sz w:val="18"/>
                      <w:szCs w:val="18"/>
                    </w:rPr>
                  </w:pPr>
                  <w:r w:rsidRPr="00F40664">
                    <w:rPr>
                      <w:i/>
                      <w:sz w:val="18"/>
                      <w:szCs w:val="18"/>
                    </w:rPr>
                    <w:t>(райисполком, горисполком, сельский Совет, администрация соответствующего округа, города Курска)</w:t>
                  </w:r>
                </w:p>
              </w:txbxContent>
            </v:textbox>
          </v:shape>
        </w:pict>
      </w:r>
      <w:r w:rsidR="009C4956" w:rsidRPr="00DF6197">
        <w:rPr>
          <w:rFonts w:ascii="Arial" w:hAnsi="Arial" w:cs="Arial"/>
        </w:rPr>
        <w:t xml:space="preserve">Название органа,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roofErr w:type="gramStart"/>
      <w:r w:rsidRPr="00DF6197">
        <w:rPr>
          <w:rFonts w:ascii="Arial" w:hAnsi="Arial" w:cs="Arial"/>
        </w:rPr>
        <w:t>принявшего</w:t>
      </w:r>
      <w:proofErr w:type="gramEnd"/>
      <w:r w:rsidRPr="00DF6197">
        <w:rPr>
          <w:rFonts w:ascii="Arial" w:hAnsi="Arial" w:cs="Arial"/>
        </w:rPr>
        <w:t xml:space="preserve"> решение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i/>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93" o:spid="_x0000_s1203" type="#_x0000_t202" style="position:absolute;left:0;text-align:left;margin-left:271.85pt;margin-top:5.85pt;width:219pt;height:2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">
            <v:textbox>
              <w:txbxContent>
                <w:p w:rsidR="00DF6197" w:rsidRDefault="00DF6197" w:rsidP="009C4956"/>
              </w:txbxContent>
            </v:textbox>
          </v:shape>
        </w:pict>
      </w:r>
      <w:r w:rsidR="009C4956" w:rsidRPr="00DF6197">
        <w:rPr>
          <w:rFonts w:ascii="Arial" w:hAnsi="Arial" w:cs="Arial"/>
          <w:noProof/>
        </w:rPr>
        <w:t>Дата и номер решения*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rPr>
      </w:pPr>
      <w:r w:rsidRPr="00DF6197">
        <w:rPr>
          <w:rFonts w:ascii="Arial" w:hAnsi="Arial" w:cs="Arial"/>
          <w:i/>
        </w:rPr>
        <w:t>(постановления, распоряжения)</w:t>
      </w:r>
      <w:r w:rsidRPr="00DF6197">
        <w:rPr>
          <w:rFonts w:ascii="Arial" w:hAnsi="Arial" w:cs="Arial"/>
          <w:i/>
        </w:rPr>
        <w:tab/>
      </w:r>
      <w:r w:rsidRPr="00DF6197">
        <w:rPr>
          <w:rFonts w:ascii="Arial" w:hAnsi="Arial" w:cs="Arial"/>
          <w:i/>
        </w:rPr>
        <w:tab/>
      </w:r>
      <w:r w:rsidRPr="00DF6197">
        <w:rPr>
          <w:rFonts w:ascii="Arial" w:hAnsi="Arial" w:cs="Arial"/>
          <w:i/>
        </w:rPr>
        <w:tab/>
      </w:r>
      <w:r w:rsidRPr="00DF6197">
        <w:rPr>
          <w:rFonts w:ascii="Arial" w:hAnsi="Arial" w:cs="Arial"/>
          <w:i/>
        </w:rPr>
        <w:tab/>
      </w:r>
      <w:r w:rsidRPr="00DF6197">
        <w:rPr>
          <w:rFonts w:ascii="Arial" w:hAnsi="Arial" w:cs="Arial"/>
          <w:i/>
        </w:rPr>
        <w:tab/>
      </w:r>
      <w:r w:rsidRPr="00DF6197">
        <w:rPr>
          <w:rFonts w:ascii="Arial" w:hAnsi="Arial" w:cs="Arial"/>
          <w:i/>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294" o:spid="_x0000_s1204" type="#_x0000_t202" style="position:absolute;left:0;text-align:left;margin-left:271.85pt;margin-top:7.85pt;width:219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Адрес местонахождения жилого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дома, квартиры</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65"/>
        </w:tabs>
        <w:suppressAutoHyphens/>
        <w:jc w:val="both"/>
        <w:rPr>
          <w:rFonts w:ascii="Arial" w:hAnsi="Arial" w:cs="Arial"/>
        </w:rPr>
      </w:pP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298" o:spid="_x0000_s1205" type="#_x0000_t202" style="position:absolute;margin-left:247.1pt;margin-top:.95pt;width:243.75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">
            <v:textbox>
              <w:txbxContent>
                <w:p w:rsidR="00DF6197" w:rsidRPr="005A0117" w:rsidRDefault="00DF6197" w:rsidP="009C4956">
                  <w:pPr>
                    <w:jc w:val="center"/>
                    <w:rPr>
                      <w:sz w:val="16"/>
                      <w:szCs w:val="16"/>
                    </w:rPr>
                  </w:pPr>
                </w:p>
              </w:txbxContent>
            </v:textbox>
          </v:shape>
        </w:pict>
      </w:r>
      <w:r w:rsidR="009C4956" w:rsidRPr="00DF6197">
        <w:rPr>
          <w:rFonts w:ascii="Arial" w:hAnsi="Arial" w:cs="Arial"/>
        </w:rPr>
        <w:t>Дополнительные сведения: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rPr>
      </w:pPr>
      <w:r w:rsidRPr="00DF6197">
        <w:rPr>
          <w:rFonts w:ascii="Arial" w:hAnsi="Arial" w:cs="Arial"/>
        </w:rPr>
        <w:t xml:space="preserve">          (любые дополнительные сведения, которыми располагаете)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b/>
        </w:rPr>
        <w:t xml:space="preserve">Прилагаемые документы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(Файл не должен превышать 10 МБ</w:t>
      </w:r>
      <w:proofErr w:type="gramStart"/>
      <w:r w:rsidRPr="00DF6197">
        <w:rPr>
          <w:rFonts w:ascii="Arial" w:hAnsi="Arial" w:cs="Arial"/>
        </w:rPr>
        <w:t>.П</w:t>
      </w:r>
      <w:proofErr w:type="gramEnd"/>
      <w:r w:rsidRPr="00DF6197">
        <w:rPr>
          <w:rFonts w:ascii="Arial" w:hAnsi="Arial" w:cs="Arial"/>
        </w:rPr>
        <w:t xml:space="preserve">ри необходимости добавления нескольких файлов – приложите архив)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300" o:spid="_x0000_s1206" type="#_x0000_t202" style="position:absolute;margin-left:347.6pt;margin-top:7.3pt;width:134.25pt;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">
            <v:textbox>
              <w:txbxContent>
                <w:p w:rsidR="00DF6197" w:rsidRPr="00374E27" w:rsidRDefault="00DF6197" w:rsidP="009C4956">
                  <w:pPr>
                    <w:jc w:val="center"/>
                    <w:rPr>
                      <w:b/>
                      <w:sz w:val="16"/>
                      <w:szCs w:val="16"/>
                    </w:rPr>
                  </w:pPr>
                  <w:r w:rsidRPr="00374E27">
                    <w:rPr>
                      <w:b/>
                      <w:sz w:val="16"/>
                      <w:szCs w:val="16"/>
                    </w:rPr>
                    <w:t>СОХРАНИТЬ В ЧЕРНОВИК</w:t>
                  </w:r>
                </w:p>
              </w:txbxContent>
            </v:textbox>
          </v:shape>
        </w:pict>
      </w:r>
      <w:r w:rsidRPr="00DF6197">
        <w:rPr>
          <w:rFonts w:ascii="Arial" w:hAnsi="Arial" w:cs="Arial"/>
          <w:noProof/>
        </w:rPr>
        <w:pict>
          <v:shape id="Поле 299" o:spid="_x0000_s1207" type="#_x0000_t202" style="position:absolute;margin-left:7.55pt;margin-top:7pt;width:106.5pt;height:2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">
            <v:textbox>
              <w:txbxContent>
                <w:p w:rsidR="00DF6197" w:rsidRPr="00374E27" w:rsidRDefault="00DF6197" w:rsidP="009C4956">
                  <w:pPr>
                    <w:jc w:val="center"/>
                    <w:rPr>
                      <w:b/>
                      <w:sz w:val="16"/>
                      <w:szCs w:val="16"/>
                    </w:rPr>
                  </w:pPr>
                  <w:r w:rsidRPr="00374E27">
                    <w:rPr>
                      <w:b/>
                      <w:sz w:val="16"/>
                      <w:szCs w:val="16"/>
                    </w:rPr>
                    <w:t>ОТПРАВИТЬ</w:t>
                  </w: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b/>
          <w:bCs/>
        </w:rPr>
        <w:lastRenderedPageBreak/>
        <w:t xml:space="preserve">8. Запрос на представление архивной справки,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b/>
          <w:bCs/>
        </w:rPr>
        <w:t>архивной выписки, архивной копии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b/>
          <w:bCs/>
        </w:rPr>
        <w:tab/>
      </w:r>
      <w:r w:rsidRPr="00DF6197">
        <w:rPr>
          <w:rFonts w:ascii="Arial" w:hAnsi="Arial" w:cs="Arial"/>
          <w:b/>
          <w:bCs/>
        </w:rPr>
        <w:tab/>
      </w:r>
      <w:r w:rsidRPr="00DF6197">
        <w:rPr>
          <w:rFonts w:ascii="Arial" w:hAnsi="Arial" w:cs="Arial"/>
          <w:b/>
          <w:bCs/>
        </w:rPr>
        <w:tab/>
      </w:r>
      <w:r w:rsidRPr="00DF6197">
        <w:rPr>
          <w:rFonts w:ascii="Arial" w:hAnsi="Arial" w:cs="Arial"/>
          <w:b/>
          <w:bCs/>
        </w:rPr>
        <w:tab/>
      </w:r>
      <w:r w:rsidRPr="00DF6197">
        <w:rPr>
          <w:rFonts w:ascii="Arial" w:hAnsi="Arial" w:cs="Arial"/>
          <w:b/>
          <w:bCs/>
        </w:rPr>
        <w:tab/>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303" o:spid="_x0000_s1208" type="#_x0000_t202" style="position:absolute;margin-left:99.35pt;margin-top:1.35pt;width:381.75pt;height:66.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">
            <v:textbox>
              <w:txbxContent>
                <w:p w:rsidR="00DF6197" w:rsidRPr="00F40664" w:rsidRDefault="00DF6197" w:rsidP="009C4956">
                  <w:pPr>
                    <w:jc w:val="both"/>
                    <w:rPr>
                      <w:bCs/>
                    </w:rPr>
                  </w:pPr>
                  <w:proofErr w:type="gramStart"/>
                  <w:r w:rsidRPr="00F40664">
                    <w:rPr>
                      <w:b/>
                      <w:bCs/>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DF6197" w:rsidRPr="00F40664" w:rsidRDefault="00DF6197" w:rsidP="009C4956">
                  <w:pPr>
                    <w:jc w:val="both"/>
                  </w:pP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Выберете запрос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Способ получения результата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56" o:spid="_x0000_s1294"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VWJQ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r6VViUCAAAx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На бумажном носителе - лично</w:t>
      </w:r>
      <w:r w:rsidRPr="00DF6197">
        <w:rPr>
          <w:rFonts w:ascii="Arial" w:hAnsi="Arial" w:cs="Arial"/>
          <w:b/>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55" o:spid="_x0000_s1293"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uLNbXSUCAAAx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По почте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54" o:spid="_x0000_s1292"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b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64c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ut+Fb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В форме электронного документа (подписанного  усиленной ЭЦП)</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roofErr w:type="gramStart"/>
      <w:r w:rsidRPr="00DF6197">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
        </w:rPr>
      </w:pPr>
      <w:r w:rsidRPr="00DF6197">
        <w:rPr>
          <w:rFonts w:ascii="Arial" w:hAnsi="Arial" w:cs="Arial"/>
          <w:b/>
        </w:rPr>
        <w:t>Сведения о заявителе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307" o:spid="_x0000_s1209" type="#_x0000_t202" style="position:absolute;left:0;text-align:left;margin-left:114.8pt;margin-top:2.3pt;width:170.25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">
            <v:textbox>
              <w:txbxContent>
                <w:p w:rsidR="00DF6197" w:rsidRDefault="00DF6197" w:rsidP="009C4956"/>
              </w:txbxContent>
            </v:textbox>
          </v:shape>
        </w:pict>
      </w:r>
      <w:r w:rsidR="009C4956" w:rsidRPr="00DF6197">
        <w:rPr>
          <w:rFonts w:ascii="Arial" w:hAnsi="Arial" w:cs="Arial"/>
        </w:rPr>
        <w:t>Фамилия: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309" o:spid="_x0000_s1210" type="#_x0000_t202" style="position:absolute;left:0;text-align:left;margin-left:115.05pt;margin-top:2.75pt;width:170.25pt;height: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">
            <v:textbox>
              <w:txbxContent>
                <w:p w:rsidR="00DF6197" w:rsidRDefault="00DF6197" w:rsidP="009C4956"/>
              </w:txbxContent>
            </v:textbox>
          </v:shape>
        </w:pict>
      </w:r>
      <w:r w:rsidRPr="00DF6197">
        <w:rPr>
          <w:rFonts w:ascii="Arial" w:hAnsi="Arial" w:cs="Arial"/>
          <w:noProof/>
        </w:rPr>
        <w:pict>
          <v:shape id="Поле 308" o:spid="_x0000_s1211" type="#_x0000_t202" style="position:absolute;left:0;text-align:left;margin-left:115.1pt;margin-top:12.5pt;width:170.25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">
            <v:textbox>
              <w:txbxContent>
                <w:p w:rsidR="00DF6197" w:rsidRDefault="00DF6197" w:rsidP="009C4956"/>
              </w:txbxContent>
            </v:textbox>
          </v:shape>
        </w:pict>
      </w:r>
      <w:r w:rsidR="009C4956" w:rsidRPr="00DF6197">
        <w:rPr>
          <w:rFonts w:ascii="Arial" w:hAnsi="Arial" w:cs="Arial"/>
        </w:rPr>
        <w:t>Имя: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Отчество:</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310" o:spid="_x0000_s1212" type="#_x0000_t202" style="position:absolute;left:0;text-align:left;margin-left:114.8pt;margin-top:3.65pt;width:170.25pt;height:6.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">
            <v:textbox>
              <w:txbxContent>
                <w:p w:rsidR="00DF6197" w:rsidRDefault="00DF6197" w:rsidP="009C4956"/>
              </w:txbxContent>
            </v:textbox>
          </v:shape>
        </w:pict>
      </w:r>
      <w:r w:rsidR="009C4956" w:rsidRPr="00DF6197">
        <w:rPr>
          <w:rFonts w:ascii="Arial" w:hAnsi="Arial" w:cs="Arial"/>
        </w:rPr>
        <w:t>Почтовый адрес</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311" o:spid="_x0000_s1213" type="#_x0000_t202" style="position:absolute;left:0;text-align:left;margin-left:114.8pt;margin-top:1.1pt;width:170.25pt;height: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">
            <v:textbox>
              <w:txbxContent>
                <w:p w:rsidR="00DF6197" w:rsidRDefault="00DF6197" w:rsidP="009C4956"/>
              </w:txbxContent>
            </v:textbox>
          </v:shape>
        </w:pict>
      </w:r>
      <w:r w:rsidR="009C4956" w:rsidRPr="00DF6197">
        <w:rPr>
          <w:rFonts w:ascii="Arial" w:hAnsi="Arial" w:cs="Arial"/>
        </w:rPr>
        <w:t xml:space="preserve">Телефон / </w:t>
      </w:r>
      <w:r w:rsidR="009C4956" w:rsidRPr="00DF6197">
        <w:rPr>
          <w:rFonts w:ascii="Arial" w:hAnsi="Arial" w:cs="Arial"/>
          <w:lang w:val="en-US"/>
        </w:rPr>
        <w:t>E</w:t>
      </w:r>
      <w:r w:rsidR="009C4956" w:rsidRPr="00DF6197">
        <w:rPr>
          <w:rFonts w:ascii="Arial" w:hAnsi="Arial" w:cs="Arial"/>
        </w:rPr>
        <w:t>-</w:t>
      </w:r>
      <w:r w:rsidR="009C4956" w:rsidRPr="00DF6197">
        <w:rPr>
          <w:rFonts w:ascii="Arial" w:hAnsi="Arial" w:cs="Arial"/>
          <w:lang w:val="en-US"/>
        </w:rPr>
        <w:t>mail</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312" o:spid="_x0000_s1214" type="#_x0000_t202" style="position:absolute;left:0;text-align:left;margin-left:115.1pt;margin-top:10.1pt;width:176.25pt;height:2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">
            <v:textbox>
              <w:txbxContent>
                <w:p w:rsidR="00DF6197" w:rsidRPr="00002F42" w:rsidRDefault="00DF6197" w:rsidP="009C4956">
                  <w:pPr>
                    <w:jc w:val="center"/>
                    <w:rPr>
                      <w:sz w:val="16"/>
                      <w:szCs w:val="16"/>
                    </w:rPr>
                  </w:pPr>
                  <w:r w:rsidRPr="00002F42">
                    <w:rPr>
                      <w:sz w:val="16"/>
                      <w:szCs w:val="16"/>
                    </w:rPr>
                    <w:t>Выберете из списка</w:t>
                  </w:r>
                </w:p>
              </w:txbxContent>
            </v:textbox>
          </v:shape>
        </w:pict>
      </w:r>
      <w:r w:rsidR="009C4956" w:rsidRPr="00DF6197">
        <w:rPr>
          <w:rFonts w:ascii="Arial" w:hAnsi="Arial" w:cs="Arial"/>
        </w:rPr>
        <w:t>Документ, удостоверяющий личность</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Тип документа </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313" o:spid="_x0000_s1215" type="#_x0000_t202" style="position:absolute;margin-left:114.8pt;margin-top:6.2pt;width:176.2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">
            <v:textbox>
              <w:txbxContent>
                <w:p w:rsidR="00DF6197" w:rsidRDefault="00DF6197" w:rsidP="009C4956"/>
              </w:txbxContent>
            </v:textbox>
          </v:shape>
        </w:pict>
      </w:r>
      <w:r w:rsidR="009C4956" w:rsidRPr="00DF6197">
        <w:rPr>
          <w:rFonts w:ascii="Arial" w:hAnsi="Arial" w:cs="Arial"/>
        </w:rPr>
        <w:t>Серия: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314" o:spid="_x0000_s1216" type="#_x0000_t202" style="position:absolute;margin-left:114.8pt;margin-top:8.15pt;width:176.25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">
            <v:textbox>
              <w:txbxContent>
                <w:p w:rsidR="00DF6197" w:rsidRDefault="00DF6197" w:rsidP="009C4956"/>
              </w:txbxContent>
            </v:textbox>
          </v:shape>
        </w:pict>
      </w:r>
      <w:r w:rsidR="009C4956" w:rsidRPr="00DF6197">
        <w:rPr>
          <w:rFonts w:ascii="Arial" w:hAnsi="Arial" w:cs="Arial"/>
        </w:rPr>
        <w:t>Номер:</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315" o:spid="_x0000_s1217" type="#_x0000_t202" style="position:absolute;margin-left:114.8pt;margin-top:8.6pt;width:176.25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">
            <v:textbox>
              <w:txbxContent>
                <w:p w:rsidR="00DF6197" w:rsidRDefault="00DF6197" w:rsidP="009C4956"/>
              </w:txbxContent>
            </v:textbox>
          </v:shape>
        </w:pict>
      </w:r>
      <w:r w:rsidR="009C4956" w:rsidRPr="00DF6197">
        <w:rPr>
          <w:rFonts w:ascii="Arial" w:hAnsi="Arial" w:cs="Arial"/>
        </w:rPr>
        <w:t>Дата выдачи:</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316" o:spid="_x0000_s1218" type="#_x0000_t202" style="position:absolute;margin-left:114.8pt;margin-top:7.55pt;width:176.25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">
            <v:textbox>
              <w:txbxContent>
                <w:p w:rsidR="00DF6197" w:rsidRDefault="00DF6197" w:rsidP="009C4956"/>
              </w:txbxContent>
            </v:textbox>
          </v:shape>
        </w:pict>
      </w:r>
      <w:r w:rsidR="009C4956" w:rsidRPr="00DF6197">
        <w:rPr>
          <w:rFonts w:ascii="Arial" w:hAnsi="Arial" w:cs="Arial"/>
        </w:rPr>
        <w:t xml:space="preserve">Кем </w:t>
      </w:r>
      <w:proofErr w:type="gramStart"/>
      <w:r w:rsidR="009C4956" w:rsidRPr="00DF6197">
        <w:rPr>
          <w:rFonts w:ascii="Arial" w:hAnsi="Arial" w:cs="Arial"/>
        </w:rPr>
        <w:t>выдан</w:t>
      </w:r>
      <w:proofErr w:type="gramEnd"/>
      <w:r w:rsidR="009C4956" w:rsidRPr="00DF6197">
        <w:rPr>
          <w:rFonts w:ascii="Arial" w:hAnsi="Arial" w:cs="Arial"/>
        </w:rPr>
        <w:t>:</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317" o:spid="_x0000_s1219" type="#_x0000_t202" style="position:absolute;margin-left:114.8pt;margin-top:6.5pt;width:176.25pt;height:15.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">
            <v:textbox>
              <w:txbxContent>
                <w:p w:rsidR="00DF6197" w:rsidRDefault="00DF6197" w:rsidP="009C4956"/>
              </w:txbxContent>
            </v:textbox>
          </v:shape>
        </w:pict>
      </w:r>
      <w:r w:rsidR="009C4956" w:rsidRPr="00DF6197">
        <w:rPr>
          <w:rFonts w:ascii="Arial" w:hAnsi="Arial" w:cs="Arial"/>
        </w:rPr>
        <w:t>Адрес регистрации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Равнобедренный треугольник 318" o:spid="_x0000_s1291" type="#_x0000_t5" style="position:absolute;margin-left:336.05pt;margin-top:3.85pt;width:8.65pt;height:7.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cwKHuW4CAACYBAAADgAAAAAAAAAAAAAA&#10;AAAuAgAAZHJzL2Uyb0RvYy54bWxQSwECLQAUAAYACAAAACEAxlOgTd4AAAAIAQAADwAAAAAAAAAA&#10;AAAAAADIBAAAZHJzL2Rvd25yZXYueG1sUEsFBgAAAAAEAAQA8wAAANMFAAAAAA==&#10;"/>
        </w:pict>
      </w:r>
      <w:r w:rsidRPr="00DF6197">
        <w:rPr>
          <w:rFonts w:ascii="Arial" w:hAnsi="Arial" w:cs="Arial"/>
          <w:noProof/>
        </w:rPr>
        <w:pict>
          <v:shape id="Равнобедренный треугольник 319" o:spid="_x0000_s1290" type="#_x0000_t5" style="position:absolute;margin-left:256.15pt;margin-top:3.85pt;width:7.15pt;height:7.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IeXrwpsAgAAlwQAAA4AAAAAAAAAAAAAAAAA&#10;LgIAAGRycy9lMm9Eb2MueG1sUEsBAi0AFAAGAAgAAAAhAGSQh8TeAAAACAEAAA8AAAAAAAAAAAAA&#10;AAAAxgQAAGRycy9kb3ducmV2LnhtbFBLBQYAAAAABAAEAPMAAADRBQAAAAA=&#10;"/>
        </w:pict>
      </w:r>
      <w:r w:rsidR="009C4956" w:rsidRPr="00DF6197">
        <w:rPr>
          <w:rFonts w:ascii="Arial" w:hAnsi="Arial" w:cs="Arial"/>
        </w:rPr>
        <w:t xml:space="preserve">                                                                                          Выбрать</w:t>
      </w:r>
      <w:proofErr w:type="gramStart"/>
      <w:r w:rsidR="009C4956" w:rsidRPr="00DF6197">
        <w:rPr>
          <w:rFonts w:ascii="Arial" w:hAnsi="Arial" w:cs="Arial"/>
        </w:rPr>
        <w:t xml:space="preserve">           О</w:t>
      </w:r>
      <w:proofErr w:type="gramEnd"/>
      <w:r w:rsidR="009C4956" w:rsidRPr="00DF6197">
        <w:rPr>
          <w:rFonts w:ascii="Arial" w:hAnsi="Arial" w:cs="Arial"/>
        </w:rPr>
        <w:t>чистить</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52" o:spid="_x0000_s1289"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1MJAIAADE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arH1M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Адрес регистрации совпадает с почтовым адресом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51" o:spid="_x0000_s1220" type="#_x0000_t202" style="position:absolute;margin-left:119.3pt;margin-top:10.4pt;width:171.75pt;height:13.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Почтовый адрес</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noProof/>
        </w:rPr>
        <w:drawing>
          <wp:inline distT="0" distB="0" distL="0" distR="0">
            <wp:extent cx="133350" cy="133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Выбрать</w:t>
      </w:r>
      <w:proofErr w:type="gramStart"/>
      <w:r w:rsidRPr="00DF6197">
        <w:rPr>
          <w:rFonts w:ascii="Arial" w:hAnsi="Arial" w:cs="Arial"/>
          <w:noProof/>
        </w:rPr>
        <w:drawing>
          <wp:inline distT="0" distB="0" distL="0" distR="0">
            <wp:extent cx="133350" cy="133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 xml:space="preserve">  О</w:t>
      </w:r>
      <w:proofErr w:type="gramEnd"/>
      <w:r w:rsidRPr="00DF6197">
        <w:rPr>
          <w:rFonts w:ascii="Arial" w:hAnsi="Arial" w:cs="Arial"/>
        </w:rPr>
        <w:t>чистить</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r>
      <w:r w:rsidRPr="00DF6197">
        <w:rPr>
          <w:rFonts w:ascii="Arial" w:hAnsi="Arial" w:cs="Arial"/>
          <w:noProof/>
        </w:rPr>
        <w:pict>
          <v:shape id="Овал 50" o:spid="_x0000_s1288"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2pQlBJAIAADE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подается уполномоченным лицом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36" o:spid="_x0000_s1287"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BJQIAADE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7yg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JfqASUCAAAx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адвоката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34" o:spid="_x0000_s1221" type="#_x0000_t202" style="position:absolute;left:0;text-align:left;margin-left:214.1pt;margin-top:5.8pt;width:229.5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">
            <v:textbox>
              <w:txbxContent>
                <w:p w:rsidR="00DF6197" w:rsidRDefault="00DF6197" w:rsidP="009C4956"/>
              </w:txbxContent>
            </v:textbox>
          </v:shape>
        </w:pict>
      </w:r>
      <w:r w:rsidR="009C4956" w:rsidRPr="00DF6197">
        <w:rPr>
          <w:rFonts w:ascii="Arial" w:hAnsi="Arial" w:cs="Arial"/>
        </w:rPr>
        <w:t>Информация о тематике запроса*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i/>
        </w:rPr>
        <w:t xml:space="preserve">Сведения о создании, реорганизации, изменении наименования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rPr>
      </w:pPr>
      <w:r w:rsidRPr="00DF6197">
        <w:rPr>
          <w:rFonts w:ascii="Arial" w:hAnsi="Arial" w:cs="Arial"/>
          <w:i/>
        </w:rPr>
        <w:tab/>
      </w:r>
      <w:r w:rsidRPr="00DF6197">
        <w:rPr>
          <w:rFonts w:ascii="Arial" w:hAnsi="Arial" w:cs="Arial"/>
          <w:i/>
        </w:rPr>
        <w:tab/>
      </w:r>
      <w:r w:rsidRPr="00DF6197">
        <w:rPr>
          <w:rFonts w:ascii="Arial" w:hAnsi="Arial" w:cs="Arial"/>
          <w:i/>
        </w:rPr>
        <w:tab/>
      </w:r>
      <w:r w:rsidRPr="00DF6197">
        <w:rPr>
          <w:rFonts w:ascii="Arial" w:hAnsi="Arial" w:cs="Arial"/>
          <w:i/>
        </w:rPr>
        <w:tab/>
      </w:r>
      <w:r w:rsidRPr="00DF6197">
        <w:rPr>
          <w:rFonts w:ascii="Arial" w:hAnsi="Arial" w:cs="Arial"/>
          <w:i/>
        </w:rPr>
        <w:tab/>
      </w:r>
      <w:r w:rsidRPr="00DF6197">
        <w:rPr>
          <w:rFonts w:ascii="Arial" w:hAnsi="Arial" w:cs="Arial"/>
          <w:i/>
        </w:rPr>
        <w:tab/>
        <w:t xml:space="preserve">(названия), ликвидации, прекращении деятельности, упразднении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rPr>
      </w:pPr>
      <w:r w:rsidRPr="00DF6197">
        <w:rPr>
          <w:rFonts w:ascii="Arial" w:hAnsi="Arial" w:cs="Arial"/>
          <w:i/>
        </w:rPr>
        <w:tab/>
      </w:r>
      <w:r w:rsidRPr="00DF6197">
        <w:rPr>
          <w:rFonts w:ascii="Arial" w:hAnsi="Arial" w:cs="Arial"/>
          <w:i/>
        </w:rPr>
        <w:tab/>
      </w:r>
      <w:r w:rsidRPr="00DF6197">
        <w:rPr>
          <w:rFonts w:ascii="Arial" w:hAnsi="Arial" w:cs="Arial"/>
          <w:i/>
        </w:rPr>
        <w:tab/>
      </w:r>
      <w:r w:rsidRPr="00DF6197">
        <w:rPr>
          <w:rFonts w:ascii="Arial" w:hAnsi="Arial" w:cs="Arial"/>
          <w:i/>
        </w:rPr>
        <w:tab/>
      </w:r>
      <w:r w:rsidRPr="00DF6197">
        <w:rPr>
          <w:rFonts w:ascii="Arial" w:hAnsi="Arial" w:cs="Arial"/>
          <w:i/>
        </w:rPr>
        <w:tab/>
      </w:r>
      <w:r w:rsidRPr="00DF6197">
        <w:rPr>
          <w:rFonts w:ascii="Arial" w:hAnsi="Arial" w:cs="Arial"/>
          <w:i/>
        </w:rPr>
        <w:tab/>
        <w:t xml:space="preserve">организаций, учреждений, предприятий, учебных заведений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33" o:spid="_x0000_s1222" type="#_x0000_t202" style="position:absolute;left:0;text-align:left;margin-left:119.6pt;margin-top:1.55pt;width:132.75pt;height:3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">
            <v:textbox>
              <w:txbxContent>
                <w:p w:rsidR="00DF6197" w:rsidRDefault="00DF6197" w:rsidP="009C4956"/>
              </w:txbxContent>
            </v:textbox>
          </v:shape>
        </w:pict>
      </w:r>
      <w:r w:rsidRPr="00DF6197">
        <w:rPr>
          <w:rFonts w:ascii="Arial" w:hAnsi="Arial" w:cs="Arial"/>
          <w:noProof/>
        </w:rPr>
        <w:pict>
          <v:shape id="Поле 349" o:spid="_x0000_s1223" type="#_x0000_t202" style="position:absolute;left:0;text-align:left;margin-left:271.1pt;margin-top:1.65pt;width:229.5pt;height:4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">
            <v:textbox>
              <w:txbxContent>
                <w:p w:rsidR="00DF6197" w:rsidRPr="00F40664" w:rsidRDefault="00DF6197" w:rsidP="009C4956">
                  <w:pPr>
                    <w:jc w:val="both"/>
                    <w:rPr>
                      <w:sz w:val="18"/>
                      <w:szCs w:val="18"/>
                    </w:rPr>
                  </w:pPr>
                  <w:r w:rsidRPr="00F40664">
                    <w:rPr>
                      <w:i/>
                      <w:sz w:val="18"/>
                      <w:szCs w:val="18"/>
                    </w:rPr>
                    <w:t>(райисполком, горисполком, сельский Совет, администрация соответствующего округа, города Курска)</w:t>
                  </w:r>
                </w:p>
              </w:txbxContent>
            </v:textbox>
          </v:shape>
        </w:pict>
      </w:r>
      <w:r w:rsidR="009C4956" w:rsidRPr="00DF6197">
        <w:rPr>
          <w:rFonts w:ascii="Arial" w:hAnsi="Arial" w:cs="Arial"/>
        </w:rPr>
        <w:t xml:space="preserve">Название органа,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roofErr w:type="gramStart"/>
      <w:r w:rsidRPr="00DF6197">
        <w:rPr>
          <w:rFonts w:ascii="Arial" w:hAnsi="Arial" w:cs="Arial"/>
        </w:rPr>
        <w:t>принявшего</w:t>
      </w:r>
      <w:proofErr w:type="gramEnd"/>
      <w:r w:rsidRPr="00DF6197">
        <w:rPr>
          <w:rFonts w:ascii="Arial" w:hAnsi="Arial" w:cs="Arial"/>
        </w:rPr>
        <w:t xml:space="preserve"> решение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rPr>
      </w:pPr>
      <w:proofErr w:type="gramStart"/>
      <w:r w:rsidRPr="00DF6197">
        <w:rPr>
          <w:rFonts w:ascii="Arial" w:hAnsi="Arial" w:cs="Arial"/>
          <w:i/>
        </w:rPr>
        <w:lastRenderedPageBreak/>
        <w:t xml:space="preserve">(постановление, </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rPr>
      </w:pPr>
      <w:r w:rsidRPr="00DF6197">
        <w:rPr>
          <w:rFonts w:ascii="Arial" w:hAnsi="Arial" w:cs="Arial"/>
          <w:i/>
        </w:rPr>
        <w:t xml:space="preserve">распоряжение)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348" o:spid="_x0000_s1224" type="#_x0000_t202" style="position:absolute;left:0;text-align:left;margin-left:247.1pt;margin-top:5.85pt;width:224.25pt;height:2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">
            <v:textbox>
              <w:txbxContent>
                <w:p w:rsidR="00DF6197" w:rsidRDefault="00DF6197" w:rsidP="009C4956"/>
              </w:txbxContent>
            </v:textbox>
          </v:shape>
        </w:pict>
      </w:r>
      <w:r w:rsidR="009C4956" w:rsidRPr="00DF6197">
        <w:rPr>
          <w:rFonts w:ascii="Arial" w:hAnsi="Arial" w:cs="Arial"/>
          <w:noProof/>
        </w:rPr>
        <w:t>Дата и номер решения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i/>
        </w:rPr>
      </w:pPr>
      <w:r w:rsidRPr="00DF6197">
        <w:rPr>
          <w:rFonts w:ascii="Arial" w:hAnsi="Arial" w:cs="Arial"/>
          <w:i/>
        </w:rPr>
        <w:t>(постановления, распоряжения)</w:t>
      </w:r>
      <w:r w:rsidRPr="00DF6197">
        <w:rPr>
          <w:rFonts w:ascii="Arial" w:hAnsi="Arial" w:cs="Arial"/>
          <w:i/>
        </w:rPr>
        <w:tab/>
      </w:r>
      <w:r w:rsidRPr="00DF6197">
        <w:rPr>
          <w:rFonts w:ascii="Arial" w:hAnsi="Arial" w:cs="Arial"/>
          <w:i/>
        </w:rPr>
        <w:tab/>
      </w:r>
      <w:r w:rsidRPr="00DF6197">
        <w:rPr>
          <w:rFonts w:ascii="Arial" w:hAnsi="Arial" w:cs="Arial"/>
          <w:i/>
        </w:rPr>
        <w:tab/>
      </w:r>
      <w:r w:rsidRPr="00DF6197">
        <w:rPr>
          <w:rFonts w:ascii="Arial" w:hAnsi="Arial" w:cs="Arial"/>
          <w:i/>
        </w:rPr>
        <w:tab/>
      </w:r>
      <w:r w:rsidRPr="00DF6197">
        <w:rPr>
          <w:rFonts w:ascii="Arial" w:hAnsi="Arial" w:cs="Arial"/>
          <w:i/>
        </w:rPr>
        <w:tab/>
      </w:r>
      <w:r w:rsidRPr="00DF6197">
        <w:rPr>
          <w:rFonts w:ascii="Arial" w:hAnsi="Arial" w:cs="Arial"/>
          <w:i/>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708"/>
          <w:tab w:val="left" w:pos="1416"/>
          <w:tab w:val="left" w:pos="2124"/>
          <w:tab w:val="left" w:pos="2832"/>
          <w:tab w:val="left" w:pos="3540"/>
          <w:tab w:val="left" w:pos="4248"/>
          <w:tab w:val="left" w:pos="4956"/>
          <w:tab w:val="left" w:pos="712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347" o:spid="_x0000_s1225" type="#_x0000_t202" style="position:absolute;margin-left:246.8pt;margin-top:9.35pt;width:224.25pt;height:3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">
            <v:textbox>
              <w:txbxContent>
                <w:p w:rsidR="00DF6197" w:rsidRPr="005A0117" w:rsidRDefault="00DF6197" w:rsidP="009C4956">
                  <w:pPr>
                    <w:jc w:val="center"/>
                    <w:rPr>
                      <w:sz w:val="16"/>
                      <w:szCs w:val="16"/>
                    </w:rPr>
                  </w:pPr>
                </w:p>
              </w:txbxContent>
            </v:textbox>
          </v:shape>
        </w:pict>
      </w:r>
      <w:r w:rsidR="009C4956" w:rsidRPr="00DF6197">
        <w:rPr>
          <w:rFonts w:ascii="Arial" w:hAnsi="Arial" w:cs="Arial"/>
        </w:rPr>
        <w:t xml:space="preserve">Хронологические рамки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запрашиваемой информации </w:t>
      </w:r>
      <w:r w:rsidRPr="00DF6197">
        <w:rPr>
          <w:rFonts w:ascii="Arial" w:hAnsi="Arial" w:cs="Arial"/>
        </w:rPr>
        <w:tab/>
      </w: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rPr>
          <w:rFonts w:ascii="Arial" w:hAnsi="Arial" w:cs="Arial"/>
          <w:i/>
        </w:rPr>
      </w:pPr>
      <w:r w:rsidRPr="00DF6197">
        <w:rPr>
          <w:rFonts w:ascii="Arial" w:hAnsi="Arial" w:cs="Arial"/>
          <w:i/>
        </w:rPr>
        <w:t>(не более 5 лет)</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b/>
        </w:rPr>
        <w:t xml:space="preserve">Прилагаемые документы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(Файл не должен превышать 10 МБ</w:t>
      </w:r>
      <w:proofErr w:type="gramStart"/>
      <w:r w:rsidRPr="00DF6197">
        <w:rPr>
          <w:rFonts w:ascii="Arial" w:hAnsi="Arial" w:cs="Arial"/>
        </w:rPr>
        <w:t>.П</w:t>
      </w:r>
      <w:proofErr w:type="gramEnd"/>
      <w:r w:rsidRPr="00DF6197">
        <w:rPr>
          <w:rFonts w:ascii="Arial" w:hAnsi="Arial" w:cs="Arial"/>
        </w:rPr>
        <w:t xml:space="preserve">ри необходимости добавления нескольких файлов – приложите архив)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346" o:spid="_x0000_s1226" type="#_x0000_t202" style="position:absolute;margin-left:7.55pt;margin-top:7pt;width:106.5pt;height:29.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">
            <v:textbox>
              <w:txbxContent>
                <w:p w:rsidR="00DF6197" w:rsidRPr="00374E27" w:rsidRDefault="00DF6197" w:rsidP="009C4956">
                  <w:pPr>
                    <w:jc w:val="center"/>
                    <w:rPr>
                      <w:b/>
                      <w:sz w:val="16"/>
                      <w:szCs w:val="16"/>
                    </w:rPr>
                  </w:pPr>
                  <w:r w:rsidRPr="00374E27">
                    <w:rPr>
                      <w:b/>
                      <w:sz w:val="16"/>
                      <w:szCs w:val="16"/>
                    </w:rPr>
                    <w:t>ОТПРАВИТЬ</w:t>
                  </w:r>
                </w:p>
              </w:txbxContent>
            </v:textbox>
          </v:shape>
        </w:pict>
      </w:r>
      <w:r w:rsidRPr="00DF6197">
        <w:rPr>
          <w:rFonts w:ascii="Arial" w:hAnsi="Arial" w:cs="Arial"/>
          <w:noProof/>
        </w:rPr>
        <w:pict>
          <v:shape id="Поле 345" o:spid="_x0000_s1227" type="#_x0000_t202" style="position:absolute;margin-left:322.55pt;margin-top:7pt;width:142.5pt;height:2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">
            <v:textbox>
              <w:txbxContent>
                <w:p w:rsidR="00DF6197" w:rsidRPr="00374E27" w:rsidRDefault="00DF6197" w:rsidP="009C4956">
                  <w:pPr>
                    <w:jc w:val="center"/>
                    <w:rPr>
                      <w:b/>
                      <w:sz w:val="16"/>
                      <w:szCs w:val="16"/>
                    </w:rPr>
                  </w:pPr>
                  <w:r w:rsidRPr="00374E27">
                    <w:rPr>
                      <w:b/>
                      <w:sz w:val="16"/>
                      <w:szCs w:val="16"/>
                    </w:rPr>
                    <w:t>СОХРАНИТЬ В ЧЕРНОВИК</w:t>
                  </w: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b/>
          <w:bCs/>
        </w:rPr>
        <w:lastRenderedPageBreak/>
        <w:t xml:space="preserve">9. Запрос на представление архивной справки,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b/>
          <w:bCs/>
        </w:rPr>
        <w:t>архивной выписки, архивной копии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noProof/>
        </w:rPr>
        <w:pict>
          <v:shape id="Поле 53" o:spid="_x0000_s1228" type="#_x0000_t202" style="position:absolute;left:0;text-align:left;margin-left:115.1pt;margin-top:6.15pt;width:336pt;height:60.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">
            <v:textbox>
              <w:txbxContent>
                <w:p w:rsidR="00DF6197" w:rsidRPr="00F40664" w:rsidRDefault="00DF6197" w:rsidP="009C4956">
                  <w:pPr>
                    <w:jc w:val="both"/>
                    <w:rPr>
                      <w:sz w:val="18"/>
                      <w:szCs w:val="18"/>
                    </w:rPr>
                  </w:pPr>
                  <w:r w:rsidRPr="00F40664">
                    <w:rPr>
                      <w:b/>
                      <w:bCs/>
                      <w:sz w:val="18"/>
                      <w:szCs w:val="18"/>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sidRPr="00F40664">
                    <w:rPr>
                      <w:b/>
                      <w:bCs/>
                    </w:rPr>
                    <w:t xml:space="preserve">, </w:t>
                  </w:r>
                  <w:r w:rsidRPr="00F40664">
                    <w:rPr>
                      <w:b/>
                      <w:bCs/>
                      <w:sz w:val="18"/>
                      <w:szCs w:val="18"/>
                    </w:rPr>
                    <w:t>садоводческом товариществе, под индивидуальное  жилищное строительство, личное подсобное хозяйство)</w:t>
                  </w:r>
                </w:p>
              </w:txbxContent>
            </v:textbox>
          </v:shape>
        </w:pict>
      </w:r>
      <w:r w:rsidR="009C4956" w:rsidRPr="00DF6197">
        <w:rPr>
          <w:rFonts w:ascii="Arial" w:hAnsi="Arial" w:cs="Arial"/>
          <w:b/>
          <w:bCs/>
        </w:rPr>
        <w:tab/>
      </w:r>
      <w:r w:rsidR="009C4956" w:rsidRPr="00DF6197">
        <w:rPr>
          <w:rFonts w:ascii="Arial" w:hAnsi="Arial" w:cs="Arial"/>
          <w:b/>
          <w:bCs/>
        </w:rPr>
        <w:tab/>
      </w:r>
      <w:r w:rsidR="009C4956" w:rsidRPr="00DF6197">
        <w:rPr>
          <w:rFonts w:ascii="Arial" w:hAnsi="Arial" w:cs="Arial"/>
          <w:b/>
          <w:bCs/>
        </w:rPr>
        <w:tab/>
      </w:r>
      <w:r w:rsidR="009C4956" w:rsidRPr="00DF6197">
        <w:rPr>
          <w:rFonts w:ascii="Arial" w:hAnsi="Arial" w:cs="Arial"/>
          <w:b/>
          <w:bCs/>
        </w:rPr>
        <w:tab/>
      </w:r>
      <w:r w:rsidR="009C4956" w:rsidRPr="00DF6197">
        <w:rPr>
          <w:rFonts w:ascii="Arial" w:hAnsi="Arial" w:cs="Arial"/>
          <w:b/>
          <w:bCs/>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Выберете запрос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Способ получения результата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344" o:spid="_x0000_s1286"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7g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TDi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g2mu4C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На бумажном носителе - лично</w:t>
      </w:r>
      <w:r w:rsidRPr="00DF6197">
        <w:rPr>
          <w:rFonts w:ascii="Arial" w:hAnsi="Arial" w:cs="Arial"/>
          <w:b/>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343" o:spid="_x0000_s1285"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uq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xifM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OBSi6o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По почте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342" o:spid="_x0000_s1284"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2x9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jDm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O9sfS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В форме электронного документа (подписанного  усиленной ЭЦП)</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roofErr w:type="gramStart"/>
      <w:r w:rsidRPr="00DF6197">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
        </w:rPr>
      </w:pPr>
      <w:r w:rsidRPr="00DF6197">
        <w:rPr>
          <w:rFonts w:ascii="Arial" w:hAnsi="Arial" w:cs="Arial"/>
          <w:b/>
        </w:rPr>
        <w:t>Сведения о заявителе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49" o:spid="_x0000_s1229" type="#_x0000_t202" style="position:absolute;left:0;text-align:left;margin-left:120.05pt;margin-top:1.4pt;width:169.5pt;height:1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">
            <v:textbox>
              <w:txbxContent>
                <w:p w:rsidR="00DF6197" w:rsidRDefault="00DF6197" w:rsidP="009C4956"/>
              </w:txbxContent>
            </v:textbox>
          </v:shape>
        </w:pict>
      </w:r>
      <w:r w:rsidR="009C4956" w:rsidRPr="00DF6197">
        <w:rPr>
          <w:rFonts w:ascii="Arial" w:hAnsi="Arial" w:cs="Arial"/>
        </w:rPr>
        <w:t xml:space="preserve"> Фамилия: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47" o:spid="_x0000_s1230" type="#_x0000_t202" style="position:absolute;left:0;text-align:left;margin-left:120.35pt;margin-top:2.95pt;width:168pt;height: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">
            <v:textbox>
              <w:txbxContent>
                <w:p w:rsidR="00DF6197" w:rsidRDefault="00DF6197" w:rsidP="009C4956"/>
              </w:txbxContent>
            </v:textbox>
          </v:shape>
        </w:pict>
      </w:r>
      <w:r w:rsidRPr="00DF6197">
        <w:rPr>
          <w:rFonts w:ascii="Arial" w:hAnsi="Arial" w:cs="Arial"/>
          <w:noProof/>
        </w:rPr>
        <w:pict>
          <v:shape id="Поле 48" o:spid="_x0000_s1231" type="#_x0000_t202" style="position:absolute;left:0;text-align:left;margin-left:120.35pt;margin-top:12.7pt;width:169.5pt;height:1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">
            <v:textbox>
              <w:txbxContent>
                <w:p w:rsidR="00DF6197" w:rsidRDefault="00DF6197" w:rsidP="009C4956"/>
              </w:txbxContent>
            </v:textbox>
          </v:shape>
        </w:pict>
      </w:r>
      <w:r w:rsidR="009C4956" w:rsidRPr="00DF6197">
        <w:rPr>
          <w:rFonts w:ascii="Arial" w:hAnsi="Arial" w:cs="Arial"/>
        </w:rPr>
        <w:t>Имя: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Отчество:</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46" o:spid="_x0000_s1232" type="#_x0000_t202" style="position:absolute;left:0;text-align:left;margin-left:120.05pt;margin-top:3.65pt;width:170.25pt;height:6.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">
            <v:textbox>
              <w:txbxContent>
                <w:p w:rsidR="00DF6197" w:rsidRDefault="00DF6197" w:rsidP="009C4956"/>
              </w:txbxContent>
            </v:textbox>
          </v:shape>
        </w:pict>
      </w:r>
      <w:r w:rsidR="009C4956" w:rsidRPr="00DF6197">
        <w:rPr>
          <w:rFonts w:ascii="Arial" w:hAnsi="Arial" w:cs="Arial"/>
          <w:lang w:val="en-US"/>
        </w:rPr>
        <w:t>E</w:t>
      </w:r>
      <w:r w:rsidR="009C4956" w:rsidRPr="00DF6197">
        <w:rPr>
          <w:rFonts w:ascii="Arial" w:hAnsi="Arial" w:cs="Arial"/>
        </w:rPr>
        <w:t>-</w:t>
      </w:r>
      <w:r w:rsidR="009C4956" w:rsidRPr="00DF6197">
        <w:rPr>
          <w:rFonts w:ascii="Arial" w:hAnsi="Arial" w:cs="Arial"/>
          <w:lang w:val="en-US"/>
        </w:rPr>
        <w:t>mail</w:t>
      </w:r>
      <w:r w:rsidR="009C4956" w:rsidRPr="00DF6197">
        <w:rPr>
          <w:rFonts w:ascii="Arial" w:hAnsi="Arial" w:cs="Arial"/>
        </w:rPr>
        <w:t>:</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45" o:spid="_x0000_s1233" type="#_x0000_t202" style="position:absolute;left:0;text-align:left;margin-left:120.05pt;margin-top:1.1pt;width:170.25pt;height:1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">
            <v:textbox>
              <w:txbxContent>
                <w:p w:rsidR="00DF6197" w:rsidRDefault="00DF6197" w:rsidP="009C4956"/>
              </w:txbxContent>
            </v:textbox>
          </v:shape>
        </w:pict>
      </w:r>
      <w:r w:rsidR="009C4956" w:rsidRPr="00DF6197">
        <w:rPr>
          <w:rFonts w:ascii="Arial" w:hAnsi="Arial" w:cs="Arial"/>
        </w:rPr>
        <w:t>Телефо</w:t>
      </w:r>
      <w:proofErr w:type="gramStart"/>
      <w:r w:rsidR="009C4956" w:rsidRPr="00DF6197">
        <w:rPr>
          <w:rFonts w:ascii="Arial" w:hAnsi="Arial" w:cs="Arial"/>
        </w:rPr>
        <w:t>н(</w:t>
      </w:r>
      <w:proofErr w:type="gramEnd"/>
      <w:r w:rsidR="009C4956" w:rsidRPr="00DF6197">
        <w:rPr>
          <w:rFonts w:ascii="Arial" w:hAnsi="Arial" w:cs="Arial"/>
        </w:rPr>
        <w:t>ы)</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Документ, удостоверяющий личность</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44" o:spid="_x0000_s1234" type="#_x0000_t202" style="position:absolute;left:0;text-align:left;margin-left:120.05pt;margin-top:1.25pt;width:176.25pt;height:18.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">
            <v:textbox>
              <w:txbxContent>
                <w:p w:rsidR="00DF6197" w:rsidRPr="00002F42" w:rsidRDefault="00DF6197" w:rsidP="009C4956">
                  <w:pPr>
                    <w:jc w:val="center"/>
                    <w:rPr>
                      <w:sz w:val="16"/>
                      <w:szCs w:val="16"/>
                    </w:rPr>
                  </w:pPr>
                  <w:r w:rsidRPr="00002F42">
                    <w:rPr>
                      <w:sz w:val="16"/>
                      <w:szCs w:val="16"/>
                    </w:rPr>
                    <w:t>Выберете из списка</w:t>
                  </w:r>
                </w:p>
              </w:txbxContent>
            </v:textbox>
          </v:shape>
        </w:pict>
      </w:r>
      <w:r w:rsidR="009C4956" w:rsidRPr="00DF6197">
        <w:rPr>
          <w:rFonts w:ascii="Arial" w:hAnsi="Arial" w:cs="Arial"/>
        </w:rPr>
        <w:t xml:space="preserve">Тип документа </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43" o:spid="_x0000_s1235" type="#_x0000_t202" style="position:absolute;margin-left:120.05pt;margin-top:6.2pt;width:176.25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">
            <v:textbox>
              <w:txbxContent>
                <w:p w:rsidR="00DF6197" w:rsidRDefault="00DF6197" w:rsidP="009C4956"/>
              </w:txbxContent>
            </v:textbox>
          </v:shape>
        </w:pict>
      </w:r>
      <w:r w:rsidR="009C4956" w:rsidRPr="00DF6197">
        <w:rPr>
          <w:rFonts w:ascii="Arial" w:hAnsi="Arial" w:cs="Arial"/>
        </w:rPr>
        <w:t>Серия: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42" o:spid="_x0000_s1236" type="#_x0000_t202" style="position:absolute;margin-left:120.05pt;margin-top:8.15pt;width:176.25pt;height: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">
            <v:textbox>
              <w:txbxContent>
                <w:p w:rsidR="00DF6197" w:rsidRDefault="00DF6197" w:rsidP="009C4956"/>
              </w:txbxContent>
            </v:textbox>
          </v:shape>
        </w:pict>
      </w:r>
      <w:r w:rsidR="009C4956" w:rsidRPr="00DF6197">
        <w:rPr>
          <w:rFonts w:ascii="Arial" w:hAnsi="Arial" w:cs="Arial"/>
        </w:rPr>
        <w:t>Номер:</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41" o:spid="_x0000_s1237" type="#_x0000_t202" style="position:absolute;margin-left:120.05pt;margin-top:8.6pt;width:176.25pt;height: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">
            <v:textbox>
              <w:txbxContent>
                <w:p w:rsidR="00DF6197" w:rsidRDefault="00DF6197" w:rsidP="009C4956"/>
              </w:txbxContent>
            </v:textbox>
          </v:shape>
        </w:pict>
      </w:r>
      <w:r w:rsidR="009C4956" w:rsidRPr="00DF6197">
        <w:rPr>
          <w:rFonts w:ascii="Arial" w:hAnsi="Arial" w:cs="Arial"/>
        </w:rPr>
        <w:t>Дата выдачи:</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40" o:spid="_x0000_s1238" type="#_x0000_t202" style="position:absolute;margin-left:120.05pt;margin-top:11.3pt;width:177.75pt;height: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">
            <v:textbox>
              <w:txbxContent>
                <w:p w:rsidR="00DF6197" w:rsidRDefault="00DF6197" w:rsidP="009C4956"/>
              </w:txbxContent>
            </v:textbox>
          </v:shape>
        </w:pict>
      </w:r>
      <w:r w:rsidR="009C4956" w:rsidRPr="00DF6197">
        <w:rPr>
          <w:rFonts w:ascii="Arial" w:hAnsi="Arial" w:cs="Arial"/>
        </w:rPr>
        <w:t xml:space="preserve">Кем </w:t>
      </w:r>
      <w:proofErr w:type="gramStart"/>
      <w:r w:rsidR="009C4956" w:rsidRPr="00DF6197">
        <w:rPr>
          <w:rFonts w:ascii="Arial" w:hAnsi="Arial" w:cs="Arial"/>
        </w:rPr>
        <w:t>выдан</w:t>
      </w:r>
      <w:proofErr w:type="gramEnd"/>
      <w:r w:rsidR="009C4956" w:rsidRPr="00DF6197">
        <w:rPr>
          <w:rFonts w:ascii="Arial" w:hAnsi="Arial" w:cs="Arial"/>
        </w:rPr>
        <w:t>:</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39" o:spid="_x0000_s1239" type="#_x0000_t202" style="position:absolute;margin-left:120.35pt;margin-top:11.2pt;width:177.75pt;height:11.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">
            <v:textbox>
              <w:txbxContent>
                <w:p w:rsidR="00DF6197" w:rsidRDefault="00DF6197" w:rsidP="009C4956"/>
              </w:txbxContent>
            </v:textbox>
          </v:shape>
        </w:pict>
      </w:r>
      <w:r w:rsidR="009C4956" w:rsidRPr="00DF6197">
        <w:rPr>
          <w:rFonts w:ascii="Arial" w:hAnsi="Arial" w:cs="Arial"/>
        </w:rPr>
        <w:t>Адрес регистрации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Равнобедренный треугольник 38" o:spid="_x0000_s1283" type="#_x0000_t5" style="position:absolute;margin-left:358.9pt;margin-top:3.85pt;width:8.6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"/>
        </w:pict>
      </w:r>
      <w:r w:rsidRPr="00DF6197">
        <w:rPr>
          <w:rFonts w:ascii="Arial" w:hAnsi="Arial" w:cs="Arial"/>
          <w:noProof/>
        </w:rPr>
        <w:pict>
          <v:shape id="Равнобедренный треугольник 37" o:spid="_x0000_s1282" type="#_x0000_t5" style="position:absolute;margin-left:286.55pt;margin-top:3.85pt;width:7.15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"/>
        </w:pict>
      </w:r>
      <w:r w:rsidR="009C4956" w:rsidRPr="00DF6197">
        <w:rPr>
          <w:rFonts w:ascii="Arial" w:hAnsi="Arial" w:cs="Arial"/>
        </w:rPr>
        <w:t xml:space="preserve">                                                                                                   Выбрать</w:t>
      </w:r>
      <w:proofErr w:type="gramStart"/>
      <w:r w:rsidR="009C4956" w:rsidRPr="00DF6197">
        <w:rPr>
          <w:rFonts w:ascii="Arial" w:hAnsi="Arial" w:cs="Arial"/>
        </w:rPr>
        <w:t xml:space="preserve">           О</w:t>
      </w:r>
      <w:proofErr w:type="gramEnd"/>
      <w:r w:rsidR="009C4956" w:rsidRPr="00DF6197">
        <w:rPr>
          <w:rFonts w:ascii="Arial" w:hAnsi="Arial" w:cs="Arial"/>
        </w:rPr>
        <w:t>чистить</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341" o:spid="_x0000_s1281"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hLzXeJAIAADM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Адрес регистрации совпадает с почтовым адресом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35" o:spid="_x0000_s1240" type="#_x0000_t202" style="position:absolute;margin-left:125.3pt;margin-top:10.4pt;width:171pt;height:13.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Почтовый адрес</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noProof/>
        </w:rPr>
        <w:drawing>
          <wp:inline distT="0" distB="0" distL="0" distR="0">
            <wp:extent cx="133350" cy="133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Выбрать</w:t>
      </w:r>
      <w:proofErr w:type="gramStart"/>
      <w:r w:rsidRPr="00DF6197">
        <w:rPr>
          <w:rFonts w:ascii="Arial" w:hAnsi="Arial" w:cs="Arial"/>
          <w:noProof/>
        </w:rPr>
        <w:drawing>
          <wp:inline distT="0" distB="0" distL="0" distR="0">
            <wp:extent cx="133350" cy="133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 xml:space="preserve">  О</w:t>
      </w:r>
      <w:proofErr w:type="gramEnd"/>
      <w:r w:rsidRPr="00DF6197">
        <w:rPr>
          <w:rFonts w:ascii="Arial" w:hAnsi="Arial" w:cs="Arial"/>
        </w:rPr>
        <w:t>чистить</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r>
      <w:r w:rsidRPr="00DF6197">
        <w:rPr>
          <w:rFonts w:ascii="Arial" w:hAnsi="Arial" w:cs="Arial"/>
          <w:noProof/>
        </w:rPr>
        <w:pict>
          <v:shape id="Овал 340" o:spid="_x0000_s1280"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gZLSCS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подается уполномоченным лицом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339" o:spid="_x0000_s1279"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wD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ziYsq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3KTAM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адвоката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b/>
        </w:rPr>
        <w:t>Информация о лице, на которое запрашиваются сведения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rPr>
      </w:pPr>
      <w:r w:rsidRPr="00DF6197">
        <w:rPr>
          <w:rFonts w:ascii="Arial" w:hAnsi="Arial" w:cs="Arial"/>
          <w:noProof/>
        </w:rPr>
        <w:pict>
          <v:shape id="Поле 338" o:spid="_x0000_s1241" type="#_x0000_t202" style="position:absolute;left:0;text-align:left;margin-left:248.6pt;margin-top:2.7pt;width:229.5pt;height: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">
            <v:textbox>
              <w:txbxContent>
                <w:p w:rsidR="00DF6197" w:rsidRPr="00AC0FBF" w:rsidRDefault="00DF6197" w:rsidP="009C4956">
                  <w:pPr>
                    <w:jc w:val="both"/>
                    <w:rPr>
                      <w:sz w:val="16"/>
                      <w:szCs w:val="16"/>
                    </w:rPr>
                  </w:pPr>
                  <w:r w:rsidRPr="00F40664">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F40664">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p w:rsidR="00DF6197" w:rsidRDefault="00DF6197" w:rsidP="009C4956"/>
              </w:txbxContent>
            </v:textbox>
          </v:shape>
        </w:pict>
      </w:r>
      <w:r w:rsidRPr="00DF6197">
        <w:rPr>
          <w:rFonts w:ascii="Arial" w:hAnsi="Arial" w:cs="Arial"/>
          <w:noProof/>
        </w:rPr>
        <w:pict>
          <v:shape id="Поле 32" o:spid="_x0000_s1242" type="#_x0000_t202" style="position:absolute;left:0;text-align:left;margin-left:69.8pt;margin-top:2.8pt;width:166.5pt;height: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">
            <v:textbox>
              <w:txbxContent>
                <w:p w:rsidR="00DF6197" w:rsidRDefault="00DF6197" w:rsidP="009C4956"/>
              </w:txbxContent>
            </v:textbox>
          </v:shape>
        </w:pict>
      </w:r>
      <w:r w:rsidR="009C4956" w:rsidRPr="00DF6197">
        <w:rPr>
          <w:rFonts w:ascii="Arial" w:hAnsi="Arial" w:cs="Arial"/>
        </w:rPr>
        <w:t>Фамилия*:</w:t>
      </w:r>
      <w:r w:rsidR="009C4956" w:rsidRPr="00DF6197">
        <w:rPr>
          <w:rFonts w:ascii="Arial" w:hAnsi="Arial" w:cs="Arial"/>
        </w:rPr>
        <w:tab/>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337" o:spid="_x0000_s1243" type="#_x0000_t202" style="position:absolute;left:0;text-align:left;margin-left:69.8pt;margin-top:9.5pt;width:166.5pt;height: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Имя*: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336" o:spid="_x0000_s1244" type="#_x0000_t202" style="position:absolute;left:0;text-align:left;margin-left:73.55pt;margin-top:6.1pt;width:162.7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">
            <v:textbox>
              <w:txbxContent>
                <w:p w:rsidR="00DF6197" w:rsidRPr="005A0117" w:rsidRDefault="00DF6197" w:rsidP="009C4956">
                  <w:pPr>
                    <w:rPr>
                      <w:sz w:val="16"/>
                      <w:szCs w:val="16"/>
                    </w:rPr>
                  </w:pPr>
                  <w:r>
                    <w:rPr>
                      <w:sz w:val="16"/>
                      <w:szCs w:val="16"/>
                    </w:rPr>
                    <w:t xml:space="preserve">Обязательно при наличии </w:t>
                  </w: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Отчество*: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rPr>
      </w:pPr>
      <w:r w:rsidRPr="00DF6197">
        <w:rPr>
          <w:rFonts w:ascii="Arial" w:hAnsi="Arial" w:cs="Arial"/>
        </w:rPr>
        <w:t>(Укажите ФИО на момент принятия решения о выделении земельного участка</w:t>
      </w:r>
      <w:proofErr w:type="gramStart"/>
      <w:r w:rsidRPr="00DF6197">
        <w:rPr>
          <w:rFonts w:ascii="Arial" w:hAnsi="Arial" w:cs="Arial"/>
        </w:rPr>
        <w:t xml:space="preserve"> ,</w:t>
      </w:r>
      <w:proofErr w:type="gramEnd"/>
      <w:r w:rsidRPr="00DF6197">
        <w:rPr>
          <w:rFonts w:ascii="Arial" w:hAnsi="Arial" w:cs="Arial"/>
        </w:rPr>
        <w:t xml:space="preserve"> предоставлении квартиры</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335" o:spid="_x0000_s1245" type="#_x0000_t202" style="position:absolute;left:0;text-align:left;margin-left:213.35pt;margin-top:3.45pt;width:244.5pt;height: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">
            <v:textbox>
              <w:txbxContent>
                <w:p w:rsidR="00DF6197" w:rsidRDefault="00DF6197" w:rsidP="009C4956"/>
              </w:txbxContent>
            </v:textbox>
          </v:shape>
        </w:pict>
      </w:r>
      <w:r w:rsidR="009C4956" w:rsidRPr="00DF6197">
        <w:rPr>
          <w:rFonts w:ascii="Arial" w:hAnsi="Arial" w:cs="Arial"/>
          <w:noProof/>
        </w:rPr>
        <w:t>Запрашиваемые сведения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i/>
        </w:rPr>
      </w:pPr>
      <w:proofErr w:type="gramStart"/>
      <w:r w:rsidRPr="00DF6197">
        <w:rPr>
          <w:rFonts w:ascii="Arial" w:hAnsi="Arial" w:cs="Arial"/>
          <w:i/>
        </w:rPr>
        <w:t xml:space="preserve">(о выделении земельного участка, изменении границ </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i/>
        </w:rPr>
      </w:pPr>
      <w:r w:rsidRPr="00DF6197">
        <w:rPr>
          <w:rFonts w:ascii="Arial" w:hAnsi="Arial" w:cs="Arial"/>
          <w:i/>
        </w:rPr>
        <w:lastRenderedPageBreak/>
        <w:t xml:space="preserve">земельного участка, изъятии земельного участка, </w:t>
      </w:r>
      <w:proofErr w:type="gramStart"/>
      <w:r w:rsidRPr="00DF6197">
        <w:rPr>
          <w:rFonts w:ascii="Arial" w:hAnsi="Arial" w:cs="Arial"/>
          <w:i/>
        </w:rPr>
        <w:t>о</w:t>
      </w:r>
      <w:proofErr w:type="gramEnd"/>
      <w:r w:rsidRPr="00DF6197">
        <w:rPr>
          <w:rFonts w:ascii="Arial" w:hAnsi="Arial" w:cs="Arial"/>
          <w:i/>
        </w:rPr>
        <w:t xml:space="preserve">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i/>
        </w:rPr>
      </w:pPr>
      <w:proofErr w:type="gramStart"/>
      <w:r w:rsidRPr="00DF6197">
        <w:rPr>
          <w:rFonts w:ascii="Arial" w:hAnsi="Arial" w:cs="Arial"/>
          <w:i/>
        </w:rPr>
        <w:t>выделении</w:t>
      </w:r>
      <w:proofErr w:type="gramEnd"/>
      <w:r w:rsidRPr="00DF6197">
        <w:rPr>
          <w:rFonts w:ascii="Arial" w:hAnsi="Arial" w:cs="Arial"/>
          <w:i/>
        </w:rPr>
        <w:t xml:space="preserve"> земельного участка под строительство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i/>
        </w:rPr>
      </w:pPr>
      <w:r w:rsidRPr="00DF6197">
        <w:rPr>
          <w:rFonts w:ascii="Arial" w:hAnsi="Arial" w:cs="Arial"/>
          <w:i/>
        </w:rPr>
        <w:t>гаража, индивидуальное строительство, подсобное</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i/>
        </w:rPr>
      </w:pPr>
      <w:r w:rsidRPr="00DF6197">
        <w:rPr>
          <w:rFonts w:ascii="Arial" w:hAnsi="Arial" w:cs="Arial"/>
          <w:i/>
        </w:rPr>
        <w:t>хозяйство.)</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334" o:spid="_x0000_s1246" type="#_x0000_t202" style="position:absolute;left:0;text-align:left;margin-left:213.35pt;margin-top:6.8pt;width:248.25pt;height:40.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">
            <v:textbox>
              <w:txbxContent>
                <w:p w:rsidR="00DF6197" w:rsidRDefault="00DF6197" w:rsidP="009C4956"/>
              </w:txbxContent>
            </v:textbox>
          </v:shape>
        </w:pict>
      </w:r>
      <w:r w:rsidR="009C4956" w:rsidRPr="00DF6197">
        <w:rPr>
          <w:rFonts w:ascii="Arial" w:hAnsi="Arial" w:cs="Arial"/>
        </w:rPr>
        <w:t xml:space="preserve">Название  органа </w:t>
      </w:r>
      <w:proofErr w:type="gramStart"/>
      <w:r w:rsidR="009C4956" w:rsidRPr="00DF6197">
        <w:rPr>
          <w:rFonts w:ascii="Arial" w:hAnsi="Arial" w:cs="Arial"/>
        </w:rPr>
        <w:t>исполнительной</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власти по </w:t>
      </w:r>
      <w:proofErr w:type="gramStart"/>
      <w:r w:rsidRPr="00DF6197">
        <w:rPr>
          <w:rFonts w:ascii="Arial" w:hAnsi="Arial" w:cs="Arial"/>
        </w:rPr>
        <w:t>решению</w:t>
      </w:r>
      <w:proofErr w:type="gramEnd"/>
      <w:r w:rsidRPr="00DF6197">
        <w:rPr>
          <w:rFonts w:ascii="Arial" w:hAnsi="Arial" w:cs="Arial"/>
        </w:rPr>
        <w:t xml:space="preserve"> которого был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выделен земельный участок,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квартира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i/>
        </w:rPr>
      </w:pPr>
      <w:proofErr w:type="gramStart"/>
      <w:r w:rsidRPr="00DF6197">
        <w:rPr>
          <w:rFonts w:ascii="Arial" w:hAnsi="Arial" w:cs="Arial"/>
          <w:i/>
        </w:rPr>
        <w:t xml:space="preserve">(райисполком, горисполком, сельский Совет,  </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rPr>
      </w:pPr>
      <w:r w:rsidRPr="00DF6197">
        <w:rPr>
          <w:rFonts w:ascii="Arial" w:hAnsi="Arial" w:cs="Arial"/>
          <w:i/>
        </w:rPr>
        <w:t>администрация соответствующего округа, города)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333" o:spid="_x0000_s1247" type="#_x0000_t202" style="position:absolute;left:0;text-align:left;margin-left:221.3pt;margin-top:8.75pt;width:70.5pt;height:3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">
            <v:textbox>
              <w:txbxContent>
                <w:p w:rsidR="00DF6197"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Год принятия указанного решения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332" o:spid="_x0000_s1248" type="#_x0000_t202" style="position:absolute;left:0;text-align:left;margin-left:221.3pt;margin-top:6.2pt;width:229.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">
            <v:textbox>
              <w:txbxContent>
                <w:p w:rsidR="00DF6197" w:rsidRPr="00CC7933" w:rsidRDefault="00DF6197" w:rsidP="009C4956">
                  <w:pPr>
                    <w:jc w:val="center"/>
                    <w:rPr>
                      <w:sz w:val="20"/>
                      <w:szCs w:val="20"/>
                    </w:rPr>
                  </w:pPr>
                  <w:r w:rsidRPr="00CC7933">
                    <w:rPr>
                      <w:sz w:val="20"/>
                      <w:szCs w:val="20"/>
                    </w:rPr>
                    <w:t>Выбрать из списка</w:t>
                  </w:r>
                </w:p>
                <w:p w:rsidR="00DF6197" w:rsidRPr="005A0117" w:rsidRDefault="00DF6197" w:rsidP="009C4956">
                  <w:pPr>
                    <w:jc w:val="center"/>
                    <w:rPr>
                      <w:sz w:val="16"/>
                      <w:szCs w:val="16"/>
                    </w:rPr>
                  </w:pPr>
                </w:p>
              </w:txbxContent>
            </v:textbox>
          </v:shape>
        </w:pict>
      </w:r>
      <w:r w:rsidR="009C4956" w:rsidRPr="00DF6197">
        <w:rPr>
          <w:rFonts w:ascii="Arial" w:hAnsi="Arial" w:cs="Arial"/>
        </w:rPr>
        <w:t xml:space="preserve">Вид нормативного документа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на </w:t>
      </w:r>
      <w:proofErr w:type="gramStart"/>
      <w:r w:rsidRPr="00DF6197">
        <w:rPr>
          <w:rFonts w:ascii="Arial" w:hAnsi="Arial" w:cs="Arial"/>
        </w:rPr>
        <w:t>основании</w:t>
      </w:r>
      <w:proofErr w:type="gramEnd"/>
      <w:r w:rsidRPr="00DF6197">
        <w:rPr>
          <w:rFonts w:ascii="Arial" w:hAnsi="Arial" w:cs="Arial"/>
        </w:rPr>
        <w:t xml:space="preserve"> которого было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принято решение о выделении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 xml:space="preserve">земельного участка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w:t>
      </w:r>
      <w:proofErr w:type="gramStart"/>
      <w:r w:rsidRPr="00DF6197">
        <w:rPr>
          <w:rFonts w:ascii="Arial" w:hAnsi="Arial" w:cs="Arial"/>
        </w:rPr>
        <w:t>предоставлении</w:t>
      </w:r>
      <w:proofErr w:type="gramEnd"/>
      <w:r w:rsidRPr="00DF6197">
        <w:rPr>
          <w:rFonts w:ascii="Arial" w:hAnsi="Arial" w:cs="Arial"/>
        </w:rPr>
        <w:t xml:space="preserve"> квартиры):</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noProof/>
        </w:rPr>
      </w:pPr>
      <w:r w:rsidRPr="00DF6197">
        <w:rPr>
          <w:rFonts w:ascii="Arial" w:hAnsi="Arial" w:cs="Arial"/>
          <w:noProof/>
        </w:rPr>
        <w:pict>
          <v:shape id="Поле 331" o:spid="_x0000_s1249" type="#_x0000_t202" style="position:absolute;left:0;text-align:left;margin-left:221.3pt;margin-top:4.15pt;width:78.7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">
            <v:textbox>
              <w:txbxContent>
                <w:p w:rsidR="00DF6197" w:rsidRDefault="00DF6197" w:rsidP="009C4956"/>
              </w:txbxContent>
            </v:textbox>
          </v:shape>
        </w:pict>
      </w:r>
      <w:r w:rsidR="009C4956" w:rsidRPr="00DF6197">
        <w:rPr>
          <w:rFonts w:ascii="Arial" w:hAnsi="Arial" w:cs="Arial"/>
          <w:noProof/>
        </w:rPr>
        <w:t xml:space="preserve">Номер  и дата нормативного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t xml:space="preserve">документа: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330" o:spid="_x0000_s1250" type="#_x0000_t202" style="position:absolute;margin-left:221.3pt;margin-top:11.3pt;width:240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">
            <v:textbox>
              <w:txbxContent>
                <w:p w:rsidR="00DF6197" w:rsidRPr="00CC7933" w:rsidRDefault="00DF6197" w:rsidP="009C4956">
                  <w:pPr>
                    <w:jc w:val="center"/>
                    <w:rPr>
                      <w:sz w:val="20"/>
                      <w:szCs w:val="20"/>
                    </w:rPr>
                  </w:pPr>
                </w:p>
                <w:p w:rsidR="00DF6197" w:rsidRPr="005A0117" w:rsidRDefault="00DF6197" w:rsidP="009C4956">
                  <w:pPr>
                    <w:jc w:val="center"/>
                    <w:rPr>
                      <w:sz w:val="16"/>
                      <w:szCs w:val="16"/>
                    </w:rPr>
                  </w:pP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Название садоводческого товарищества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329" o:spid="_x0000_s1251" type="#_x0000_t202" style="position:absolute;margin-left:221.6pt;margin-top:12.85pt;width:240pt;height: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">
            <v:textbox>
              <w:txbxContent>
                <w:p w:rsidR="00DF6197" w:rsidRPr="00CC7933" w:rsidRDefault="00DF6197" w:rsidP="009C4956">
                  <w:pPr>
                    <w:jc w:val="center"/>
                    <w:rPr>
                      <w:sz w:val="20"/>
                      <w:szCs w:val="20"/>
                    </w:rPr>
                  </w:pPr>
                </w:p>
                <w:p w:rsidR="00DF6197" w:rsidRPr="005A0117" w:rsidRDefault="00DF6197" w:rsidP="009C4956">
                  <w:pPr>
                    <w:jc w:val="center"/>
                    <w:rPr>
                      <w:sz w:val="16"/>
                      <w:szCs w:val="16"/>
                    </w:rPr>
                  </w:pP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Номер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t>(дачного участка, ГСК, ЖСК)</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328" o:spid="_x0000_s1252" type="#_x0000_t202" style="position:absolute;margin-left:213.05pt;margin-top:13.1pt;width:252.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">
            <v:textbox>
              <w:txbxContent>
                <w:p w:rsidR="00DF6197" w:rsidRPr="00CC7933" w:rsidRDefault="00DF6197" w:rsidP="009C4956">
                  <w:pPr>
                    <w:jc w:val="center"/>
                    <w:rPr>
                      <w:sz w:val="20"/>
                      <w:szCs w:val="20"/>
                    </w:rPr>
                  </w:pPr>
                </w:p>
                <w:p w:rsidR="00DF6197" w:rsidRPr="005A0117" w:rsidRDefault="00DF6197" w:rsidP="009C4956">
                  <w:pPr>
                    <w:jc w:val="center"/>
                    <w:rPr>
                      <w:sz w:val="16"/>
                      <w:szCs w:val="16"/>
                    </w:rPr>
                  </w:pP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Адрес местонахождения земельного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участка, квартиры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327" o:spid="_x0000_s1253" type="#_x0000_t202" style="position:absolute;margin-left:213.05pt;margin-top:1pt;width:252.7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">
            <v:textbox>
              <w:txbxContent>
                <w:p w:rsidR="00DF6197" w:rsidRPr="005A0117" w:rsidRDefault="00DF6197" w:rsidP="009C4956">
                  <w:pPr>
                    <w:jc w:val="center"/>
                    <w:rPr>
                      <w:sz w:val="16"/>
                      <w:szCs w:val="16"/>
                    </w:rPr>
                  </w:pPr>
                </w:p>
              </w:txbxContent>
            </v:textbox>
          </v:shape>
        </w:pict>
      </w:r>
      <w:r w:rsidR="009C4956" w:rsidRPr="00DF6197">
        <w:rPr>
          <w:rFonts w:ascii="Arial" w:hAnsi="Arial" w:cs="Arial"/>
        </w:rPr>
        <w:t>Дополнительные сведения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(любые дополнительные сведения, которыми располагаете, например: технический паспорт, инвентарное дело,  членская книжка, справка председателя ГСК, </w:t>
      </w:r>
      <w:proofErr w:type="gramStart"/>
      <w:r w:rsidRPr="00DF6197">
        <w:rPr>
          <w:rFonts w:ascii="Arial" w:hAnsi="Arial" w:cs="Arial"/>
        </w:rPr>
        <w:t>СТ</w:t>
      </w:r>
      <w:proofErr w:type="gramEnd"/>
      <w:r w:rsidRPr="00DF6197">
        <w:rPr>
          <w:rFonts w:ascii="Arial" w:hAnsi="Arial" w:cs="Arial"/>
        </w:rPr>
        <w:t>)</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b/>
        </w:rPr>
        <w:t xml:space="preserve">Прилагаемые документы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(Файл не должен превышать 10 МБ</w:t>
      </w:r>
      <w:proofErr w:type="gramStart"/>
      <w:r w:rsidRPr="00DF6197">
        <w:rPr>
          <w:rFonts w:ascii="Arial" w:hAnsi="Arial" w:cs="Arial"/>
        </w:rPr>
        <w:t>.П</w:t>
      </w:r>
      <w:proofErr w:type="gramEnd"/>
      <w:r w:rsidRPr="00DF6197">
        <w:rPr>
          <w:rFonts w:ascii="Arial" w:hAnsi="Arial" w:cs="Arial"/>
        </w:rPr>
        <w:t xml:space="preserve">ри необходимости добавления нескольких файлов – приложите архив)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lang w:eastAsia="ar-SA"/>
        </w:rPr>
      </w:pPr>
      <w:r w:rsidRPr="00DF6197">
        <w:rPr>
          <w:rFonts w:ascii="Arial" w:hAnsi="Arial" w:cs="Arial"/>
          <w:noProof/>
        </w:rPr>
        <w:pict>
          <v:shape id="Поле 326" o:spid="_x0000_s1254" type="#_x0000_t202" style="position:absolute;margin-left:304.85pt;margin-top:11pt;width:151.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">
            <v:textbox>
              <w:txbxContent>
                <w:p w:rsidR="00DF6197" w:rsidRPr="00F867F5" w:rsidRDefault="00DF6197" w:rsidP="009C4956">
                  <w:pPr>
                    <w:jc w:val="center"/>
                    <w:rPr>
                      <w:b/>
                      <w:sz w:val="16"/>
                      <w:szCs w:val="16"/>
                    </w:rPr>
                  </w:pPr>
                  <w:r w:rsidRPr="00F867F5">
                    <w:rPr>
                      <w:b/>
                      <w:sz w:val="16"/>
                      <w:szCs w:val="16"/>
                    </w:rPr>
                    <w:t>СОХРАНИТЬ В ЧЕРНОВИК</w:t>
                  </w:r>
                </w:p>
              </w:txbxContent>
            </v:textbox>
          </v:shape>
        </w:pict>
      </w:r>
      <w:r w:rsidRPr="00DF6197">
        <w:rPr>
          <w:rFonts w:ascii="Arial" w:hAnsi="Arial" w:cs="Arial"/>
          <w:noProof/>
        </w:rPr>
        <w:pict>
          <v:shape id="Поле 325" o:spid="_x0000_s1255" type="#_x0000_t202" style="position:absolute;margin-left:11.6pt;margin-top:11.35pt;width:108.75pt;height:2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">
            <v:textbox>
              <w:txbxContent>
                <w:p w:rsidR="00DF6197" w:rsidRPr="00F867F5" w:rsidRDefault="00DF6197" w:rsidP="009C4956">
                  <w:pPr>
                    <w:jc w:val="center"/>
                    <w:rPr>
                      <w:b/>
                      <w:sz w:val="16"/>
                      <w:szCs w:val="16"/>
                    </w:rPr>
                  </w:pPr>
                  <w:r w:rsidRPr="00F867F5">
                    <w:rPr>
                      <w:b/>
                      <w:sz w:val="16"/>
                      <w:szCs w:val="16"/>
                    </w:rPr>
                    <w:t>ОТПРАВИТЬ</w:t>
                  </w: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right"/>
        <w:rPr>
          <w:rFonts w:ascii="Arial" w:hAnsi="Arial" w:cs="Arial"/>
          <w:lang w:eastAsia="ar-SA"/>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center"/>
        <w:rPr>
          <w:rFonts w:ascii="Arial" w:hAnsi="Arial" w:cs="Arial"/>
          <w:b/>
          <w:bCs/>
        </w:rPr>
      </w:pPr>
      <w:r w:rsidRPr="00DF6197">
        <w:rPr>
          <w:rFonts w:ascii="Arial" w:hAnsi="Arial" w:cs="Arial"/>
          <w:b/>
          <w:bCs/>
        </w:rPr>
        <w:lastRenderedPageBreak/>
        <w:t>10. Запрос на представление архивной справки, архивной выписки, архивной копии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bCs/>
        </w:rPr>
      </w:pPr>
      <w:r w:rsidRPr="00DF6197">
        <w:rPr>
          <w:rFonts w:ascii="Arial" w:hAnsi="Arial" w:cs="Arial"/>
          <w:noProof/>
        </w:rPr>
        <w:pict>
          <v:shape id="Поле 359" o:spid="_x0000_s1256" type="#_x0000_t202" style="position:absolute;margin-left:115.1pt;margin-top:6.9pt;width:363pt;height:3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">
            <v:textbox>
              <w:txbxContent>
                <w:p w:rsidR="00DF6197" w:rsidRPr="00F40664" w:rsidRDefault="00DF6197" w:rsidP="009C4956">
                  <w:pPr>
                    <w:tabs>
                      <w:tab w:val="left" w:pos="3345"/>
                    </w:tabs>
                    <w:jc w:val="center"/>
                  </w:pPr>
                  <w:r w:rsidRPr="00F40664">
                    <w:rPr>
                      <w:b/>
                      <w:bCs/>
                    </w:rPr>
                    <w:t>Запрос  о предоставлении информации по определенной проблеме, теме, событию, факту</w:t>
                  </w:r>
                </w:p>
                <w:p w:rsidR="00DF6197" w:rsidRPr="00F40664" w:rsidRDefault="00DF6197" w:rsidP="009C4956"/>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Выберете запрос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 xml:space="preserve">Способ получения результата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324" o:spid="_x0000_s1278"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KU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8fTzi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n3mClC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На бумажном носителе - лично</w:t>
      </w: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00EF0089" w:rsidRPr="00DF6197">
        <w:rPr>
          <w:rFonts w:ascii="Arial" w:hAnsi="Arial" w:cs="Arial"/>
          <w:noProof/>
        </w:rPr>
      </w:r>
      <w:r w:rsidR="00EF0089" w:rsidRPr="00DF6197">
        <w:rPr>
          <w:rFonts w:ascii="Arial" w:hAnsi="Arial" w:cs="Arial"/>
          <w:noProof/>
        </w:rPr>
        <w:pict>
          <v:shape id="Овал 323" o:spid="_x0000_s1277"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fe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xidM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xCp94mAgAAMwQAAA4AAAAAAAAAAAAAAAAALgIAAGRycy9lMm9Eb2MueG1s&#10;UEsBAi0AFAAGAAgAAAAhAGSAixDZAAAAAwEAAA8AAAAAAAAAAAAAAAAAgAQAAGRycy9kb3ducmV2&#10;LnhtbFBLBQYAAAAABAAEAPMAAACG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Pr="00DF6197">
        <w:rPr>
          <w:rFonts w:ascii="Arial" w:hAnsi="Arial" w:cs="Arial"/>
          <w:b/>
        </w:rPr>
        <w:t>По почте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322" o:spid="_x0000_s1276"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HP9ACSUCAAAzBAAADgAAAAAAAAAAAAAAAAAuAgAAZHJzL2Uyb0RvYy54bWxQ&#10;SwECLQAUAAYACAAAACEAZICLENkAAAADAQAADwAAAAAAAAAAAAAAAAB/BAAAZHJzL2Rvd25yZXYu&#10;eG1sUEsFBgAAAAAEAAQA8wAAAIUFA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В форме электронного документа (подписанного усиленной ЭЦП)</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roofErr w:type="gramStart"/>
      <w:r w:rsidRPr="00DF6197">
        <w:rPr>
          <w:rFonts w:ascii="Arial" w:hAnsi="Arial" w:cs="Arial"/>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b/>
        </w:rPr>
      </w:pPr>
      <w:r w:rsidRPr="00DF6197">
        <w:rPr>
          <w:rFonts w:ascii="Arial" w:hAnsi="Arial" w:cs="Arial"/>
          <w:b/>
        </w:rPr>
        <w:t>Сведения о заявителе</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354" o:spid="_x0000_s1257" type="#_x0000_t202" style="position:absolute;left:0;text-align:left;margin-left:123.35pt;margin-top:2.05pt;width:166.5pt;height:1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">
            <v:textbox>
              <w:txbxContent>
                <w:p w:rsidR="00DF6197" w:rsidRDefault="00DF6197" w:rsidP="009C4956"/>
              </w:txbxContent>
            </v:textbox>
          </v:shape>
        </w:pict>
      </w:r>
      <w:r w:rsidR="009C4956" w:rsidRPr="00DF6197">
        <w:rPr>
          <w:rFonts w:ascii="Arial" w:hAnsi="Arial" w:cs="Arial"/>
        </w:rPr>
        <w:t>Фамилия: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353" o:spid="_x0000_s1258" type="#_x0000_t202" style="position:absolute;left:0;text-align:left;margin-left:123.05pt;margin-top:12.5pt;width:166.5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">
            <v:textbox>
              <w:txbxContent>
                <w:p w:rsidR="00DF6197" w:rsidRDefault="00DF6197" w:rsidP="009C4956"/>
              </w:txbxContent>
            </v:textbox>
          </v:shape>
        </w:pict>
      </w:r>
      <w:r w:rsidRPr="00DF6197">
        <w:rPr>
          <w:rFonts w:ascii="Arial" w:hAnsi="Arial" w:cs="Arial"/>
          <w:noProof/>
        </w:rPr>
        <w:pict>
          <v:shape id="Поле 352" o:spid="_x0000_s1259" type="#_x0000_t202" style="position:absolute;left:0;text-align:left;margin-left:123.05pt;margin-top:2.75pt;width:166.5pt;height: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">
            <v:textbox>
              <w:txbxContent>
                <w:p w:rsidR="00DF6197" w:rsidRDefault="00DF6197" w:rsidP="009C4956"/>
              </w:txbxContent>
            </v:textbox>
          </v:shape>
        </w:pict>
      </w:r>
      <w:r w:rsidR="009C4956" w:rsidRPr="00DF6197">
        <w:rPr>
          <w:rFonts w:ascii="Arial" w:hAnsi="Arial" w:cs="Arial"/>
        </w:rPr>
        <w:t>Имя:</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Отчество:</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51" o:spid="_x0000_s1260" type="#_x0000_t202" style="position:absolute;left:0;text-align:left;margin-left:123.35pt;margin-top:3.4pt;width:166.5pt;height:6.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">
            <v:textbox>
              <w:txbxContent>
                <w:p w:rsidR="00DF6197" w:rsidRDefault="00DF6197" w:rsidP="009C4956"/>
              </w:txbxContent>
            </v:textbox>
          </v:shape>
        </w:pict>
      </w:r>
      <w:r w:rsidR="009C4956" w:rsidRPr="00DF6197">
        <w:rPr>
          <w:rFonts w:ascii="Arial" w:hAnsi="Arial" w:cs="Arial"/>
        </w:rPr>
        <w:t>Почтовый адрес</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50" o:spid="_x0000_s1261" type="#_x0000_t202" style="position:absolute;left:0;text-align:left;margin-left:123.05pt;margin-top:1.1pt;width:166.5pt;height: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">
            <v:textbox>
              <w:txbxContent>
                <w:p w:rsidR="00DF6197" w:rsidRDefault="00DF6197" w:rsidP="009C4956"/>
              </w:txbxContent>
            </v:textbox>
          </v:shape>
        </w:pict>
      </w:r>
      <w:r w:rsidR="009C4956" w:rsidRPr="00DF6197">
        <w:rPr>
          <w:rFonts w:ascii="Arial" w:hAnsi="Arial" w:cs="Arial"/>
        </w:rPr>
        <w:t xml:space="preserve">Телефон / </w:t>
      </w:r>
      <w:r w:rsidR="009C4956" w:rsidRPr="00DF6197">
        <w:rPr>
          <w:rFonts w:ascii="Arial" w:hAnsi="Arial" w:cs="Arial"/>
          <w:lang w:val="en-US"/>
        </w:rPr>
        <w:t>E</w:t>
      </w:r>
      <w:r w:rsidR="009C4956" w:rsidRPr="00DF6197">
        <w:rPr>
          <w:rFonts w:ascii="Arial" w:hAnsi="Arial" w:cs="Arial"/>
        </w:rPr>
        <w:t>-</w:t>
      </w:r>
      <w:r w:rsidR="009C4956" w:rsidRPr="00DF6197">
        <w:rPr>
          <w:rFonts w:ascii="Arial" w:hAnsi="Arial" w:cs="Arial"/>
          <w:lang w:val="en-US"/>
        </w:rPr>
        <w:t>mail</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t>Документ, удостоверяющий личность</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noProof/>
        </w:rPr>
        <w:pict>
          <v:shape id="Поле 149" o:spid="_x0000_s1262" type="#_x0000_t202" style="position:absolute;left:0;text-align:left;margin-left:123.35pt;margin-top:1.75pt;width:166.5pt;height:2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">
            <v:textbox>
              <w:txbxContent>
                <w:p w:rsidR="00DF6197" w:rsidRPr="00002F42" w:rsidRDefault="00DF6197" w:rsidP="009C4956">
                  <w:pPr>
                    <w:jc w:val="center"/>
                    <w:rPr>
                      <w:sz w:val="16"/>
                      <w:szCs w:val="16"/>
                    </w:rPr>
                  </w:pPr>
                  <w:r w:rsidRPr="00002F42">
                    <w:rPr>
                      <w:sz w:val="16"/>
                      <w:szCs w:val="16"/>
                    </w:rPr>
                    <w:t>Выберете из списка</w:t>
                  </w:r>
                </w:p>
              </w:txbxContent>
            </v:textbox>
          </v:shape>
        </w:pict>
      </w:r>
      <w:proofErr w:type="spellStart"/>
      <w:r w:rsidR="009C4956" w:rsidRPr="00DF6197">
        <w:rPr>
          <w:rFonts w:ascii="Arial" w:hAnsi="Arial" w:cs="Arial"/>
        </w:rPr>
        <w:t>Типдокумента</w:t>
      </w:r>
      <w:proofErr w:type="spellEnd"/>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35" o:spid="_x0000_s1263" type="#_x0000_t202" style="position:absolute;margin-left:123.35pt;margin-top:8.2pt;width:166.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">
            <v:textbox>
              <w:txbxContent>
                <w:p w:rsidR="00DF6197" w:rsidRDefault="00DF6197" w:rsidP="009C4956"/>
              </w:txbxContent>
            </v:textbox>
          </v:shape>
        </w:pict>
      </w:r>
      <w:r w:rsidR="009C4956" w:rsidRPr="00DF6197">
        <w:rPr>
          <w:rFonts w:ascii="Arial" w:hAnsi="Arial" w:cs="Arial"/>
        </w:rPr>
        <w:t>Серия:</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33" o:spid="_x0000_s1264" type="#_x0000_t202" style="position:absolute;margin-left:123.35pt;margin-top:7.9pt;width:166.5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">
            <v:textbox>
              <w:txbxContent>
                <w:p w:rsidR="00DF6197" w:rsidRDefault="00DF6197" w:rsidP="009C4956"/>
              </w:txbxContent>
            </v:textbox>
          </v:shape>
        </w:pict>
      </w:r>
      <w:r w:rsidR="009C4956" w:rsidRPr="00DF6197">
        <w:rPr>
          <w:rFonts w:ascii="Arial" w:hAnsi="Arial" w:cs="Arial"/>
        </w:rPr>
        <w:t>Номер:</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32" o:spid="_x0000_s1265" type="#_x0000_t202" style="position:absolute;margin-left:123.35pt;margin-top:8.35pt;width:166.5pt;height: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">
            <v:textbox>
              <w:txbxContent>
                <w:p w:rsidR="00DF6197" w:rsidRDefault="00DF6197" w:rsidP="009C4956"/>
              </w:txbxContent>
            </v:textbox>
          </v:shape>
        </w:pict>
      </w:r>
      <w:r w:rsidR="009C4956" w:rsidRPr="00DF6197">
        <w:rPr>
          <w:rFonts w:ascii="Arial" w:hAnsi="Arial" w:cs="Arial"/>
        </w:rPr>
        <w:t>Дата выдачи:</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24" o:spid="_x0000_s1266" type="#_x0000_t202" style="position:absolute;margin-left:123.35pt;margin-top:7.3pt;width:166.5pt;height: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">
            <v:textbox>
              <w:txbxContent>
                <w:p w:rsidR="00DF6197" w:rsidRDefault="00DF6197" w:rsidP="009C4956"/>
              </w:txbxContent>
            </v:textbox>
          </v:shape>
        </w:pict>
      </w:r>
      <w:r w:rsidR="009C4956" w:rsidRPr="00DF6197">
        <w:rPr>
          <w:rFonts w:ascii="Arial" w:hAnsi="Arial" w:cs="Arial"/>
        </w:rPr>
        <w:t xml:space="preserve">Кем </w:t>
      </w:r>
      <w:proofErr w:type="gramStart"/>
      <w:r w:rsidR="009C4956" w:rsidRPr="00DF6197">
        <w:rPr>
          <w:rFonts w:ascii="Arial" w:hAnsi="Arial" w:cs="Arial"/>
        </w:rPr>
        <w:t>выдан</w:t>
      </w:r>
      <w:proofErr w:type="gramEnd"/>
      <w:r w:rsidR="009C4956" w:rsidRPr="00DF6197">
        <w:rPr>
          <w:rFonts w:ascii="Arial" w:hAnsi="Arial" w:cs="Arial"/>
        </w:rPr>
        <w:t>:</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15" o:spid="_x0000_s1267" type="#_x0000_t202" style="position:absolute;margin-left:123.35pt;margin-top:7pt;width:166.5pt;height:9.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">
            <v:textbox>
              <w:txbxContent>
                <w:p w:rsidR="00DF6197" w:rsidRDefault="00DF6197" w:rsidP="009C4956"/>
              </w:txbxContent>
            </v:textbox>
          </v:shape>
        </w:pict>
      </w:r>
      <w:r w:rsidR="009C4956" w:rsidRPr="00DF6197">
        <w:rPr>
          <w:rFonts w:ascii="Arial" w:hAnsi="Arial" w:cs="Arial"/>
        </w:rPr>
        <w:t>Адрес регистрации</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drawing>
          <wp:inline distT="0" distB="0" distL="0" distR="0">
            <wp:extent cx="133350" cy="133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 xml:space="preserve">  Выбрать</w:t>
      </w:r>
      <w:proofErr w:type="gramStart"/>
      <w:r w:rsidRPr="00DF6197">
        <w:rPr>
          <w:rFonts w:ascii="Arial" w:hAnsi="Arial" w:cs="Arial"/>
          <w:noProof/>
        </w:rPr>
        <w:drawing>
          <wp:inline distT="0" distB="0" distL="0" distR="0">
            <wp:extent cx="133350" cy="133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 xml:space="preserve"> О</w:t>
      </w:r>
      <w:proofErr w:type="gramEnd"/>
      <w:r w:rsidRPr="00DF6197">
        <w:rPr>
          <w:rFonts w:ascii="Arial" w:hAnsi="Arial" w:cs="Arial"/>
        </w:rPr>
        <w:t>чистить</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ind w:firstLine="708"/>
        <w:rPr>
          <w:rFonts w:ascii="Arial" w:hAnsi="Arial" w:cs="Arial"/>
        </w:rPr>
      </w:pPr>
      <w:r w:rsidRPr="00DF6197">
        <w:rPr>
          <w:rFonts w:ascii="Arial" w:hAnsi="Arial" w:cs="Arial"/>
          <w:noProof/>
        </w:rPr>
      </w:r>
      <w:r w:rsidRPr="00DF6197">
        <w:rPr>
          <w:rFonts w:ascii="Arial" w:hAnsi="Arial" w:cs="Arial"/>
          <w:noProof/>
        </w:rPr>
        <w:pict>
          <v:shape id="Овал 321" o:spid="_x0000_s1275"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9PxmqJAIAADM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Адрес регистрации совпадает с почтовым адресом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113" o:spid="_x0000_s1268" type="#_x0000_t202" style="position:absolute;margin-left:123.05pt;margin-top:5.95pt;width:180.75pt;height:18.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">
            <v:textbox>
              <w:txbxContent>
                <w:p w:rsidR="00DF6197" w:rsidRDefault="00DF6197" w:rsidP="009C4956"/>
              </w:txbxContent>
            </v:textbox>
          </v:shape>
        </w:pict>
      </w:r>
      <w:r w:rsidR="009C4956" w:rsidRPr="00DF6197">
        <w:rPr>
          <w:rFonts w:ascii="Arial" w:hAnsi="Arial" w:cs="Arial"/>
        </w:rPr>
        <w:t>Почтовый адрес</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r w:rsidRPr="00DF6197">
        <w:rPr>
          <w:rFonts w:ascii="Arial" w:hAnsi="Arial" w:cs="Arial"/>
        </w:rPr>
        <w:tab/>
      </w:r>
      <w:r w:rsidRPr="00DF6197">
        <w:rPr>
          <w:rFonts w:ascii="Arial" w:hAnsi="Arial" w:cs="Arial"/>
          <w:noProof/>
        </w:rPr>
        <w:drawing>
          <wp:inline distT="0" distB="0" distL="0" distR="0">
            <wp:extent cx="133350" cy="133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Выбрать</w:t>
      </w:r>
      <w:proofErr w:type="gramStart"/>
      <w:r w:rsidRPr="00DF6197">
        <w:rPr>
          <w:rFonts w:ascii="Arial" w:hAnsi="Arial" w:cs="Arial"/>
          <w:noProof/>
        </w:rPr>
        <w:drawing>
          <wp:inline distT="0" distB="0" distL="0" distR="0">
            <wp:extent cx="133350" cy="133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DF6197">
        <w:rPr>
          <w:rFonts w:ascii="Arial" w:hAnsi="Arial" w:cs="Arial"/>
        </w:rPr>
        <w:t>О</w:t>
      </w:r>
      <w:proofErr w:type="gramEnd"/>
      <w:r w:rsidRPr="00DF6197">
        <w:rPr>
          <w:rFonts w:ascii="Arial" w:hAnsi="Arial" w:cs="Arial"/>
        </w:rPr>
        <w:t>чистить</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r>
      <w:r w:rsidRPr="00DF6197">
        <w:rPr>
          <w:rFonts w:ascii="Arial" w:hAnsi="Arial" w:cs="Arial"/>
          <w:noProof/>
        </w:rPr>
        <w:pict>
          <v:shape id="Овал 320" o:spid="_x0000_s1274"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dgv59JAIAADMEAAAOAAAAAAAAAAAAAAAAAC4CAABkcnMvZTJvRG9jLnhtbFBL&#10;AQItABQABgAIAAAAIQBkgIsQ2QAAAAMBAAAPAAAAAAAAAAAAAAAAAH4EAABkcnMvZG93bnJldi54&#10;bWxQSwUGAAAAAAQABADzAAAAhAU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подается уполномоченным лицом</w:t>
      </w: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noProof/>
        </w:rPr>
      </w:r>
      <w:r w:rsidRPr="00DF6197">
        <w:rPr>
          <w:rFonts w:ascii="Arial" w:hAnsi="Arial" w:cs="Arial"/>
          <w:noProof/>
        </w:rPr>
        <w:pict>
          <v:shape id="Овал 31" o:spid="_x0000_s1273" type="#_x0000_m1347" style="width:8.6pt;height:7.15pt;mso-wrap-style:square;mso-left-percent:-10001;mso-top-percent:-10001;mso-position-horizontal:absolute;mso-position-horizontal-relative:char;mso-position-vertical:absolute;mso-position-vertical-relative:line;mso-left-percent:-10001;mso-top-percent:-10001;v-text-anchor:top" o:spt="3"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N6IzBAjAgAAMQQAAA4AAAAAAAAAAAAAAAAALgIAAGRycy9lMm9Eb2MueG1sUEsB&#10;Ai0AFAAGAAgAAAAhAGSAixDZAAAAAwEAAA8AAAAAAAAAAAAAAAAAfQQAAGRycy9kb3ducmV2Lnht&#10;bFBLBQYAAAAABAAEAPMAAACDBQAAAAA=&#10;" o:allowoverlap="t" path="m10800,qx,10800,10800,21600,21600,10800,10800,xe">
            <v:path gradientshapeok="t" o:connecttype="custom" o:connectlocs="10800,0;3163,3163;0,10800;3163,18437;10800,21600;18437,18437;21600,10800;18437,3163" textboxrect="3163,3163,18437,18437"/>
            <o:lock v:ext="edit" rotation="f" position="f"/>
            <w10:wrap type="none"/>
            <w10:anchorlock/>
          </v:shape>
        </w:pict>
      </w:r>
      <w:r w:rsidR="009C4956" w:rsidRPr="00DF6197">
        <w:rPr>
          <w:rFonts w:ascii="Arial" w:hAnsi="Arial" w:cs="Arial"/>
          <w:b/>
        </w:rPr>
        <w:t>Запрос адвоката</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noProof/>
        </w:rPr>
      </w:pPr>
      <w:r w:rsidRPr="00DF6197">
        <w:rPr>
          <w:rFonts w:ascii="Arial" w:hAnsi="Arial" w:cs="Arial"/>
          <w:noProof/>
        </w:rPr>
        <w:pict>
          <v:shape id="Поле 355" o:spid="_x0000_s1269" type="#_x0000_t202" style="position:absolute;left:0;text-align:left;margin-left:196.1pt;margin-top:.6pt;width:282pt;height:54.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">
            <v:textbox>
              <w:txbxContent>
                <w:p w:rsidR="00DF6197" w:rsidRDefault="00DF6197" w:rsidP="009C4956"/>
              </w:txbxContent>
            </v:textbox>
          </v:shape>
        </w:pict>
      </w:r>
      <w:r w:rsidR="009C4956" w:rsidRPr="00DF6197">
        <w:rPr>
          <w:rFonts w:ascii="Arial" w:hAnsi="Arial" w:cs="Arial"/>
          <w:noProof/>
        </w:rPr>
        <w:t xml:space="preserve">Все известные сведения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noProof/>
        </w:rPr>
      </w:pPr>
      <w:r w:rsidRPr="00DF6197">
        <w:rPr>
          <w:rFonts w:ascii="Arial" w:hAnsi="Arial" w:cs="Arial"/>
          <w:noProof/>
        </w:rPr>
        <w:t xml:space="preserve">по определенной проблеме,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noProof/>
        </w:rPr>
      </w:pPr>
      <w:r w:rsidRPr="00DF6197">
        <w:rPr>
          <w:rFonts w:ascii="Arial" w:hAnsi="Arial" w:cs="Arial"/>
          <w:noProof/>
        </w:rPr>
        <w:t xml:space="preserve">теме, событию, факту,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noProof/>
        </w:rPr>
      </w:pPr>
      <w:r w:rsidRPr="00DF6197">
        <w:rPr>
          <w:rFonts w:ascii="Arial" w:hAnsi="Arial" w:cs="Arial"/>
          <w:noProof/>
        </w:rPr>
        <w:t xml:space="preserve">хронологические рамки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rPr>
      </w:pPr>
      <w:r w:rsidRPr="00DF6197">
        <w:rPr>
          <w:rFonts w:ascii="Arial" w:hAnsi="Arial" w:cs="Arial"/>
          <w:noProof/>
        </w:rPr>
        <w:t>запрашиваемых сведений</w:t>
      </w: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center" w:pos="4535"/>
        </w:tabs>
        <w:suppressAutoHyphens/>
        <w:jc w:val="both"/>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noProof/>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r w:rsidRPr="00DF6197">
        <w:rPr>
          <w:rFonts w:ascii="Arial" w:hAnsi="Arial" w:cs="Arial"/>
          <w:noProof/>
        </w:rPr>
        <w:pict>
          <v:shape id="Поле 96" o:spid="_x0000_s1270" type="#_x0000_t202" style="position:absolute;margin-left:247.55pt;margin-top:11.05pt;width:189.75pt;height:26.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">
            <v:textbox>
              <w:txbxContent>
                <w:p w:rsidR="00DF6197" w:rsidRPr="00B35D44" w:rsidRDefault="00DF6197" w:rsidP="009C4956">
                  <w:pPr>
                    <w:jc w:val="center"/>
                  </w:pPr>
                </w:p>
                <w:p w:rsidR="00DF6197" w:rsidRPr="005A0117" w:rsidRDefault="00DF6197" w:rsidP="009C4956">
                  <w:pPr>
                    <w:jc w:val="center"/>
                    <w:rPr>
                      <w:sz w:val="16"/>
                      <w:szCs w:val="16"/>
                    </w:rPr>
                  </w:pPr>
                </w:p>
                <w:p w:rsidR="00DF6197" w:rsidRDefault="00DF6197" w:rsidP="009C4956"/>
              </w:txbxContent>
            </v:textbox>
          </v:shape>
        </w:pict>
      </w:r>
      <w:r w:rsidR="009C4956" w:rsidRPr="00DF6197">
        <w:rPr>
          <w:rFonts w:ascii="Arial" w:hAnsi="Arial" w:cs="Arial"/>
        </w:rPr>
        <w:t>Дополнительные сведения:</w:t>
      </w:r>
      <w:r w:rsidR="009C4956" w:rsidRPr="00DF6197">
        <w:rPr>
          <w:rFonts w:ascii="Arial" w:hAnsi="Arial" w:cs="Arial"/>
        </w:rPr>
        <w:tab/>
      </w:r>
      <w:r w:rsidR="009C4956" w:rsidRPr="00DF6197">
        <w:rPr>
          <w:rFonts w:ascii="Arial" w:hAnsi="Arial" w:cs="Arial"/>
        </w:rPr>
        <w:tab/>
      </w:r>
      <w:r w:rsidR="009C4956" w:rsidRPr="00DF6197">
        <w:rPr>
          <w:rFonts w:ascii="Arial" w:hAnsi="Arial" w:cs="Arial"/>
        </w:rPr>
        <w:tab/>
      </w:r>
      <w:r w:rsidR="009C4956" w:rsidRPr="00DF6197">
        <w:rPr>
          <w:rFonts w:ascii="Arial" w:hAnsi="Arial" w:cs="Arial"/>
        </w:rPr>
        <w:tab/>
      </w:r>
      <w:r w:rsidR="009C4956" w:rsidRPr="00DF6197">
        <w:rPr>
          <w:rFonts w:ascii="Arial" w:hAnsi="Arial" w:cs="Arial"/>
        </w:rPr>
        <w:tab/>
      </w:r>
      <w:r w:rsidR="009C4956" w:rsidRPr="00DF6197">
        <w:rPr>
          <w:rFonts w:ascii="Arial" w:hAnsi="Arial" w:cs="Arial"/>
        </w:rPr>
        <w:tab/>
      </w:r>
      <w:r w:rsidR="009C4956"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ab/>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jc w:val="both"/>
        <w:rPr>
          <w:rFonts w:ascii="Arial" w:hAnsi="Arial" w:cs="Arial"/>
        </w:rPr>
      </w:pPr>
      <w:r w:rsidRPr="00DF6197">
        <w:rPr>
          <w:rFonts w:ascii="Arial" w:hAnsi="Arial" w:cs="Arial"/>
        </w:rPr>
        <w:lastRenderedPageBreak/>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r w:rsidRPr="00DF6197">
        <w:rPr>
          <w:rFonts w:ascii="Arial" w:hAnsi="Arial" w:cs="Arial"/>
        </w:rPr>
        <w:tab/>
      </w:r>
      <w:proofErr w:type="gramStart"/>
      <w:r w:rsidRPr="00DF6197">
        <w:rPr>
          <w:rFonts w:ascii="Arial" w:hAnsi="Arial" w:cs="Arial"/>
        </w:rPr>
        <w:t xml:space="preserve">(любые дополнительные сведения, которые могут </w:t>
      </w:r>
      <w:proofErr w:type="gramEnd"/>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ind w:firstLine="708"/>
        <w:jc w:val="both"/>
        <w:rPr>
          <w:rFonts w:ascii="Arial" w:hAnsi="Arial" w:cs="Arial"/>
        </w:rPr>
      </w:pPr>
      <w:r w:rsidRPr="00DF6197">
        <w:rPr>
          <w:rFonts w:ascii="Arial" w:hAnsi="Arial" w:cs="Arial"/>
        </w:rPr>
        <w:t>помочь  поиску</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b/>
        </w:rPr>
      </w:pPr>
      <w:r w:rsidRPr="00DF6197">
        <w:rPr>
          <w:rFonts w:ascii="Arial" w:hAnsi="Arial" w:cs="Arial"/>
          <w:b/>
        </w:rPr>
        <w:t xml:space="preserve">Прилагаемые документы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rPr>
        <w:t>(Файл не должен превышать 10 МБ</w:t>
      </w:r>
      <w:proofErr w:type="gramStart"/>
      <w:r w:rsidRPr="00DF6197">
        <w:rPr>
          <w:rFonts w:ascii="Arial" w:hAnsi="Arial" w:cs="Arial"/>
        </w:rPr>
        <w:t>.П</w:t>
      </w:r>
      <w:proofErr w:type="gramEnd"/>
      <w:r w:rsidRPr="00DF6197">
        <w:rPr>
          <w:rFonts w:ascii="Arial" w:hAnsi="Arial" w:cs="Arial"/>
        </w:rPr>
        <w:t xml:space="preserve">ри необходимости добавления нескольких файлов – приложите архив) </w: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p>
    <w:p w:rsidR="009C4956" w:rsidRPr="00DF6197" w:rsidRDefault="00EF0089" w:rsidP="00DF6197">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rPr>
      </w:pPr>
      <w:r w:rsidRPr="00DF6197">
        <w:rPr>
          <w:rFonts w:ascii="Arial" w:hAnsi="Arial" w:cs="Arial"/>
          <w:noProof/>
        </w:rPr>
        <w:pict>
          <v:shape id="Поле 351" o:spid="_x0000_s1271" type="#_x0000_t202" style="position:absolute;margin-left:300.8pt;margin-top:8.35pt;width:134.25pt;height:29.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">
            <v:textbox>
              <w:txbxContent>
                <w:p w:rsidR="00DF6197" w:rsidRPr="00847ED5" w:rsidRDefault="00DF6197" w:rsidP="009C4956">
                  <w:pPr>
                    <w:jc w:val="both"/>
                    <w:rPr>
                      <w:b/>
                      <w:sz w:val="16"/>
                      <w:szCs w:val="16"/>
                    </w:rPr>
                  </w:pPr>
                  <w:r w:rsidRPr="00847ED5">
                    <w:rPr>
                      <w:b/>
                      <w:sz w:val="16"/>
                      <w:szCs w:val="16"/>
                    </w:rPr>
                    <w:t>СОХРАНИТЬ В ЧЕРНОВИК</w:t>
                  </w:r>
                </w:p>
              </w:txbxContent>
            </v:textbox>
          </v:shape>
        </w:pict>
      </w:r>
      <w:r w:rsidRPr="00DF6197">
        <w:rPr>
          <w:rFonts w:ascii="Arial" w:hAnsi="Arial" w:cs="Arial"/>
          <w:noProof/>
        </w:rPr>
        <w:pict>
          <v:shape id="Поле 350" o:spid="_x0000_s1272" type="#_x0000_t202" style="position:absolute;margin-left:7.55pt;margin-top:8.35pt;width:106.5pt;height:29.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">
            <v:textbox>
              <w:txbxContent>
                <w:p w:rsidR="00DF6197" w:rsidRPr="00847ED5" w:rsidRDefault="00DF6197" w:rsidP="009C4956">
                  <w:pPr>
                    <w:jc w:val="center"/>
                    <w:rPr>
                      <w:b/>
                      <w:sz w:val="16"/>
                      <w:szCs w:val="16"/>
                    </w:rPr>
                  </w:pPr>
                  <w:r w:rsidRPr="00847ED5">
                    <w:rPr>
                      <w:b/>
                      <w:sz w:val="16"/>
                      <w:szCs w:val="16"/>
                    </w:rPr>
                    <w:t>ОТПРАВИТЬ</w:t>
                  </w:r>
                </w:p>
              </w:txbxContent>
            </v:textbox>
          </v:shape>
        </w:pict>
      </w:r>
    </w:p>
    <w:p w:rsidR="009C4956" w:rsidRPr="00DF6197" w:rsidRDefault="009C4956" w:rsidP="00DF6197">
      <w:pPr>
        <w:pBdr>
          <w:top w:val="none" w:sz="0" w:space="0" w:color="auto"/>
          <w:left w:val="none" w:sz="0" w:space="0" w:color="auto"/>
          <w:bottom w:val="none" w:sz="0" w:space="0" w:color="auto"/>
          <w:right w:val="none" w:sz="0" w:space="0" w:color="auto"/>
          <w:between w:val="none" w:sz="0" w:space="0" w:color="auto"/>
        </w:pBdr>
        <w:tabs>
          <w:tab w:val="left" w:pos="3345"/>
        </w:tabs>
        <w:suppressAutoHyphens/>
        <w:rPr>
          <w:rFonts w:ascii="Arial" w:hAnsi="Arial" w:cs="Arial"/>
        </w:rPr>
      </w:pPr>
    </w:p>
    <w:p w:rsidR="00BF2066" w:rsidRPr="00DF6197" w:rsidRDefault="00BF2066" w:rsidP="00DF6197">
      <w:pPr>
        <w:pBdr>
          <w:top w:val="none" w:sz="0" w:space="0" w:color="auto"/>
          <w:left w:val="none" w:sz="0" w:space="0" w:color="auto"/>
          <w:bottom w:val="none" w:sz="0" w:space="0" w:color="auto"/>
          <w:right w:val="none" w:sz="0" w:space="0" w:color="auto"/>
          <w:between w:val="none" w:sz="0" w:space="0" w:color="auto"/>
        </w:pBdr>
        <w:rPr>
          <w:rFonts w:ascii="Arial" w:eastAsia="SimSun" w:hAnsi="Arial" w:cs="Arial"/>
          <w:b/>
          <w:lang w:eastAsia="zh-CN" w:bidi="hi-IN"/>
        </w:rPr>
      </w:pPr>
      <w:bookmarkStart w:id="0" w:name="_GoBack"/>
      <w:bookmarkEnd w:id="0"/>
    </w:p>
    <w:sectPr w:rsidR="00BF2066" w:rsidRPr="00DF6197" w:rsidSect="00D220E4">
      <w:headerReference w:type="even" r:id="rId23"/>
      <w:headerReference w:type="default" r:id="rId24"/>
      <w:footerReference w:type="even" r:id="rId25"/>
      <w:footerReference w:type="default" r:id="rId26"/>
      <w:headerReference w:type="first" r:id="rId27"/>
      <w:footerReference w:type="first" r:id="rId28"/>
      <w:pgSz w:w="11906" w:h="16838"/>
      <w:pgMar w:top="1134" w:right="1247" w:bottom="1134" w:left="1531" w:header="709" w:footer="5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197" w:rsidRDefault="00DF6197">
      <w:r>
        <w:separator/>
      </w:r>
    </w:p>
  </w:endnote>
  <w:endnote w:type="continuationSeparator" w:id="1">
    <w:p w:rsidR="00DF6197" w:rsidRDefault="00DF6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197" w:rsidRDefault="00DF6197">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197" w:rsidRDefault="00DF6197">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197" w:rsidRDefault="00DF619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197" w:rsidRDefault="00DF6197">
      <w:r>
        <w:separator/>
      </w:r>
    </w:p>
  </w:footnote>
  <w:footnote w:type="continuationSeparator" w:id="1">
    <w:p w:rsidR="00DF6197" w:rsidRDefault="00DF6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197" w:rsidRDefault="00DF6197">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197" w:rsidRDefault="00DF6197">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197" w:rsidRDefault="00DF6197">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5"/>
    <w:lvl w:ilvl="0">
      <w:start w:val="1"/>
      <w:numFmt w:val="decimal"/>
      <w:lvlText w:val="%1."/>
      <w:lvlJc w:val="left"/>
      <w:pPr>
        <w:tabs>
          <w:tab w:val="num" w:pos="720"/>
        </w:tabs>
        <w:ind w:left="720" w:hanging="360"/>
      </w:pPr>
      <w:rPr>
        <w:rFonts w:hint="default"/>
        <w:b/>
        <w:sz w:val="28"/>
        <w:szCs w:val="28"/>
        <w:lang w:eastAsia="ar-SA"/>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4"/>
    <w:multiLevelType w:val="singleLevel"/>
    <w:tmpl w:val="00000004"/>
    <w:name w:val="WW8Num4"/>
    <w:lvl w:ilvl="0">
      <w:start w:val="2"/>
      <w:numFmt w:val="decimal"/>
      <w:lvlText w:val="1.%1."/>
      <w:lvlJc w:val="left"/>
      <w:pPr>
        <w:tabs>
          <w:tab w:val="num" w:pos="708"/>
        </w:tabs>
        <w:ind w:left="0" w:firstLine="0"/>
      </w:pPr>
      <w:rPr>
        <w:rFonts w:ascii="Times New Roman" w:hAnsi="Times New Roman" w:cs="Times New Roman"/>
        <w:spacing w:val="-10"/>
        <w:sz w:val="28"/>
        <w:szCs w:val="28"/>
      </w:rPr>
    </w:lvl>
  </w:abstractNum>
  <w:abstractNum w:abstractNumId="4">
    <w:nsid w:val="084310F2"/>
    <w:multiLevelType w:val="hybridMultilevel"/>
    <w:tmpl w:val="DCCC0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C1EC9"/>
    <w:multiLevelType w:val="hybridMultilevel"/>
    <w:tmpl w:val="5074DE74"/>
    <w:lvl w:ilvl="0" w:tplc="788E5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647B66"/>
    <w:multiLevelType w:val="hybridMultilevel"/>
    <w:tmpl w:val="77DA4406"/>
    <w:lvl w:ilvl="0" w:tplc="5E4AB46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9">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26A7A2E"/>
    <w:multiLevelType w:val="hybridMultilevel"/>
    <w:tmpl w:val="1F184868"/>
    <w:lvl w:ilvl="0" w:tplc="3294C182">
      <w:start w:val="1"/>
      <w:numFmt w:val="decimal"/>
      <w:pStyle w:val="1"/>
      <w:lvlText w:val="%1."/>
      <w:lvlJc w:val="left"/>
      <w:pPr>
        <w:ind w:left="1065" w:hanging="360"/>
      </w:pPr>
    </w:lvl>
    <w:lvl w:ilvl="1" w:tplc="184214E0">
      <w:start w:val="1"/>
      <w:numFmt w:val="lowerLetter"/>
      <w:lvlText w:val="%2."/>
      <w:lvlJc w:val="left"/>
      <w:pPr>
        <w:ind w:left="1785" w:hanging="360"/>
      </w:pPr>
    </w:lvl>
    <w:lvl w:ilvl="2" w:tplc="2984F0A4">
      <w:start w:val="1"/>
      <w:numFmt w:val="lowerRoman"/>
      <w:pStyle w:val="3"/>
      <w:lvlText w:val="%3."/>
      <w:lvlJc w:val="right"/>
      <w:pPr>
        <w:ind w:left="2505" w:hanging="180"/>
      </w:pPr>
    </w:lvl>
    <w:lvl w:ilvl="3" w:tplc="44E0AE84">
      <w:start w:val="1"/>
      <w:numFmt w:val="decimal"/>
      <w:lvlText w:val="%4."/>
      <w:lvlJc w:val="left"/>
      <w:pPr>
        <w:ind w:left="3225" w:hanging="360"/>
      </w:pPr>
    </w:lvl>
    <w:lvl w:ilvl="4" w:tplc="B1767446">
      <w:start w:val="1"/>
      <w:numFmt w:val="lowerLetter"/>
      <w:lvlText w:val="%5."/>
      <w:lvlJc w:val="left"/>
      <w:pPr>
        <w:ind w:left="3945" w:hanging="360"/>
      </w:pPr>
    </w:lvl>
    <w:lvl w:ilvl="5" w:tplc="2992487A">
      <w:start w:val="1"/>
      <w:numFmt w:val="lowerRoman"/>
      <w:lvlText w:val="%6."/>
      <w:lvlJc w:val="right"/>
      <w:pPr>
        <w:ind w:left="4665" w:hanging="180"/>
      </w:pPr>
    </w:lvl>
    <w:lvl w:ilvl="6" w:tplc="D3F871AC">
      <w:start w:val="1"/>
      <w:numFmt w:val="decimal"/>
      <w:lvlText w:val="%7."/>
      <w:lvlJc w:val="left"/>
      <w:pPr>
        <w:ind w:left="5385" w:hanging="360"/>
      </w:pPr>
    </w:lvl>
    <w:lvl w:ilvl="7" w:tplc="462ECE96">
      <w:start w:val="1"/>
      <w:numFmt w:val="lowerLetter"/>
      <w:lvlText w:val="%8."/>
      <w:lvlJc w:val="left"/>
      <w:pPr>
        <w:ind w:left="6105" w:hanging="360"/>
      </w:pPr>
    </w:lvl>
    <w:lvl w:ilvl="8" w:tplc="DADCEE2C">
      <w:start w:val="1"/>
      <w:numFmt w:val="lowerRoman"/>
      <w:lvlText w:val="%9."/>
      <w:lvlJc w:val="right"/>
      <w:pPr>
        <w:ind w:left="6825" w:hanging="180"/>
      </w:pPr>
    </w:lvl>
  </w:abstractNum>
  <w:abstractNum w:abstractNumId="11">
    <w:nsid w:val="2A301FDA"/>
    <w:multiLevelType w:val="hybridMultilevel"/>
    <w:tmpl w:val="3F02BF8C"/>
    <w:lvl w:ilvl="0" w:tplc="E9062A5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AF83755"/>
    <w:multiLevelType w:val="hybridMultilevel"/>
    <w:tmpl w:val="CAA84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498C440B"/>
    <w:multiLevelType w:val="multilevel"/>
    <w:tmpl w:val="EED867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51A614E4"/>
    <w:multiLevelType w:val="hybridMultilevel"/>
    <w:tmpl w:val="C1AA3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346444"/>
    <w:multiLevelType w:val="multilevel"/>
    <w:tmpl w:val="8FF64A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nsid w:val="64A71677"/>
    <w:multiLevelType w:val="multilevel"/>
    <w:tmpl w:val="15827D8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8">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nsid w:val="7B361594"/>
    <w:multiLevelType w:val="hybridMultilevel"/>
    <w:tmpl w:val="8332A49C"/>
    <w:lvl w:ilvl="0" w:tplc="6D9683B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0">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26"/>
  </w:num>
  <w:num w:numId="3">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5"/>
  </w:num>
  <w:num w:numId="5">
    <w:abstractNumId w:val="0"/>
  </w:num>
  <w:num w:numId="6">
    <w:abstractNumId w:val="1"/>
  </w:num>
  <w:num w:numId="7">
    <w:abstractNumId w:val="19"/>
  </w:num>
  <w:num w:numId="8">
    <w:abstractNumId w:val="9"/>
  </w:num>
  <w:num w:numId="9">
    <w:abstractNumId w:val="23"/>
  </w:num>
  <w:num w:numId="10">
    <w:abstractNumId w:val="28"/>
  </w:num>
  <w:num w:numId="11">
    <w:abstractNumId w:val="22"/>
  </w:num>
  <w:num w:numId="12">
    <w:abstractNumId w:val="27"/>
  </w:num>
  <w:num w:numId="13">
    <w:abstractNumId w:val="17"/>
  </w:num>
  <w:num w:numId="14">
    <w:abstractNumId w:val="15"/>
  </w:num>
  <w:num w:numId="15">
    <w:abstractNumId w:val="16"/>
  </w:num>
  <w:num w:numId="16">
    <w:abstractNumId w:val="18"/>
  </w:num>
  <w:num w:numId="17">
    <w:abstractNumId w:val="6"/>
  </w:num>
  <w:num w:numId="18">
    <w:abstractNumId w:val="30"/>
  </w:num>
  <w:num w:numId="19">
    <w:abstractNumId w:val="13"/>
  </w:num>
  <w:num w:numId="20">
    <w:abstractNumId w:val="14"/>
  </w:num>
  <w:num w:numId="21">
    <w:abstractNumId w:val="8"/>
  </w:num>
  <w:num w:numId="22">
    <w:abstractNumId w:val="21"/>
  </w:num>
  <w:num w:numId="23">
    <w:abstractNumId w:val="11"/>
  </w:num>
  <w:num w:numId="24">
    <w:abstractNumId w:val="12"/>
  </w:num>
  <w:num w:numId="25">
    <w:abstractNumId w:val="7"/>
  </w:num>
  <w:num w:numId="26">
    <w:abstractNumId w:val="5"/>
  </w:num>
  <w:num w:numId="27">
    <w:abstractNumId w:val="29"/>
  </w:num>
  <w:num w:numId="28">
    <w:abstractNumId w:val="4"/>
  </w:num>
  <w:num w:numId="29">
    <w:abstractNumId w:val="2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B2262"/>
    <w:rsid w:val="000014E1"/>
    <w:rsid w:val="00011439"/>
    <w:rsid w:val="000152FA"/>
    <w:rsid w:val="0001797C"/>
    <w:rsid w:val="00017D05"/>
    <w:rsid w:val="00022578"/>
    <w:rsid w:val="0002457A"/>
    <w:rsid w:val="000338A0"/>
    <w:rsid w:val="00033E94"/>
    <w:rsid w:val="00035574"/>
    <w:rsid w:val="00042D9E"/>
    <w:rsid w:val="00050B3C"/>
    <w:rsid w:val="00053C53"/>
    <w:rsid w:val="00064E46"/>
    <w:rsid w:val="0006772C"/>
    <w:rsid w:val="00072ED4"/>
    <w:rsid w:val="00073208"/>
    <w:rsid w:val="0008742E"/>
    <w:rsid w:val="00093C95"/>
    <w:rsid w:val="00095AA4"/>
    <w:rsid w:val="000A61AD"/>
    <w:rsid w:val="000B548B"/>
    <w:rsid w:val="000B5DB4"/>
    <w:rsid w:val="000E2573"/>
    <w:rsid w:val="000F15FA"/>
    <w:rsid w:val="000F2385"/>
    <w:rsid w:val="00100AB4"/>
    <w:rsid w:val="00101729"/>
    <w:rsid w:val="0010398D"/>
    <w:rsid w:val="00107D93"/>
    <w:rsid w:val="001125DC"/>
    <w:rsid w:val="001261B3"/>
    <w:rsid w:val="001278B9"/>
    <w:rsid w:val="00130E74"/>
    <w:rsid w:val="00134A4C"/>
    <w:rsid w:val="00137317"/>
    <w:rsid w:val="001446FC"/>
    <w:rsid w:val="0015530E"/>
    <w:rsid w:val="0016009B"/>
    <w:rsid w:val="0016213E"/>
    <w:rsid w:val="001630F4"/>
    <w:rsid w:val="00163A05"/>
    <w:rsid w:val="00167D55"/>
    <w:rsid w:val="001752A7"/>
    <w:rsid w:val="001820C3"/>
    <w:rsid w:val="00182B60"/>
    <w:rsid w:val="00187E6B"/>
    <w:rsid w:val="0019079D"/>
    <w:rsid w:val="00191D78"/>
    <w:rsid w:val="00194623"/>
    <w:rsid w:val="001C1D28"/>
    <w:rsid w:val="001E20AA"/>
    <w:rsid w:val="001E4008"/>
    <w:rsid w:val="001E5A21"/>
    <w:rsid w:val="001F0B53"/>
    <w:rsid w:val="001F1314"/>
    <w:rsid w:val="001F5ACC"/>
    <w:rsid w:val="00207461"/>
    <w:rsid w:val="002109BD"/>
    <w:rsid w:val="002125C2"/>
    <w:rsid w:val="002153BF"/>
    <w:rsid w:val="002251B2"/>
    <w:rsid w:val="00234D11"/>
    <w:rsid w:val="002359A9"/>
    <w:rsid w:val="00242889"/>
    <w:rsid w:val="00243837"/>
    <w:rsid w:val="00250ED0"/>
    <w:rsid w:val="00251491"/>
    <w:rsid w:val="00251F78"/>
    <w:rsid w:val="0025481B"/>
    <w:rsid w:val="00261CE2"/>
    <w:rsid w:val="0027550B"/>
    <w:rsid w:val="00276563"/>
    <w:rsid w:val="00281D54"/>
    <w:rsid w:val="00284329"/>
    <w:rsid w:val="0028484F"/>
    <w:rsid w:val="00287EBB"/>
    <w:rsid w:val="0029042B"/>
    <w:rsid w:val="00292288"/>
    <w:rsid w:val="00293064"/>
    <w:rsid w:val="002A5E6D"/>
    <w:rsid w:val="002A6D97"/>
    <w:rsid w:val="002B0E10"/>
    <w:rsid w:val="002B4711"/>
    <w:rsid w:val="002D2F51"/>
    <w:rsid w:val="002D63E4"/>
    <w:rsid w:val="002E4990"/>
    <w:rsid w:val="0030040E"/>
    <w:rsid w:val="00310DCE"/>
    <w:rsid w:val="003159D9"/>
    <w:rsid w:val="003259DF"/>
    <w:rsid w:val="00325D5D"/>
    <w:rsid w:val="00332C37"/>
    <w:rsid w:val="00333B48"/>
    <w:rsid w:val="003356BC"/>
    <w:rsid w:val="003364CA"/>
    <w:rsid w:val="00340708"/>
    <w:rsid w:val="00347210"/>
    <w:rsid w:val="00353EF8"/>
    <w:rsid w:val="0036489F"/>
    <w:rsid w:val="003655B6"/>
    <w:rsid w:val="00365D49"/>
    <w:rsid w:val="0036609C"/>
    <w:rsid w:val="0037094B"/>
    <w:rsid w:val="00372353"/>
    <w:rsid w:val="003749FC"/>
    <w:rsid w:val="00375437"/>
    <w:rsid w:val="003773FF"/>
    <w:rsid w:val="00384750"/>
    <w:rsid w:val="00387B86"/>
    <w:rsid w:val="00393900"/>
    <w:rsid w:val="0039548B"/>
    <w:rsid w:val="00396D57"/>
    <w:rsid w:val="003A0697"/>
    <w:rsid w:val="003A15A6"/>
    <w:rsid w:val="003A3580"/>
    <w:rsid w:val="003A36D7"/>
    <w:rsid w:val="003A4F0E"/>
    <w:rsid w:val="003B0254"/>
    <w:rsid w:val="003B78A7"/>
    <w:rsid w:val="003C3EE3"/>
    <w:rsid w:val="003C499F"/>
    <w:rsid w:val="003C5449"/>
    <w:rsid w:val="003D54E6"/>
    <w:rsid w:val="003D7B5A"/>
    <w:rsid w:val="003F034D"/>
    <w:rsid w:val="003F7A7C"/>
    <w:rsid w:val="00400F6E"/>
    <w:rsid w:val="0040705C"/>
    <w:rsid w:val="00413EA3"/>
    <w:rsid w:val="004144C9"/>
    <w:rsid w:val="004168AE"/>
    <w:rsid w:val="00417611"/>
    <w:rsid w:val="00446146"/>
    <w:rsid w:val="00457792"/>
    <w:rsid w:val="00462C9B"/>
    <w:rsid w:val="00465BA1"/>
    <w:rsid w:val="00470D6E"/>
    <w:rsid w:val="00473802"/>
    <w:rsid w:val="004832B6"/>
    <w:rsid w:val="0049279E"/>
    <w:rsid w:val="004949FE"/>
    <w:rsid w:val="004A297D"/>
    <w:rsid w:val="004C1BB4"/>
    <w:rsid w:val="004C26EE"/>
    <w:rsid w:val="004C6267"/>
    <w:rsid w:val="004D00E7"/>
    <w:rsid w:val="004D6D7D"/>
    <w:rsid w:val="004E06D1"/>
    <w:rsid w:val="004E29FF"/>
    <w:rsid w:val="004E4327"/>
    <w:rsid w:val="004E4DC0"/>
    <w:rsid w:val="004E6EA7"/>
    <w:rsid w:val="004F20C3"/>
    <w:rsid w:val="00501355"/>
    <w:rsid w:val="0051093B"/>
    <w:rsid w:val="005211F2"/>
    <w:rsid w:val="0052340E"/>
    <w:rsid w:val="005246D5"/>
    <w:rsid w:val="00526A01"/>
    <w:rsid w:val="00532601"/>
    <w:rsid w:val="00534FDF"/>
    <w:rsid w:val="00535DA9"/>
    <w:rsid w:val="005406D5"/>
    <w:rsid w:val="005512FC"/>
    <w:rsid w:val="005527F2"/>
    <w:rsid w:val="00556663"/>
    <w:rsid w:val="00556BCC"/>
    <w:rsid w:val="005622A4"/>
    <w:rsid w:val="00564AA9"/>
    <w:rsid w:val="005660AD"/>
    <w:rsid w:val="00566EA9"/>
    <w:rsid w:val="00570A93"/>
    <w:rsid w:val="00572284"/>
    <w:rsid w:val="00573177"/>
    <w:rsid w:val="00583CFF"/>
    <w:rsid w:val="0058526A"/>
    <w:rsid w:val="005927E6"/>
    <w:rsid w:val="005A31CB"/>
    <w:rsid w:val="005B47FC"/>
    <w:rsid w:val="005B4A0C"/>
    <w:rsid w:val="005B5492"/>
    <w:rsid w:val="005C3C14"/>
    <w:rsid w:val="005D18C6"/>
    <w:rsid w:val="005D2D69"/>
    <w:rsid w:val="005D4633"/>
    <w:rsid w:val="005D7B82"/>
    <w:rsid w:val="005E5A45"/>
    <w:rsid w:val="005E6CAD"/>
    <w:rsid w:val="005E73B0"/>
    <w:rsid w:val="005F159E"/>
    <w:rsid w:val="005F28A3"/>
    <w:rsid w:val="005F502F"/>
    <w:rsid w:val="005F7569"/>
    <w:rsid w:val="00600984"/>
    <w:rsid w:val="00602E2C"/>
    <w:rsid w:val="0063578A"/>
    <w:rsid w:val="00640379"/>
    <w:rsid w:val="00641B03"/>
    <w:rsid w:val="00644FA2"/>
    <w:rsid w:val="00645BA1"/>
    <w:rsid w:val="006531AC"/>
    <w:rsid w:val="00653249"/>
    <w:rsid w:val="00662729"/>
    <w:rsid w:val="006645FC"/>
    <w:rsid w:val="00665CDF"/>
    <w:rsid w:val="006820FC"/>
    <w:rsid w:val="00692710"/>
    <w:rsid w:val="006954CE"/>
    <w:rsid w:val="006A18E9"/>
    <w:rsid w:val="006A22F9"/>
    <w:rsid w:val="006A31C1"/>
    <w:rsid w:val="006A75C1"/>
    <w:rsid w:val="006B0F84"/>
    <w:rsid w:val="006B1325"/>
    <w:rsid w:val="006B1BCA"/>
    <w:rsid w:val="006B48A0"/>
    <w:rsid w:val="006C1DF6"/>
    <w:rsid w:val="006C44D3"/>
    <w:rsid w:val="006D6176"/>
    <w:rsid w:val="006D7615"/>
    <w:rsid w:val="006E1B1A"/>
    <w:rsid w:val="006E1C11"/>
    <w:rsid w:val="006F442D"/>
    <w:rsid w:val="007011A3"/>
    <w:rsid w:val="00701DE6"/>
    <w:rsid w:val="00701F20"/>
    <w:rsid w:val="00710553"/>
    <w:rsid w:val="00716BE8"/>
    <w:rsid w:val="007344C1"/>
    <w:rsid w:val="00735533"/>
    <w:rsid w:val="007420DE"/>
    <w:rsid w:val="00754413"/>
    <w:rsid w:val="0075651B"/>
    <w:rsid w:val="00771672"/>
    <w:rsid w:val="00772DB7"/>
    <w:rsid w:val="00774E9E"/>
    <w:rsid w:val="00775872"/>
    <w:rsid w:val="007765AC"/>
    <w:rsid w:val="00783656"/>
    <w:rsid w:val="00786A08"/>
    <w:rsid w:val="0079280C"/>
    <w:rsid w:val="00796394"/>
    <w:rsid w:val="007A2BC0"/>
    <w:rsid w:val="007A4919"/>
    <w:rsid w:val="007A7CE7"/>
    <w:rsid w:val="007B0DD9"/>
    <w:rsid w:val="007B1CEF"/>
    <w:rsid w:val="007B30A5"/>
    <w:rsid w:val="007B5FCD"/>
    <w:rsid w:val="007C35AD"/>
    <w:rsid w:val="007C3CAE"/>
    <w:rsid w:val="007C41C6"/>
    <w:rsid w:val="007C7D41"/>
    <w:rsid w:val="007E0082"/>
    <w:rsid w:val="007E234B"/>
    <w:rsid w:val="007F3D69"/>
    <w:rsid w:val="007F547C"/>
    <w:rsid w:val="00803C63"/>
    <w:rsid w:val="00805B12"/>
    <w:rsid w:val="00806DD3"/>
    <w:rsid w:val="008076D7"/>
    <w:rsid w:val="00817E0A"/>
    <w:rsid w:val="00821950"/>
    <w:rsid w:val="00824248"/>
    <w:rsid w:val="008360CE"/>
    <w:rsid w:val="00840BF5"/>
    <w:rsid w:val="00844F82"/>
    <w:rsid w:val="00854BF8"/>
    <w:rsid w:val="0085598F"/>
    <w:rsid w:val="00861BA2"/>
    <w:rsid w:val="00863C65"/>
    <w:rsid w:val="00867938"/>
    <w:rsid w:val="00874895"/>
    <w:rsid w:val="008763EE"/>
    <w:rsid w:val="00877979"/>
    <w:rsid w:val="00886909"/>
    <w:rsid w:val="00893A26"/>
    <w:rsid w:val="00894AF5"/>
    <w:rsid w:val="00896390"/>
    <w:rsid w:val="008A0A9D"/>
    <w:rsid w:val="008A12E9"/>
    <w:rsid w:val="008A3FD7"/>
    <w:rsid w:val="008B02C1"/>
    <w:rsid w:val="008B0311"/>
    <w:rsid w:val="008B0C03"/>
    <w:rsid w:val="008B67AD"/>
    <w:rsid w:val="008C1DD2"/>
    <w:rsid w:val="008C29F0"/>
    <w:rsid w:val="008C6CD2"/>
    <w:rsid w:val="008D013A"/>
    <w:rsid w:val="008D055D"/>
    <w:rsid w:val="008D1C90"/>
    <w:rsid w:val="008D7442"/>
    <w:rsid w:val="008F10EF"/>
    <w:rsid w:val="008F2C67"/>
    <w:rsid w:val="008F44A6"/>
    <w:rsid w:val="00900B48"/>
    <w:rsid w:val="009121A8"/>
    <w:rsid w:val="00921961"/>
    <w:rsid w:val="00932F10"/>
    <w:rsid w:val="00933837"/>
    <w:rsid w:val="00934443"/>
    <w:rsid w:val="009347B2"/>
    <w:rsid w:val="00934AF4"/>
    <w:rsid w:val="00935827"/>
    <w:rsid w:val="00942892"/>
    <w:rsid w:val="009468BC"/>
    <w:rsid w:val="00953DAC"/>
    <w:rsid w:val="00962A5C"/>
    <w:rsid w:val="009639E1"/>
    <w:rsid w:val="009676CE"/>
    <w:rsid w:val="00977726"/>
    <w:rsid w:val="00983633"/>
    <w:rsid w:val="009867D2"/>
    <w:rsid w:val="009869E2"/>
    <w:rsid w:val="00986F4C"/>
    <w:rsid w:val="009904B8"/>
    <w:rsid w:val="00997D73"/>
    <w:rsid w:val="009A2193"/>
    <w:rsid w:val="009A5A1A"/>
    <w:rsid w:val="009A5FB5"/>
    <w:rsid w:val="009B3C39"/>
    <w:rsid w:val="009B4FAF"/>
    <w:rsid w:val="009B766C"/>
    <w:rsid w:val="009C23A5"/>
    <w:rsid w:val="009C4956"/>
    <w:rsid w:val="009C703F"/>
    <w:rsid w:val="009D3EB6"/>
    <w:rsid w:val="009D6F7A"/>
    <w:rsid w:val="009E12F2"/>
    <w:rsid w:val="009F2397"/>
    <w:rsid w:val="009F2462"/>
    <w:rsid w:val="00A0286A"/>
    <w:rsid w:val="00A03C51"/>
    <w:rsid w:val="00A043E8"/>
    <w:rsid w:val="00A04624"/>
    <w:rsid w:val="00A3075A"/>
    <w:rsid w:val="00A36605"/>
    <w:rsid w:val="00A4127F"/>
    <w:rsid w:val="00A41360"/>
    <w:rsid w:val="00A429C2"/>
    <w:rsid w:val="00A5233F"/>
    <w:rsid w:val="00A523D2"/>
    <w:rsid w:val="00A530FC"/>
    <w:rsid w:val="00A54492"/>
    <w:rsid w:val="00A57FD1"/>
    <w:rsid w:val="00A61E02"/>
    <w:rsid w:val="00A63C80"/>
    <w:rsid w:val="00A82E37"/>
    <w:rsid w:val="00A83F32"/>
    <w:rsid w:val="00A84448"/>
    <w:rsid w:val="00A8673F"/>
    <w:rsid w:val="00A91B4B"/>
    <w:rsid w:val="00AA792E"/>
    <w:rsid w:val="00AB319A"/>
    <w:rsid w:val="00AD65B9"/>
    <w:rsid w:val="00AF161B"/>
    <w:rsid w:val="00AF2974"/>
    <w:rsid w:val="00AF359A"/>
    <w:rsid w:val="00B036E6"/>
    <w:rsid w:val="00B0577F"/>
    <w:rsid w:val="00B13F73"/>
    <w:rsid w:val="00B16695"/>
    <w:rsid w:val="00B20914"/>
    <w:rsid w:val="00B25821"/>
    <w:rsid w:val="00B30E0F"/>
    <w:rsid w:val="00B333F2"/>
    <w:rsid w:val="00B41DC6"/>
    <w:rsid w:val="00B45975"/>
    <w:rsid w:val="00B51BF6"/>
    <w:rsid w:val="00B54F45"/>
    <w:rsid w:val="00B6470D"/>
    <w:rsid w:val="00B76E4F"/>
    <w:rsid w:val="00B8178B"/>
    <w:rsid w:val="00B878D2"/>
    <w:rsid w:val="00B91B13"/>
    <w:rsid w:val="00B938DA"/>
    <w:rsid w:val="00B97930"/>
    <w:rsid w:val="00BA3262"/>
    <w:rsid w:val="00BA3851"/>
    <w:rsid w:val="00BA764E"/>
    <w:rsid w:val="00BB1814"/>
    <w:rsid w:val="00BB47DC"/>
    <w:rsid w:val="00BB7A6C"/>
    <w:rsid w:val="00BC2171"/>
    <w:rsid w:val="00BC7C77"/>
    <w:rsid w:val="00BD1C5E"/>
    <w:rsid w:val="00BD764E"/>
    <w:rsid w:val="00BE5E5B"/>
    <w:rsid w:val="00BF2066"/>
    <w:rsid w:val="00C00479"/>
    <w:rsid w:val="00C06ECE"/>
    <w:rsid w:val="00C12363"/>
    <w:rsid w:val="00C1350D"/>
    <w:rsid w:val="00C151A3"/>
    <w:rsid w:val="00C20F83"/>
    <w:rsid w:val="00C21257"/>
    <w:rsid w:val="00C34D28"/>
    <w:rsid w:val="00C43505"/>
    <w:rsid w:val="00C445B2"/>
    <w:rsid w:val="00C45DBB"/>
    <w:rsid w:val="00C468EE"/>
    <w:rsid w:val="00C46EDA"/>
    <w:rsid w:val="00C50A06"/>
    <w:rsid w:val="00C5455A"/>
    <w:rsid w:val="00C54B8C"/>
    <w:rsid w:val="00C625D8"/>
    <w:rsid w:val="00C63191"/>
    <w:rsid w:val="00C65D4E"/>
    <w:rsid w:val="00C660AD"/>
    <w:rsid w:val="00C678F9"/>
    <w:rsid w:val="00C67A6B"/>
    <w:rsid w:val="00C73AB2"/>
    <w:rsid w:val="00C75CD8"/>
    <w:rsid w:val="00C7618C"/>
    <w:rsid w:val="00C826D2"/>
    <w:rsid w:val="00C979D1"/>
    <w:rsid w:val="00CA25D4"/>
    <w:rsid w:val="00CA4635"/>
    <w:rsid w:val="00CA61E9"/>
    <w:rsid w:val="00CA6C7D"/>
    <w:rsid w:val="00CB2107"/>
    <w:rsid w:val="00CB213E"/>
    <w:rsid w:val="00CB33B1"/>
    <w:rsid w:val="00CB604D"/>
    <w:rsid w:val="00CC23DF"/>
    <w:rsid w:val="00CC7C0A"/>
    <w:rsid w:val="00CD0B68"/>
    <w:rsid w:val="00CD1941"/>
    <w:rsid w:val="00CD1A81"/>
    <w:rsid w:val="00CD59BD"/>
    <w:rsid w:val="00CD637B"/>
    <w:rsid w:val="00CE0632"/>
    <w:rsid w:val="00CE4997"/>
    <w:rsid w:val="00CE6457"/>
    <w:rsid w:val="00CE6E1B"/>
    <w:rsid w:val="00CF1121"/>
    <w:rsid w:val="00CF735B"/>
    <w:rsid w:val="00D00495"/>
    <w:rsid w:val="00D06ACD"/>
    <w:rsid w:val="00D10A04"/>
    <w:rsid w:val="00D13A49"/>
    <w:rsid w:val="00D15EBF"/>
    <w:rsid w:val="00D16813"/>
    <w:rsid w:val="00D220E4"/>
    <w:rsid w:val="00D3224D"/>
    <w:rsid w:val="00D36916"/>
    <w:rsid w:val="00D3786C"/>
    <w:rsid w:val="00D40657"/>
    <w:rsid w:val="00D448B4"/>
    <w:rsid w:val="00D46D07"/>
    <w:rsid w:val="00D473DF"/>
    <w:rsid w:val="00D52B6A"/>
    <w:rsid w:val="00D535B1"/>
    <w:rsid w:val="00D730EF"/>
    <w:rsid w:val="00D7569C"/>
    <w:rsid w:val="00D82707"/>
    <w:rsid w:val="00D90E27"/>
    <w:rsid w:val="00D90ED1"/>
    <w:rsid w:val="00D91055"/>
    <w:rsid w:val="00DA11AC"/>
    <w:rsid w:val="00DA259F"/>
    <w:rsid w:val="00DA29D4"/>
    <w:rsid w:val="00DA7E35"/>
    <w:rsid w:val="00DB2262"/>
    <w:rsid w:val="00DB5A34"/>
    <w:rsid w:val="00DC29EF"/>
    <w:rsid w:val="00DD1FFA"/>
    <w:rsid w:val="00DD36F6"/>
    <w:rsid w:val="00DD449E"/>
    <w:rsid w:val="00DD4F9A"/>
    <w:rsid w:val="00DE6905"/>
    <w:rsid w:val="00DE6BD5"/>
    <w:rsid w:val="00DE72A0"/>
    <w:rsid w:val="00DF6197"/>
    <w:rsid w:val="00DF7278"/>
    <w:rsid w:val="00E02618"/>
    <w:rsid w:val="00E06212"/>
    <w:rsid w:val="00E14F79"/>
    <w:rsid w:val="00E2521F"/>
    <w:rsid w:val="00E27113"/>
    <w:rsid w:val="00E304AE"/>
    <w:rsid w:val="00E35198"/>
    <w:rsid w:val="00E40D2A"/>
    <w:rsid w:val="00E41278"/>
    <w:rsid w:val="00E43B85"/>
    <w:rsid w:val="00E47030"/>
    <w:rsid w:val="00E67510"/>
    <w:rsid w:val="00E67A75"/>
    <w:rsid w:val="00E70830"/>
    <w:rsid w:val="00E7796D"/>
    <w:rsid w:val="00E77B7C"/>
    <w:rsid w:val="00E80005"/>
    <w:rsid w:val="00E87FA9"/>
    <w:rsid w:val="00E90D3B"/>
    <w:rsid w:val="00E93C5D"/>
    <w:rsid w:val="00E95D1D"/>
    <w:rsid w:val="00E96F61"/>
    <w:rsid w:val="00EA11AD"/>
    <w:rsid w:val="00EA11C1"/>
    <w:rsid w:val="00EA4A19"/>
    <w:rsid w:val="00EA72AD"/>
    <w:rsid w:val="00EB073D"/>
    <w:rsid w:val="00EB492A"/>
    <w:rsid w:val="00EB58B9"/>
    <w:rsid w:val="00EC02E2"/>
    <w:rsid w:val="00EC2B31"/>
    <w:rsid w:val="00EC2E40"/>
    <w:rsid w:val="00ED6219"/>
    <w:rsid w:val="00ED6C21"/>
    <w:rsid w:val="00EE18DB"/>
    <w:rsid w:val="00EE5AC6"/>
    <w:rsid w:val="00EF0089"/>
    <w:rsid w:val="00EF1294"/>
    <w:rsid w:val="00EF3F74"/>
    <w:rsid w:val="00EF5F93"/>
    <w:rsid w:val="00F00836"/>
    <w:rsid w:val="00F02F1A"/>
    <w:rsid w:val="00F04B14"/>
    <w:rsid w:val="00F04C5E"/>
    <w:rsid w:val="00F05821"/>
    <w:rsid w:val="00F07C34"/>
    <w:rsid w:val="00F246EB"/>
    <w:rsid w:val="00F271F0"/>
    <w:rsid w:val="00F37F73"/>
    <w:rsid w:val="00F40CDC"/>
    <w:rsid w:val="00F43BF6"/>
    <w:rsid w:val="00F45999"/>
    <w:rsid w:val="00F51763"/>
    <w:rsid w:val="00F61EAB"/>
    <w:rsid w:val="00F668F3"/>
    <w:rsid w:val="00F67D56"/>
    <w:rsid w:val="00F706A1"/>
    <w:rsid w:val="00F71D64"/>
    <w:rsid w:val="00F72375"/>
    <w:rsid w:val="00F82198"/>
    <w:rsid w:val="00F910DE"/>
    <w:rsid w:val="00F93529"/>
    <w:rsid w:val="00FA3BC7"/>
    <w:rsid w:val="00FB177B"/>
    <w:rsid w:val="00FB2DAC"/>
    <w:rsid w:val="00FC0743"/>
    <w:rsid w:val="00FC452A"/>
    <w:rsid w:val="00FC55A7"/>
    <w:rsid w:val="00FD0D0A"/>
    <w:rsid w:val="00FD1281"/>
    <w:rsid w:val="00FD1935"/>
    <w:rsid w:val="00FD1C42"/>
    <w:rsid w:val="00FD3AA3"/>
    <w:rsid w:val="00FD6ECD"/>
    <w:rsid w:val="00FD7167"/>
    <w:rsid w:val="00FE0CEC"/>
    <w:rsid w:val="00FE5AE5"/>
    <w:rsid w:val="00FF713D"/>
    <w:rsid w:val="00FF7A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51"/>
    <o:shapelayout v:ext="edit">
      <o:idmap v:ext="edit" data="1"/>
      <o:rules v:ext="edit">
        <o:r id="V:Rule1" type="connector" idref="#Прямая со стрелкой 3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008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0"/>
    <w:link w:val="10"/>
    <w:qFormat/>
    <w:rsid w:val="00EF0089"/>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rsid w:val="00EF0089"/>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rsid w:val="00EF0089"/>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rsid w:val="00EF008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nhideWhenUsed/>
    <w:qFormat/>
    <w:rsid w:val="00EF008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EF008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F008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F008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F0089"/>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EF0089"/>
    <w:rPr>
      <w:rFonts w:ascii="Arial" w:eastAsia="Arial" w:hAnsi="Arial" w:cs="Arial"/>
      <w:sz w:val="40"/>
      <w:szCs w:val="40"/>
    </w:rPr>
  </w:style>
  <w:style w:type="character" w:customStyle="1" w:styleId="Heading2Char">
    <w:name w:val="Heading 2 Char"/>
    <w:basedOn w:val="a1"/>
    <w:uiPriority w:val="9"/>
    <w:rsid w:val="00EF0089"/>
    <w:rPr>
      <w:rFonts w:ascii="Arial" w:eastAsia="Arial" w:hAnsi="Arial" w:cs="Arial"/>
      <w:sz w:val="34"/>
    </w:rPr>
  </w:style>
  <w:style w:type="character" w:customStyle="1" w:styleId="Heading3Char">
    <w:name w:val="Heading 3 Char"/>
    <w:basedOn w:val="a1"/>
    <w:uiPriority w:val="9"/>
    <w:rsid w:val="00EF0089"/>
    <w:rPr>
      <w:rFonts w:ascii="Arial" w:eastAsia="Arial" w:hAnsi="Arial" w:cs="Arial"/>
      <w:sz w:val="30"/>
      <w:szCs w:val="30"/>
    </w:rPr>
  </w:style>
  <w:style w:type="character" w:customStyle="1" w:styleId="40">
    <w:name w:val="Заголовок 4 Знак"/>
    <w:basedOn w:val="a1"/>
    <w:link w:val="4"/>
    <w:uiPriority w:val="9"/>
    <w:rsid w:val="00EF0089"/>
    <w:rPr>
      <w:rFonts w:ascii="Arial" w:eastAsia="Arial" w:hAnsi="Arial" w:cs="Arial"/>
      <w:b/>
      <w:bCs/>
      <w:sz w:val="26"/>
      <w:szCs w:val="26"/>
    </w:rPr>
  </w:style>
  <w:style w:type="character" w:customStyle="1" w:styleId="50">
    <w:name w:val="Заголовок 5 Знак"/>
    <w:basedOn w:val="a1"/>
    <w:link w:val="5"/>
    <w:uiPriority w:val="9"/>
    <w:rsid w:val="00EF0089"/>
    <w:rPr>
      <w:rFonts w:ascii="Arial" w:eastAsia="Arial" w:hAnsi="Arial" w:cs="Arial"/>
      <w:b/>
      <w:bCs/>
      <w:sz w:val="24"/>
      <w:szCs w:val="24"/>
    </w:rPr>
  </w:style>
  <w:style w:type="character" w:customStyle="1" w:styleId="60">
    <w:name w:val="Заголовок 6 Знак"/>
    <w:basedOn w:val="a1"/>
    <w:link w:val="6"/>
    <w:uiPriority w:val="9"/>
    <w:rsid w:val="00EF0089"/>
    <w:rPr>
      <w:rFonts w:ascii="Arial" w:eastAsia="Arial" w:hAnsi="Arial" w:cs="Arial"/>
      <w:b/>
      <w:bCs/>
      <w:sz w:val="22"/>
      <w:szCs w:val="22"/>
    </w:rPr>
  </w:style>
  <w:style w:type="character" w:customStyle="1" w:styleId="70">
    <w:name w:val="Заголовок 7 Знак"/>
    <w:basedOn w:val="a1"/>
    <w:link w:val="7"/>
    <w:uiPriority w:val="9"/>
    <w:rsid w:val="00EF0089"/>
    <w:rPr>
      <w:rFonts w:ascii="Arial" w:eastAsia="Arial" w:hAnsi="Arial" w:cs="Arial"/>
      <w:b/>
      <w:bCs/>
      <w:i/>
      <w:iCs/>
      <w:sz w:val="22"/>
      <w:szCs w:val="22"/>
    </w:rPr>
  </w:style>
  <w:style w:type="character" w:customStyle="1" w:styleId="80">
    <w:name w:val="Заголовок 8 Знак"/>
    <w:basedOn w:val="a1"/>
    <w:link w:val="8"/>
    <w:uiPriority w:val="9"/>
    <w:rsid w:val="00EF0089"/>
    <w:rPr>
      <w:rFonts w:ascii="Arial" w:eastAsia="Arial" w:hAnsi="Arial" w:cs="Arial"/>
      <w:i/>
      <w:iCs/>
      <w:sz w:val="22"/>
      <w:szCs w:val="22"/>
    </w:rPr>
  </w:style>
  <w:style w:type="character" w:customStyle="1" w:styleId="90">
    <w:name w:val="Заголовок 9 Знак"/>
    <w:basedOn w:val="a1"/>
    <w:link w:val="9"/>
    <w:uiPriority w:val="9"/>
    <w:rsid w:val="00EF0089"/>
    <w:rPr>
      <w:rFonts w:ascii="Arial" w:eastAsia="Arial" w:hAnsi="Arial" w:cs="Arial"/>
      <w:i/>
      <w:iCs/>
      <w:sz w:val="21"/>
      <w:szCs w:val="21"/>
    </w:rPr>
  </w:style>
  <w:style w:type="paragraph" w:styleId="a4">
    <w:name w:val="Title"/>
    <w:basedOn w:val="a"/>
    <w:next w:val="a"/>
    <w:link w:val="a5"/>
    <w:qFormat/>
    <w:rsid w:val="00EF0089"/>
    <w:pPr>
      <w:spacing w:before="300" w:after="200"/>
      <w:contextualSpacing/>
    </w:pPr>
    <w:rPr>
      <w:sz w:val="48"/>
      <w:szCs w:val="48"/>
    </w:rPr>
  </w:style>
  <w:style w:type="character" w:customStyle="1" w:styleId="a5">
    <w:name w:val="Название Знак"/>
    <w:basedOn w:val="a1"/>
    <w:link w:val="a4"/>
    <w:rsid w:val="00EF0089"/>
    <w:rPr>
      <w:sz w:val="48"/>
      <w:szCs w:val="48"/>
    </w:rPr>
  </w:style>
  <w:style w:type="paragraph" w:styleId="a6">
    <w:name w:val="Subtitle"/>
    <w:basedOn w:val="a"/>
    <w:next w:val="a"/>
    <w:link w:val="a7"/>
    <w:qFormat/>
    <w:rsid w:val="00EF0089"/>
    <w:pPr>
      <w:spacing w:before="200" w:after="200"/>
    </w:pPr>
  </w:style>
  <w:style w:type="character" w:customStyle="1" w:styleId="a7">
    <w:name w:val="Подзаголовок Знак"/>
    <w:basedOn w:val="a1"/>
    <w:link w:val="a6"/>
    <w:uiPriority w:val="11"/>
    <w:rsid w:val="00EF0089"/>
    <w:rPr>
      <w:sz w:val="24"/>
      <w:szCs w:val="24"/>
    </w:rPr>
  </w:style>
  <w:style w:type="paragraph" w:styleId="21">
    <w:name w:val="Quote"/>
    <w:basedOn w:val="a"/>
    <w:next w:val="a"/>
    <w:link w:val="22"/>
    <w:uiPriority w:val="29"/>
    <w:qFormat/>
    <w:rsid w:val="00EF0089"/>
    <w:pPr>
      <w:ind w:left="720" w:right="720"/>
    </w:pPr>
    <w:rPr>
      <w:i/>
    </w:rPr>
  </w:style>
  <w:style w:type="character" w:customStyle="1" w:styleId="22">
    <w:name w:val="Цитата 2 Знак"/>
    <w:link w:val="21"/>
    <w:uiPriority w:val="29"/>
    <w:rsid w:val="00EF0089"/>
    <w:rPr>
      <w:i/>
    </w:rPr>
  </w:style>
  <w:style w:type="character" w:customStyle="1" w:styleId="IntenseQuoteChar">
    <w:name w:val="Intense Quote Char"/>
    <w:uiPriority w:val="30"/>
    <w:rsid w:val="00EF0089"/>
    <w:rPr>
      <w:i/>
    </w:rPr>
  </w:style>
  <w:style w:type="character" w:customStyle="1" w:styleId="HeaderChar">
    <w:name w:val="Header Char"/>
    <w:basedOn w:val="a1"/>
    <w:uiPriority w:val="99"/>
    <w:rsid w:val="00EF0089"/>
  </w:style>
  <w:style w:type="character" w:customStyle="1" w:styleId="FooterChar">
    <w:name w:val="Footer Char"/>
    <w:basedOn w:val="a1"/>
    <w:uiPriority w:val="99"/>
    <w:rsid w:val="00EF0089"/>
  </w:style>
  <w:style w:type="character" w:customStyle="1" w:styleId="CaptionChar">
    <w:name w:val="Caption Char"/>
    <w:uiPriority w:val="99"/>
    <w:rsid w:val="00EF0089"/>
  </w:style>
  <w:style w:type="table" w:customStyle="1" w:styleId="TableGridLight">
    <w:name w:val="Table Grid Light"/>
    <w:basedOn w:val="a2"/>
    <w:uiPriority w:val="59"/>
    <w:rsid w:val="00EF008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EF008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2"/>
    <w:uiPriority w:val="59"/>
    <w:rsid w:val="00EF008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EF008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2"/>
    <w:uiPriority w:val="99"/>
    <w:rsid w:val="00EF008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2"/>
    <w:uiPriority w:val="99"/>
    <w:rsid w:val="00EF008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2"/>
    <w:uiPriority w:val="99"/>
    <w:rsid w:val="00EF008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EF008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EF008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EF008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EF008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EF008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EF008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EF008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rsid w:val="00EF008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rsid w:val="00EF008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rsid w:val="00EF008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rsid w:val="00EF008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rsid w:val="00EF008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rsid w:val="00EF008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rsid w:val="00EF008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rsid w:val="00EF008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rsid w:val="00EF008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rsid w:val="00EF008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rsid w:val="00EF008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rsid w:val="00EF008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rsid w:val="00EF008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rsid w:val="00EF008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rsid w:val="00EF008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rsid w:val="00EF008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rsid w:val="00EF008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rsid w:val="00EF008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rsid w:val="00EF008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rsid w:val="00EF008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rsid w:val="00EF008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EF008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rsid w:val="00EF008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rsid w:val="00EF008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rsid w:val="00EF008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rsid w:val="00EF008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rsid w:val="00EF008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rsid w:val="00EF008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EF008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EF008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EF008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EF008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EF008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EF008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EF008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EF008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EF008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EF008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EF008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EF008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EF008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EF008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EF008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rsid w:val="00EF008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rsid w:val="00EF008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rsid w:val="00EF008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rsid w:val="00EF008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rsid w:val="00EF008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rsid w:val="00EF008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rsid w:val="00EF008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rsid w:val="00EF008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rsid w:val="00EF008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rsid w:val="00EF008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rsid w:val="00EF008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rsid w:val="00EF008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rsid w:val="00EF008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EF008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EF008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EF008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EF008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EF008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EF008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EF008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rsid w:val="00EF008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rsid w:val="00EF008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rsid w:val="00EF008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rsid w:val="00EF008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rsid w:val="00EF008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rsid w:val="00EF008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rsid w:val="00EF008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EF008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rsid w:val="00EF008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rsid w:val="00EF008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rsid w:val="00EF008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rsid w:val="00EF008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rsid w:val="00EF008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rsid w:val="00EF008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EF008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EF008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EF008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EF008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EF008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EF008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EF008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EF008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EF008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EF008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EF008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EF008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EF008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EF008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2"/>
    <w:uiPriority w:val="99"/>
    <w:rsid w:val="00EF008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rsid w:val="00EF008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rsid w:val="00EF008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rsid w:val="00EF008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rsid w:val="00EF008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rsid w:val="00EF008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rsid w:val="00EF008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2"/>
    <w:uiPriority w:val="99"/>
    <w:rsid w:val="00EF008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rsid w:val="00EF008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rsid w:val="00EF008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rsid w:val="00EF008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rsid w:val="00EF008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rsid w:val="00EF008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rsid w:val="00EF008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EF008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EF008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EF008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EF008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EF008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EF008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EF0089"/>
    <w:rPr>
      <w:sz w:val="18"/>
    </w:rPr>
  </w:style>
  <w:style w:type="paragraph" w:styleId="11">
    <w:name w:val="toc 1"/>
    <w:basedOn w:val="a"/>
    <w:next w:val="a"/>
    <w:uiPriority w:val="39"/>
    <w:unhideWhenUsed/>
    <w:rsid w:val="00EF0089"/>
    <w:pPr>
      <w:spacing w:after="57"/>
    </w:pPr>
  </w:style>
  <w:style w:type="paragraph" w:styleId="23">
    <w:name w:val="toc 2"/>
    <w:basedOn w:val="a"/>
    <w:next w:val="a"/>
    <w:uiPriority w:val="39"/>
    <w:unhideWhenUsed/>
    <w:rsid w:val="00EF0089"/>
    <w:pPr>
      <w:spacing w:after="57"/>
      <w:ind w:left="283"/>
    </w:pPr>
  </w:style>
  <w:style w:type="paragraph" w:styleId="31">
    <w:name w:val="toc 3"/>
    <w:basedOn w:val="a"/>
    <w:next w:val="a"/>
    <w:uiPriority w:val="39"/>
    <w:unhideWhenUsed/>
    <w:rsid w:val="00EF0089"/>
    <w:pPr>
      <w:spacing w:after="57"/>
      <w:ind w:left="567"/>
    </w:pPr>
  </w:style>
  <w:style w:type="paragraph" w:styleId="41">
    <w:name w:val="toc 4"/>
    <w:basedOn w:val="a"/>
    <w:next w:val="a"/>
    <w:uiPriority w:val="39"/>
    <w:unhideWhenUsed/>
    <w:rsid w:val="00EF0089"/>
    <w:pPr>
      <w:spacing w:after="57"/>
      <w:ind w:left="850"/>
    </w:pPr>
  </w:style>
  <w:style w:type="paragraph" w:styleId="51">
    <w:name w:val="toc 5"/>
    <w:basedOn w:val="a"/>
    <w:next w:val="a"/>
    <w:uiPriority w:val="39"/>
    <w:unhideWhenUsed/>
    <w:rsid w:val="00EF0089"/>
    <w:pPr>
      <w:spacing w:after="57"/>
      <w:ind w:left="1134"/>
    </w:pPr>
  </w:style>
  <w:style w:type="paragraph" w:styleId="61">
    <w:name w:val="toc 6"/>
    <w:basedOn w:val="a"/>
    <w:next w:val="a"/>
    <w:uiPriority w:val="39"/>
    <w:unhideWhenUsed/>
    <w:rsid w:val="00EF0089"/>
    <w:pPr>
      <w:spacing w:after="57"/>
      <w:ind w:left="1417"/>
    </w:pPr>
  </w:style>
  <w:style w:type="paragraph" w:styleId="71">
    <w:name w:val="toc 7"/>
    <w:basedOn w:val="a"/>
    <w:next w:val="a"/>
    <w:uiPriority w:val="39"/>
    <w:unhideWhenUsed/>
    <w:rsid w:val="00EF0089"/>
    <w:pPr>
      <w:spacing w:after="57"/>
      <w:ind w:left="1701"/>
    </w:pPr>
  </w:style>
  <w:style w:type="paragraph" w:styleId="81">
    <w:name w:val="toc 8"/>
    <w:basedOn w:val="a"/>
    <w:next w:val="a"/>
    <w:uiPriority w:val="39"/>
    <w:unhideWhenUsed/>
    <w:rsid w:val="00EF0089"/>
    <w:pPr>
      <w:spacing w:after="57"/>
      <w:ind w:left="1984"/>
    </w:pPr>
  </w:style>
  <w:style w:type="paragraph" w:styleId="91">
    <w:name w:val="toc 9"/>
    <w:basedOn w:val="a"/>
    <w:next w:val="a"/>
    <w:uiPriority w:val="39"/>
    <w:unhideWhenUsed/>
    <w:rsid w:val="00EF0089"/>
    <w:pPr>
      <w:spacing w:after="57"/>
      <w:ind w:left="2268"/>
    </w:pPr>
  </w:style>
  <w:style w:type="paragraph" w:styleId="a8">
    <w:name w:val="TOC Heading"/>
    <w:uiPriority w:val="39"/>
    <w:unhideWhenUsed/>
    <w:rsid w:val="00EF0089"/>
  </w:style>
  <w:style w:type="paragraph" w:styleId="a9">
    <w:name w:val="Normal (Web)"/>
    <w:basedOn w:val="a"/>
    <w:uiPriority w:val="99"/>
    <w:unhideWhenUsed/>
    <w:rsid w:val="00EF0089"/>
    <w:pPr>
      <w:spacing w:before="100" w:beforeAutospacing="1" w:after="100" w:afterAutospacing="1"/>
    </w:pPr>
  </w:style>
  <w:style w:type="character" w:styleId="aa">
    <w:name w:val="Strong"/>
    <w:basedOn w:val="a1"/>
    <w:uiPriority w:val="99"/>
    <w:qFormat/>
    <w:rsid w:val="00EF0089"/>
    <w:rPr>
      <w:b/>
      <w:bCs/>
    </w:rPr>
  </w:style>
  <w:style w:type="paragraph" w:styleId="ab">
    <w:name w:val="Balloon Text"/>
    <w:basedOn w:val="a"/>
    <w:link w:val="ac"/>
    <w:uiPriority w:val="99"/>
    <w:unhideWhenUsed/>
    <w:rsid w:val="00EF0089"/>
    <w:rPr>
      <w:rFonts w:ascii="Tahoma" w:hAnsi="Tahoma" w:cs="Tahoma"/>
      <w:sz w:val="16"/>
      <w:szCs w:val="16"/>
    </w:rPr>
  </w:style>
  <w:style w:type="character" w:customStyle="1" w:styleId="ac">
    <w:name w:val="Текст выноски Знак"/>
    <w:basedOn w:val="a1"/>
    <w:link w:val="ab"/>
    <w:uiPriority w:val="99"/>
    <w:semiHidden/>
    <w:rsid w:val="00EF0089"/>
    <w:rPr>
      <w:rFonts w:ascii="Tahoma" w:hAnsi="Tahoma" w:cs="Tahoma"/>
      <w:sz w:val="16"/>
      <w:szCs w:val="16"/>
    </w:rPr>
  </w:style>
  <w:style w:type="paragraph" w:styleId="ad">
    <w:name w:val="List Paragraph"/>
    <w:basedOn w:val="a"/>
    <w:link w:val="ae"/>
    <w:uiPriority w:val="99"/>
    <w:qFormat/>
    <w:rsid w:val="00EF0089"/>
    <w:pPr>
      <w:ind w:left="720"/>
      <w:contextualSpacing/>
    </w:pPr>
  </w:style>
  <w:style w:type="paragraph" w:customStyle="1" w:styleId="12">
    <w:name w:val="Знак1"/>
    <w:basedOn w:val="a"/>
    <w:rsid w:val="00EF0089"/>
    <w:pPr>
      <w:spacing w:before="100" w:beforeAutospacing="1" w:after="100" w:afterAutospacing="1"/>
    </w:pPr>
    <w:rPr>
      <w:rFonts w:ascii="Tahoma" w:hAnsi="Tahoma" w:cs="Tahoma"/>
      <w:sz w:val="20"/>
      <w:szCs w:val="20"/>
      <w:lang w:val="en-US"/>
    </w:rPr>
  </w:style>
  <w:style w:type="paragraph" w:customStyle="1" w:styleId="af">
    <w:name w:val="Знак"/>
    <w:basedOn w:val="a"/>
    <w:rsid w:val="00EF0089"/>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rsid w:val="00EF0089"/>
    <w:pPr>
      <w:spacing w:after="160" w:line="240" w:lineRule="exact"/>
    </w:pPr>
    <w:rPr>
      <w:rFonts w:ascii="Verdana" w:hAnsi="Verdana"/>
      <w:sz w:val="20"/>
      <w:szCs w:val="20"/>
      <w:lang w:val="en-US"/>
    </w:rPr>
  </w:style>
  <w:style w:type="paragraph" w:styleId="af0">
    <w:name w:val="No Spacing"/>
    <w:uiPriority w:val="1"/>
    <w:qFormat/>
    <w:rsid w:val="00EF0089"/>
    <w:pPr>
      <w:spacing w:after="0" w:line="240" w:lineRule="auto"/>
    </w:pPr>
  </w:style>
  <w:style w:type="paragraph" w:styleId="af1">
    <w:name w:val="Intense Quote"/>
    <w:basedOn w:val="a"/>
    <w:next w:val="a"/>
    <w:link w:val="af2"/>
    <w:uiPriority w:val="30"/>
    <w:qFormat/>
    <w:rsid w:val="00EF0089"/>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2">
    <w:name w:val="Выделенная цитата Знак"/>
    <w:basedOn w:val="a1"/>
    <w:link w:val="af1"/>
    <w:uiPriority w:val="30"/>
    <w:rsid w:val="00EF0089"/>
    <w:rPr>
      <w:rFonts w:eastAsia="Calibri"/>
      <w:b/>
      <w:bCs/>
      <w:i/>
      <w:iCs/>
      <w:color w:val="4F81BD" w:themeColor="accent1"/>
      <w:lang w:eastAsia="ru-RU"/>
    </w:rPr>
  </w:style>
  <w:style w:type="numbering" w:customStyle="1" w:styleId="14">
    <w:name w:val="Нет списка1"/>
    <w:next w:val="a3"/>
    <w:uiPriority w:val="99"/>
    <w:semiHidden/>
    <w:unhideWhenUsed/>
    <w:rsid w:val="00EF0089"/>
  </w:style>
  <w:style w:type="character" w:customStyle="1" w:styleId="af3">
    <w:name w:val="Основной текст_"/>
    <w:link w:val="15"/>
    <w:rsid w:val="00EF0089"/>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EF0089"/>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sid w:val="00EF0089"/>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3"/>
    <w:rsid w:val="00EF0089"/>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rsid w:val="00EF0089"/>
    <w:pPr>
      <w:widowControl w:val="0"/>
      <w:shd w:val="clear" w:color="auto" w:fill="FFFFFF"/>
      <w:spacing w:before="720" w:after="600" w:line="302" w:lineRule="exact"/>
      <w:jc w:val="center"/>
      <w:outlineLvl w:val="0"/>
    </w:pPr>
    <w:rPr>
      <w:b/>
      <w:bCs/>
      <w:sz w:val="27"/>
      <w:szCs w:val="27"/>
    </w:rPr>
  </w:style>
  <w:style w:type="table" w:styleId="af4">
    <w:name w:val="Table Grid"/>
    <w:basedOn w:val="a2"/>
    <w:uiPriority w:val="59"/>
    <w:rsid w:val="00EF008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sid w:val="00EF0089"/>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sid w:val="00EF0089"/>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sid w:val="00EF0089"/>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rsid w:val="00EF0089"/>
    <w:pPr>
      <w:widowControl w:val="0"/>
      <w:spacing w:line="259" w:lineRule="exact"/>
      <w:ind w:hanging="125"/>
      <w:jc w:val="both"/>
    </w:pPr>
  </w:style>
  <w:style w:type="paragraph" w:customStyle="1" w:styleId="Style37">
    <w:name w:val="Style37"/>
    <w:basedOn w:val="a"/>
    <w:rsid w:val="00EF0089"/>
    <w:pPr>
      <w:widowControl w:val="0"/>
      <w:spacing w:line="463" w:lineRule="exact"/>
      <w:ind w:firstLine="691"/>
      <w:jc w:val="both"/>
    </w:pPr>
  </w:style>
  <w:style w:type="character" w:customStyle="1" w:styleId="FontStyle50">
    <w:name w:val="Font Style50"/>
    <w:rsid w:val="00EF0089"/>
    <w:rPr>
      <w:rFonts w:ascii="Times New Roman" w:hAnsi="Times New Roman" w:cs="Times New Roman"/>
      <w:sz w:val="24"/>
      <w:szCs w:val="24"/>
    </w:rPr>
  </w:style>
  <w:style w:type="character" w:customStyle="1" w:styleId="FontStyle42">
    <w:name w:val="Font Style42"/>
    <w:rsid w:val="00EF0089"/>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EF0089"/>
    <w:pPr>
      <w:spacing w:after="160" w:line="240" w:lineRule="exact"/>
    </w:pPr>
    <w:rPr>
      <w:rFonts w:ascii="Arial" w:hAnsi="Arial" w:cs="Arial"/>
      <w:sz w:val="20"/>
      <w:szCs w:val="20"/>
      <w:lang w:val="en-US"/>
    </w:rPr>
  </w:style>
  <w:style w:type="paragraph" w:customStyle="1" w:styleId="ConsPlusNormal">
    <w:name w:val="ConsPlusNormal"/>
    <w:rsid w:val="00EF0089"/>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4"/>
    <w:uiPriority w:val="39"/>
    <w:rsid w:val="00EF008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header"/>
    <w:basedOn w:val="a"/>
    <w:link w:val="af6"/>
    <w:uiPriority w:val="99"/>
    <w:unhideWhenUsed/>
    <w:rsid w:val="00EF0089"/>
    <w:pPr>
      <w:tabs>
        <w:tab w:val="center" w:pos="4677"/>
        <w:tab w:val="right" w:pos="9355"/>
      </w:tabs>
    </w:pPr>
  </w:style>
  <w:style w:type="character" w:customStyle="1" w:styleId="af6">
    <w:name w:val="Верхний колонтитул Знак"/>
    <w:basedOn w:val="a1"/>
    <w:link w:val="af5"/>
    <w:uiPriority w:val="99"/>
    <w:rsid w:val="00EF0089"/>
  </w:style>
  <w:style w:type="paragraph" w:styleId="af7">
    <w:name w:val="footer"/>
    <w:basedOn w:val="a"/>
    <w:link w:val="af8"/>
    <w:uiPriority w:val="99"/>
    <w:unhideWhenUsed/>
    <w:rsid w:val="00EF0089"/>
    <w:pPr>
      <w:tabs>
        <w:tab w:val="center" w:pos="4677"/>
        <w:tab w:val="right" w:pos="9355"/>
      </w:tabs>
    </w:pPr>
  </w:style>
  <w:style w:type="character" w:customStyle="1" w:styleId="af8">
    <w:name w:val="Нижний колонтитул Знак"/>
    <w:basedOn w:val="a1"/>
    <w:link w:val="af7"/>
    <w:uiPriority w:val="99"/>
    <w:rsid w:val="00EF0089"/>
  </w:style>
  <w:style w:type="paragraph" w:customStyle="1" w:styleId="af9">
    <w:name w:val="Заголовок"/>
    <w:next w:val="a"/>
    <w:rsid w:val="00EF0089"/>
    <w:pPr>
      <w:spacing w:after="0" w:line="240" w:lineRule="auto"/>
      <w:jc w:val="center"/>
    </w:pPr>
    <w:rPr>
      <w:rFonts w:ascii="Times New Roman" w:eastAsia="Times New Roman" w:hAnsi="Times New Roman" w:cs="Times New Roman"/>
      <w:sz w:val="24"/>
      <w:szCs w:val="20"/>
      <w:lang w:eastAsia="zh-CN"/>
    </w:rPr>
  </w:style>
  <w:style w:type="character" w:styleId="afa">
    <w:name w:val="page number"/>
    <w:basedOn w:val="a1"/>
    <w:rsid w:val="00EF0089"/>
    <w:rPr>
      <w:rFonts w:cs="Times New Roman"/>
    </w:rPr>
  </w:style>
  <w:style w:type="paragraph" w:customStyle="1" w:styleId="afb">
    <w:name w:val="Знак"/>
    <w:basedOn w:val="a"/>
    <w:rsid w:val="00EF0089"/>
    <w:pPr>
      <w:spacing w:before="100" w:beforeAutospacing="1" w:after="100" w:afterAutospacing="1"/>
    </w:pPr>
    <w:rPr>
      <w:rFonts w:ascii="Tahoma" w:hAnsi="Tahoma" w:cs="Tahoma"/>
      <w:sz w:val="20"/>
      <w:szCs w:val="20"/>
      <w:lang w:val="en-US"/>
    </w:rPr>
  </w:style>
  <w:style w:type="paragraph" w:customStyle="1" w:styleId="afc">
    <w:name w:val="Знак"/>
    <w:basedOn w:val="a"/>
    <w:rsid w:val="00EF0089"/>
    <w:pPr>
      <w:spacing w:before="100" w:beforeAutospacing="1" w:after="100" w:afterAutospacing="1"/>
    </w:pPr>
    <w:rPr>
      <w:rFonts w:ascii="Tahoma" w:hAnsi="Tahoma" w:cs="Tahoma"/>
      <w:sz w:val="20"/>
      <w:szCs w:val="20"/>
      <w:lang w:val="en-US"/>
    </w:rPr>
  </w:style>
  <w:style w:type="paragraph" w:customStyle="1" w:styleId="afd">
    <w:name w:val="Знак"/>
    <w:basedOn w:val="a"/>
    <w:rsid w:val="00EF0089"/>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rsid w:val="00EF0089"/>
  </w:style>
  <w:style w:type="character" w:styleId="afe">
    <w:name w:val="Hyperlink"/>
    <w:uiPriority w:val="99"/>
    <w:unhideWhenUsed/>
    <w:rsid w:val="00EF0089"/>
    <w:rPr>
      <w:color w:val="0000FF"/>
      <w:u w:val="single"/>
    </w:rPr>
  </w:style>
  <w:style w:type="paragraph" w:styleId="a0">
    <w:name w:val="Body Text"/>
    <w:basedOn w:val="a"/>
    <w:link w:val="aff"/>
    <w:unhideWhenUsed/>
    <w:rsid w:val="00EF0089"/>
    <w:pPr>
      <w:widowControl w:val="0"/>
      <w:spacing w:after="120"/>
    </w:pPr>
    <w:rPr>
      <w:rFonts w:eastAsia="Arial Unicode MS" w:cs="Tahoma"/>
      <w:lang w:bidi="ru-RU"/>
    </w:rPr>
  </w:style>
  <w:style w:type="character" w:customStyle="1" w:styleId="aff">
    <w:name w:val="Основной текст Знак"/>
    <w:basedOn w:val="a1"/>
    <w:link w:val="a0"/>
    <w:rsid w:val="00EF0089"/>
    <w:rPr>
      <w:rFonts w:ascii="Times New Roman" w:eastAsia="Arial Unicode MS" w:hAnsi="Times New Roman" w:cs="Tahoma"/>
      <w:sz w:val="24"/>
      <w:szCs w:val="24"/>
      <w:lang w:eastAsia="ru-RU" w:bidi="ru-RU"/>
    </w:rPr>
  </w:style>
  <w:style w:type="paragraph" w:customStyle="1" w:styleId="aff0">
    <w:name w:val="Содержимое таблицы"/>
    <w:basedOn w:val="a"/>
    <w:rsid w:val="00EF0089"/>
    <w:rPr>
      <w:lang w:eastAsia="ar-SA"/>
    </w:rPr>
  </w:style>
  <w:style w:type="character" w:styleId="aff1">
    <w:name w:val="FollowedHyperlink"/>
    <w:unhideWhenUsed/>
    <w:rsid w:val="00EF0089"/>
    <w:rPr>
      <w:color w:val="800080"/>
      <w:u w:val="single"/>
    </w:rPr>
  </w:style>
  <w:style w:type="paragraph" w:customStyle="1" w:styleId="Standard">
    <w:name w:val="Standard"/>
    <w:rsid w:val="00EF0089"/>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rsid w:val="00EF0089"/>
    <w:pPr>
      <w:spacing w:after="0" w:line="240" w:lineRule="auto"/>
      <w:jc w:val="both"/>
    </w:pPr>
    <w:rPr>
      <w:rFonts w:ascii="Times New Roman" w:eastAsia="Arial" w:hAnsi="Times New Roman" w:cs="Times New Roman"/>
      <w:color w:val="000000"/>
      <w:sz w:val="28"/>
      <w:szCs w:val="28"/>
      <w:lang w:eastAsia="zh-CN"/>
    </w:rPr>
  </w:style>
  <w:style w:type="paragraph" w:styleId="aff2">
    <w:name w:val="Body Text Indent"/>
    <w:link w:val="aff3"/>
    <w:rsid w:val="00EF0089"/>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3">
    <w:name w:val="Основной текст с отступом Знак"/>
    <w:basedOn w:val="a1"/>
    <w:link w:val="aff2"/>
    <w:rsid w:val="00EF0089"/>
  </w:style>
  <w:style w:type="table" w:customStyle="1" w:styleId="25">
    <w:name w:val="Сетка таблицы2"/>
    <w:basedOn w:val="a2"/>
    <w:next w:val="af4"/>
    <w:rsid w:val="00EF008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Знак"/>
    <w:basedOn w:val="a"/>
    <w:next w:val="2"/>
    <w:rsid w:val="00EF0089"/>
    <w:pPr>
      <w:spacing w:after="160" w:line="240" w:lineRule="exact"/>
      <w:ind w:firstLine="720"/>
    </w:pPr>
    <w:rPr>
      <w:b/>
    </w:rPr>
  </w:style>
  <w:style w:type="character" w:customStyle="1" w:styleId="20">
    <w:name w:val="Заголовок 2 Знак"/>
    <w:basedOn w:val="a1"/>
    <w:link w:val="2"/>
    <w:uiPriority w:val="9"/>
    <w:semiHidden/>
    <w:rsid w:val="00EF0089"/>
    <w:rPr>
      <w:rFonts w:ascii="Cambria" w:eastAsia="Cambria" w:hAnsi="Cambria" w:cs="Cambria"/>
      <w:b/>
      <w:bCs/>
      <w:color w:val="4F81BD" w:themeColor="accent1"/>
      <w:sz w:val="26"/>
      <w:szCs w:val="26"/>
    </w:rPr>
  </w:style>
  <w:style w:type="paragraph" w:customStyle="1" w:styleId="aff5">
    <w:name w:val="Знак"/>
    <w:basedOn w:val="a"/>
    <w:rsid w:val="00EF0089"/>
    <w:pPr>
      <w:spacing w:before="100" w:beforeAutospacing="1" w:after="100" w:afterAutospacing="1"/>
    </w:pPr>
    <w:rPr>
      <w:rFonts w:ascii="Tahoma" w:hAnsi="Tahoma" w:cs="Tahoma"/>
      <w:sz w:val="20"/>
      <w:szCs w:val="20"/>
      <w:lang w:val="en-US"/>
    </w:rPr>
  </w:style>
  <w:style w:type="paragraph" w:customStyle="1" w:styleId="aff6">
    <w:name w:val="Знак"/>
    <w:basedOn w:val="a"/>
    <w:rsid w:val="00EF0089"/>
    <w:pPr>
      <w:spacing w:before="100" w:beforeAutospacing="1" w:after="100" w:afterAutospacing="1"/>
    </w:pPr>
    <w:rPr>
      <w:rFonts w:ascii="Tahoma" w:hAnsi="Tahoma" w:cs="Tahoma"/>
      <w:sz w:val="20"/>
      <w:szCs w:val="20"/>
      <w:lang w:val="en-US"/>
    </w:rPr>
  </w:style>
  <w:style w:type="paragraph" w:customStyle="1" w:styleId="aff7">
    <w:name w:val="Знак"/>
    <w:basedOn w:val="a"/>
    <w:rsid w:val="00EF0089"/>
    <w:pPr>
      <w:spacing w:before="100" w:beforeAutospacing="1" w:after="100" w:afterAutospacing="1"/>
    </w:pPr>
    <w:rPr>
      <w:rFonts w:ascii="Tahoma" w:hAnsi="Tahoma" w:cs="Tahoma"/>
      <w:sz w:val="20"/>
      <w:szCs w:val="20"/>
      <w:lang w:val="en-US"/>
    </w:rPr>
  </w:style>
  <w:style w:type="character" w:customStyle="1" w:styleId="10">
    <w:name w:val="Заголовок 1 Знак"/>
    <w:aliases w:val="Глава Знак"/>
    <w:basedOn w:val="a1"/>
    <w:link w:val="1"/>
    <w:rsid w:val="00EF0089"/>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sid w:val="00EF0089"/>
    <w:rPr>
      <w:rFonts w:ascii="Arial" w:eastAsia="Times New Roman" w:hAnsi="Arial" w:cs="Arial"/>
      <w:b/>
      <w:bCs/>
      <w:sz w:val="26"/>
      <w:szCs w:val="26"/>
      <w:lang w:eastAsia="zh-CN"/>
    </w:rPr>
  </w:style>
  <w:style w:type="numbering" w:customStyle="1" w:styleId="32">
    <w:name w:val="Нет списка3"/>
    <w:next w:val="a3"/>
    <w:uiPriority w:val="99"/>
    <w:semiHidden/>
    <w:unhideWhenUsed/>
    <w:rsid w:val="00EF0089"/>
  </w:style>
  <w:style w:type="character" w:customStyle="1" w:styleId="WW8Num1z0">
    <w:name w:val="WW8Num1z0"/>
    <w:rsid w:val="00EF0089"/>
  </w:style>
  <w:style w:type="character" w:customStyle="1" w:styleId="WW8Num1z1">
    <w:name w:val="WW8Num1z1"/>
    <w:rsid w:val="00EF0089"/>
  </w:style>
  <w:style w:type="character" w:customStyle="1" w:styleId="WW8Num1z2">
    <w:name w:val="WW8Num1z2"/>
    <w:rsid w:val="00EF0089"/>
  </w:style>
  <w:style w:type="character" w:customStyle="1" w:styleId="WW8Num1z3">
    <w:name w:val="WW8Num1z3"/>
    <w:rsid w:val="00EF0089"/>
  </w:style>
  <w:style w:type="character" w:customStyle="1" w:styleId="WW8Num1z4">
    <w:name w:val="WW8Num1z4"/>
    <w:rsid w:val="00EF0089"/>
  </w:style>
  <w:style w:type="character" w:customStyle="1" w:styleId="WW8Num1z5">
    <w:name w:val="WW8Num1z5"/>
    <w:rsid w:val="00EF0089"/>
  </w:style>
  <w:style w:type="character" w:customStyle="1" w:styleId="WW8Num1z6">
    <w:name w:val="WW8Num1z6"/>
    <w:rsid w:val="00EF0089"/>
  </w:style>
  <w:style w:type="character" w:customStyle="1" w:styleId="WW8Num1z7">
    <w:name w:val="WW8Num1z7"/>
    <w:rsid w:val="00EF0089"/>
  </w:style>
  <w:style w:type="character" w:customStyle="1" w:styleId="WW8Num1z8">
    <w:name w:val="WW8Num1z8"/>
    <w:rsid w:val="00EF0089"/>
  </w:style>
  <w:style w:type="character" w:customStyle="1" w:styleId="WW8Num2z0">
    <w:name w:val="WW8Num2z0"/>
    <w:rsid w:val="00EF0089"/>
  </w:style>
  <w:style w:type="character" w:customStyle="1" w:styleId="WW8Num2z1">
    <w:name w:val="WW8Num2z1"/>
    <w:rsid w:val="00EF0089"/>
  </w:style>
  <w:style w:type="character" w:customStyle="1" w:styleId="WW8Num2z2">
    <w:name w:val="WW8Num2z2"/>
    <w:rsid w:val="00EF0089"/>
  </w:style>
  <w:style w:type="character" w:customStyle="1" w:styleId="WW8Num2z3">
    <w:name w:val="WW8Num2z3"/>
    <w:rsid w:val="00EF0089"/>
  </w:style>
  <w:style w:type="character" w:customStyle="1" w:styleId="WW8Num2z4">
    <w:name w:val="WW8Num2z4"/>
    <w:rsid w:val="00EF0089"/>
  </w:style>
  <w:style w:type="character" w:customStyle="1" w:styleId="WW8Num2z5">
    <w:name w:val="WW8Num2z5"/>
    <w:rsid w:val="00EF0089"/>
  </w:style>
  <w:style w:type="character" w:customStyle="1" w:styleId="WW8Num2z6">
    <w:name w:val="WW8Num2z6"/>
    <w:rsid w:val="00EF0089"/>
  </w:style>
  <w:style w:type="character" w:customStyle="1" w:styleId="WW8Num2z7">
    <w:name w:val="WW8Num2z7"/>
    <w:rsid w:val="00EF0089"/>
  </w:style>
  <w:style w:type="character" w:customStyle="1" w:styleId="WW8Num2z8">
    <w:name w:val="WW8Num2z8"/>
    <w:rsid w:val="00EF0089"/>
  </w:style>
  <w:style w:type="character" w:customStyle="1" w:styleId="WW8Num3z0">
    <w:name w:val="WW8Num3z0"/>
    <w:rsid w:val="00EF0089"/>
    <w:rPr>
      <w:rFonts w:ascii="Times New Roman" w:hAnsi="Times New Roman" w:cs="Times New Roman" w:hint="default"/>
      <w:sz w:val="28"/>
      <w:szCs w:val="28"/>
    </w:rPr>
  </w:style>
  <w:style w:type="character" w:customStyle="1" w:styleId="WW8Num4z0">
    <w:name w:val="WW8Num4z0"/>
    <w:rsid w:val="00EF0089"/>
  </w:style>
  <w:style w:type="character" w:customStyle="1" w:styleId="WW8Num4z1">
    <w:name w:val="WW8Num4z1"/>
    <w:rsid w:val="00EF0089"/>
  </w:style>
  <w:style w:type="character" w:customStyle="1" w:styleId="WW8Num4z2">
    <w:name w:val="WW8Num4z2"/>
    <w:rsid w:val="00EF0089"/>
  </w:style>
  <w:style w:type="character" w:customStyle="1" w:styleId="WW8Num4z3">
    <w:name w:val="WW8Num4z3"/>
    <w:rsid w:val="00EF0089"/>
  </w:style>
  <w:style w:type="character" w:customStyle="1" w:styleId="WW8Num4z4">
    <w:name w:val="WW8Num4z4"/>
    <w:rsid w:val="00EF0089"/>
  </w:style>
  <w:style w:type="character" w:customStyle="1" w:styleId="WW8Num4z5">
    <w:name w:val="WW8Num4z5"/>
    <w:rsid w:val="00EF0089"/>
  </w:style>
  <w:style w:type="character" w:customStyle="1" w:styleId="WW8Num4z6">
    <w:name w:val="WW8Num4z6"/>
    <w:rsid w:val="00EF0089"/>
  </w:style>
  <w:style w:type="character" w:customStyle="1" w:styleId="WW8Num4z7">
    <w:name w:val="WW8Num4z7"/>
    <w:rsid w:val="00EF0089"/>
  </w:style>
  <w:style w:type="character" w:customStyle="1" w:styleId="WW8Num4z8">
    <w:name w:val="WW8Num4z8"/>
    <w:rsid w:val="00EF0089"/>
  </w:style>
  <w:style w:type="character" w:customStyle="1" w:styleId="WW8Num5z0">
    <w:name w:val="WW8Num5z0"/>
    <w:rsid w:val="00EF0089"/>
    <w:rPr>
      <w:rFonts w:hint="default"/>
      <w:b/>
      <w:sz w:val="28"/>
      <w:szCs w:val="28"/>
      <w:lang w:eastAsia="ar-SA"/>
    </w:rPr>
  </w:style>
  <w:style w:type="character" w:customStyle="1" w:styleId="WW8Num5z1">
    <w:name w:val="WW8Num5z1"/>
    <w:rsid w:val="00EF0089"/>
  </w:style>
  <w:style w:type="character" w:customStyle="1" w:styleId="WW8Num5z2">
    <w:name w:val="WW8Num5z2"/>
    <w:rsid w:val="00EF0089"/>
  </w:style>
  <w:style w:type="character" w:customStyle="1" w:styleId="WW8Num5z3">
    <w:name w:val="WW8Num5z3"/>
    <w:rsid w:val="00EF0089"/>
  </w:style>
  <w:style w:type="character" w:customStyle="1" w:styleId="WW8Num5z4">
    <w:name w:val="WW8Num5z4"/>
    <w:rsid w:val="00EF0089"/>
  </w:style>
  <w:style w:type="character" w:customStyle="1" w:styleId="WW8Num5z5">
    <w:name w:val="WW8Num5z5"/>
    <w:rsid w:val="00EF0089"/>
  </w:style>
  <w:style w:type="character" w:customStyle="1" w:styleId="WW8Num5z6">
    <w:name w:val="WW8Num5z6"/>
    <w:rsid w:val="00EF0089"/>
  </w:style>
  <w:style w:type="character" w:customStyle="1" w:styleId="WW8Num5z7">
    <w:name w:val="WW8Num5z7"/>
    <w:rsid w:val="00EF0089"/>
  </w:style>
  <w:style w:type="character" w:customStyle="1" w:styleId="WW8Num5z8">
    <w:name w:val="WW8Num5z8"/>
    <w:rsid w:val="00EF0089"/>
  </w:style>
  <w:style w:type="character" w:customStyle="1" w:styleId="WW8Num6z0">
    <w:name w:val="WW8Num6z0"/>
    <w:rsid w:val="00EF0089"/>
    <w:rPr>
      <w:rFonts w:hint="default"/>
      <w:b/>
      <w:bCs/>
      <w:sz w:val="28"/>
      <w:szCs w:val="28"/>
    </w:rPr>
  </w:style>
  <w:style w:type="character" w:customStyle="1" w:styleId="WW8Num6z1">
    <w:name w:val="WW8Num6z1"/>
    <w:rsid w:val="00EF0089"/>
  </w:style>
  <w:style w:type="character" w:customStyle="1" w:styleId="WW8Num6z2">
    <w:name w:val="WW8Num6z2"/>
    <w:rsid w:val="00EF0089"/>
  </w:style>
  <w:style w:type="character" w:customStyle="1" w:styleId="WW8Num6z3">
    <w:name w:val="WW8Num6z3"/>
    <w:rsid w:val="00EF0089"/>
  </w:style>
  <w:style w:type="character" w:customStyle="1" w:styleId="WW8Num6z4">
    <w:name w:val="WW8Num6z4"/>
    <w:rsid w:val="00EF0089"/>
  </w:style>
  <w:style w:type="character" w:customStyle="1" w:styleId="WW8Num6z5">
    <w:name w:val="WW8Num6z5"/>
    <w:rsid w:val="00EF0089"/>
  </w:style>
  <w:style w:type="character" w:customStyle="1" w:styleId="WW8Num6z6">
    <w:name w:val="WW8Num6z6"/>
    <w:rsid w:val="00EF0089"/>
  </w:style>
  <w:style w:type="character" w:customStyle="1" w:styleId="WW8Num6z7">
    <w:name w:val="WW8Num6z7"/>
    <w:rsid w:val="00EF0089"/>
  </w:style>
  <w:style w:type="character" w:customStyle="1" w:styleId="WW8Num6z8">
    <w:name w:val="WW8Num6z8"/>
    <w:rsid w:val="00EF0089"/>
  </w:style>
  <w:style w:type="character" w:customStyle="1" w:styleId="26">
    <w:name w:val="Основной шрифт абзаца2"/>
    <w:rsid w:val="00EF0089"/>
  </w:style>
  <w:style w:type="character" w:customStyle="1" w:styleId="WW8Num3z1">
    <w:name w:val="WW8Num3z1"/>
    <w:rsid w:val="00EF0089"/>
  </w:style>
  <w:style w:type="character" w:customStyle="1" w:styleId="WW8Num3z2">
    <w:name w:val="WW8Num3z2"/>
    <w:rsid w:val="00EF0089"/>
  </w:style>
  <w:style w:type="character" w:customStyle="1" w:styleId="WW8Num3z3">
    <w:name w:val="WW8Num3z3"/>
    <w:rsid w:val="00EF0089"/>
  </w:style>
  <w:style w:type="character" w:customStyle="1" w:styleId="WW8Num3z4">
    <w:name w:val="WW8Num3z4"/>
    <w:rsid w:val="00EF0089"/>
  </w:style>
  <w:style w:type="character" w:customStyle="1" w:styleId="WW8Num3z5">
    <w:name w:val="WW8Num3z5"/>
    <w:rsid w:val="00EF0089"/>
  </w:style>
  <w:style w:type="character" w:customStyle="1" w:styleId="WW8Num3z6">
    <w:name w:val="WW8Num3z6"/>
    <w:rsid w:val="00EF0089"/>
  </w:style>
  <w:style w:type="character" w:customStyle="1" w:styleId="WW8Num3z7">
    <w:name w:val="WW8Num3z7"/>
    <w:rsid w:val="00EF0089"/>
  </w:style>
  <w:style w:type="character" w:customStyle="1" w:styleId="WW8Num3z8">
    <w:name w:val="WW8Num3z8"/>
    <w:rsid w:val="00EF0089"/>
  </w:style>
  <w:style w:type="character" w:customStyle="1" w:styleId="19">
    <w:name w:val="Основной шрифт абзаца1"/>
    <w:rsid w:val="00EF0089"/>
  </w:style>
  <w:style w:type="character" w:customStyle="1" w:styleId="111">
    <w:name w:val="Знак Знак11"/>
    <w:rsid w:val="00EF0089"/>
    <w:rPr>
      <w:rFonts w:ascii="Times New Roman" w:eastAsia="Times New Roman" w:hAnsi="Times New Roman" w:cs="Times New Roman"/>
      <w:b/>
      <w:bCs/>
      <w:color w:val="1D398D"/>
      <w:sz w:val="36"/>
      <w:szCs w:val="36"/>
    </w:rPr>
  </w:style>
  <w:style w:type="character" w:customStyle="1" w:styleId="100">
    <w:name w:val="Знак Знак10"/>
    <w:rsid w:val="00EF0089"/>
    <w:rPr>
      <w:rFonts w:ascii="Times New Roman" w:eastAsia="Times New Roman" w:hAnsi="Times New Roman" w:cs="Times New Roman"/>
      <w:b/>
      <w:bCs/>
      <w:sz w:val="36"/>
      <w:szCs w:val="36"/>
    </w:rPr>
  </w:style>
  <w:style w:type="character" w:customStyle="1" w:styleId="92">
    <w:name w:val="Знак Знак9"/>
    <w:rsid w:val="00EF0089"/>
    <w:rPr>
      <w:rFonts w:ascii="Arial" w:eastAsia="Times New Roman" w:hAnsi="Arial" w:cs="Arial"/>
      <w:b/>
      <w:bCs/>
      <w:sz w:val="26"/>
      <w:szCs w:val="26"/>
    </w:rPr>
  </w:style>
  <w:style w:type="character" w:customStyle="1" w:styleId="82">
    <w:name w:val="Знак Знак8"/>
    <w:rsid w:val="00EF0089"/>
    <w:rPr>
      <w:rFonts w:ascii="Times New Roman" w:eastAsia="Times New Roman" w:hAnsi="Times New Roman" w:cs="Times New Roman"/>
      <w:sz w:val="20"/>
      <w:szCs w:val="20"/>
    </w:rPr>
  </w:style>
  <w:style w:type="character" w:customStyle="1" w:styleId="72">
    <w:name w:val="Знак Знак7"/>
    <w:rsid w:val="00EF0089"/>
    <w:rPr>
      <w:rFonts w:ascii="Times New Roman" w:eastAsia="Times New Roman" w:hAnsi="Times New Roman" w:cs="Times New Roman"/>
      <w:sz w:val="24"/>
      <w:szCs w:val="24"/>
    </w:rPr>
  </w:style>
  <w:style w:type="character" w:customStyle="1" w:styleId="62">
    <w:name w:val="Знак Знак6"/>
    <w:rsid w:val="00EF0089"/>
    <w:rPr>
      <w:rFonts w:ascii="Times New Roman" w:eastAsia="Times New Roman" w:hAnsi="Times New Roman" w:cs="Times New Roman"/>
      <w:sz w:val="24"/>
      <w:szCs w:val="24"/>
    </w:rPr>
  </w:style>
  <w:style w:type="character" w:customStyle="1" w:styleId="52">
    <w:name w:val="Знак Знак5"/>
    <w:rsid w:val="00EF0089"/>
    <w:rPr>
      <w:rFonts w:ascii="Times New Roman" w:eastAsia="Times New Roman" w:hAnsi="Times New Roman" w:cs="Times New Roman"/>
      <w:sz w:val="28"/>
      <w:szCs w:val="24"/>
    </w:rPr>
  </w:style>
  <w:style w:type="character" w:customStyle="1" w:styleId="42">
    <w:name w:val="Знак Знак4"/>
    <w:rsid w:val="00EF0089"/>
    <w:rPr>
      <w:rFonts w:ascii="Times New Roman" w:eastAsia="Times New Roman" w:hAnsi="Times New Roman" w:cs="Times New Roman"/>
      <w:sz w:val="24"/>
      <w:szCs w:val="24"/>
    </w:rPr>
  </w:style>
  <w:style w:type="character" w:customStyle="1" w:styleId="33">
    <w:name w:val="Знак Знак3"/>
    <w:rsid w:val="00EF0089"/>
    <w:rPr>
      <w:rFonts w:ascii="Times New Roman" w:eastAsia="Times New Roman" w:hAnsi="Times New Roman" w:cs="Times New Roman"/>
      <w:sz w:val="24"/>
      <w:szCs w:val="24"/>
    </w:rPr>
  </w:style>
  <w:style w:type="character" w:customStyle="1" w:styleId="27">
    <w:name w:val="Знак Знак2"/>
    <w:rsid w:val="00EF0089"/>
    <w:rPr>
      <w:rFonts w:ascii="Times New Roman" w:eastAsia="Times New Roman" w:hAnsi="Times New Roman" w:cs="Times New Roman"/>
      <w:sz w:val="24"/>
      <w:szCs w:val="24"/>
    </w:rPr>
  </w:style>
  <w:style w:type="character" w:customStyle="1" w:styleId="1a">
    <w:name w:val="Знак Знак1"/>
    <w:rsid w:val="00EF0089"/>
    <w:rPr>
      <w:rFonts w:ascii="Times New Roman" w:eastAsia="Times New Roman" w:hAnsi="Times New Roman" w:cs="Times New Roman"/>
      <w:sz w:val="24"/>
      <w:szCs w:val="24"/>
    </w:rPr>
  </w:style>
  <w:style w:type="character" w:customStyle="1" w:styleId="aff8">
    <w:name w:val="Знак Знак"/>
    <w:rsid w:val="00EF0089"/>
    <w:rPr>
      <w:rFonts w:ascii="Tahoma" w:eastAsia="Times New Roman" w:hAnsi="Tahoma" w:cs="Tahoma"/>
      <w:sz w:val="16"/>
      <w:szCs w:val="16"/>
    </w:rPr>
  </w:style>
  <w:style w:type="character" w:customStyle="1" w:styleId="ConsPlusNormal0">
    <w:name w:val="ConsPlusNormal Знак"/>
    <w:rsid w:val="00EF0089"/>
    <w:rPr>
      <w:rFonts w:ascii="Arial" w:hAnsi="Arial" w:cs="Arial"/>
      <w:sz w:val="22"/>
      <w:szCs w:val="22"/>
      <w:lang w:val="ru-RU" w:bidi="ar-SA"/>
    </w:rPr>
  </w:style>
  <w:style w:type="character" w:customStyle="1" w:styleId="NoSpacingChar">
    <w:name w:val="No Spacing Char"/>
    <w:rsid w:val="00EF0089"/>
    <w:rPr>
      <w:sz w:val="24"/>
      <w:szCs w:val="24"/>
      <w:lang w:val="ru-RU" w:bidi="ar-SA"/>
    </w:rPr>
  </w:style>
  <w:style w:type="character" w:customStyle="1" w:styleId="aff9">
    <w:name w:val="Символ сноски"/>
    <w:rsid w:val="00EF0089"/>
    <w:rPr>
      <w:vertAlign w:val="superscript"/>
    </w:rPr>
  </w:style>
  <w:style w:type="character" w:customStyle="1" w:styleId="FontStyle15">
    <w:name w:val="Font Style15"/>
    <w:rsid w:val="00EF0089"/>
    <w:rPr>
      <w:rFonts w:ascii="Times New Roman" w:hAnsi="Times New Roman" w:cs="Times New Roman" w:hint="default"/>
      <w:sz w:val="26"/>
      <w:szCs w:val="26"/>
    </w:rPr>
  </w:style>
  <w:style w:type="character" w:customStyle="1" w:styleId="FontStyle17">
    <w:name w:val="Font Style17"/>
    <w:rsid w:val="00EF0089"/>
    <w:rPr>
      <w:rFonts w:ascii="Times New Roman" w:hAnsi="Times New Roman" w:cs="Times New Roman" w:hint="default"/>
      <w:sz w:val="26"/>
      <w:szCs w:val="26"/>
    </w:rPr>
  </w:style>
  <w:style w:type="character" w:customStyle="1" w:styleId="apple-style-span">
    <w:name w:val="apple-style-span"/>
    <w:basedOn w:val="19"/>
    <w:rsid w:val="00EF0089"/>
  </w:style>
  <w:style w:type="character" w:customStyle="1" w:styleId="FontStyle12">
    <w:name w:val="Font Style12"/>
    <w:rsid w:val="00EF0089"/>
    <w:rPr>
      <w:rFonts w:ascii="Times New Roman" w:hAnsi="Times New Roman" w:cs="Times New Roman" w:hint="default"/>
      <w:spacing w:val="-10"/>
      <w:sz w:val="14"/>
      <w:szCs w:val="14"/>
    </w:rPr>
  </w:style>
  <w:style w:type="character" w:customStyle="1" w:styleId="FontStyle13">
    <w:name w:val="Font Style13"/>
    <w:rsid w:val="00EF0089"/>
    <w:rPr>
      <w:rFonts w:ascii="Times New Roman" w:hAnsi="Times New Roman" w:cs="Times New Roman" w:hint="default"/>
      <w:sz w:val="18"/>
      <w:szCs w:val="18"/>
    </w:rPr>
  </w:style>
  <w:style w:type="character" w:customStyle="1" w:styleId="FontStyle14">
    <w:name w:val="Font Style14"/>
    <w:rsid w:val="00EF0089"/>
    <w:rPr>
      <w:rFonts w:ascii="Franklin Gothic Medium" w:hAnsi="Franklin Gothic Medium" w:cs="Franklin Gothic Medium" w:hint="default"/>
      <w:i/>
      <w:iCs/>
      <w:sz w:val="18"/>
      <w:szCs w:val="18"/>
    </w:rPr>
  </w:style>
  <w:style w:type="character" w:customStyle="1" w:styleId="affa">
    <w:name w:val="Цветовое выделение"/>
    <w:rsid w:val="00EF0089"/>
    <w:rPr>
      <w:b/>
      <w:bCs/>
      <w:color w:val="000080"/>
      <w:szCs w:val="20"/>
    </w:rPr>
  </w:style>
  <w:style w:type="character" w:customStyle="1" w:styleId="apple-converted-space">
    <w:name w:val="apple-converted-space"/>
    <w:basedOn w:val="19"/>
    <w:rsid w:val="00EF0089"/>
  </w:style>
  <w:style w:type="character" w:customStyle="1" w:styleId="1b">
    <w:name w:val="Знак сноски1"/>
    <w:rsid w:val="00EF0089"/>
    <w:rPr>
      <w:vertAlign w:val="superscript"/>
    </w:rPr>
  </w:style>
  <w:style w:type="character" w:customStyle="1" w:styleId="affb">
    <w:name w:val="Символы концевой сноски"/>
    <w:rsid w:val="00EF0089"/>
    <w:rPr>
      <w:vertAlign w:val="superscript"/>
    </w:rPr>
  </w:style>
  <w:style w:type="character" w:customStyle="1" w:styleId="WW-">
    <w:name w:val="WW-Символы концевой сноски"/>
    <w:rsid w:val="00EF0089"/>
  </w:style>
  <w:style w:type="character" w:styleId="affc">
    <w:name w:val="footnote reference"/>
    <w:rsid w:val="00EF0089"/>
    <w:rPr>
      <w:vertAlign w:val="superscript"/>
    </w:rPr>
  </w:style>
  <w:style w:type="character" w:styleId="affd">
    <w:name w:val="endnote reference"/>
    <w:rsid w:val="00EF0089"/>
    <w:rPr>
      <w:vertAlign w:val="superscript"/>
    </w:rPr>
  </w:style>
  <w:style w:type="paragraph" w:styleId="affe">
    <w:name w:val="List"/>
    <w:basedOn w:val="a0"/>
    <w:rsid w:val="00EF0089"/>
    <w:pPr>
      <w:widowControl/>
    </w:pPr>
    <w:rPr>
      <w:rFonts w:eastAsia="Times New Roman" w:cs="Mangal"/>
      <w:lang w:eastAsia="zh-CN" w:bidi="ar-SA"/>
    </w:rPr>
  </w:style>
  <w:style w:type="paragraph" w:styleId="afff">
    <w:name w:val="caption"/>
    <w:basedOn w:val="a"/>
    <w:qFormat/>
    <w:rsid w:val="00EF0089"/>
    <w:pPr>
      <w:spacing w:before="120" w:after="120"/>
    </w:pPr>
    <w:rPr>
      <w:rFonts w:cs="Mangal"/>
      <w:i/>
      <w:iCs/>
      <w:lang w:eastAsia="zh-CN"/>
    </w:rPr>
  </w:style>
  <w:style w:type="paragraph" w:customStyle="1" w:styleId="28">
    <w:name w:val="Указатель2"/>
    <w:basedOn w:val="a"/>
    <w:rsid w:val="00EF0089"/>
    <w:rPr>
      <w:rFonts w:cs="Mangal"/>
      <w:lang w:eastAsia="zh-CN"/>
    </w:rPr>
  </w:style>
  <w:style w:type="paragraph" w:customStyle="1" w:styleId="1c">
    <w:name w:val="Название объекта1"/>
    <w:basedOn w:val="a"/>
    <w:rsid w:val="00EF0089"/>
    <w:pPr>
      <w:spacing w:before="120" w:after="120"/>
    </w:pPr>
    <w:rPr>
      <w:rFonts w:cs="Mangal"/>
      <w:i/>
      <w:iCs/>
      <w:lang w:eastAsia="zh-CN"/>
    </w:rPr>
  </w:style>
  <w:style w:type="paragraph" w:customStyle="1" w:styleId="1d">
    <w:name w:val="Указатель1"/>
    <w:basedOn w:val="a"/>
    <w:rsid w:val="00EF0089"/>
    <w:rPr>
      <w:rFonts w:cs="Mangal"/>
      <w:lang w:eastAsia="zh-CN"/>
    </w:rPr>
  </w:style>
  <w:style w:type="paragraph" w:styleId="afff0">
    <w:name w:val="footnote text"/>
    <w:basedOn w:val="a"/>
    <w:link w:val="afff1"/>
    <w:rsid w:val="00EF0089"/>
    <w:rPr>
      <w:sz w:val="20"/>
      <w:szCs w:val="20"/>
      <w:lang w:eastAsia="zh-CN"/>
    </w:rPr>
  </w:style>
  <w:style w:type="character" w:customStyle="1" w:styleId="afff1">
    <w:name w:val="Текст сноски Знак"/>
    <w:basedOn w:val="a1"/>
    <w:link w:val="afff0"/>
    <w:rsid w:val="00EF0089"/>
    <w:rPr>
      <w:rFonts w:ascii="Times New Roman" w:eastAsia="Times New Roman" w:hAnsi="Times New Roman" w:cs="Times New Roman"/>
      <w:sz w:val="20"/>
      <w:szCs w:val="20"/>
      <w:lang w:eastAsia="zh-CN"/>
    </w:rPr>
  </w:style>
  <w:style w:type="paragraph" w:customStyle="1" w:styleId="210">
    <w:name w:val="Основной текст 21"/>
    <w:basedOn w:val="a"/>
    <w:rsid w:val="00EF0089"/>
    <w:pPr>
      <w:spacing w:after="120" w:line="480" w:lineRule="auto"/>
    </w:pPr>
    <w:rPr>
      <w:lang w:eastAsia="zh-CN"/>
    </w:rPr>
  </w:style>
  <w:style w:type="paragraph" w:customStyle="1" w:styleId="211">
    <w:name w:val="Основной текст с отступом 21"/>
    <w:basedOn w:val="a"/>
    <w:rsid w:val="00EF0089"/>
    <w:pPr>
      <w:spacing w:after="120" w:line="480" w:lineRule="auto"/>
      <w:ind w:left="283"/>
    </w:pPr>
    <w:rPr>
      <w:lang w:eastAsia="zh-CN"/>
    </w:rPr>
  </w:style>
  <w:style w:type="paragraph" w:customStyle="1" w:styleId="ConsPlusNonformat">
    <w:name w:val="ConsPlusNonformat"/>
    <w:rsid w:val="00EF0089"/>
    <w:pPr>
      <w:spacing w:after="0" w:line="240" w:lineRule="auto"/>
    </w:pPr>
    <w:rPr>
      <w:rFonts w:ascii="Courier New" w:eastAsia="Times New Roman" w:hAnsi="Courier New" w:cs="Courier New"/>
      <w:sz w:val="20"/>
      <w:szCs w:val="20"/>
      <w:lang w:eastAsia="zh-CN"/>
    </w:rPr>
  </w:style>
  <w:style w:type="paragraph" w:customStyle="1" w:styleId="ConsPlusCell">
    <w:name w:val="ConsPlusCell"/>
    <w:uiPriority w:val="99"/>
    <w:rsid w:val="00EF0089"/>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rsid w:val="00EF0089"/>
    <w:pPr>
      <w:spacing w:after="0" w:line="240" w:lineRule="auto"/>
    </w:pPr>
    <w:rPr>
      <w:sz w:val="24"/>
      <w:szCs w:val="24"/>
      <w:lang w:eastAsia="zh-CN"/>
    </w:rPr>
  </w:style>
  <w:style w:type="paragraph" w:customStyle="1" w:styleId="Normal1">
    <w:name w:val="Normal1"/>
    <w:rsid w:val="00EF0089"/>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rsid w:val="00EF0089"/>
    <w:pPr>
      <w:keepNext/>
      <w:jc w:val="center"/>
    </w:pPr>
    <w:rPr>
      <w:rFonts w:ascii="Arial" w:hAnsi="Arial" w:cs="Arial"/>
      <w:b/>
      <w:sz w:val="36"/>
      <w:szCs w:val="20"/>
      <w:lang w:eastAsia="zh-CN"/>
    </w:rPr>
  </w:style>
  <w:style w:type="paragraph" w:customStyle="1" w:styleId="1e">
    <w:name w:val="Абзац списка1"/>
    <w:basedOn w:val="a"/>
    <w:rsid w:val="00EF0089"/>
    <w:pPr>
      <w:ind w:left="720"/>
    </w:pPr>
    <w:rPr>
      <w:rFonts w:ascii="Calibri" w:eastAsia="Calibri" w:hAnsi="Calibri" w:cs="Calibri"/>
      <w:lang w:eastAsia="zh-CN"/>
    </w:rPr>
  </w:style>
  <w:style w:type="paragraph" w:customStyle="1" w:styleId="ConsPlusTitle">
    <w:name w:val="ConsPlusTitle"/>
    <w:rsid w:val="00EF0089"/>
    <w:pPr>
      <w:widowControl w:val="0"/>
      <w:spacing w:after="0" w:line="240" w:lineRule="auto"/>
    </w:pPr>
    <w:rPr>
      <w:rFonts w:ascii="Arial" w:hAnsi="Arial" w:cs="Arial"/>
      <w:b/>
      <w:bCs/>
      <w:sz w:val="20"/>
      <w:szCs w:val="20"/>
      <w:lang w:eastAsia="zh-CN"/>
    </w:rPr>
  </w:style>
  <w:style w:type="paragraph" w:customStyle="1" w:styleId="afff2">
    <w:name w:val="Заголовок таблицы"/>
    <w:basedOn w:val="aff0"/>
    <w:rsid w:val="00EF0089"/>
    <w:pPr>
      <w:jc w:val="center"/>
    </w:pPr>
    <w:rPr>
      <w:b/>
      <w:bCs/>
      <w:lang w:eastAsia="zh-CN"/>
    </w:rPr>
  </w:style>
  <w:style w:type="paragraph" w:customStyle="1" w:styleId="msonormalbullet2gif">
    <w:name w:val="msonormalbullet2.gif"/>
    <w:rsid w:val="00EF008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3">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6">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4"/>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f"/>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7">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8">
    <w:name w:val="Подпись к таблице_"/>
    <w:basedOn w:val="a1"/>
    <w:link w:val="afff9"/>
    <w:rsid w:val="002359A9"/>
    <w:rPr>
      <w:noProof/>
      <w:sz w:val="14"/>
      <w:szCs w:val="14"/>
      <w:shd w:val="clear" w:color="auto" w:fill="FFFFFF"/>
    </w:rPr>
  </w:style>
  <w:style w:type="paragraph" w:customStyle="1" w:styleId="afff9">
    <w:name w:val="Подпись к таблице"/>
    <w:basedOn w:val="a"/>
    <w:link w:val="afff8"/>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f"/>
    <w:rsid w:val="002359A9"/>
    <w:rPr>
      <w:rFonts w:ascii="Times New Roman" w:eastAsia="Arial Unicode MS" w:hAnsi="Times New Roman" w:cs="Times New Roman"/>
      <w:spacing w:val="0"/>
      <w:sz w:val="16"/>
      <w:szCs w:val="16"/>
      <w:lang w:eastAsia="ru-RU" w:bidi="ar-SA"/>
    </w:rPr>
  </w:style>
  <w:style w:type="character" w:customStyle="1" w:styleId="afffa">
    <w:name w:val="Основной текст + Малые прописные"/>
    <w:basedOn w:val="aff"/>
    <w:rsid w:val="002359A9"/>
    <w:rPr>
      <w:rFonts w:ascii="Times New Roman" w:eastAsia="Arial Unicode MS" w:hAnsi="Times New Roman" w:cs="Tahoma"/>
      <w:smallCaps/>
      <w:spacing w:val="0"/>
      <w:sz w:val="15"/>
      <w:szCs w:val="15"/>
      <w:lang w:eastAsia="ru-RU" w:bidi="ar-SA"/>
    </w:rPr>
  </w:style>
  <w:style w:type="paragraph" w:customStyle="1" w:styleId="afffb">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d">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4"/>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f">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1">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2">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5">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6">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e">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rPr>
  </w:style>
  <w:style w:type="character" w:customStyle="1" w:styleId="39">
    <w:name w:val="Знак Знак3"/>
    <w:rsid w:val="00983633"/>
    <w:rPr>
      <w:rFonts w:ascii="Times New Roman" w:eastAsia="Times New Roman" w:hAnsi="Times New Roman" w:cs="Times New Roman"/>
      <w:sz w:val="24"/>
      <w:szCs w:val="24"/>
      <w:lang/>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f">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4"/>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4"/>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0">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2">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3">
    <w:name w:val="Знак"/>
    <w:basedOn w:val="a"/>
    <w:rsid w:val="004E4DC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74">
    <w:name w:val="Сетка таблицы7"/>
    <w:basedOn w:val="a2"/>
    <w:next w:val="af4"/>
    <w:rsid w:val="005F756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4">
    <w:name w:val="Знак"/>
    <w:basedOn w:val="a"/>
    <w:rsid w:val="005F756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2">
    <w:name w:val="Знак1"/>
    <w:basedOn w:val="a"/>
    <w:rsid w:val="00E43B8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sz w:val="20"/>
      <w:szCs w:val="20"/>
      <w:lang w:val="en-US" w:eastAsia="en-US"/>
    </w:rPr>
  </w:style>
  <w:style w:type="numbering" w:customStyle="1" w:styleId="67">
    <w:name w:val="Нет списка6"/>
    <w:next w:val="a3"/>
    <w:uiPriority w:val="99"/>
    <w:semiHidden/>
    <w:unhideWhenUsed/>
    <w:rsid w:val="009C4956"/>
  </w:style>
  <w:style w:type="character" w:customStyle="1" w:styleId="3a">
    <w:name w:val="Основной шрифт абзаца3"/>
    <w:rsid w:val="009C4956"/>
  </w:style>
  <w:style w:type="character" w:customStyle="1" w:styleId="afffff5">
    <w:name w:val="Маркеры списка"/>
    <w:rsid w:val="009C4956"/>
    <w:rPr>
      <w:rFonts w:ascii="OpenSymbol" w:eastAsia="OpenSymbol" w:hAnsi="OpenSymbol" w:cs="OpenSymbol"/>
    </w:rPr>
  </w:style>
  <w:style w:type="character" w:customStyle="1" w:styleId="afffff6">
    <w:name w:val="Символ нумерации"/>
    <w:rsid w:val="009C4956"/>
  </w:style>
  <w:style w:type="paragraph" w:customStyle="1" w:styleId="3b">
    <w:name w:val="Название3"/>
    <w:basedOn w:val="a"/>
    <w:rsid w:val="009C4956"/>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lang w:val="en-US" w:eastAsia="ar-SA"/>
    </w:rPr>
  </w:style>
  <w:style w:type="paragraph" w:customStyle="1" w:styleId="3c">
    <w:name w:val="Указатель3"/>
    <w:basedOn w:val="a"/>
    <w:rsid w:val="009C4956"/>
    <w:pPr>
      <w:suppressLineNumbers/>
      <w:pBdr>
        <w:top w:val="none" w:sz="0" w:space="0" w:color="auto"/>
        <w:left w:val="none" w:sz="0" w:space="0" w:color="auto"/>
        <w:bottom w:val="none" w:sz="0" w:space="0" w:color="auto"/>
        <w:right w:val="none" w:sz="0" w:space="0" w:color="auto"/>
        <w:between w:val="none" w:sz="0" w:space="0" w:color="auto"/>
      </w:pBdr>
      <w:suppressAutoHyphens/>
    </w:pPr>
    <w:rPr>
      <w:rFonts w:cs="Mangal"/>
      <w:lang w:val="en-US" w:eastAsia="ar-SA"/>
    </w:rPr>
  </w:style>
  <w:style w:type="paragraph" w:customStyle="1" w:styleId="2d">
    <w:name w:val="Название2"/>
    <w:basedOn w:val="a"/>
    <w:rsid w:val="009C4956"/>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lang w:val="en-US" w:eastAsia="ar-SA"/>
    </w:rPr>
  </w:style>
  <w:style w:type="paragraph" w:customStyle="1" w:styleId="1f3">
    <w:name w:val="Название1"/>
    <w:basedOn w:val="a"/>
    <w:rsid w:val="009C4956"/>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lang w:val="en-US" w:eastAsia="ar-SA"/>
    </w:rPr>
  </w:style>
  <w:style w:type="paragraph" w:customStyle="1" w:styleId="1f4">
    <w:name w:val="Цитата1"/>
    <w:basedOn w:val="a"/>
    <w:rsid w:val="009C4956"/>
    <w:pPr>
      <w:pBdr>
        <w:top w:val="none" w:sz="0" w:space="0" w:color="auto"/>
        <w:left w:val="none" w:sz="0" w:space="0" w:color="auto"/>
        <w:bottom w:val="none" w:sz="0" w:space="0" w:color="auto"/>
        <w:right w:val="none" w:sz="0" w:space="0" w:color="auto"/>
        <w:between w:val="none" w:sz="0" w:space="0" w:color="auto"/>
      </w:pBdr>
      <w:suppressAutoHyphens/>
      <w:ind w:left="-426" w:right="-142" w:firstLine="426"/>
      <w:jc w:val="center"/>
    </w:pPr>
    <w:rPr>
      <w:b/>
      <w:caps/>
      <w:sz w:val="40"/>
      <w:szCs w:val="20"/>
      <w:lang w:eastAsia="ar-SA"/>
    </w:rPr>
  </w:style>
  <w:style w:type="paragraph" w:customStyle="1" w:styleId="Style3">
    <w:name w:val="Style3"/>
    <w:basedOn w:val="a"/>
    <w:rsid w:val="009C495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line="323" w:lineRule="exact"/>
    </w:pPr>
    <w:rPr>
      <w:lang w:eastAsia="ar-SA"/>
    </w:rPr>
  </w:style>
  <w:style w:type="paragraph" w:customStyle="1" w:styleId="materialtext1">
    <w:name w:val="material_text1"/>
    <w:basedOn w:val="a"/>
    <w:rsid w:val="009C4956"/>
    <w:pPr>
      <w:pBdr>
        <w:top w:val="none" w:sz="0" w:space="0" w:color="auto"/>
        <w:left w:val="none" w:sz="0" w:space="0" w:color="auto"/>
        <w:bottom w:val="none" w:sz="0" w:space="0" w:color="auto"/>
        <w:right w:val="none" w:sz="0" w:space="0" w:color="auto"/>
        <w:between w:val="none" w:sz="0" w:space="0" w:color="auto"/>
      </w:pBdr>
      <w:suppressAutoHyphens/>
      <w:spacing w:before="280" w:after="280" w:line="312" w:lineRule="atLeast"/>
      <w:jc w:val="both"/>
    </w:pPr>
    <w:rPr>
      <w:sz w:val="20"/>
      <w:szCs w:val="20"/>
      <w:lang w:eastAsia="ar-SA"/>
    </w:rPr>
  </w:style>
  <w:style w:type="paragraph" w:customStyle="1" w:styleId="3d">
    <w:name w:val="Обычный (веб)3"/>
    <w:basedOn w:val="a"/>
    <w:rsid w:val="009C4956"/>
    <w:pPr>
      <w:pBdr>
        <w:top w:val="none" w:sz="0" w:space="0" w:color="auto"/>
        <w:left w:val="none" w:sz="0" w:space="0" w:color="auto"/>
        <w:bottom w:val="none" w:sz="0" w:space="0" w:color="auto"/>
        <w:right w:val="none" w:sz="0" w:space="0" w:color="auto"/>
        <w:between w:val="none" w:sz="0" w:space="0" w:color="auto"/>
      </w:pBdr>
      <w:suppressAutoHyphens/>
      <w:spacing w:before="280" w:after="280"/>
      <w:jc w:val="both"/>
    </w:pPr>
    <w:rPr>
      <w:lang w:eastAsia="ar-SA"/>
    </w:rPr>
  </w:style>
  <w:style w:type="paragraph" w:customStyle="1" w:styleId="afffff7">
    <w:name w:val="Содержимое врезки"/>
    <w:basedOn w:val="a0"/>
    <w:rsid w:val="009C4956"/>
    <w:pPr>
      <w:widowControl/>
      <w:pBdr>
        <w:top w:val="none" w:sz="0" w:space="0" w:color="auto"/>
        <w:left w:val="none" w:sz="0" w:space="0" w:color="auto"/>
        <w:bottom w:val="none" w:sz="0" w:space="0" w:color="auto"/>
        <w:right w:val="none" w:sz="0" w:space="0" w:color="auto"/>
        <w:between w:val="none" w:sz="0" w:space="0" w:color="auto"/>
      </w:pBdr>
      <w:suppressAutoHyphens/>
    </w:pPr>
    <w:rPr>
      <w:rFonts w:eastAsia="Times New Roman" w:cs="Times New Roman"/>
      <w:lang w:val="en-US" w:eastAsia="ar-SA" w:bidi="ar-SA"/>
    </w:rPr>
  </w:style>
  <w:style w:type="character" w:customStyle="1" w:styleId="ae">
    <w:name w:val="Абзац списка Знак"/>
    <w:link w:val="ad"/>
    <w:uiPriority w:val="99"/>
    <w:locked/>
    <w:rsid w:val="009C4956"/>
    <w:rPr>
      <w:rFonts w:ascii="Times New Roman" w:eastAsia="Times New Roman" w:hAnsi="Times New Roman" w:cs="Times New Roman"/>
      <w:sz w:val="24"/>
      <w:szCs w:val="24"/>
      <w:lang w:eastAsia="ru-RU"/>
    </w:rPr>
  </w:style>
  <w:style w:type="paragraph" w:customStyle="1" w:styleId="1f5">
    <w:name w:val="1 Знак"/>
    <w:basedOn w:val="a"/>
    <w:rsid w:val="009C495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s="Verdana"/>
      <w:sz w:val="20"/>
      <w:szCs w:val="20"/>
      <w:lang w:val="en-US" w:eastAsia="en-US"/>
    </w:rPr>
  </w:style>
  <w:style w:type="paragraph" w:customStyle="1" w:styleId="1f6">
    <w:name w:val="1"/>
    <w:basedOn w:val="a"/>
    <w:rsid w:val="009C495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s="Verdana"/>
      <w:sz w:val="20"/>
      <w:szCs w:val="20"/>
      <w:lang w:val="en-US" w:eastAsia="en-US"/>
    </w:rPr>
  </w:style>
  <w:style w:type="paragraph" w:customStyle="1" w:styleId="afffff8">
    <w:name w:val="Базовый"/>
    <w:rsid w:val="009C495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eastAsia="Times New Roman"/>
      <w:color w:val="00000A"/>
      <w:lang w:eastAsia="ru-RU"/>
    </w:rPr>
  </w:style>
  <w:style w:type="paragraph" w:customStyle="1" w:styleId="1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C495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lang w:val="en-US" w:eastAsia="en-US"/>
    </w:rPr>
  </w:style>
  <w:style w:type="paragraph" w:customStyle="1" w:styleId="3e">
    <w:name w:val="Знак Знак3"/>
    <w:basedOn w:val="a"/>
    <w:rsid w:val="009C495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58">
    <w:name w:val="Знак Знак5"/>
    <w:basedOn w:val="a"/>
    <w:rsid w:val="009C495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59">
    <w:name w:val="Знак Знак5 Знак Знак Знак Знак Знак Знак"/>
    <w:basedOn w:val="a"/>
    <w:rsid w:val="009C495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68">
    <w:name w:val="Знак Знак6 Знак Знак"/>
    <w:basedOn w:val="a"/>
    <w:rsid w:val="009C495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character" w:customStyle="1" w:styleId="pt-a0-000006">
    <w:name w:val="pt-a0-000006"/>
    <w:basedOn w:val="a1"/>
    <w:rsid w:val="009C4956"/>
  </w:style>
  <w:style w:type="character" w:customStyle="1" w:styleId="pt-a0-000007">
    <w:name w:val="pt-a0-000007"/>
    <w:basedOn w:val="a1"/>
    <w:rsid w:val="009C4956"/>
  </w:style>
  <w:style w:type="numbering" w:customStyle="1" w:styleId="114">
    <w:name w:val="Нет списка11"/>
    <w:next w:val="a3"/>
    <w:uiPriority w:val="99"/>
    <w:semiHidden/>
    <w:unhideWhenUsed/>
    <w:rsid w:val="009C4956"/>
  </w:style>
  <w:style w:type="paragraph" w:customStyle="1" w:styleId="Default">
    <w:name w:val="Default"/>
    <w:rsid w:val="009C495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9C4956"/>
  </w:style>
  <w:style w:type="character" w:customStyle="1" w:styleId="mailboxuserinfoemail">
    <w:name w:val="mailbox__userinfo__email"/>
    <w:uiPriority w:val="99"/>
    <w:rsid w:val="009C4956"/>
  </w:style>
  <w:style w:type="paragraph" w:styleId="HTML">
    <w:name w:val="HTML Preformatted"/>
    <w:basedOn w:val="a"/>
    <w:link w:val="HTML0"/>
    <w:rsid w:val="009C495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9C4956"/>
    <w:rPr>
      <w:rFonts w:ascii="Courier New" w:eastAsia="Times New Roman" w:hAnsi="Courier New" w:cs="Times New Roman"/>
      <w:sz w:val="20"/>
      <w:szCs w:val="20"/>
      <w:lang w:eastAsia="ru-RU"/>
    </w:rPr>
  </w:style>
  <w:style w:type="table" w:customStyle="1" w:styleId="84">
    <w:name w:val="Сетка таблицы8"/>
    <w:basedOn w:val="a2"/>
    <w:next w:val="af4"/>
    <w:uiPriority w:val="59"/>
    <w:rsid w:val="009C4956"/>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 Знак6 Знак Знак Знак Знак"/>
    <w:basedOn w:val="a"/>
    <w:rsid w:val="009C495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pt-a-000011">
    <w:name w:val="pt-a-000011"/>
    <w:basedOn w:val="a"/>
    <w:rsid w:val="009C495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pt-a0-000003">
    <w:name w:val="pt-a0-000003"/>
    <w:rsid w:val="009C49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0"/>
    <w:link w:val="10"/>
    <w:qFormat/>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a5"/>
    <w:qFormat/>
    <w:pPr>
      <w:spacing w:before="300" w:after="200"/>
      <w:contextualSpacing/>
    </w:pPr>
    <w:rPr>
      <w:sz w:val="48"/>
      <w:szCs w:val="48"/>
    </w:rPr>
  </w:style>
  <w:style w:type="character" w:customStyle="1" w:styleId="a5">
    <w:name w:val="Название Знак"/>
    <w:basedOn w:val="a1"/>
    <w:link w:val="a4"/>
    <w:rPr>
      <w:sz w:val="48"/>
      <w:szCs w:val="48"/>
    </w:rPr>
  </w:style>
  <w:style w:type="paragraph" w:styleId="a6">
    <w:name w:val="Subtitle"/>
    <w:basedOn w:val="a"/>
    <w:next w:val="a"/>
    <w:link w:val="a7"/>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Normal (Web)"/>
    <w:basedOn w:val="a"/>
    <w:uiPriority w:val="99"/>
    <w:unhideWhenUsed/>
    <w:pPr>
      <w:spacing w:before="100" w:beforeAutospacing="1" w:after="100" w:afterAutospacing="1"/>
    </w:pPr>
  </w:style>
  <w:style w:type="character" w:styleId="aa">
    <w:name w:val="Strong"/>
    <w:basedOn w:val="a1"/>
    <w:uiPriority w:val="99"/>
    <w:qFormat/>
    <w:rPr>
      <w:b/>
      <w:bCs/>
    </w:rPr>
  </w:style>
  <w:style w:type="paragraph" w:styleId="ab">
    <w:name w:val="Balloon Text"/>
    <w:basedOn w:val="a"/>
    <w:link w:val="ac"/>
    <w:uiPriority w:val="99"/>
    <w:unhideWhenUsed/>
    <w:rPr>
      <w:rFonts w:ascii="Tahoma" w:hAnsi="Tahoma" w:cs="Tahoma"/>
      <w:sz w:val="16"/>
      <w:szCs w:val="16"/>
    </w:rPr>
  </w:style>
  <w:style w:type="character" w:customStyle="1" w:styleId="ac">
    <w:name w:val="Текст выноски Знак"/>
    <w:basedOn w:val="a1"/>
    <w:link w:val="ab"/>
    <w:uiPriority w:val="99"/>
    <w:semiHidden/>
    <w:rPr>
      <w:rFonts w:ascii="Tahoma" w:hAnsi="Tahoma" w:cs="Tahoma"/>
      <w:sz w:val="16"/>
      <w:szCs w:val="16"/>
    </w:rPr>
  </w:style>
  <w:style w:type="paragraph" w:styleId="ad">
    <w:name w:val="List Paragraph"/>
    <w:basedOn w:val="a"/>
    <w:link w:val="ae"/>
    <w:uiPriority w:val="99"/>
    <w:qFormat/>
    <w:pPr>
      <w:ind w:left="720"/>
      <w:contextualSpacing/>
    </w:pPr>
  </w:style>
  <w:style w:type="paragraph" w:customStyle="1" w:styleId="12">
    <w:name w:val="Знак1"/>
    <w:basedOn w:val="a"/>
    <w:pPr>
      <w:spacing w:before="100" w:beforeAutospacing="1" w:after="100" w:afterAutospacing="1"/>
    </w:pPr>
    <w:rPr>
      <w:rFonts w:ascii="Tahoma" w:hAnsi="Tahoma" w:cs="Tahoma"/>
      <w:sz w:val="20"/>
      <w:szCs w:val="20"/>
      <w:lang w:val="en-US"/>
    </w:rPr>
  </w:style>
  <w:style w:type="paragraph" w:customStyle="1" w:styleId="af">
    <w:name w:val="Знак"/>
    <w:basedOn w:val="a"/>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pPr>
      <w:spacing w:after="160" w:line="240" w:lineRule="exact"/>
    </w:pPr>
    <w:rPr>
      <w:rFonts w:ascii="Verdana" w:hAnsi="Verdana"/>
      <w:sz w:val="20"/>
      <w:szCs w:val="20"/>
      <w:lang w:val="en-US"/>
    </w:rPr>
  </w:style>
  <w:style w:type="paragraph" w:styleId="af0">
    <w:name w:val="No Spacing"/>
    <w:uiPriority w:val="1"/>
    <w:qFormat/>
    <w:pPr>
      <w:spacing w:after="0" w:line="240" w:lineRule="auto"/>
    </w:pPr>
  </w:style>
  <w:style w:type="paragraph" w:styleId="af1">
    <w:name w:val="Intense Quote"/>
    <w:basedOn w:val="a"/>
    <w:next w:val="a"/>
    <w:link w:val="af2"/>
    <w:uiPriority w:val="30"/>
    <w:qFormat/>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2">
    <w:name w:val="Выделенная цитата Знак"/>
    <w:basedOn w:val="a1"/>
    <w:link w:val="af1"/>
    <w:uiPriority w:val="30"/>
    <w:rPr>
      <w:rFonts w:eastAsia="Calibri"/>
      <w:b/>
      <w:bCs/>
      <w:i/>
      <w:iCs/>
      <w:color w:val="4F81BD" w:themeColor="accent1"/>
      <w:lang w:eastAsia="ru-RU"/>
    </w:rPr>
  </w:style>
  <w:style w:type="numbering" w:customStyle="1" w:styleId="14">
    <w:name w:val="Нет списка1"/>
    <w:next w:val="a3"/>
    <w:uiPriority w:val="99"/>
    <w:semiHidden/>
    <w:unhideWhenUsed/>
  </w:style>
  <w:style w:type="character" w:customStyle="1" w:styleId="af3">
    <w:name w:val="Основной текст_"/>
    <w:link w:val="15"/>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3"/>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pPr>
      <w:widowControl w:val="0"/>
      <w:shd w:val="clear" w:color="auto" w:fill="FFFFFF"/>
      <w:spacing w:before="720" w:after="600" w:line="302" w:lineRule="exact"/>
      <w:jc w:val="center"/>
      <w:outlineLvl w:val="0"/>
    </w:pPr>
    <w:rPr>
      <w:b/>
      <w:bCs/>
      <w:sz w:val="27"/>
      <w:szCs w:val="27"/>
    </w:rPr>
  </w:style>
  <w:style w:type="table" w:styleId="af4">
    <w:name w:val="Table Grid"/>
    <w:basedOn w:val="a2"/>
    <w:uiPriority w:val="5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pPr>
      <w:widowControl w:val="0"/>
      <w:spacing w:line="259" w:lineRule="exact"/>
      <w:ind w:hanging="125"/>
      <w:jc w:val="both"/>
    </w:pPr>
  </w:style>
  <w:style w:type="paragraph" w:customStyle="1" w:styleId="Style37">
    <w:name w:val="Style37"/>
    <w:basedOn w:val="a"/>
    <w:pPr>
      <w:widowControl w:val="0"/>
      <w:spacing w:line="463" w:lineRule="exact"/>
      <w:ind w:firstLine="691"/>
      <w:jc w:val="both"/>
    </w:pPr>
  </w:style>
  <w:style w:type="character" w:customStyle="1" w:styleId="FontStyle50">
    <w:name w:val="Font Style50"/>
    <w:rPr>
      <w:rFonts w:ascii="Times New Roman" w:hAnsi="Times New Roman" w:cs="Times New Roman"/>
      <w:sz w:val="24"/>
      <w:szCs w:val="24"/>
    </w:rPr>
  </w:style>
  <w:style w:type="character" w:customStyle="1" w:styleId="FontStyle42">
    <w:name w:val="Font Style4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pPr>
      <w:spacing w:after="160" w:line="240" w:lineRule="exact"/>
    </w:pPr>
    <w:rPr>
      <w:rFonts w:ascii="Arial" w:hAnsi="Arial" w:cs="Arial"/>
      <w:sz w:val="20"/>
      <w:szCs w:val="20"/>
      <w:lang w:val="en-US"/>
    </w:rPr>
  </w:style>
  <w:style w:type="paragraph" w:customStyle="1" w:styleId="ConsPlusNormal">
    <w:name w:val="ConsPlusNormal"/>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4"/>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1"/>
    <w:link w:val="af5"/>
    <w:uiPriority w:val="99"/>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1"/>
    <w:link w:val="af7"/>
    <w:uiPriority w:val="99"/>
  </w:style>
  <w:style w:type="paragraph" w:customStyle="1" w:styleId="af9">
    <w:name w:val="Заголовок"/>
    <w:next w:val="a"/>
    <w:pPr>
      <w:spacing w:after="0" w:line="240" w:lineRule="auto"/>
      <w:jc w:val="center"/>
    </w:pPr>
    <w:rPr>
      <w:rFonts w:ascii="Times New Roman" w:eastAsia="Times New Roman" w:hAnsi="Times New Roman" w:cs="Times New Roman"/>
      <w:sz w:val="24"/>
      <w:szCs w:val="20"/>
      <w:lang w:eastAsia="zh-CN"/>
    </w:rPr>
  </w:style>
  <w:style w:type="character" w:styleId="afa">
    <w:name w:val="page number"/>
    <w:basedOn w:val="a1"/>
    <w:rPr>
      <w:rFonts w:cs="Times New Roman"/>
    </w:rPr>
  </w:style>
  <w:style w:type="paragraph" w:customStyle="1" w:styleId="afb">
    <w:name w:val="Знак"/>
    <w:basedOn w:val="a"/>
    <w:pPr>
      <w:spacing w:before="100" w:beforeAutospacing="1" w:after="100" w:afterAutospacing="1"/>
    </w:pPr>
    <w:rPr>
      <w:rFonts w:ascii="Tahoma" w:hAnsi="Tahoma" w:cs="Tahoma"/>
      <w:sz w:val="20"/>
      <w:szCs w:val="20"/>
      <w:lang w:val="en-US"/>
    </w:rPr>
  </w:style>
  <w:style w:type="paragraph" w:customStyle="1" w:styleId="afc">
    <w:name w:val="Знак"/>
    <w:basedOn w:val="a"/>
    <w:pPr>
      <w:spacing w:before="100" w:beforeAutospacing="1" w:after="100" w:afterAutospacing="1"/>
    </w:pPr>
    <w:rPr>
      <w:rFonts w:ascii="Tahoma" w:hAnsi="Tahoma" w:cs="Tahoma"/>
      <w:sz w:val="20"/>
      <w:szCs w:val="20"/>
      <w:lang w:val="en-US"/>
    </w:rPr>
  </w:style>
  <w:style w:type="paragraph" w:customStyle="1" w:styleId="afd">
    <w:name w:val="Знак"/>
    <w:basedOn w:val="a"/>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style>
  <w:style w:type="character" w:styleId="afe">
    <w:name w:val="Hyperlink"/>
    <w:uiPriority w:val="99"/>
    <w:unhideWhenUsed/>
    <w:rPr>
      <w:color w:val="0000FF"/>
      <w:u w:val="single"/>
    </w:rPr>
  </w:style>
  <w:style w:type="paragraph" w:styleId="a0">
    <w:name w:val="Body Text"/>
    <w:basedOn w:val="a"/>
    <w:link w:val="aff"/>
    <w:unhideWhenUsed/>
    <w:pPr>
      <w:widowControl w:val="0"/>
      <w:spacing w:after="120"/>
    </w:pPr>
    <w:rPr>
      <w:rFonts w:eastAsia="Arial Unicode MS" w:cs="Tahoma"/>
      <w:lang w:bidi="ru-RU"/>
    </w:rPr>
  </w:style>
  <w:style w:type="character" w:customStyle="1" w:styleId="aff">
    <w:name w:val="Основной текст Знак"/>
    <w:basedOn w:val="a1"/>
    <w:link w:val="a0"/>
    <w:rPr>
      <w:rFonts w:ascii="Times New Roman" w:eastAsia="Arial Unicode MS" w:hAnsi="Times New Roman" w:cs="Tahoma"/>
      <w:sz w:val="24"/>
      <w:szCs w:val="24"/>
      <w:lang w:eastAsia="ru-RU" w:bidi="ru-RU"/>
    </w:rPr>
  </w:style>
  <w:style w:type="paragraph" w:customStyle="1" w:styleId="aff0">
    <w:name w:val="Содержимое таблицы"/>
    <w:basedOn w:val="a"/>
    <w:rPr>
      <w:lang w:eastAsia="ar-SA"/>
    </w:rPr>
  </w:style>
  <w:style w:type="character" w:styleId="aff1">
    <w:name w:val="FollowedHyperlink"/>
    <w:unhideWhenUsed/>
    <w:rPr>
      <w:color w:val="800080"/>
      <w:u w:val="single"/>
    </w:rPr>
  </w:style>
  <w:style w:type="paragraph" w:customStyle="1" w:styleId="Standard">
    <w:name w:val="Standard"/>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pPr>
      <w:spacing w:after="0" w:line="240" w:lineRule="auto"/>
      <w:jc w:val="both"/>
    </w:pPr>
    <w:rPr>
      <w:rFonts w:ascii="Times New Roman" w:eastAsia="Arial" w:hAnsi="Times New Roman" w:cs="Times New Roman"/>
      <w:color w:val="000000"/>
      <w:sz w:val="28"/>
      <w:szCs w:val="28"/>
      <w:lang w:eastAsia="zh-CN"/>
    </w:rPr>
  </w:style>
  <w:style w:type="paragraph" w:styleId="aff2">
    <w:name w:val="Body Text Indent"/>
    <w:link w:val="aff3"/>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3">
    <w:name w:val="Основной текст с отступом Знак"/>
    <w:basedOn w:val="a1"/>
    <w:link w:val="aff2"/>
  </w:style>
  <w:style w:type="table" w:customStyle="1" w:styleId="25">
    <w:name w:val="Сетка таблицы2"/>
    <w:basedOn w:val="a2"/>
    <w:next w:val="af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Знак"/>
    <w:basedOn w:val="a"/>
    <w:next w:val="2"/>
    <w:pPr>
      <w:spacing w:after="160" w:line="240" w:lineRule="exact"/>
      <w:ind w:firstLine="720"/>
    </w:pPr>
    <w:rPr>
      <w:b/>
    </w:rPr>
  </w:style>
  <w:style w:type="character" w:customStyle="1" w:styleId="20">
    <w:name w:val="Заголовок 2 Знак"/>
    <w:basedOn w:val="a1"/>
    <w:link w:val="2"/>
    <w:uiPriority w:val="9"/>
    <w:semiHidden/>
    <w:rPr>
      <w:rFonts w:ascii="Cambria" w:eastAsia="Cambria" w:hAnsi="Cambria" w:cs="Cambria"/>
      <w:b/>
      <w:bCs/>
      <w:color w:val="4F81BD" w:themeColor="accent1"/>
      <w:sz w:val="26"/>
      <w:szCs w:val="26"/>
    </w:rPr>
  </w:style>
  <w:style w:type="paragraph" w:customStyle="1" w:styleId="aff5">
    <w:name w:val="Знак"/>
    <w:basedOn w:val="a"/>
    <w:pPr>
      <w:spacing w:before="100" w:beforeAutospacing="1" w:after="100" w:afterAutospacing="1"/>
    </w:pPr>
    <w:rPr>
      <w:rFonts w:ascii="Tahoma" w:hAnsi="Tahoma" w:cs="Tahoma"/>
      <w:sz w:val="20"/>
      <w:szCs w:val="20"/>
      <w:lang w:val="en-US"/>
    </w:rPr>
  </w:style>
  <w:style w:type="paragraph" w:customStyle="1" w:styleId="aff6">
    <w:name w:val="Знак"/>
    <w:basedOn w:val="a"/>
    <w:pPr>
      <w:spacing w:before="100" w:beforeAutospacing="1" w:after="100" w:afterAutospacing="1"/>
    </w:pPr>
    <w:rPr>
      <w:rFonts w:ascii="Tahoma" w:hAnsi="Tahoma" w:cs="Tahoma"/>
      <w:sz w:val="20"/>
      <w:szCs w:val="20"/>
      <w:lang w:val="en-US"/>
    </w:rPr>
  </w:style>
  <w:style w:type="paragraph" w:customStyle="1" w:styleId="aff7">
    <w:name w:val="Знак"/>
    <w:basedOn w:val="a"/>
    <w:pPr>
      <w:spacing w:before="100" w:beforeAutospacing="1" w:after="100" w:afterAutospacing="1"/>
    </w:pPr>
    <w:rPr>
      <w:rFonts w:ascii="Tahoma" w:hAnsi="Tahoma" w:cs="Tahoma"/>
      <w:sz w:val="20"/>
      <w:szCs w:val="20"/>
      <w:lang w:val="en-US"/>
    </w:rPr>
  </w:style>
  <w:style w:type="character" w:customStyle="1" w:styleId="10">
    <w:name w:val="Заголовок 1 Знак"/>
    <w:aliases w:val="Глава Знак"/>
    <w:basedOn w:val="a1"/>
    <w:link w:val="1"/>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Pr>
      <w:rFonts w:ascii="Arial" w:eastAsia="Times New Roman" w:hAnsi="Arial" w:cs="Arial"/>
      <w:b/>
      <w:bCs/>
      <w:sz w:val="26"/>
      <w:szCs w:val="26"/>
      <w:lang w:eastAsia="zh-CN"/>
    </w:rPr>
  </w:style>
  <w:style w:type="numbering" w:customStyle="1" w:styleId="32">
    <w:name w:val="Нет списка3"/>
    <w:next w:val="a3"/>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bCs/>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6">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9">
    <w:name w:val="Основной шрифт абзаца1"/>
  </w:style>
  <w:style w:type="character" w:customStyle="1" w:styleId="111">
    <w:name w:val="Знак Знак11"/>
    <w:rPr>
      <w:rFonts w:ascii="Times New Roman" w:eastAsia="Times New Roman" w:hAnsi="Times New Roman" w:cs="Times New Roman"/>
      <w:b/>
      <w:bCs/>
      <w:color w:val="1D398D"/>
      <w:sz w:val="36"/>
      <w:szCs w:val="36"/>
    </w:rPr>
  </w:style>
  <w:style w:type="character" w:customStyle="1" w:styleId="100">
    <w:name w:val="Знак Знак10"/>
    <w:rPr>
      <w:rFonts w:ascii="Times New Roman" w:eastAsia="Times New Roman" w:hAnsi="Times New Roman" w:cs="Times New Roman"/>
      <w:b/>
      <w:bCs/>
      <w:sz w:val="36"/>
      <w:szCs w:val="36"/>
    </w:rPr>
  </w:style>
  <w:style w:type="character" w:customStyle="1" w:styleId="92">
    <w:name w:val="Знак Знак9"/>
    <w:rPr>
      <w:rFonts w:ascii="Arial" w:eastAsia="Times New Roman" w:hAnsi="Arial" w:cs="Arial"/>
      <w:b/>
      <w:bCs/>
      <w:sz w:val="26"/>
      <w:szCs w:val="26"/>
    </w:rPr>
  </w:style>
  <w:style w:type="character" w:customStyle="1" w:styleId="82">
    <w:name w:val="Знак Знак8"/>
    <w:rPr>
      <w:rFonts w:ascii="Times New Roman" w:eastAsia="Times New Roman" w:hAnsi="Times New Roman" w:cs="Times New Roman"/>
      <w:sz w:val="20"/>
      <w:szCs w:val="20"/>
    </w:rPr>
  </w:style>
  <w:style w:type="character" w:customStyle="1" w:styleId="72">
    <w:name w:val="Знак Знак7"/>
    <w:rPr>
      <w:rFonts w:ascii="Times New Roman" w:eastAsia="Times New Roman" w:hAnsi="Times New Roman" w:cs="Times New Roman"/>
      <w:sz w:val="24"/>
      <w:szCs w:val="24"/>
    </w:rPr>
  </w:style>
  <w:style w:type="character" w:customStyle="1" w:styleId="62">
    <w:name w:val="Знак Знак6"/>
    <w:rPr>
      <w:rFonts w:ascii="Times New Roman" w:eastAsia="Times New Roman" w:hAnsi="Times New Roman" w:cs="Times New Roman"/>
      <w:sz w:val="24"/>
      <w:szCs w:val="24"/>
    </w:rPr>
  </w:style>
  <w:style w:type="character" w:customStyle="1" w:styleId="52">
    <w:name w:val="Знак Знак5"/>
    <w:rPr>
      <w:rFonts w:ascii="Times New Roman" w:eastAsia="Times New Roman" w:hAnsi="Times New Roman" w:cs="Times New Roman"/>
      <w:sz w:val="28"/>
      <w:szCs w:val="24"/>
    </w:rPr>
  </w:style>
  <w:style w:type="character" w:customStyle="1" w:styleId="42">
    <w:name w:val="Знак Знак4"/>
    <w:rPr>
      <w:rFonts w:ascii="Times New Roman" w:eastAsia="Times New Roman" w:hAnsi="Times New Roman" w:cs="Times New Roman"/>
      <w:sz w:val="24"/>
      <w:szCs w:val="24"/>
    </w:rPr>
  </w:style>
  <w:style w:type="character" w:customStyle="1" w:styleId="33">
    <w:name w:val="Знак Знак3"/>
    <w:rPr>
      <w:rFonts w:ascii="Times New Roman" w:eastAsia="Times New Roman" w:hAnsi="Times New Roman" w:cs="Times New Roman"/>
      <w:sz w:val="24"/>
      <w:szCs w:val="24"/>
    </w:rPr>
  </w:style>
  <w:style w:type="character" w:customStyle="1" w:styleId="27">
    <w:name w:val="Знак Знак2"/>
    <w:rPr>
      <w:rFonts w:ascii="Times New Roman" w:eastAsia="Times New Roman" w:hAnsi="Times New Roman" w:cs="Times New Roman"/>
      <w:sz w:val="24"/>
      <w:szCs w:val="24"/>
    </w:rPr>
  </w:style>
  <w:style w:type="character" w:customStyle="1" w:styleId="1a">
    <w:name w:val="Знак Знак1"/>
    <w:rPr>
      <w:rFonts w:ascii="Times New Roman" w:eastAsia="Times New Roman" w:hAnsi="Times New Roman" w:cs="Times New Roman"/>
      <w:sz w:val="24"/>
      <w:szCs w:val="24"/>
    </w:rPr>
  </w:style>
  <w:style w:type="character" w:customStyle="1" w:styleId="aff8">
    <w:name w:val="Знак Знак"/>
    <w:rPr>
      <w:rFonts w:ascii="Tahoma" w:eastAsia="Times New Roman" w:hAnsi="Tahoma" w:cs="Tahoma"/>
      <w:sz w:val="16"/>
      <w:szCs w:val="16"/>
    </w:rPr>
  </w:style>
  <w:style w:type="character" w:customStyle="1" w:styleId="ConsPlusNormal0">
    <w:name w:val="ConsPlusNormal Знак"/>
    <w:rPr>
      <w:rFonts w:ascii="Arial" w:hAnsi="Arial" w:cs="Arial"/>
      <w:sz w:val="22"/>
      <w:szCs w:val="22"/>
      <w:lang w:val="ru-RU" w:bidi="ar-SA"/>
    </w:rPr>
  </w:style>
  <w:style w:type="character" w:customStyle="1" w:styleId="NoSpacingChar">
    <w:name w:val="No Spacing Char"/>
    <w:rPr>
      <w:sz w:val="24"/>
      <w:szCs w:val="24"/>
      <w:lang w:val="ru-RU" w:bidi="ar-SA"/>
    </w:rPr>
  </w:style>
  <w:style w:type="character" w:customStyle="1" w:styleId="aff9">
    <w:name w:val="Символ сноски"/>
    <w:rPr>
      <w:vertAlign w:val="superscript"/>
    </w:rPr>
  </w:style>
  <w:style w:type="character" w:customStyle="1" w:styleId="FontStyle15">
    <w:name w:val="Font Style15"/>
    <w:rPr>
      <w:rFonts w:ascii="Times New Roman" w:hAnsi="Times New Roman" w:cs="Times New Roman" w:hint="default"/>
      <w:sz w:val="26"/>
      <w:szCs w:val="26"/>
    </w:rPr>
  </w:style>
  <w:style w:type="character" w:customStyle="1" w:styleId="FontStyle17">
    <w:name w:val="Font Style17"/>
    <w:rPr>
      <w:rFonts w:ascii="Times New Roman" w:hAnsi="Times New Roman" w:cs="Times New Roman" w:hint="default"/>
      <w:sz w:val="26"/>
      <w:szCs w:val="26"/>
    </w:rPr>
  </w:style>
  <w:style w:type="character" w:customStyle="1" w:styleId="apple-style-span">
    <w:name w:val="apple-style-span"/>
    <w:basedOn w:val="19"/>
  </w:style>
  <w:style w:type="character" w:customStyle="1" w:styleId="FontStyle12">
    <w:name w:val="Font Style12"/>
    <w:rPr>
      <w:rFonts w:ascii="Times New Roman" w:hAnsi="Times New Roman" w:cs="Times New Roman" w:hint="default"/>
      <w:spacing w:val="-10"/>
      <w:sz w:val="14"/>
      <w:szCs w:val="14"/>
    </w:rPr>
  </w:style>
  <w:style w:type="character" w:customStyle="1" w:styleId="FontStyle13">
    <w:name w:val="Font Style13"/>
    <w:rPr>
      <w:rFonts w:ascii="Times New Roman" w:hAnsi="Times New Roman" w:cs="Times New Roman" w:hint="default"/>
      <w:sz w:val="18"/>
      <w:szCs w:val="18"/>
    </w:rPr>
  </w:style>
  <w:style w:type="character" w:customStyle="1" w:styleId="FontStyle14">
    <w:name w:val="Font Style14"/>
    <w:rPr>
      <w:rFonts w:ascii="Franklin Gothic Medium" w:hAnsi="Franklin Gothic Medium" w:cs="Franklin Gothic Medium" w:hint="default"/>
      <w:i/>
      <w:iCs/>
      <w:sz w:val="18"/>
      <w:szCs w:val="18"/>
    </w:rPr>
  </w:style>
  <w:style w:type="character" w:customStyle="1" w:styleId="affa">
    <w:name w:val="Цветовое выделение"/>
    <w:rPr>
      <w:b/>
      <w:bCs/>
      <w:color w:val="000080"/>
      <w:szCs w:val="20"/>
    </w:rPr>
  </w:style>
  <w:style w:type="character" w:customStyle="1" w:styleId="apple-converted-space">
    <w:name w:val="apple-converted-space"/>
    <w:basedOn w:val="19"/>
  </w:style>
  <w:style w:type="character" w:customStyle="1" w:styleId="1b">
    <w:name w:val="Знак сноски1"/>
    <w:rPr>
      <w:vertAlign w:val="superscript"/>
    </w:rPr>
  </w:style>
  <w:style w:type="character" w:customStyle="1" w:styleId="affb">
    <w:name w:val="Символы концевой сноски"/>
    <w:rPr>
      <w:vertAlign w:val="superscript"/>
    </w:rPr>
  </w:style>
  <w:style w:type="character" w:customStyle="1" w:styleId="WW-">
    <w:name w:val="WW-Символы концевой сноски"/>
  </w:style>
  <w:style w:type="character" w:styleId="affc">
    <w:name w:val="footnote reference"/>
    <w:rPr>
      <w:vertAlign w:val="superscript"/>
    </w:rPr>
  </w:style>
  <w:style w:type="character" w:styleId="affd">
    <w:name w:val="endnote reference"/>
    <w:rPr>
      <w:vertAlign w:val="superscript"/>
    </w:rPr>
  </w:style>
  <w:style w:type="paragraph" w:styleId="affe">
    <w:name w:val="List"/>
    <w:basedOn w:val="a0"/>
    <w:pPr>
      <w:widowControl/>
    </w:pPr>
    <w:rPr>
      <w:rFonts w:eastAsia="Times New Roman" w:cs="Mangal"/>
      <w:lang w:eastAsia="zh-CN" w:bidi="ar-SA"/>
    </w:rPr>
  </w:style>
  <w:style w:type="paragraph" w:styleId="afff">
    <w:name w:val="caption"/>
    <w:basedOn w:val="a"/>
    <w:qFormat/>
    <w:pPr>
      <w:spacing w:before="120" w:after="120"/>
    </w:pPr>
    <w:rPr>
      <w:rFonts w:cs="Mangal"/>
      <w:i/>
      <w:iCs/>
      <w:lang w:eastAsia="zh-CN"/>
    </w:rPr>
  </w:style>
  <w:style w:type="paragraph" w:customStyle="1" w:styleId="28">
    <w:name w:val="Указатель2"/>
    <w:basedOn w:val="a"/>
    <w:rPr>
      <w:rFonts w:cs="Mangal"/>
      <w:lang w:eastAsia="zh-CN"/>
    </w:rPr>
  </w:style>
  <w:style w:type="paragraph" w:customStyle="1" w:styleId="1c">
    <w:name w:val="Название объекта1"/>
    <w:basedOn w:val="a"/>
    <w:pPr>
      <w:spacing w:before="120" w:after="120"/>
    </w:pPr>
    <w:rPr>
      <w:rFonts w:cs="Mangal"/>
      <w:i/>
      <w:iCs/>
      <w:lang w:eastAsia="zh-CN"/>
    </w:rPr>
  </w:style>
  <w:style w:type="paragraph" w:customStyle="1" w:styleId="1d">
    <w:name w:val="Указатель1"/>
    <w:basedOn w:val="a"/>
    <w:rPr>
      <w:rFonts w:cs="Mangal"/>
      <w:lang w:eastAsia="zh-CN"/>
    </w:rPr>
  </w:style>
  <w:style w:type="paragraph" w:styleId="afff0">
    <w:name w:val="footnote text"/>
    <w:basedOn w:val="a"/>
    <w:link w:val="afff1"/>
    <w:rPr>
      <w:sz w:val="20"/>
      <w:szCs w:val="20"/>
      <w:lang w:eastAsia="zh-CN"/>
    </w:rPr>
  </w:style>
  <w:style w:type="character" w:customStyle="1" w:styleId="afff1">
    <w:name w:val="Текст сноски Знак"/>
    <w:basedOn w:val="a1"/>
    <w:link w:val="afff0"/>
    <w:rPr>
      <w:rFonts w:ascii="Times New Roman" w:eastAsia="Times New Roman" w:hAnsi="Times New Roman" w:cs="Times New Roman"/>
      <w:sz w:val="20"/>
      <w:szCs w:val="20"/>
      <w:lang w:eastAsia="zh-CN"/>
    </w:rPr>
  </w:style>
  <w:style w:type="paragraph" w:customStyle="1" w:styleId="210">
    <w:name w:val="Основной текст 21"/>
    <w:basedOn w:val="a"/>
    <w:pPr>
      <w:spacing w:after="120" w:line="480" w:lineRule="auto"/>
    </w:pPr>
    <w:rPr>
      <w:lang w:eastAsia="zh-CN"/>
    </w:rPr>
  </w:style>
  <w:style w:type="paragraph" w:customStyle="1" w:styleId="211">
    <w:name w:val="Основной текст с отступом 21"/>
    <w:basedOn w:val="a"/>
    <w:pPr>
      <w:spacing w:after="120" w:line="480" w:lineRule="auto"/>
      <w:ind w:left="283"/>
    </w:pPr>
    <w:rPr>
      <w:lang w:eastAsia="zh-CN"/>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zh-CN"/>
    </w:rPr>
  </w:style>
  <w:style w:type="paragraph" w:customStyle="1" w:styleId="ConsPlusCell">
    <w:name w:val="ConsPlusCell"/>
    <w:uiPriority w:val="99"/>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pPr>
      <w:spacing w:after="0" w:line="240" w:lineRule="auto"/>
    </w:pPr>
    <w:rPr>
      <w:sz w:val="24"/>
      <w:szCs w:val="24"/>
      <w:lang w:eastAsia="zh-CN"/>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pPr>
      <w:keepNext/>
      <w:jc w:val="center"/>
    </w:pPr>
    <w:rPr>
      <w:rFonts w:ascii="Arial" w:hAnsi="Arial" w:cs="Arial"/>
      <w:b/>
      <w:sz w:val="36"/>
      <w:szCs w:val="20"/>
      <w:lang w:eastAsia="zh-CN"/>
    </w:rPr>
  </w:style>
  <w:style w:type="paragraph" w:customStyle="1" w:styleId="1e">
    <w:name w:val="Абзац списка1"/>
    <w:basedOn w:val="a"/>
    <w:pPr>
      <w:ind w:left="720"/>
    </w:pPr>
    <w:rPr>
      <w:rFonts w:ascii="Calibri" w:eastAsia="Calibri" w:hAnsi="Calibri" w:cs="Calibri"/>
      <w:lang w:eastAsia="zh-CN"/>
    </w:rPr>
  </w:style>
  <w:style w:type="paragraph" w:customStyle="1" w:styleId="ConsPlusTitle">
    <w:name w:val="ConsPlusTitle"/>
    <w:pPr>
      <w:widowControl w:val="0"/>
      <w:spacing w:after="0" w:line="240" w:lineRule="auto"/>
    </w:pPr>
    <w:rPr>
      <w:rFonts w:ascii="Arial" w:hAnsi="Arial" w:cs="Arial"/>
      <w:b/>
      <w:bCs/>
      <w:sz w:val="20"/>
      <w:szCs w:val="20"/>
      <w:lang w:eastAsia="zh-CN"/>
    </w:rPr>
  </w:style>
  <w:style w:type="paragraph" w:customStyle="1" w:styleId="afff2">
    <w:name w:val="Заголовок таблицы"/>
    <w:basedOn w:val="aff0"/>
    <w:pPr>
      <w:jc w:val="center"/>
    </w:pPr>
    <w:rPr>
      <w:b/>
      <w:bCs/>
      <w:lang w:eastAsia="zh-CN"/>
    </w:rPr>
  </w:style>
  <w:style w:type="paragraph" w:customStyle="1" w:styleId="msonormalbullet2gif">
    <w:name w:val="msonormalbullet2.gi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3">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6">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4"/>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f"/>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7">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8">
    <w:name w:val="Подпись к таблице_"/>
    <w:basedOn w:val="a1"/>
    <w:link w:val="afff9"/>
    <w:rsid w:val="002359A9"/>
    <w:rPr>
      <w:noProof/>
      <w:sz w:val="14"/>
      <w:szCs w:val="14"/>
      <w:shd w:val="clear" w:color="auto" w:fill="FFFFFF"/>
    </w:rPr>
  </w:style>
  <w:style w:type="paragraph" w:customStyle="1" w:styleId="afff9">
    <w:name w:val="Подпись к таблице"/>
    <w:basedOn w:val="a"/>
    <w:link w:val="afff8"/>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f"/>
    <w:rsid w:val="002359A9"/>
    <w:rPr>
      <w:rFonts w:ascii="Times New Roman" w:eastAsia="Arial Unicode MS" w:hAnsi="Times New Roman" w:cs="Times New Roman"/>
      <w:spacing w:val="0"/>
      <w:sz w:val="16"/>
      <w:szCs w:val="16"/>
      <w:lang w:eastAsia="ru-RU" w:bidi="ar-SA"/>
    </w:rPr>
  </w:style>
  <w:style w:type="character" w:customStyle="1" w:styleId="afffa">
    <w:name w:val="Основной текст + Малые прописные"/>
    <w:basedOn w:val="aff"/>
    <w:rsid w:val="002359A9"/>
    <w:rPr>
      <w:rFonts w:ascii="Times New Roman" w:eastAsia="Arial Unicode MS" w:hAnsi="Times New Roman" w:cs="Tahoma"/>
      <w:smallCaps/>
      <w:spacing w:val="0"/>
      <w:sz w:val="15"/>
      <w:szCs w:val="15"/>
      <w:lang w:eastAsia="ru-RU" w:bidi="ar-SA"/>
    </w:rPr>
  </w:style>
  <w:style w:type="paragraph" w:customStyle="1" w:styleId="afffb">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d">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4"/>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f">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1">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2">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5">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6">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e">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val="x-none"/>
    </w:rPr>
  </w:style>
  <w:style w:type="character" w:customStyle="1" w:styleId="39">
    <w:name w:val="Знак Знак3"/>
    <w:rsid w:val="00983633"/>
    <w:rPr>
      <w:rFonts w:ascii="Times New Roman" w:eastAsia="Times New Roman" w:hAnsi="Times New Roman" w:cs="Times New Roman"/>
      <w:sz w:val="24"/>
      <w:szCs w:val="24"/>
      <w:lang w:val="x-none"/>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f">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4"/>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4"/>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0">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2">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3">
    <w:name w:val="Знак"/>
    <w:basedOn w:val="a"/>
    <w:rsid w:val="004E4DC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74">
    <w:name w:val="Сетка таблицы7"/>
    <w:basedOn w:val="a2"/>
    <w:next w:val="af4"/>
    <w:rsid w:val="005F756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4">
    <w:name w:val="Знак"/>
    <w:basedOn w:val="a"/>
    <w:rsid w:val="005F756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2">
    <w:name w:val="Знак1"/>
    <w:basedOn w:val="a"/>
    <w:rsid w:val="00E43B8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sz w:val="20"/>
      <w:szCs w:val="20"/>
      <w:lang w:val="en-US" w:eastAsia="en-US"/>
    </w:rPr>
  </w:style>
  <w:style w:type="numbering" w:customStyle="1" w:styleId="67">
    <w:name w:val="Нет списка6"/>
    <w:next w:val="a3"/>
    <w:uiPriority w:val="99"/>
    <w:semiHidden/>
    <w:unhideWhenUsed/>
    <w:rsid w:val="009C4956"/>
  </w:style>
  <w:style w:type="character" w:customStyle="1" w:styleId="3a">
    <w:name w:val="Основной шрифт абзаца3"/>
    <w:rsid w:val="009C4956"/>
  </w:style>
  <w:style w:type="character" w:customStyle="1" w:styleId="afffff5">
    <w:name w:val="Маркеры списка"/>
    <w:rsid w:val="009C4956"/>
    <w:rPr>
      <w:rFonts w:ascii="OpenSymbol" w:eastAsia="OpenSymbol" w:hAnsi="OpenSymbol" w:cs="OpenSymbol"/>
    </w:rPr>
  </w:style>
  <w:style w:type="character" w:customStyle="1" w:styleId="afffff6">
    <w:name w:val="Символ нумерации"/>
    <w:rsid w:val="009C4956"/>
  </w:style>
  <w:style w:type="paragraph" w:customStyle="1" w:styleId="3b">
    <w:name w:val="Название3"/>
    <w:basedOn w:val="a"/>
    <w:rsid w:val="009C4956"/>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lang w:val="en-US" w:eastAsia="ar-SA"/>
    </w:rPr>
  </w:style>
  <w:style w:type="paragraph" w:customStyle="1" w:styleId="3c">
    <w:name w:val="Указатель3"/>
    <w:basedOn w:val="a"/>
    <w:rsid w:val="009C4956"/>
    <w:pPr>
      <w:suppressLineNumbers/>
      <w:pBdr>
        <w:top w:val="none" w:sz="0" w:space="0" w:color="auto"/>
        <w:left w:val="none" w:sz="0" w:space="0" w:color="auto"/>
        <w:bottom w:val="none" w:sz="0" w:space="0" w:color="auto"/>
        <w:right w:val="none" w:sz="0" w:space="0" w:color="auto"/>
        <w:between w:val="none" w:sz="0" w:space="0" w:color="auto"/>
      </w:pBdr>
      <w:suppressAutoHyphens/>
    </w:pPr>
    <w:rPr>
      <w:rFonts w:cs="Mangal"/>
      <w:lang w:val="en-US" w:eastAsia="ar-SA"/>
    </w:rPr>
  </w:style>
  <w:style w:type="paragraph" w:customStyle="1" w:styleId="2d">
    <w:name w:val="Название2"/>
    <w:basedOn w:val="a"/>
    <w:rsid w:val="009C4956"/>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lang w:val="en-US" w:eastAsia="ar-SA"/>
    </w:rPr>
  </w:style>
  <w:style w:type="paragraph" w:customStyle="1" w:styleId="1f3">
    <w:name w:val="Название1"/>
    <w:basedOn w:val="a"/>
    <w:rsid w:val="009C4956"/>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lang w:val="en-US" w:eastAsia="ar-SA"/>
    </w:rPr>
  </w:style>
  <w:style w:type="paragraph" w:customStyle="1" w:styleId="1f4">
    <w:name w:val="Цитата1"/>
    <w:basedOn w:val="a"/>
    <w:rsid w:val="009C4956"/>
    <w:pPr>
      <w:pBdr>
        <w:top w:val="none" w:sz="0" w:space="0" w:color="auto"/>
        <w:left w:val="none" w:sz="0" w:space="0" w:color="auto"/>
        <w:bottom w:val="none" w:sz="0" w:space="0" w:color="auto"/>
        <w:right w:val="none" w:sz="0" w:space="0" w:color="auto"/>
        <w:between w:val="none" w:sz="0" w:space="0" w:color="auto"/>
      </w:pBdr>
      <w:suppressAutoHyphens/>
      <w:ind w:left="-426" w:right="-142" w:firstLine="426"/>
      <w:jc w:val="center"/>
    </w:pPr>
    <w:rPr>
      <w:b/>
      <w:caps/>
      <w:sz w:val="40"/>
      <w:szCs w:val="20"/>
      <w:lang w:eastAsia="ar-SA"/>
    </w:rPr>
  </w:style>
  <w:style w:type="paragraph" w:customStyle="1" w:styleId="Style3">
    <w:name w:val="Style3"/>
    <w:basedOn w:val="a"/>
    <w:rsid w:val="009C495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line="323" w:lineRule="exact"/>
    </w:pPr>
    <w:rPr>
      <w:lang w:eastAsia="ar-SA"/>
    </w:rPr>
  </w:style>
  <w:style w:type="paragraph" w:customStyle="1" w:styleId="materialtext1">
    <w:name w:val="material_text1"/>
    <w:basedOn w:val="a"/>
    <w:rsid w:val="009C4956"/>
    <w:pPr>
      <w:pBdr>
        <w:top w:val="none" w:sz="0" w:space="0" w:color="auto"/>
        <w:left w:val="none" w:sz="0" w:space="0" w:color="auto"/>
        <w:bottom w:val="none" w:sz="0" w:space="0" w:color="auto"/>
        <w:right w:val="none" w:sz="0" w:space="0" w:color="auto"/>
        <w:between w:val="none" w:sz="0" w:space="0" w:color="auto"/>
      </w:pBdr>
      <w:suppressAutoHyphens/>
      <w:spacing w:before="280" w:after="280" w:line="312" w:lineRule="atLeast"/>
      <w:jc w:val="both"/>
    </w:pPr>
    <w:rPr>
      <w:sz w:val="20"/>
      <w:szCs w:val="20"/>
      <w:lang w:eastAsia="ar-SA"/>
    </w:rPr>
  </w:style>
  <w:style w:type="paragraph" w:customStyle="1" w:styleId="3d">
    <w:name w:val="Обычный (веб)3"/>
    <w:basedOn w:val="a"/>
    <w:rsid w:val="009C4956"/>
    <w:pPr>
      <w:pBdr>
        <w:top w:val="none" w:sz="0" w:space="0" w:color="auto"/>
        <w:left w:val="none" w:sz="0" w:space="0" w:color="auto"/>
        <w:bottom w:val="none" w:sz="0" w:space="0" w:color="auto"/>
        <w:right w:val="none" w:sz="0" w:space="0" w:color="auto"/>
        <w:between w:val="none" w:sz="0" w:space="0" w:color="auto"/>
      </w:pBdr>
      <w:suppressAutoHyphens/>
      <w:spacing w:before="280" w:after="280"/>
      <w:jc w:val="both"/>
    </w:pPr>
    <w:rPr>
      <w:lang w:eastAsia="ar-SA"/>
    </w:rPr>
  </w:style>
  <w:style w:type="paragraph" w:customStyle="1" w:styleId="afffff7">
    <w:name w:val="Содержимое врезки"/>
    <w:basedOn w:val="a0"/>
    <w:rsid w:val="009C4956"/>
    <w:pPr>
      <w:widowControl/>
      <w:pBdr>
        <w:top w:val="none" w:sz="0" w:space="0" w:color="auto"/>
        <w:left w:val="none" w:sz="0" w:space="0" w:color="auto"/>
        <w:bottom w:val="none" w:sz="0" w:space="0" w:color="auto"/>
        <w:right w:val="none" w:sz="0" w:space="0" w:color="auto"/>
        <w:between w:val="none" w:sz="0" w:space="0" w:color="auto"/>
      </w:pBdr>
      <w:suppressAutoHyphens/>
    </w:pPr>
    <w:rPr>
      <w:rFonts w:eastAsia="Times New Roman" w:cs="Times New Roman"/>
      <w:lang w:val="en-US" w:eastAsia="ar-SA" w:bidi="ar-SA"/>
    </w:rPr>
  </w:style>
  <w:style w:type="character" w:customStyle="1" w:styleId="ae">
    <w:name w:val="Абзац списка Знак"/>
    <w:link w:val="ad"/>
    <w:uiPriority w:val="99"/>
    <w:locked/>
    <w:rsid w:val="009C4956"/>
    <w:rPr>
      <w:rFonts w:ascii="Times New Roman" w:eastAsia="Times New Roman" w:hAnsi="Times New Roman" w:cs="Times New Roman"/>
      <w:sz w:val="24"/>
      <w:szCs w:val="24"/>
      <w:lang w:eastAsia="ru-RU"/>
    </w:rPr>
  </w:style>
  <w:style w:type="paragraph" w:customStyle="1" w:styleId="1f5">
    <w:name w:val="1 Знак"/>
    <w:basedOn w:val="a"/>
    <w:rsid w:val="009C495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s="Verdana"/>
      <w:sz w:val="20"/>
      <w:szCs w:val="20"/>
      <w:lang w:val="en-US" w:eastAsia="en-US"/>
    </w:rPr>
  </w:style>
  <w:style w:type="paragraph" w:customStyle="1" w:styleId="1f6">
    <w:name w:val="1"/>
    <w:basedOn w:val="a"/>
    <w:rsid w:val="009C495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s="Verdana"/>
      <w:sz w:val="20"/>
      <w:szCs w:val="20"/>
      <w:lang w:val="en-US" w:eastAsia="en-US"/>
    </w:rPr>
  </w:style>
  <w:style w:type="paragraph" w:customStyle="1" w:styleId="afffff8">
    <w:name w:val="Базовый"/>
    <w:rsid w:val="009C495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eastAsia="Times New Roman"/>
      <w:color w:val="00000A"/>
      <w:lang w:eastAsia="ru-RU"/>
    </w:rPr>
  </w:style>
  <w:style w:type="paragraph" w:customStyle="1" w:styleId="113">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C495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lang w:val="en-US" w:eastAsia="en-US"/>
    </w:rPr>
  </w:style>
  <w:style w:type="paragraph" w:customStyle="1" w:styleId="3e">
    <w:name w:val=" Знак Знак3"/>
    <w:basedOn w:val="a"/>
    <w:rsid w:val="009C495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58">
    <w:name w:val=" Знак Знак5"/>
    <w:basedOn w:val="a"/>
    <w:rsid w:val="009C495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59">
    <w:name w:val=" Знак Знак5 Знак Знак Знак Знак Знак Знак"/>
    <w:basedOn w:val="a"/>
    <w:rsid w:val="009C495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68">
    <w:name w:val=" Знак Знак6 Знак Знак"/>
    <w:basedOn w:val="a"/>
    <w:rsid w:val="009C495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character" w:customStyle="1" w:styleId="pt-a0-000006">
    <w:name w:val="pt-a0-000006"/>
    <w:basedOn w:val="a1"/>
    <w:rsid w:val="009C4956"/>
  </w:style>
  <w:style w:type="character" w:customStyle="1" w:styleId="pt-a0-000007">
    <w:name w:val="pt-a0-000007"/>
    <w:basedOn w:val="a1"/>
    <w:rsid w:val="009C4956"/>
  </w:style>
  <w:style w:type="numbering" w:customStyle="1" w:styleId="114">
    <w:name w:val="Нет списка11"/>
    <w:next w:val="a3"/>
    <w:uiPriority w:val="99"/>
    <w:semiHidden/>
    <w:unhideWhenUsed/>
    <w:rsid w:val="009C4956"/>
  </w:style>
  <w:style w:type="paragraph" w:customStyle="1" w:styleId="Default">
    <w:name w:val="Default"/>
    <w:rsid w:val="009C495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9C4956"/>
  </w:style>
  <w:style w:type="character" w:customStyle="1" w:styleId="mailboxuserinfoemail">
    <w:name w:val="mailbox__userinfo__email"/>
    <w:uiPriority w:val="99"/>
    <w:rsid w:val="009C4956"/>
  </w:style>
  <w:style w:type="paragraph" w:styleId="HTML">
    <w:name w:val="HTML Preformatted"/>
    <w:basedOn w:val="a"/>
    <w:link w:val="HTML0"/>
    <w:rsid w:val="009C495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9C4956"/>
    <w:rPr>
      <w:rFonts w:ascii="Courier New" w:eastAsia="Times New Roman" w:hAnsi="Courier New" w:cs="Times New Roman"/>
      <w:sz w:val="20"/>
      <w:szCs w:val="20"/>
      <w:lang w:eastAsia="ru-RU"/>
    </w:rPr>
  </w:style>
  <w:style w:type="table" w:customStyle="1" w:styleId="84">
    <w:name w:val="Сетка таблицы8"/>
    <w:basedOn w:val="a2"/>
    <w:next w:val="af4"/>
    <w:uiPriority w:val="59"/>
    <w:rsid w:val="009C4956"/>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 Знак6 Знак Знак Знак Знак"/>
    <w:basedOn w:val="a"/>
    <w:rsid w:val="009C495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pt-a-000011">
    <w:name w:val="pt-a-000011"/>
    <w:basedOn w:val="a"/>
    <w:rsid w:val="009C495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pt-a0-000003">
    <w:name w:val="pt-a0-000003"/>
    <w:rsid w:val="009C4956"/>
  </w:style>
</w:styles>
</file>

<file path=word/webSettings.xml><?xml version="1.0" encoding="utf-8"?>
<w:webSettings xmlns:r="http://schemas.openxmlformats.org/officeDocument/2006/relationships" xmlns:w="http://schemas.openxmlformats.org/wordprocessingml/2006/main">
  <w:divs>
    <w:div w:id="29233042">
      <w:bodyDiv w:val="1"/>
      <w:marLeft w:val="0"/>
      <w:marRight w:val="0"/>
      <w:marTop w:val="0"/>
      <w:marBottom w:val="0"/>
      <w:divBdr>
        <w:top w:val="none" w:sz="0" w:space="0" w:color="auto"/>
        <w:left w:val="none" w:sz="0" w:space="0" w:color="auto"/>
        <w:bottom w:val="none" w:sz="0" w:space="0" w:color="auto"/>
        <w:right w:val="none" w:sz="0" w:space="0" w:color="auto"/>
      </w:divBdr>
    </w:div>
    <w:div w:id="31538043">
      <w:bodyDiv w:val="1"/>
      <w:marLeft w:val="0"/>
      <w:marRight w:val="0"/>
      <w:marTop w:val="0"/>
      <w:marBottom w:val="0"/>
      <w:divBdr>
        <w:top w:val="none" w:sz="0" w:space="0" w:color="auto"/>
        <w:left w:val="none" w:sz="0" w:space="0" w:color="auto"/>
        <w:bottom w:val="none" w:sz="0" w:space="0" w:color="auto"/>
        <w:right w:val="none" w:sz="0" w:space="0" w:color="auto"/>
      </w:divBdr>
    </w:div>
    <w:div w:id="247889596">
      <w:bodyDiv w:val="1"/>
      <w:marLeft w:val="0"/>
      <w:marRight w:val="0"/>
      <w:marTop w:val="0"/>
      <w:marBottom w:val="0"/>
      <w:divBdr>
        <w:top w:val="none" w:sz="0" w:space="0" w:color="auto"/>
        <w:left w:val="none" w:sz="0" w:space="0" w:color="auto"/>
        <w:bottom w:val="none" w:sz="0" w:space="0" w:color="auto"/>
        <w:right w:val="none" w:sz="0" w:space="0" w:color="auto"/>
      </w:divBdr>
    </w:div>
    <w:div w:id="294533590">
      <w:bodyDiv w:val="1"/>
      <w:marLeft w:val="0"/>
      <w:marRight w:val="0"/>
      <w:marTop w:val="0"/>
      <w:marBottom w:val="0"/>
      <w:divBdr>
        <w:top w:val="none" w:sz="0" w:space="0" w:color="auto"/>
        <w:left w:val="none" w:sz="0" w:space="0" w:color="auto"/>
        <w:bottom w:val="none" w:sz="0" w:space="0" w:color="auto"/>
        <w:right w:val="none" w:sz="0" w:space="0" w:color="auto"/>
      </w:divBdr>
    </w:div>
    <w:div w:id="325400544">
      <w:bodyDiv w:val="1"/>
      <w:marLeft w:val="0"/>
      <w:marRight w:val="0"/>
      <w:marTop w:val="0"/>
      <w:marBottom w:val="0"/>
      <w:divBdr>
        <w:top w:val="none" w:sz="0" w:space="0" w:color="auto"/>
        <w:left w:val="none" w:sz="0" w:space="0" w:color="auto"/>
        <w:bottom w:val="none" w:sz="0" w:space="0" w:color="auto"/>
        <w:right w:val="none" w:sz="0" w:space="0" w:color="auto"/>
      </w:divBdr>
    </w:div>
    <w:div w:id="429543702">
      <w:bodyDiv w:val="1"/>
      <w:marLeft w:val="0"/>
      <w:marRight w:val="0"/>
      <w:marTop w:val="0"/>
      <w:marBottom w:val="0"/>
      <w:divBdr>
        <w:top w:val="none" w:sz="0" w:space="0" w:color="auto"/>
        <w:left w:val="none" w:sz="0" w:space="0" w:color="auto"/>
        <w:bottom w:val="none" w:sz="0" w:space="0" w:color="auto"/>
        <w:right w:val="none" w:sz="0" w:space="0" w:color="auto"/>
      </w:divBdr>
    </w:div>
    <w:div w:id="459499699">
      <w:bodyDiv w:val="1"/>
      <w:marLeft w:val="0"/>
      <w:marRight w:val="0"/>
      <w:marTop w:val="0"/>
      <w:marBottom w:val="0"/>
      <w:divBdr>
        <w:top w:val="none" w:sz="0" w:space="0" w:color="auto"/>
        <w:left w:val="none" w:sz="0" w:space="0" w:color="auto"/>
        <w:bottom w:val="none" w:sz="0" w:space="0" w:color="auto"/>
        <w:right w:val="none" w:sz="0" w:space="0" w:color="auto"/>
      </w:divBdr>
    </w:div>
    <w:div w:id="480998464">
      <w:bodyDiv w:val="1"/>
      <w:marLeft w:val="0"/>
      <w:marRight w:val="0"/>
      <w:marTop w:val="0"/>
      <w:marBottom w:val="0"/>
      <w:divBdr>
        <w:top w:val="none" w:sz="0" w:space="0" w:color="auto"/>
        <w:left w:val="none" w:sz="0" w:space="0" w:color="auto"/>
        <w:bottom w:val="none" w:sz="0" w:space="0" w:color="auto"/>
        <w:right w:val="none" w:sz="0" w:space="0" w:color="auto"/>
      </w:divBdr>
    </w:div>
    <w:div w:id="585695552">
      <w:bodyDiv w:val="1"/>
      <w:marLeft w:val="0"/>
      <w:marRight w:val="0"/>
      <w:marTop w:val="0"/>
      <w:marBottom w:val="0"/>
      <w:divBdr>
        <w:top w:val="none" w:sz="0" w:space="0" w:color="auto"/>
        <w:left w:val="none" w:sz="0" w:space="0" w:color="auto"/>
        <w:bottom w:val="none" w:sz="0" w:space="0" w:color="auto"/>
        <w:right w:val="none" w:sz="0" w:space="0" w:color="auto"/>
      </w:divBdr>
    </w:div>
    <w:div w:id="604118295">
      <w:bodyDiv w:val="1"/>
      <w:marLeft w:val="0"/>
      <w:marRight w:val="0"/>
      <w:marTop w:val="0"/>
      <w:marBottom w:val="0"/>
      <w:divBdr>
        <w:top w:val="none" w:sz="0" w:space="0" w:color="auto"/>
        <w:left w:val="none" w:sz="0" w:space="0" w:color="auto"/>
        <w:bottom w:val="none" w:sz="0" w:space="0" w:color="auto"/>
        <w:right w:val="none" w:sz="0" w:space="0" w:color="auto"/>
      </w:divBdr>
    </w:div>
    <w:div w:id="617906078">
      <w:bodyDiv w:val="1"/>
      <w:marLeft w:val="0"/>
      <w:marRight w:val="0"/>
      <w:marTop w:val="0"/>
      <w:marBottom w:val="0"/>
      <w:divBdr>
        <w:top w:val="none" w:sz="0" w:space="0" w:color="auto"/>
        <w:left w:val="none" w:sz="0" w:space="0" w:color="auto"/>
        <w:bottom w:val="none" w:sz="0" w:space="0" w:color="auto"/>
        <w:right w:val="none" w:sz="0" w:space="0" w:color="auto"/>
      </w:divBdr>
    </w:div>
    <w:div w:id="1082213816">
      <w:bodyDiv w:val="1"/>
      <w:marLeft w:val="0"/>
      <w:marRight w:val="0"/>
      <w:marTop w:val="0"/>
      <w:marBottom w:val="0"/>
      <w:divBdr>
        <w:top w:val="none" w:sz="0" w:space="0" w:color="auto"/>
        <w:left w:val="none" w:sz="0" w:space="0" w:color="auto"/>
        <w:bottom w:val="none" w:sz="0" w:space="0" w:color="auto"/>
        <w:right w:val="none" w:sz="0" w:space="0" w:color="auto"/>
      </w:divBdr>
    </w:div>
    <w:div w:id="1097138495">
      <w:bodyDiv w:val="1"/>
      <w:marLeft w:val="0"/>
      <w:marRight w:val="0"/>
      <w:marTop w:val="0"/>
      <w:marBottom w:val="0"/>
      <w:divBdr>
        <w:top w:val="none" w:sz="0" w:space="0" w:color="auto"/>
        <w:left w:val="none" w:sz="0" w:space="0" w:color="auto"/>
        <w:bottom w:val="none" w:sz="0" w:space="0" w:color="auto"/>
        <w:right w:val="none" w:sz="0" w:space="0" w:color="auto"/>
      </w:divBdr>
    </w:div>
    <w:div w:id="1366054460">
      <w:bodyDiv w:val="1"/>
      <w:marLeft w:val="0"/>
      <w:marRight w:val="0"/>
      <w:marTop w:val="0"/>
      <w:marBottom w:val="0"/>
      <w:divBdr>
        <w:top w:val="none" w:sz="0" w:space="0" w:color="auto"/>
        <w:left w:val="none" w:sz="0" w:space="0" w:color="auto"/>
        <w:bottom w:val="none" w:sz="0" w:space="0" w:color="auto"/>
        <w:right w:val="none" w:sz="0" w:space="0" w:color="auto"/>
      </w:divBdr>
    </w:div>
    <w:div w:id="1379552238">
      <w:bodyDiv w:val="1"/>
      <w:marLeft w:val="0"/>
      <w:marRight w:val="0"/>
      <w:marTop w:val="0"/>
      <w:marBottom w:val="0"/>
      <w:divBdr>
        <w:top w:val="none" w:sz="0" w:space="0" w:color="auto"/>
        <w:left w:val="none" w:sz="0" w:space="0" w:color="auto"/>
        <w:bottom w:val="none" w:sz="0" w:space="0" w:color="auto"/>
        <w:right w:val="none" w:sz="0" w:space="0" w:color="auto"/>
      </w:divBdr>
    </w:div>
    <w:div w:id="20849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bel.rkursk.ru" TargetMode="External"/><Relationship Id="rId18" Type="http://schemas.openxmlformats.org/officeDocument/2006/relationships/hyperlink" Target="consultantplus://offline/ref=FF1C71CC0EFED39C406FE71097E79A9960BDA47AF2A7E235BF125044BF0D6E7CBE428A894CC37A5FkDU3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8534D0331EB3F572DD64B028383BD6CC4991EB2DED3B54695F936A84203CDA199422A57169D3EE8Eq8lE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3D3C9F0AB856CA4C87440E4115F05D75FBF7DC93FBC20E2ABA9B98557261F9A44C2D40FF017FAE6SEQCL" TargetMode="External"/><Relationship Id="rId20" Type="http://schemas.openxmlformats.org/officeDocument/2006/relationships/hyperlink" Target="http://gosuslugi.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kursk.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3D3C9F0AB856CA4C87440E4115F05D75CB278CF34BC20E2ABA9B98557261F9A44C2D40FF017FAE6SEQD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consultantplus://offline/ref=FF1C71CC0EFED39C406FE71097E79A9960BDA47AF2A7E235BF125044BF0D6E7CBE428A894CC37A5FkDU3G"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93D3C9F0AB856CA4C87440E4115F05D75FB77CCE3CB920E2ABA9B98557S2Q6L" TargetMode="Externa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A89E4-3D77-4628-AF26-7FE7FF28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68</Pages>
  <Words>17508</Words>
  <Characters>99796</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SISADMIN</dc:creator>
  <cp:lastModifiedBy>Андрей</cp:lastModifiedBy>
  <cp:revision>255</cp:revision>
  <cp:lastPrinted>2020-12-24T13:48:00Z</cp:lastPrinted>
  <dcterms:created xsi:type="dcterms:W3CDTF">2020-08-17T13:28:00Z</dcterms:created>
  <dcterms:modified xsi:type="dcterms:W3CDTF">2021-01-07T15:15:00Z</dcterms:modified>
</cp:coreProperties>
</file>