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62" w:rsidRPr="00FF1429" w:rsidRDefault="00FA7F36" w:rsidP="00FF1429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  <w:r w:rsidRPr="00FF1429">
        <w:rPr>
          <w:rFonts w:ascii="Arial" w:hAnsi="Arial" w:cs="Arial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F1429">
        <w:rPr>
          <w:rFonts w:ascii="Arial" w:hAnsi="Arial" w:cs="Arial"/>
          <w:b/>
          <w:noProof/>
        </w:rPr>
        <w:pict>
          <v:shape id="_x0000_i0" o:spid="_x0000_i1025" type="#_x0000_t75" style="width:18pt;height:18pt;mso-wrap-distance-left:0;mso-wrap-distance-top:0;mso-wrap-distance-right:0;mso-wrap-distance-bottom:0">
            <v:imagedata r:id="rId8" o:title=""/>
            <v:path textboxrect="0,0,0,0"/>
          </v:shape>
        </w:pict>
      </w:r>
      <w:r w:rsidRPr="00FF1429">
        <w:rPr>
          <w:rFonts w:ascii="Arial" w:hAnsi="Arial" w:cs="Arial"/>
          <w:b/>
          <w:noProof/>
        </w:rPr>
        <w:pict>
          <v:shape id="_x0000_s1027" type="#_x0000_t75" style="position:absolute;left:0;text-align:left;margin-left:0;margin-top:0;width:50pt;height:50pt;z-index:251658240;visibility:hidden;mso-position-horizontal-relative:text;mso-position-vertical-relative:text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FF1429">
        <w:rPr>
          <w:rFonts w:ascii="Arial" w:hAnsi="Arial" w:cs="Arial"/>
          <w:b/>
          <w:noProof/>
        </w:rPr>
        <w:pict>
          <v:shape id="_x0000_i1026" type="#_x0000_t75" style="width:79.5pt;height:90.75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DB2262" w:rsidRPr="00FF1429" w:rsidRDefault="00DB2262" w:rsidP="00FF1429">
      <w:pPr>
        <w:keepNext/>
        <w:ind w:firstLine="709"/>
        <w:jc w:val="center"/>
        <w:rPr>
          <w:rFonts w:ascii="Arial" w:hAnsi="Arial" w:cs="Arial"/>
          <w:b/>
          <w:lang w:eastAsia="zh-CN"/>
        </w:rPr>
      </w:pPr>
    </w:p>
    <w:p w:rsidR="00DB2262" w:rsidRPr="00FF1429" w:rsidRDefault="00372353" w:rsidP="00FF1429">
      <w:pPr>
        <w:keepNext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F1429">
        <w:rPr>
          <w:rFonts w:ascii="Arial" w:hAnsi="Arial" w:cs="Arial"/>
          <w:b/>
          <w:sz w:val="32"/>
          <w:szCs w:val="32"/>
          <w:lang w:eastAsia="zh-CN"/>
        </w:rPr>
        <w:t>АДМИНИСТРАЦИЯ</w:t>
      </w:r>
    </w:p>
    <w:p w:rsidR="00FF1429" w:rsidRPr="00FF1429" w:rsidRDefault="00372353" w:rsidP="00FF1429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БЕЛОВСКОГО РАЙОНА</w:t>
      </w:r>
    </w:p>
    <w:p w:rsidR="00DB2262" w:rsidRPr="00FF1429" w:rsidRDefault="00372353" w:rsidP="00FF1429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КУРСКОЙ ОБЛАСТИ</w:t>
      </w:r>
    </w:p>
    <w:p w:rsidR="00DB2262" w:rsidRPr="00FF1429" w:rsidRDefault="00DB2262" w:rsidP="00FF1429">
      <w:pPr>
        <w:jc w:val="center"/>
        <w:rPr>
          <w:rFonts w:ascii="Arial" w:eastAsia="SimSun" w:hAnsi="Arial" w:cs="Arial"/>
          <w:b/>
          <w:sz w:val="32"/>
          <w:szCs w:val="32"/>
          <w:vertAlign w:val="subscript"/>
          <w:lang w:eastAsia="zh-CN" w:bidi="hi-IN"/>
        </w:rPr>
      </w:pPr>
    </w:p>
    <w:p w:rsidR="00DB2262" w:rsidRPr="00FF1429" w:rsidRDefault="00372353" w:rsidP="00FF1429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П</w:t>
      </w:r>
      <w:r w:rsidR="00FF1429"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ОСТ</w:t>
      </w:r>
      <w:r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АНОВЛ</w:t>
      </w:r>
      <w:r w:rsidR="00FF1429"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Е</w:t>
      </w:r>
      <w:r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НИЕ</w:t>
      </w:r>
    </w:p>
    <w:p w:rsidR="00DB2262" w:rsidRPr="00FF1429" w:rsidRDefault="00D90ED1" w:rsidP="00FF1429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F1429">
        <w:rPr>
          <w:rFonts w:ascii="Arial" w:eastAsia="Liberation Serif" w:hAnsi="Arial" w:cs="Arial"/>
          <w:b/>
          <w:sz w:val="32"/>
          <w:szCs w:val="32"/>
          <w:lang w:eastAsia="zh-CN" w:bidi="hi-IN"/>
        </w:rPr>
        <w:t>от 2</w:t>
      </w:r>
      <w:r w:rsidR="00FC653D" w:rsidRPr="00FF1429">
        <w:rPr>
          <w:rFonts w:ascii="Arial" w:eastAsia="Liberation Serif" w:hAnsi="Arial" w:cs="Arial"/>
          <w:b/>
          <w:sz w:val="32"/>
          <w:szCs w:val="32"/>
          <w:lang w:eastAsia="zh-CN" w:bidi="hi-IN"/>
        </w:rPr>
        <w:t>6</w:t>
      </w:r>
      <w:r w:rsidR="00AA792E" w:rsidRPr="00FF1429">
        <w:rPr>
          <w:rFonts w:ascii="Arial" w:eastAsia="Liberation Serif" w:hAnsi="Arial" w:cs="Arial"/>
          <w:b/>
          <w:sz w:val="32"/>
          <w:szCs w:val="32"/>
          <w:lang w:eastAsia="zh-CN" w:bidi="hi-IN"/>
        </w:rPr>
        <w:t>.12</w:t>
      </w:r>
      <w:r w:rsidR="00372353" w:rsidRPr="00FF1429">
        <w:rPr>
          <w:rFonts w:ascii="Arial" w:eastAsia="Liberation Serif" w:hAnsi="Arial" w:cs="Arial"/>
          <w:b/>
          <w:sz w:val="32"/>
          <w:szCs w:val="32"/>
          <w:lang w:eastAsia="zh-CN" w:bidi="hi-IN"/>
        </w:rPr>
        <w:t>.</w:t>
      </w:r>
      <w:r w:rsidR="007B5FCD"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 xml:space="preserve">2020 г. № </w:t>
      </w:r>
      <w:r w:rsidR="00C40D16"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92</w:t>
      </w:r>
      <w:r w:rsidR="00FC653D" w:rsidRPr="00FF1429">
        <w:rPr>
          <w:rFonts w:ascii="Arial" w:eastAsia="SimSun" w:hAnsi="Arial" w:cs="Arial"/>
          <w:b/>
          <w:sz w:val="32"/>
          <w:szCs w:val="32"/>
          <w:lang w:eastAsia="zh-CN" w:bidi="hi-IN"/>
        </w:rPr>
        <w:t>3</w:t>
      </w:r>
    </w:p>
    <w:p w:rsidR="00863C65" w:rsidRPr="00FF1429" w:rsidRDefault="00863C65" w:rsidP="00FF1429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</w:p>
    <w:p w:rsidR="00FF1429" w:rsidRDefault="00FF1429" w:rsidP="00FF1429">
      <w:pPr>
        <w:jc w:val="center"/>
        <w:rPr>
          <w:rFonts w:ascii="Arial" w:hAnsi="Arial" w:cs="Arial"/>
          <w:b/>
          <w:bCs/>
          <w:sz w:val="32"/>
          <w:szCs w:val="32"/>
          <w:lang w:eastAsia="zh-CN"/>
        </w:rPr>
      </w:pPr>
      <w:r w:rsidRPr="00FF1429">
        <w:rPr>
          <w:rFonts w:ascii="Arial" w:hAnsi="Arial" w:cs="Arial"/>
          <w:b/>
          <w:bCs/>
          <w:sz w:val="32"/>
          <w:szCs w:val="32"/>
          <w:lang w:eastAsia="zh-CN"/>
        </w:rPr>
        <w:t xml:space="preserve">Об утверждении перечня автомобильных  дорог общего пользования местного значения, находящихся в собственности муниципального района </w:t>
      </w:r>
    </w:p>
    <w:p w:rsidR="0060737B" w:rsidRPr="00FF1429" w:rsidRDefault="00FF1429" w:rsidP="00FF1429">
      <w:pPr>
        <w:jc w:val="center"/>
        <w:rPr>
          <w:rFonts w:ascii="Arial" w:eastAsia="SimSun" w:hAnsi="Arial" w:cs="Arial"/>
          <w:b/>
          <w:sz w:val="32"/>
          <w:szCs w:val="32"/>
          <w:lang w:eastAsia="zh-CN" w:bidi="hi-IN"/>
        </w:rPr>
      </w:pPr>
      <w:r w:rsidRPr="00FF1429">
        <w:rPr>
          <w:rFonts w:ascii="Arial" w:hAnsi="Arial" w:cs="Arial"/>
          <w:b/>
          <w:bCs/>
          <w:sz w:val="32"/>
          <w:szCs w:val="32"/>
          <w:lang w:eastAsia="zh-CN"/>
        </w:rPr>
        <w:t>«</w:t>
      </w:r>
      <w:proofErr w:type="spellStart"/>
      <w:r w:rsidRPr="00FF1429">
        <w:rPr>
          <w:rFonts w:ascii="Arial" w:hAnsi="Arial" w:cs="Arial"/>
          <w:b/>
          <w:bCs/>
          <w:sz w:val="32"/>
          <w:szCs w:val="32"/>
          <w:lang w:eastAsia="zh-CN"/>
        </w:rPr>
        <w:t>Беловский</w:t>
      </w:r>
      <w:proofErr w:type="spellEnd"/>
      <w:r w:rsidRPr="00FF1429">
        <w:rPr>
          <w:rFonts w:ascii="Arial" w:hAnsi="Arial" w:cs="Arial"/>
          <w:b/>
          <w:bCs/>
          <w:sz w:val="32"/>
          <w:szCs w:val="32"/>
          <w:lang w:eastAsia="zh-CN"/>
        </w:rPr>
        <w:t xml:space="preserve"> район» Курской области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jc w:val="both"/>
        <w:rPr>
          <w:rFonts w:ascii="Arial" w:hAnsi="Arial" w:cs="Arial"/>
          <w:lang w:eastAsia="zh-CN"/>
        </w:rPr>
      </w:pP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F1429">
        <w:rPr>
          <w:rFonts w:ascii="Arial" w:hAnsi="Arial" w:cs="Arial"/>
          <w:lang w:eastAsia="zh-CN"/>
        </w:rPr>
        <w:t xml:space="preserve">В соответствии с п.10 ст.6 и п.5 ст.13 Федерального закона №257-ФЗ от 08.11.2007 «Об автомобильных дорогах и о дорожной деятельности в Российской Федерации и о внесении изменений в </w:t>
      </w:r>
      <w:proofErr w:type="gramStart"/>
      <w:r w:rsidRPr="00FF1429">
        <w:rPr>
          <w:rFonts w:ascii="Arial" w:hAnsi="Arial" w:cs="Arial"/>
          <w:lang w:eastAsia="zh-CN"/>
        </w:rPr>
        <w:t>отдельное</w:t>
      </w:r>
      <w:proofErr w:type="gramEnd"/>
      <w:r w:rsidRPr="00FF1429">
        <w:rPr>
          <w:rFonts w:ascii="Arial" w:hAnsi="Arial" w:cs="Arial"/>
          <w:lang w:eastAsia="zh-CN"/>
        </w:rPr>
        <w:t xml:space="preserve"> законодательные акты Российской Федерации», п. е ст. 26.11. Федерального закона №184-ФЗ от 06.10.1999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в целях учета количества дорог общего пользования местного значения, находящихся в собственности муниципального района «</w:t>
      </w:r>
      <w:proofErr w:type="spellStart"/>
      <w:r w:rsidRPr="00FF1429">
        <w:rPr>
          <w:rFonts w:ascii="Arial" w:hAnsi="Arial" w:cs="Arial"/>
          <w:lang w:eastAsia="zh-CN"/>
        </w:rPr>
        <w:t>Беловский</w:t>
      </w:r>
      <w:proofErr w:type="spellEnd"/>
      <w:r w:rsidRPr="00FF1429">
        <w:rPr>
          <w:rFonts w:ascii="Arial" w:hAnsi="Arial" w:cs="Arial"/>
          <w:lang w:eastAsia="zh-CN"/>
        </w:rPr>
        <w:t xml:space="preserve"> район» Курской области, Администрация Беловского района ПОСТАНОВЛЯЕТ: 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lang w:eastAsia="zh-CN"/>
        </w:rPr>
      </w:pPr>
      <w:r w:rsidRPr="00FF1429">
        <w:rPr>
          <w:rFonts w:ascii="Arial" w:hAnsi="Arial" w:cs="Arial"/>
          <w:lang w:eastAsia="zh-CN"/>
        </w:rPr>
        <w:t>1. Утвердить перечень автомобильных дорог общего пользования местного значения, находящихся в собственности муниципального района «</w:t>
      </w:r>
      <w:proofErr w:type="spellStart"/>
      <w:r w:rsidRPr="00FF1429">
        <w:rPr>
          <w:rFonts w:ascii="Arial" w:hAnsi="Arial" w:cs="Arial"/>
          <w:lang w:eastAsia="zh-CN"/>
        </w:rPr>
        <w:t>Беловский</w:t>
      </w:r>
      <w:proofErr w:type="spellEnd"/>
      <w:r w:rsidRPr="00FF1429">
        <w:rPr>
          <w:rFonts w:ascii="Arial" w:hAnsi="Arial" w:cs="Arial"/>
          <w:lang w:eastAsia="zh-CN"/>
        </w:rPr>
        <w:t xml:space="preserve"> район» Курской области (Приложение №1)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567"/>
          <w:tab w:val="left" w:pos="1418"/>
        </w:tabs>
        <w:ind w:firstLine="709"/>
        <w:jc w:val="both"/>
        <w:rPr>
          <w:rFonts w:ascii="Arial" w:eastAsia="Calibri" w:hAnsi="Arial" w:cs="Arial"/>
          <w:bCs/>
          <w:color w:val="0D0D0D"/>
        </w:rPr>
      </w:pPr>
      <w:r w:rsidRPr="00FF1429">
        <w:rPr>
          <w:rFonts w:ascii="Arial" w:eastAsia="Calibri" w:hAnsi="Arial" w:cs="Arial"/>
          <w:bCs/>
        </w:rPr>
        <w:t xml:space="preserve">2. Контроль за исполнением настоящего постановления возложить на заместителя главы Администрации Беловского района Курской области </w:t>
      </w:r>
      <w:proofErr w:type="gramStart"/>
      <w:r w:rsidRPr="00FF1429">
        <w:rPr>
          <w:rFonts w:ascii="Arial" w:eastAsia="Calibri" w:hAnsi="Arial" w:cs="Arial"/>
          <w:bCs/>
        </w:rPr>
        <w:t>-н</w:t>
      </w:r>
      <w:proofErr w:type="gramEnd"/>
      <w:r w:rsidRPr="00FF1429">
        <w:rPr>
          <w:rFonts w:ascii="Arial" w:eastAsia="Calibri" w:hAnsi="Arial" w:cs="Arial"/>
          <w:bCs/>
        </w:rPr>
        <w:t>ачальника управления – Б.И. Шевцова.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F1429">
        <w:rPr>
          <w:rFonts w:ascii="Arial" w:hAnsi="Arial" w:cs="Arial"/>
          <w:color w:val="000000"/>
          <w:lang w:eastAsia="zh-CN"/>
        </w:rPr>
        <w:t xml:space="preserve">Глава Беловского района 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  <w:r w:rsidRPr="00FF1429">
        <w:rPr>
          <w:rFonts w:ascii="Arial" w:hAnsi="Arial" w:cs="Arial"/>
          <w:color w:val="000000"/>
          <w:lang w:eastAsia="zh-CN"/>
        </w:rPr>
        <w:t>Курской области                                                                          Н.В. Волобуев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FF1429">
        <w:rPr>
          <w:rFonts w:ascii="Arial" w:hAnsi="Arial" w:cs="Arial"/>
          <w:b/>
          <w:lang w:eastAsia="zh-CN"/>
        </w:rPr>
        <w:br w:type="page"/>
      </w:r>
      <w:r w:rsidRPr="00FF1429">
        <w:rPr>
          <w:rFonts w:ascii="Arial" w:hAnsi="Arial" w:cs="Arial"/>
          <w:lang w:eastAsia="zh-CN"/>
        </w:rPr>
        <w:lastRenderedPageBreak/>
        <w:t>Приложение</w:t>
      </w:r>
      <w:r w:rsidR="00FF1429">
        <w:rPr>
          <w:rFonts w:ascii="Arial" w:hAnsi="Arial" w:cs="Arial"/>
          <w:lang w:eastAsia="zh-CN"/>
        </w:rPr>
        <w:t xml:space="preserve"> </w:t>
      </w:r>
      <w:r w:rsidRPr="00FF1429">
        <w:rPr>
          <w:rFonts w:ascii="Arial" w:hAnsi="Arial" w:cs="Arial"/>
          <w:lang w:eastAsia="zh-CN"/>
        </w:rPr>
        <w:t>№1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FF1429">
        <w:rPr>
          <w:rFonts w:ascii="Arial" w:hAnsi="Arial" w:cs="Arial"/>
          <w:lang w:eastAsia="zh-CN"/>
        </w:rPr>
        <w:t>Утверждено</w:t>
      </w:r>
      <w:r w:rsidR="00FF1429">
        <w:rPr>
          <w:rFonts w:ascii="Arial" w:hAnsi="Arial" w:cs="Arial"/>
          <w:lang w:eastAsia="zh-CN"/>
        </w:rPr>
        <w:t xml:space="preserve"> </w:t>
      </w:r>
      <w:r w:rsidRPr="00FF1429">
        <w:rPr>
          <w:rFonts w:ascii="Arial" w:hAnsi="Arial" w:cs="Arial"/>
          <w:lang w:eastAsia="zh-CN"/>
        </w:rPr>
        <w:t>Постановлением Администрации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 w:rsidRPr="00FF1429">
        <w:rPr>
          <w:rFonts w:ascii="Arial" w:hAnsi="Arial" w:cs="Arial"/>
          <w:lang w:eastAsia="zh-CN"/>
        </w:rPr>
        <w:t>Беловского района Курской области</w:t>
      </w:r>
    </w:p>
    <w:p w:rsidR="00FC653D" w:rsidRPr="00FF1429" w:rsidRDefault="00FF1429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от 26.12.</w:t>
      </w:r>
      <w:r w:rsidR="00FC653D" w:rsidRPr="00FF1429">
        <w:rPr>
          <w:rFonts w:ascii="Arial" w:hAnsi="Arial" w:cs="Arial"/>
          <w:lang w:eastAsia="zh-CN"/>
        </w:rPr>
        <w:t>2020 № 923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right"/>
        <w:rPr>
          <w:rFonts w:ascii="Arial" w:hAnsi="Arial" w:cs="Arial"/>
          <w:b/>
          <w:sz w:val="32"/>
          <w:szCs w:val="32"/>
          <w:lang w:eastAsia="zh-CN"/>
        </w:rPr>
      </w:pP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F1429">
        <w:rPr>
          <w:rFonts w:ascii="Arial" w:hAnsi="Arial" w:cs="Arial"/>
          <w:b/>
          <w:sz w:val="32"/>
          <w:szCs w:val="32"/>
          <w:lang w:eastAsia="zh-CN"/>
        </w:rPr>
        <w:t xml:space="preserve">Сведения </w:t>
      </w:r>
    </w:p>
    <w:p w:rsid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F1429">
        <w:rPr>
          <w:rFonts w:ascii="Arial" w:hAnsi="Arial" w:cs="Arial"/>
          <w:b/>
          <w:sz w:val="32"/>
          <w:szCs w:val="32"/>
          <w:lang w:eastAsia="zh-CN"/>
        </w:rPr>
        <w:t>об автомобильных дорогах общего пользования местного значения, находящихся в собственности муниципального района «</w:t>
      </w:r>
      <w:proofErr w:type="spellStart"/>
      <w:r w:rsidRPr="00FF1429">
        <w:rPr>
          <w:rFonts w:ascii="Arial" w:hAnsi="Arial" w:cs="Arial"/>
          <w:b/>
          <w:sz w:val="32"/>
          <w:szCs w:val="32"/>
          <w:lang w:eastAsia="zh-CN"/>
        </w:rPr>
        <w:t>Беловский</w:t>
      </w:r>
      <w:proofErr w:type="spellEnd"/>
      <w:r w:rsidRPr="00FF1429">
        <w:rPr>
          <w:rFonts w:ascii="Arial" w:hAnsi="Arial" w:cs="Arial"/>
          <w:b/>
          <w:sz w:val="32"/>
          <w:szCs w:val="32"/>
          <w:lang w:eastAsia="zh-CN"/>
        </w:rPr>
        <w:t xml:space="preserve"> район» 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center"/>
        <w:rPr>
          <w:rFonts w:ascii="Arial" w:hAnsi="Arial" w:cs="Arial"/>
          <w:b/>
          <w:sz w:val="32"/>
          <w:szCs w:val="32"/>
          <w:lang w:eastAsia="zh-CN"/>
        </w:rPr>
      </w:pPr>
      <w:r w:rsidRPr="00FF1429">
        <w:rPr>
          <w:rFonts w:ascii="Arial" w:hAnsi="Arial" w:cs="Arial"/>
          <w:b/>
          <w:sz w:val="32"/>
          <w:szCs w:val="32"/>
          <w:lang w:eastAsia="zh-CN"/>
        </w:rPr>
        <w:t>Курской области</w:t>
      </w: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b/>
          <w:sz w:val="32"/>
          <w:szCs w:val="32"/>
          <w:lang w:eastAsia="zh-CN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"/>
        <w:gridCol w:w="1936"/>
        <w:gridCol w:w="175"/>
        <w:gridCol w:w="1674"/>
        <w:gridCol w:w="1497"/>
        <w:gridCol w:w="1440"/>
        <w:gridCol w:w="1440"/>
        <w:gridCol w:w="1080"/>
        <w:gridCol w:w="900"/>
      </w:tblGrid>
      <w:tr w:rsidR="00FC653D" w:rsidRPr="00FF1429" w:rsidTr="00FF1429">
        <w:trPr>
          <w:trHeight w:val="630"/>
          <w:jc w:val="center"/>
        </w:trPr>
        <w:tc>
          <w:tcPr>
            <w:tcW w:w="478" w:type="dxa"/>
            <w:vMerge w:val="restart"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№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/п</w:t>
            </w:r>
          </w:p>
        </w:tc>
        <w:tc>
          <w:tcPr>
            <w:tcW w:w="1936" w:type="dxa"/>
            <w:vMerge w:val="restart"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Наименование автомобильных дорог местного значения и бесхозяйных автомобильных</w:t>
            </w:r>
          </w:p>
        </w:tc>
        <w:tc>
          <w:tcPr>
            <w:tcW w:w="1849" w:type="dxa"/>
            <w:gridSpan w:val="2"/>
            <w:vMerge w:val="restart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Кадастровый номер</w:t>
            </w:r>
          </w:p>
        </w:tc>
        <w:tc>
          <w:tcPr>
            <w:tcW w:w="1497" w:type="dxa"/>
            <w:vMerge w:val="restart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Сведения о собственнике</w:t>
            </w:r>
          </w:p>
        </w:tc>
        <w:tc>
          <w:tcPr>
            <w:tcW w:w="4860" w:type="dxa"/>
            <w:gridSpan w:val="4"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Протяженность автодорог на территории муниципального образования</w:t>
            </w:r>
          </w:p>
        </w:tc>
      </w:tr>
      <w:tr w:rsidR="00FC653D" w:rsidRPr="00FF1429" w:rsidTr="00FF1429">
        <w:trPr>
          <w:trHeight w:val="497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Общая протяженность дороги</w:t>
            </w:r>
          </w:p>
        </w:tc>
        <w:tc>
          <w:tcPr>
            <w:tcW w:w="3420" w:type="dxa"/>
            <w:gridSpan w:val="3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виды твердых покрытий</w:t>
            </w:r>
          </w:p>
        </w:tc>
      </w:tr>
      <w:tr w:rsidR="00FC653D" w:rsidRPr="00FF1429" w:rsidTr="00FF1429">
        <w:trPr>
          <w:trHeight w:val="653"/>
          <w:jc w:val="center"/>
        </w:trPr>
        <w:tc>
          <w:tcPr>
            <w:tcW w:w="478" w:type="dxa"/>
            <w:vMerge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936" w:type="dxa"/>
            <w:vMerge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849" w:type="dxa"/>
            <w:gridSpan w:val="2"/>
            <w:vMerge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97" w:type="dxa"/>
            <w:vMerge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center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40" w:type="dxa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Асфальтобетон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щебень</w:t>
            </w:r>
            <w:r w:rsidR="00FF1429" w:rsidRPr="00FF1429">
              <w:rPr>
                <w:rFonts w:ascii="Arial" w:hAnsi="Arial" w:cs="Arial"/>
                <w:color w:val="000000"/>
                <w:lang w:eastAsia="zh-CN"/>
              </w:rPr>
              <w:t xml:space="preserve"> 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t>и гравий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center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грунт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9720" w:type="dxa"/>
            <w:gridSpan w:val="8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сельсовет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Советская площадь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46:01:010202:995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0,222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0,222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Журавского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1,523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1,523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344"/>
          <w:jc w:val="center"/>
        </w:trPr>
        <w:tc>
          <w:tcPr>
            <w:tcW w:w="478" w:type="dxa"/>
            <w:vMerge w:val="restart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Комсомольская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46:01:000000:254</w:t>
            </w:r>
          </w:p>
        </w:tc>
        <w:tc>
          <w:tcPr>
            <w:tcW w:w="1497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1,225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1,225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343"/>
          <w:jc w:val="center"/>
        </w:trPr>
        <w:tc>
          <w:tcPr>
            <w:tcW w:w="478" w:type="dxa"/>
            <w:vMerge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46:01:010401:100</w:t>
            </w:r>
          </w:p>
        </w:tc>
        <w:tc>
          <w:tcPr>
            <w:tcW w:w="1497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0,214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0,214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2-я Пятилетка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bookmarkStart w:id="0" w:name="_GoBack"/>
            <w:bookmarkEnd w:id="0"/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Советская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1,885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1,885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Октябрьская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0,946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0,946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Пионерская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0,448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0,448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0,735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0,735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0"/>
                <w:tab w:val="center" w:pos="596"/>
              </w:tabs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90"/>
                <w:tab w:val="center" w:pos="596"/>
              </w:tabs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Зеленая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46:01:010203:744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0,605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0,605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5"/>
                <w:tab w:val="center" w:pos="596"/>
              </w:tabs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75"/>
                <w:tab w:val="center" w:pos="596"/>
              </w:tabs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Переулок Комсомольский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46:01:010202:996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0,255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0,255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Маяки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46:01:010201:1430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0,743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0,743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Полевая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46:01:010203:743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1,155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1,155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переулок Советский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46:01:000000:216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0,350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0,350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Звеньевая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46:01:010202:994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0,666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0,666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л. Лесная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46:01:010301:43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0,310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0,310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Садовая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46:01:010202:993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1,370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1,370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 1 Мая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46:01:010203:745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1,550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1,550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переулок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Советская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– Садовая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46:01:000000:251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highlight w:val="yellow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0,214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0,214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ул.  8 Марта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46:01:010203:830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0,679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0,679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Южная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46:01:010203:829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0,587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0,587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Юбилейная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46:01:010203:831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0,768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0,768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переулок Первомайский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46:01:000000:535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0,240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0,240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Филимонова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сл.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Белая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46:01:010202:1051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1,103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1,103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х.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Пенский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46:01:000000:283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2,700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2,700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Беличанский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сельсовет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Мира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46:01:020201:639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1,852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1,852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Новоселовка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lastRenderedPageBreak/>
              <w:t>46:01:02020</w:t>
            </w:r>
            <w:r w:rsidRPr="00FF1429">
              <w:rPr>
                <w:rFonts w:ascii="Arial" w:hAnsi="Arial" w:cs="Arial"/>
                <w:lang w:eastAsia="zh-CN"/>
              </w:rPr>
              <w:lastRenderedPageBreak/>
              <w:t>1:638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МР 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0,590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0,590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Полевая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46:01:020201:640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0,442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0,442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Коряговка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46:01:020201:623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0,940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0,940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Кочетовка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46:01:020203:410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Набережная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46:01:020203:406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3,0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3,0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Сосновый Бор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46:01:020101:117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0,765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0,765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682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Суходол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. Белица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46:01:020301:267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2,475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2,475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Бобравский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сельсовет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Денисовка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,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ул.им. Галкина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Бобрава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46:01:030301:759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1,283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1,283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Бобрава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46:01:030301:747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0,266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0,266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Киселевка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Бобрава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46:01:030302:88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0,919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0,919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Выгон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Бобрава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46:01:000000:489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1,182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1,182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Центральная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Бобрава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46:01:030301:746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Хуторок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Гочево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46:01:030202:331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0,663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0,663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Вишневский сельсовет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Бубнова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46:01:040101:505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1,064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1,064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План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46:01:040102:291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0,913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0,913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Киреевка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46:01:040102:295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Куликовка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lastRenderedPageBreak/>
              <w:t>46:01:04010</w:t>
            </w:r>
            <w:r w:rsidRPr="00FF1429">
              <w:rPr>
                <w:rFonts w:ascii="Arial" w:hAnsi="Arial" w:cs="Arial"/>
                <w:lang w:eastAsia="zh-CN"/>
              </w:rPr>
              <w:lastRenderedPageBreak/>
              <w:t>2:293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МР 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0,531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0,531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Соловьевка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46:01:040102:292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483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Заречная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46:01:040103:181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1,290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1,290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Вишнево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46:01:040102:294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0,759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0,759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236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х.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Бахмутец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46:01:040102:81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Гирьянский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сельсовет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Привокзальная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46:01:000000:223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Юбилейная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46:01:000000:581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1,248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1,248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46:01:050103:512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0,332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0,332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Старорусская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1,099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1,099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794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Зеленая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80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Интернациональная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0,654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0,654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821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Садовая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0,495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0,495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264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Луговая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46:01:000000:580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0,341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ул. Полевая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46:01:000000:389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1,509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1,509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Батово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Гирьи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46:01:050102:480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0,356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0,356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Зеленая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Камышное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46:01:000000:588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Холодная Гора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Камышное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46:01:080101:550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1,355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0,555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Зюковка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Камышное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46:01:080101:551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0,508</w:t>
            </w:r>
          </w:p>
        </w:tc>
      </w:tr>
      <w:tr w:rsidR="00FC653D" w:rsidRPr="00FF1429" w:rsidTr="00FF1429">
        <w:trPr>
          <w:trHeight w:val="39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Замощановка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Камышное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46:01:0801023:143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0,397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0,397</w:t>
            </w:r>
          </w:p>
        </w:tc>
      </w:tr>
      <w:tr w:rsidR="00FC653D" w:rsidRPr="00FF1429" w:rsidTr="00FF1429">
        <w:trPr>
          <w:trHeight w:val="33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пос.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Песчанский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46:01:050201:183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1,047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1,047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329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Долгобудский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сельсовет</w:t>
            </w:r>
          </w:p>
        </w:tc>
      </w:tr>
      <w:tr w:rsidR="00FC653D" w:rsidRPr="00FF1429" w:rsidTr="00FF1429">
        <w:trPr>
          <w:trHeight w:val="344"/>
          <w:jc w:val="center"/>
        </w:trPr>
        <w:tc>
          <w:tcPr>
            <w:tcW w:w="478" w:type="dxa"/>
            <w:vMerge w:val="restart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vMerge w:val="restart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Ленинская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с. Долгие Буды</w:t>
            </w:r>
            <w:proofErr w:type="gram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46:01:060301:1002</w:t>
            </w:r>
          </w:p>
        </w:tc>
        <w:tc>
          <w:tcPr>
            <w:tcW w:w="1497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0,225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0,225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343"/>
          <w:jc w:val="center"/>
        </w:trPr>
        <w:tc>
          <w:tcPr>
            <w:tcW w:w="478" w:type="dxa"/>
            <w:vMerge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vMerge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46:01:060301:986</w:t>
            </w:r>
          </w:p>
        </w:tc>
        <w:tc>
          <w:tcPr>
            <w:tcW w:w="1497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1,500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345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Выгон -1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Кривицкие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46:01:060102:528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Зайцовка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Кривицкие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46:01:060102:526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1,6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Хомичевка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Кривицкие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46:01:060102:527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Автомобильная дорога к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мясоубойному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цеху х.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Чернецкий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46:01:000000:3039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Ильковский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сельсовет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Заярушка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Илек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46:01:070203:52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0,945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0,455</w:t>
            </w:r>
          </w:p>
        </w:tc>
      </w:tr>
      <w:tr w:rsidR="00FC653D" w:rsidRPr="00FF1429" w:rsidTr="00FF1429">
        <w:trPr>
          <w:trHeight w:val="454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Коськовщина</w:t>
            </w:r>
            <w:proofErr w:type="spellEnd"/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Илек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46:01:070201:277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0,357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0,643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Кулига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Илек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46:01:000000:590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0,578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1,222</w:t>
            </w:r>
          </w:p>
        </w:tc>
      </w:tr>
      <w:tr w:rsidR="00FC653D" w:rsidRPr="00FF1429" w:rsidTr="00FF1429">
        <w:trPr>
          <w:trHeight w:val="917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Золотаревка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46:01:000000:627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1,161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1,161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</w:tr>
      <w:tr w:rsidR="00FC653D" w:rsidRPr="00FF1429" w:rsidTr="00FF1429">
        <w:trPr>
          <w:trHeight w:val="757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Лесная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Мокрушино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46:01:130101:314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0,469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0,469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72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Климова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Мокрушино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46:01:130101:316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0,543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0,543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 Полевая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Мокрушино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46:01:130102:469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0,333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0,333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Широкая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Мокрушино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46:01:000000:497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1,240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1,240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40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Коммунаровский с/с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Железнодорожная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46:01:000000:612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1,459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1,459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Спортивная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46:01:090202:614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0,427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0,427</w:t>
            </w:r>
          </w:p>
        </w:tc>
      </w:tr>
      <w:tr w:rsidR="00FC653D" w:rsidRPr="00FF1429" w:rsidTr="00FF1429">
        <w:trPr>
          <w:trHeight w:val="638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Садовая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46:01:090202:602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0,279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0,279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46:01:090202:613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Строителей</w:t>
            </w:r>
          </w:p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0,485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0,485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Дружбы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46:01:090202:601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0,191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0,191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Парковая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46:01:090202:600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Заводская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46:01:090202:599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0,344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Школьная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46:01:090202:568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8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Центральная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46:01:090201:1052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0,292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0, 292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8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пер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.Л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есной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46:01:090201:1055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0,150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0,150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8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Лесная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46:01:090201:1062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0,979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0,979</w:t>
            </w:r>
          </w:p>
        </w:tc>
      </w:tr>
      <w:tr w:rsidR="00FC653D" w:rsidRPr="00FF1429" w:rsidTr="00FF1429">
        <w:trPr>
          <w:trHeight w:val="135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Комсомольская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46:01:090201:1054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0,432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0,432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пер. Комсомольский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46:01:090201:1053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0,341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Заречная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пос. Коммунар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46:01:090201:1067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0,271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0,271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Бугор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0,974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0,974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Выгон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46:01:090101:297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0,817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0,817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Коряженка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46:01:090101:298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0,409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0,409</w:t>
            </w:r>
          </w:p>
        </w:tc>
      </w:tr>
      <w:tr w:rsidR="00FC653D" w:rsidRPr="00FF1429" w:rsidTr="00FF1429">
        <w:trPr>
          <w:trHeight w:val="428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Советская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46:01:090101:304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1,217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1,217</w:t>
            </w:r>
          </w:p>
        </w:tc>
      </w:tr>
      <w:tr w:rsidR="00FC653D" w:rsidRPr="00FF1429" w:rsidTr="00FF1429">
        <w:trPr>
          <w:trHeight w:val="533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Алехинка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46:01:90101:299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0,374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0,374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Загородневка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46:01:090101:305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0,820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0,820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Болговка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>, с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.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Петровы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46:01:090101:307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0,437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0,437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Школьная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.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Петровы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Буды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46:01:090101:308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0,426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0,426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п. Свердловский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46:01:000000:570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1,035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1,035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suppressLineNumbers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Переверзевка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46:01:000000:630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2,884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2,884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Кондратовский 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/с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Нижняя дача, 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Новоселовка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Кондратовка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46:01:000000:280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Верхняя дача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Кондратовка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46:01000000:528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Кондратовка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46:01:100201:419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Школьная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Кондратовка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46:01:100201:420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Центральная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Озерки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46:01:140103:301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4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Пионерская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Озерки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46:01:140103:300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Загородье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с. Озерки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46:01:14010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3:302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МР 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0,500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Заярок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bCs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bCs/>
                <w:color w:val="000000"/>
                <w:lang w:eastAsia="zh-CN"/>
              </w:rPr>
              <w:t>Забужевка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46:01:140201:291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Садовая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Забужевка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46:01:140201:292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1,200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Корочанский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с/с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д.1 – д.8; д.9 – д.64;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д.65 – д.106; д.107 – д.139, </w:t>
            </w:r>
            <w:r w:rsidRPr="00FF1429">
              <w:rPr>
                <w:rFonts w:ascii="Arial" w:hAnsi="Arial" w:cs="Arial"/>
                <w:bCs/>
                <w:color w:val="000000"/>
                <w:lang w:eastAsia="zh-CN"/>
              </w:rPr>
              <w:t>д. Корочка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46:01:000000:348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3,250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3,250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427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Маховец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bCs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r w:rsidRPr="00FF1429">
              <w:rPr>
                <w:rFonts w:ascii="Arial" w:hAnsi="Arial" w:cs="Arial"/>
                <w:bCs/>
                <w:color w:val="000000"/>
                <w:lang w:eastAsia="zh-CN"/>
              </w:rPr>
              <w:t>Долгий – Колодезь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46:01:000000:157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775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Нижняя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Долгий - Колодезь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46:01:110302:158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Центральная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Долгий - Колодезь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46:01:110302:156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717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Козиновка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Долгий - Колодезь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46:01:110301:408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8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Деревенька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Долгий - Колодезь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46:01:110301:407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1,020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0,820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Советская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bCs/>
                <w:color w:val="000000"/>
                <w:lang w:eastAsia="zh-CN"/>
              </w:rPr>
              <w:t>д. Слободка-Корочка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46:01:110101:279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вымочка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Березовка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д. Слободка-Корочка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46:01:110101:278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вымочка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Кучанка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д. Слободка-Корочка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46:01:000000:347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1,1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Малосолдатский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с/с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Хуторская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46:01:120101:685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0,289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0,289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Широкая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46:01:120101:688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0,784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0,784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Набережная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46:01:120101:684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0,526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0,526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Речная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Малое 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lastRenderedPageBreak/>
              <w:t>46:01:120101:686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0,617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0,617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Союзная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46:01:120102:687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0,736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0,736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266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Юбилейная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46:01:120102:242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Зеленая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46:01:120102:258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0,298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0,298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Молодежная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46:01:120102:268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0,695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0,695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Автомобильная дорога  к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фруктохранилищу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46:01:000000:598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1,588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1,588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.С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адовая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46:01:000000:457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1,257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1,257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.Ц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ентральная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46:01:000000:459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0,760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0,760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554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46:01:120102:271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0,308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0,308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376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Автомобильная дорога к объекту переработки и хранения овощей, с. Малое Солдатское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46:01:120401:27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0,588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0,588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Пенский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с/с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Зайцы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Пены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46:01:000000:413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0,847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0,847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ул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О</w:t>
            </w:r>
            <w:proofErr w:type="gramEnd"/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сняги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Пены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46:01:000000:412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1,390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1,390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595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ул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П</w:t>
            </w:r>
            <w:proofErr w:type="gramEnd"/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онизовка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Пены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46:01:160206:126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Песчанский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с/с</w:t>
            </w:r>
          </w:p>
        </w:tc>
      </w:tr>
      <w:tr w:rsidR="00FC653D" w:rsidRPr="00FF1429" w:rsidTr="00FF1429">
        <w:trPr>
          <w:trHeight w:val="421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Холодная  гора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46:01:170101:654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1,641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1,641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Нижняя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46:01:000000:383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1,495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1,495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Лесная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lastRenderedPageBreak/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lastRenderedPageBreak/>
              <w:t>46:01:17010</w:t>
            </w:r>
            <w:r w:rsidRPr="00FF1429">
              <w:rPr>
                <w:rFonts w:ascii="Arial" w:hAnsi="Arial" w:cs="Arial"/>
                <w:lang w:eastAsia="zh-CN"/>
              </w:rPr>
              <w:lastRenderedPageBreak/>
              <w:t>2:435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 xml:space="preserve">МР </w:t>
            </w: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lastRenderedPageBreak/>
              <w:t>0,730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0,730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775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Горняя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46:01:170102:434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0,605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0,605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Средняя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46:01:000000:397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1,400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1,400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Школьная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46:01:170101:651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0,380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0,380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</w:t>
            </w: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 xml:space="preserve"> Мирная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eastAsia="Liberation Serif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46:01:170101:650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0,489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0,244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0,245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snapToGrid w:val="0"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Садовая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46:01:000000:382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0,715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0,715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Луговая</w:t>
            </w:r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с. Песчаное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46:01:170101:649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0,403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0,403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10620" w:type="dxa"/>
            <w:gridSpan w:val="9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Щеголянский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с/с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Гостевка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Щеголек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46:01:180304:92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0,282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0,282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Прохорцовка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Щеголек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46:01:180303:116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0,608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0,608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Анохинка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Щеголек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46:01:180303:117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0,316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0,316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Видневка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Щеголек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46:01:180303:118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1,251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1,251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Ванинка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с.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Щеголек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46:01:180301:205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0,536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0,536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ул.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Кончановка</w:t>
            </w:r>
            <w:proofErr w:type="spellEnd"/>
          </w:p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Хотеж-Колодезь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46:01:180202:25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0,985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0,985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eastAsia="Liberation Serif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ул. с</w:t>
            </w:r>
            <w:proofErr w:type="gramStart"/>
            <w:r w:rsidRPr="00FF1429">
              <w:rPr>
                <w:rFonts w:ascii="Arial" w:hAnsi="Arial" w:cs="Arial"/>
                <w:color w:val="000000"/>
                <w:lang w:eastAsia="zh-CN"/>
              </w:rPr>
              <w:t>.З</w:t>
            </w:r>
            <w:proofErr w:type="gramEnd"/>
            <w:r w:rsidRPr="00FF1429">
              <w:rPr>
                <w:rFonts w:ascii="Arial" w:hAnsi="Arial" w:cs="Arial"/>
                <w:color w:val="000000"/>
                <w:lang w:eastAsia="zh-CN"/>
              </w:rPr>
              <w:t>наменское</w:t>
            </w:r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46:01:180101:179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0,514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0,514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  <w:tr w:rsidR="00FC653D" w:rsidRPr="00FF1429" w:rsidTr="00FF1429">
        <w:trPr>
          <w:trHeight w:val="110"/>
          <w:jc w:val="center"/>
        </w:trPr>
        <w:tc>
          <w:tcPr>
            <w:tcW w:w="478" w:type="dxa"/>
            <w:shd w:val="clear" w:color="auto" w:fill="auto"/>
          </w:tcPr>
          <w:p w:rsidR="00FC653D" w:rsidRPr="00FF1429" w:rsidRDefault="00FC653D" w:rsidP="00FF1429">
            <w:pPr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clear" w:pos="0"/>
                <w:tab w:val="num" w:pos="360"/>
              </w:tabs>
              <w:suppressAutoHyphens/>
              <w:ind w:left="0" w:firstLine="0"/>
              <w:jc w:val="both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д. 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Хотеж-Колодезь</w:t>
            </w:r>
            <w:proofErr w:type="spellEnd"/>
          </w:p>
        </w:tc>
        <w:tc>
          <w:tcPr>
            <w:tcW w:w="1674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lang w:eastAsia="zh-CN"/>
              </w:rPr>
              <w:t>46:01:180201:95</w:t>
            </w:r>
          </w:p>
        </w:tc>
        <w:tc>
          <w:tcPr>
            <w:tcW w:w="1497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МР «</w:t>
            </w:r>
            <w:proofErr w:type="spellStart"/>
            <w:r w:rsidRPr="00FF1429">
              <w:rPr>
                <w:rFonts w:ascii="Arial" w:hAnsi="Arial" w:cs="Arial"/>
                <w:color w:val="000000"/>
                <w:lang w:eastAsia="zh-CN"/>
              </w:rPr>
              <w:t>Беловский</w:t>
            </w:r>
            <w:proofErr w:type="spellEnd"/>
            <w:r w:rsidRPr="00FF1429">
              <w:rPr>
                <w:rFonts w:ascii="Arial" w:hAnsi="Arial" w:cs="Arial"/>
                <w:color w:val="000000"/>
                <w:lang w:eastAsia="zh-CN"/>
              </w:rPr>
              <w:t xml:space="preserve"> район»</w:t>
            </w:r>
          </w:p>
        </w:tc>
        <w:tc>
          <w:tcPr>
            <w:tcW w:w="144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0,684</w:t>
            </w:r>
          </w:p>
        </w:tc>
        <w:tc>
          <w:tcPr>
            <w:tcW w:w="1440" w:type="dxa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0,684</w:t>
            </w:r>
          </w:p>
        </w:tc>
        <w:tc>
          <w:tcPr>
            <w:tcW w:w="108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  <w:tc>
          <w:tcPr>
            <w:tcW w:w="900" w:type="dxa"/>
            <w:shd w:val="clear" w:color="auto" w:fill="auto"/>
          </w:tcPr>
          <w:p w:rsidR="00FC653D" w:rsidRPr="00FF1429" w:rsidRDefault="00FC653D" w:rsidP="00FF14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snapToGrid w:val="0"/>
              <w:jc w:val="both"/>
              <w:rPr>
                <w:rFonts w:ascii="Arial" w:hAnsi="Arial" w:cs="Arial"/>
                <w:color w:val="000000"/>
                <w:lang w:eastAsia="zh-CN"/>
              </w:rPr>
            </w:pPr>
            <w:r w:rsidRPr="00FF1429">
              <w:rPr>
                <w:rFonts w:ascii="Arial" w:hAnsi="Arial" w:cs="Arial"/>
                <w:color w:val="000000"/>
                <w:lang w:eastAsia="zh-CN"/>
              </w:rPr>
              <w:t>0</w:t>
            </w:r>
          </w:p>
        </w:tc>
      </w:tr>
    </w:tbl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jc w:val="both"/>
        <w:rPr>
          <w:rFonts w:ascii="Arial" w:hAnsi="Arial" w:cs="Arial"/>
          <w:color w:val="000000"/>
          <w:lang w:eastAsia="zh-CN"/>
        </w:rPr>
      </w:pPr>
    </w:p>
    <w:p w:rsidR="00FC653D" w:rsidRPr="00FF1429" w:rsidRDefault="00FC653D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ind w:firstLine="709"/>
        <w:rPr>
          <w:rFonts w:ascii="Arial" w:hAnsi="Arial" w:cs="Arial"/>
          <w:lang w:eastAsia="zh-CN"/>
        </w:rPr>
      </w:pPr>
    </w:p>
    <w:p w:rsidR="0060737B" w:rsidRPr="00FF1429" w:rsidRDefault="0060737B" w:rsidP="00FF14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rPr>
          <w:rFonts w:ascii="Arial" w:eastAsia="SimSun" w:hAnsi="Arial" w:cs="Arial"/>
          <w:b/>
          <w:lang w:eastAsia="zh-CN" w:bidi="hi-IN"/>
        </w:rPr>
      </w:pPr>
    </w:p>
    <w:sectPr w:rsidR="0060737B" w:rsidRPr="00FF1429" w:rsidSect="00FF14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C54" w:rsidRDefault="00C70C54">
      <w:r>
        <w:separator/>
      </w:r>
    </w:p>
  </w:endnote>
  <w:endnote w:type="continuationSeparator" w:id="1">
    <w:p w:rsidR="00C70C54" w:rsidRDefault="00C70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C54" w:rsidRDefault="00C70C54">
      <w:r>
        <w:separator/>
      </w:r>
    </w:p>
  </w:footnote>
  <w:footnote w:type="continuationSeparator" w:id="1">
    <w:p w:rsidR="00C70C54" w:rsidRDefault="00C70C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B8" w:rsidRDefault="009904B8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  <w:lang w:eastAsia="ar-SA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2"/>
      <w:numFmt w:val="decimal"/>
      <w:lvlText w:val="1.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spacing w:val="-10"/>
        <w:sz w:val="28"/>
        <w:szCs w:val="28"/>
      </w:rPr>
    </w:lvl>
  </w:abstractNum>
  <w:abstractNum w:abstractNumId="4">
    <w:nsid w:val="0C86173C"/>
    <w:multiLevelType w:val="hybridMultilevel"/>
    <w:tmpl w:val="3B56A8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429A4"/>
    <w:multiLevelType w:val="hybridMultilevel"/>
    <w:tmpl w:val="5F386578"/>
    <w:lvl w:ilvl="0" w:tplc="74CC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A7A2E"/>
    <w:multiLevelType w:val="hybridMultilevel"/>
    <w:tmpl w:val="1F184868"/>
    <w:lvl w:ilvl="0" w:tplc="3294C182">
      <w:start w:val="1"/>
      <w:numFmt w:val="decimal"/>
      <w:pStyle w:val="1"/>
      <w:lvlText w:val="%1."/>
      <w:lvlJc w:val="left"/>
      <w:pPr>
        <w:ind w:left="1065" w:hanging="360"/>
      </w:pPr>
    </w:lvl>
    <w:lvl w:ilvl="1" w:tplc="184214E0">
      <w:start w:val="1"/>
      <w:numFmt w:val="lowerLetter"/>
      <w:lvlText w:val="%2."/>
      <w:lvlJc w:val="left"/>
      <w:pPr>
        <w:ind w:left="1785" w:hanging="360"/>
      </w:pPr>
    </w:lvl>
    <w:lvl w:ilvl="2" w:tplc="2984F0A4">
      <w:start w:val="1"/>
      <w:numFmt w:val="lowerRoman"/>
      <w:pStyle w:val="3"/>
      <w:lvlText w:val="%3."/>
      <w:lvlJc w:val="right"/>
      <w:pPr>
        <w:ind w:left="2505" w:hanging="180"/>
      </w:pPr>
    </w:lvl>
    <w:lvl w:ilvl="3" w:tplc="44E0AE84">
      <w:start w:val="1"/>
      <w:numFmt w:val="decimal"/>
      <w:lvlText w:val="%4."/>
      <w:lvlJc w:val="left"/>
      <w:pPr>
        <w:ind w:left="3225" w:hanging="360"/>
      </w:pPr>
    </w:lvl>
    <w:lvl w:ilvl="4" w:tplc="B1767446">
      <w:start w:val="1"/>
      <w:numFmt w:val="lowerLetter"/>
      <w:lvlText w:val="%5."/>
      <w:lvlJc w:val="left"/>
      <w:pPr>
        <w:ind w:left="3945" w:hanging="360"/>
      </w:pPr>
    </w:lvl>
    <w:lvl w:ilvl="5" w:tplc="2992487A">
      <w:start w:val="1"/>
      <w:numFmt w:val="lowerRoman"/>
      <w:lvlText w:val="%6."/>
      <w:lvlJc w:val="right"/>
      <w:pPr>
        <w:ind w:left="4665" w:hanging="180"/>
      </w:pPr>
    </w:lvl>
    <w:lvl w:ilvl="6" w:tplc="D3F871AC">
      <w:start w:val="1"/>
      <w:numFmt w:val="decimal"/>
      <w:lvlText w:val="%7."/>
      <w:lvlJc w:val="left"/>
      <w:pPr>
        <w:ind w:left="5385" w:hanging="360"/>
      </w:pPr>
    </w:lvl>
    <w:lvl w:ilvl="7" w:tplc="462ECE96">
      <w:start w:val="1"/>
      <w:numFmt w:val="lowerLetter"/>
      <w:lvlText w:val="%8."/>
      <w:lvlJc w:val="left"/>
      <w:pPr>
        <w:ind w:left="6105" w:hanging="360"/>
      </w:pPr>
    </w:lvl>
    <w:lvl w:ilvl="8" w:tplc="DADCEE2C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58C36C4"/>
    <w:multiLevelType w:val="hybridMultilevel"/>
    <w:tmpl w:val="5678CCE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>
    <w:nsid w:val="498C440B"/>
    <w:multiLevelType w:val="multilevel"/>
    <w:tmpl w:val="EED867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5346444"/>
    <w:multiLevelType w:val="multilevel"/>
    <w:tmpl w:val="8FF64A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4A71677"/>
    <w:multiLevelType w:val="multilevel"/>
    <w:tmpl w:val="15827D8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7C2864C3"/>
    <w:multiLevelType w:val="hybridMultilevel"/>
    <w:tmpl w:val="A7E8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  <w:num w:numId="11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2262"/>
    <w:rsid w:val="000014E1"/>
    <w:rsid w:val="00011439"/>
    <w:rsid w:val="000152FA"/>
    <w:rsid w:val="0001797C"/>
    <w:rsid w:val="00017D05"/>
    <w:rsid w:val="00022578"/>
    <w:rsid w:val="0002457A"/>
    <w:rsid w:val="000338A0"/>
    <w:rsid w:val="00033E94"/>
    <w:rsid w:val="00035574"/>
    <w:rsid w:val="00042D9E"/>
    <w:rsid w:val="00050B3C"/>
    <w:rsid w:val="00053C53"/>
    <w:rsid w:val="00064E46"/>
    <w:rsid w:val="0006772C"/>
    <w:rsid w:val="00072ED4"/>
    <w:rsid w:val="00073208"/>
    <w:rsid w:val="0008742E"/>
    <w:rsid w:val="00093C95"/>
    <w:rsid w:val="00095AA4"/>
    <w:rsid w:val="000A61AD"/>
    <w:rsid w:val="000B548B"/>
    <w:rsid w:val="000B5DB4"/>
    <w:rsid w:val="000E2573"/>
    <w:rsid w:val="000F15FA"/>
    <w:rsid w:val="000F2385"/>
    <w:rsid w:val="00100AB4"/>
    <w:rsid w:val="00101729"/>
    <w:rsid w:val="0010398D"/>
    <w:rsid w:val="00107D93"/>
    <w:rsid w:val="001125DC"/>
    <w:rsid w:val="001261B3"/>
    <w:rsid w:val="001278B9"/>
    <w:rsid w:val="00130E74"/>
    <w:rsid w:val="00134A4C"/>
    <w:rsid w:val="00137317"/>
    <w:rsid w:val="001446FC"/>
    <w:rsid w:val="0015530E"/>
    <w:rsid w:val="0016009B"/>
    <w:rsid w:val="0016213E"/>
    <w:rsid w:val="001630F4"/>
    <w:rsid w:val="00163A05"/>
    <w:rsid w:val="00167D55"/>
    <w:rsid w:val="001752A7"/>
    <w:rsid w:val="001820C3"/>
    <w:rsid w:val="00182B60"/>
    <w:rsid w:val="00187E6B"/>
    <w:rsid w:val="0019079D"/>
    <w:rsid w:val="00191D78"/>
    <w:rsid w:val="00194623"/>
    <w:rsid w:val="001C1D28"/>
    <w:rsid w:val="001E20AA"/>
    <w:rsid w:val="001E4008"/>
    <w:rsid w:val="001E5A21"/>
    <w:rsid w:val="001F0B53"/>
    <w:rsid w:val="001F1314"/>
    <w:rsid w:val="001F5ACC"/>
    <w:rsid w:val="00207461"/>
    <w:rsid w:val="002109BD"/>
    <w:rsid w:val="002125C2"/>
    <w:rsid w:val="002153BF"/>
    <w:rsid w:val="002251B2"/>
    <w:rsid w:val="00234D11"/>
    <w:rsid w:val="002359A9"/>
    <w:rsid w:val="00242889"/>
    <w:rsid w:val="00243837"/>
    <w:rsid w:val="00250ED0"/>
    <w:rsid w:val="00251491"/>
    <w:rsid w:val="00251F78"/>
    <w:rsid w:val="0025481B"/>
    <w:rsid w:val="00261CE2"/>
    <w:rsid w:val="00266BA3"/>
    <w:rsid w:val="0027550B"/>
    <w:rsid w:val="00276563"/>
    <w:rsid w:val="00281D54"/>
    <w:rsid w:val="00284329"/>
    <w:rsid w:val="0028484F"/>
    <w:rsid w:val="00287EBB"/>
    <w:rsid w:val="0029042B"/>
    <w:rsid w:val="00292288"/>
    <w:rsid w:val="00293064"/>
    <w:rsid w:val="002A5E6D"/>
    <w:rsid w:val="002A6D97"/>
    <w:rsid w:val="002B0CC8"/>
    <w:rsid w:val="002B0E10"/>
    <w:rsid w:val="002B4711"/>
    <w:rsid w:val="002D2F51"/>
    <w:rsid w:val="002D63E4"/>
    <w:rsid w:val="002E4990"/>
    <w:rsid w:val="0030040E"/>
    <w:rsid w:val="00310DCE"/>
    <w:rsid w:val="003159D9"/>
    <w:rsid w:val="003259DF"/>
    <w:rsid w:val="00325D5D"/>
    <w:rsid w:val="00332C37"/>
    <w:rsid w:val="00333B48"/>
    <w:rsid w:val="003356BC"/>
    <w:rsid w:val="003364CA"/>
    <w:rsid w:val="00340708"/>
    <w:rsid w:val="00347210"/>
    <w:rsid w:val="00353EF8"/>
    <w:rsid w:val="0036489F"/>
    <w:rsid w:val="003655B6"/>
    <w:rsid w:val="00365D49"/>
    <w:rsid w:val="0036609C"/>
    <w:rsid w:val="0037094B"/>
    <w:rsid w:val="00372353"/>
    <w:rsid w:val="003749FC"/>
    <w:rsid w:val="00375437"/>
    <w:rsid w:val="003773FF"/>
    <w:rsid w:val="00384750"/>
    <w:rsid w:val="00387B86"/>
    <w:rsid w:val="00390709"/>
    <w:rsid w:val="00393900"/>
    <w:rsid w:val="0039548B"/>
    <w:rsid w:val="00396D57"/>
    <w:rsid w:val="003A0697"/>
    <w:rsid w:val="003A15A6"/>
    <w:rsid w:val="003A27CB"/>
    <w:rsid w:val="003A3580"/>
    <w:rsid w:val="003A36D7"/>
    <w:rsid w:val="003A4F0E"/>
    <w:rsid w:val="003B0254"/>
    <w:rsid w:val="003B78A7"/>
    <w:rsid w:val="003C11EB"/>
    <w:rsid w:val="003C3EE3"/>
    <w:rsid w:val="003C499F"/>
    <w:rsid w:val="003C5449"/>
    <w:rsid w:val="003D7B5A"/>
    <w:rsid w:val="003F034D"/>
    <w:rsid w:val="003F7A7C"/>
    <w:rsid w:val="00400F6E"/>
    <w:rsid w:val="0040705C"/>
    <w:rsid w:val="00413EA3"/>
    <w:rsid w:val="004144C9"/>
    <w:rsid w:val="004168AE"/>
    <w:rsid w:val="00417611"/>
    <w:rsid w:val="00446146"/>
    <w:rsid w:val="0044760B"/>
    <w:rsid w:val="00457792"/>
    <w:rsid w:val="00462C9B"/>
    <w:rsid w:val="00465BA1"/>
    <w:rsid w:val="00470D6E"/>
    <w:rsid w:val="00473802"/>
    <w:rsid w:val="004832B6"/>
    <w:rsid w:val="0049279E"/>
    <w:rsid w:val="004949FE"/>
    <w:rsid w:val="004A297D"/>
    <w:rsid w:val="004C1BB4"/>
    <w:rsid w:val="004C26EE"/>
    <w:rsid w:val="004C6267"/>
    <w:rsid w:val="004D00E7"/>
    <w:rsid w:val="004D196C"/>
    <w:rsid w:val="004D6D7D"/>
    <w:rsid w:val="004E06D1"/>
    <w:rsid w:val="004E29FF"/>
    <w:rsid w:val="004E4327"/>
    <w:rsid w:val="004E4DC0"/>
    <w:rsid w:val="004E6EA7"/>
    <w:rsid w:val="004F20C3"/>
    <w:rsid w:val="00501355"/>
    <w:rsid w:val="0051093B"/>
    <w:rsid w:val="005211F2"/>
    <w:rsid w:val="0052340E"/>
    <w:rsid w:val="005246D5"/>
    <w:rsid w:val="00526A01"/>
    <w:rsid w:val="00532601"/>
    <w:rsid w:val="00534FDF"/>
    <w:rsid w:val="00535DA9"/>
    <w:rsid w:val="005406D5"/>
    <w:rsid w:val="005512FC"/>
    <w:rsid w:val="005527F2"/>
    <w:rsid w:val="0055505A"/>
    <w:rsid w:val="00556663"/>
    <w:rsid w:val="00556BCC"/>
    <w:rsid w:val="005622A4"/>
    <w:rsid w:val="00564AA9"/>
    <w:rsid w:val="005660AD"/>
    <w:rsid w:val="00566EA9"/>
    <w:rsid w:val="00570A93"/>
    <w:rsid w:val="00572284"/>
    <w:rsid w:val="00573177"/>
    <w:rsid w:val="00583CFF"/>
    <w:rsid w:val="0058526A"/>
    <w:rsid w:val="005927E6"/>
    <w:rsid w:val="005A31CB"/>
    <w:rsid w:val="005B47FC"/>
    <w:rsid w:val="005B4A0C"/>
    <w:rsid w:val="005B5492"/>
    <w:rsid w:val="005C3C14"/>
    <w:rsid w:val="005D18C6"/>
    <w:rsid w:val="005D2D69"/>
    <w:rsid w:val="005D4633"/>
    <w:rsid w:val="005D7B82"/>
    <w:rsid w:val="005E5A45"/>
    <w:rsid w:val="005E6CAD"/>
    <w:rsid w:val="005E73B0"/>
    <w:rsid w:val="005F159E"/>
    <w:rsid w:val="005F28A3"/>
    <w:rsid w:val="005F502F"/>
    <w:rsid w:val="005F7569"/>
    <w:rsid w:val="00600984"/>
    <w:rsid w:val="00602E2C"/>
    <w:rsid w:val="00604DB7"/>
    <w:rsid w:val="0060737B"/>
    <w:rsid w:val="0063578A"/>
    <w:rsid w:val="00640379"/>
    <w:rsid w:val="00641B03"/>
    <w:rsid w:val="00644FA2"/>
    <w:rsid w:val="00645BA1"/>
    <w:rsid w:val="006531AC"/>
    <w:rsid w:val="00653249"/>
    <w:rsid w:val="00662729"/>
    <w:rsid w:val="006645FC"/>
    <w:rsid w:val="00665CDF"/>
    <w:rsid w:val="006820FC"/>
    <w:rsid w:val="00692710"/>
    <w:rsid w:val="006954CE"/>
    <w:rsid w:val="006A18E9"/>
    <w:rsid w:val="006A22F9"/>
    <w:rsid w:val="006A31C1"/>
    <w:rsid w:val="006A75C1"/>
    <w:rsid w:val="006B0F84"/>
    <w:rsid w:val="006B1325"/>
    <w:rsid w:val="006B1BCA"/>
    <w:rsid w:val="006B48A0"/>
    <w:rsid w:val="006C1DF6"/>
    <w:rsid w:val="006C44D3"/>
    <w:rsid w:val="006D6176"/>
    <w:rsid w:val="006D7615"/>
    <w:rsid w:val="006E1B1A"/>
    <w:rsid w:val="006E1C11"/>
    <w:rsid w:val="006F442D"/>
    <w:rsid w:val="007011A3"/>
    <w:rsid w:val="00701DE6"/>
    <w:rsid w:val="00701F20"/>
    <w:rsid w:val="00710553"/>
    <w:rsid w:val="00716BE8"/>
    <w:rsid w:val="007344C1"/>
    <w:rsid w:val="00735533"/>
    <w:rsid w:val="007420DE"/>
    <w:rsid w:val="00754413"/>
    <w:rsid w:val="0075651B"/>
    <w:rsid w:val="00771672"/>
    <w:rsid w:val="00772DB7"/>
    <w:rsid w:val="00774E9E"/>
    <w:rsid w:val="00775872"/>
    <w:rsid w:val="007765AC"/>
    <w:rsid w:val="00783656"/>
    <w:rsid w:val="00786A08"/>
    <w:rsid w:val="0079280C"/>
    <w:rsid w:val="00796394"/>
    <w:rsid w:val="007A2BC0"/>
    <w:rsid w:val="007A4919"/>
    <w:rsid w:val="007A7CE7"/>
    <w:rsid w:val="007B0DD9"/>
    <w:rsid w:val="007B1CEF"/>
    <w:rsid w:val="007B30A5"/>
    <w:rsid w:val="007B5FCD"/>
    <w:rsid w:val="007C35AD"/>
    <w:rsid w:val="007C3CAE"/>
    <w:rsid w:val="007C41C6"/>
    <w:rsid w:val="007C7D41"/>
    <w:rsid w:val="007E0082"/>
    <w:rsid w:val="007E234B"/>
    <w:rsid w:val="007E44FF"/>
    <w:rsid w:val="007F3D69"/>
    <w:rsid w:val="007F547C"/>
    <w:rsid w:val="0080360D"/>
    <w:rsid w:val="00803C63"/>
    <w:rsid w:val="00805B12"/>
    <w:rsid w:val="00806DD3"/>
    <w:rsid w:val="008076D7"/>
    <w:rsid w:val="00817E0A"/>
    <w:rsid w:val="00821950"/>
    <w:rsid w:val="00824248"/>
    <w:rsid w:val="008360CE"/>
    <w:rsid w:val="00840BF5"/>
    <w:rsid w:val="00844F82"/>
    <w:rsid w:val="00854BF8"/>
    <w:rsid w:val="0085598F"/>
    <w:rsid w:val="0085756C"/>
    <w:rsid w:val="00861BA2"/>
    <w:rsid w:val="00863C65"/>
    <w:rsid w:val="00867938"/>
    <w:rsid w:val="00874895"/>
    <w:rsid w:val="008763EE"/>
    <w:rsid w:val="00877979"/>
    <w:rsid w:val="00886909"/>
    <w:rsid w:val="00893A26"/>
    <w:rsid w:val="00894AF5"/>
    <w:rsid w:val="00896390"/>
    <w:rsid w:val="008A0A9D"/>
    <w:rsid w:val="008A12E9"/>
    <w:rsid w:val="008A3FD7"/>
    <w:rsid w:val="008B02C1"/>
    <w:rsid w:val="008B0311"/>
    <w:rsid w:val="008B0C03"/>
    <w:rsid w:val="008B67AD"/>
    <w:rsid w:val="008C1DD2"/>
    <w:rsid w:val="008C29F0"/>
    <w:rsid w:val="008C6CD2"/>
    <w:rsid w:val="008D013A"/>
    <w:rsid w:val="008D055D"/>
    <w:rsid w:val="008D1C90"/>
    <w:rsid w:val="008D7442"/>
    <w:rsid w:val="008F10EF"/>
    <w:rsid w:val="008F2C67"/>
    <w:rsid w:val="008F44A6"/>
    <w:rsid w:val="00900B48"/>
    <w:rsid w:val="009121A8"/>
    <w:rsid w:val="00914BDB"/>
    <w:rsid w:val="00921961"/>
    <w:rsid w:val="00932F10"/>
    <w:rsid w:val="00933837"/>
    <w:rsid w:val="00934443"/>
    <w:rsid w:val="009347B2"/>
    <w:rsid w:val="00934AF4"/>
    <w:rsid w:val="00935827"/>
    <w:rsid w:val="00942892"/>
    <w:rsid w:val="009468BC"/>
    <w:rsid w:val="00953DAC"/>
    <w:rsid w:val="00962A5C"/>
    <w:rsid w:val="009639E1"/>
    <w:rsid w:val="009676CE"/>
    <w:rsid w:val="00977726"/>
    <w:rsid w:val="00983633"/>
    <w:rsid w:val="009867D2"/>
    <w:rsid w:val="009869E2"/>
    <w:rsid w:val="00986F4C"/>
    <w:rsid w:val="009904B8"/>
    <w:rsid w:val="00997561"/>
    <w:rsid w:val="00997D73"/>
    <w:rsid w:val="009A2193"/>
    <w:rsid w:val="009A5A1A"/>
    <w:rsid w:val="009A5FB5"/>
    <w:rsid w:val="009B3C39"/>
    <w:rsid w:val="009B4FAF"/>
    <w:rsid w:val="009B766C"/>
    <w:rsid w:val="009C23A5"/>
    <w:rsid w:val="009C703F"/>
    <w:rsid w:val="009D23F3"/>
    <w:rsid w:val="009D3EB6"/>
    <w:rsid w:val="009D6F7A"/>
    <w:rsid w:val="009E12F2"/>
    <w:rsid w:val="009F2397"/>
    <w:rsid w:val="009F2462"/>
    <w:rsid w:val="009F6CE2"/>
    <w:rsid w:val="00A0286A"/>
    <w:rsid w:val="00A03C51"/>
    <w:rsid w:val="00A043E8"/>
    <w:rsid w:val="00A04624"/>
    <w:rsid w:val="00A20C40"/>
    <w:rsid w:val="00A3075A"/>
    <w:rsid w:val="00A36605"/>
    <w:rsid w:val="00A4127F"/>
    <w:rsid w:val="00A41360"/>
    <w:rsid w:val="00A429C2"/>
    <w:rsid w:val="00A5233F"/>
    <w:rsid w:val="00A523D2"/>
    <w:rsid w:val="00A530FC"/>
    <w:rsid w:val="00A53AD1"/>
    <w:rsid w:val="00A54492"/>
    <w:rsid w:val="00A57FD1"/>
    <w:rsid w:val="00A61E02"/>
    <w:rsid w:val="00A63C80"/>
    <w:rsid w:val="00A82E37"/>
    <w:rsid w:val="00A83F32"/>
    <w:rsid w:val="00A84448"/>
    <w:rsid w:val="00A8673F"/>
    <w:rsid w:val="00A91B4B"/>
    <w:rsid w:val="00AA5842"/>
    <w:rsid w:val="00AA792E"/>
    <w:rsid w:val="00AB319A"/>
    <w:rsid w:val="00AD65B9"/>
    <w:rsid w:val="00AF161B"/>
    <w:rsid w:val="00AF2974"/>
    <w:rsid w:val="00AF359A"/>
    <w:rsid w:val="00B036E6"/>
    <w:rsid w:val="00B0577F"/>
    <w:rsid w:val="00B13F73"/>
    <w:rsid w:val="00B16695"/>
    <w:rsid w:val="00B20914"/>
    <w:rsid w:val="00B25821"/>
    <w:rsid w:val="00B30E0F"/>
    <w:rsid w:val="00B333F2"/>
    <w:rsid w:val="00B41DC6"/>
    <w:rsid w:val="00B45975"/>
    <w:rsid w:val="00B51BF6"/>
    <w:rsid w:val="00B54F45"/>
    <w:rsid w:val="00B6470D"/>
    <w:rsid w:val="00B76E4F"/>
    <w:rsid w:val="00B8178B"/>
    <w:rsid w:val="00B878D2"/>
    <w:rsid w:val="00B91B13"/>
    <w:rsid w:val="00B938DA"/>
    <w:rsid w:val="00B97930"/>
    <w:rsid w:val="00BA3262"/>
    <w:rsid w:val="00BA3851"/>
    <w:rsid w:val="00BA764E"/>
    <w:rsid w:val="00BB1814"/>
    <w:rsid w:val="00BB47DC"/>
    <w:rsid w:val="00BB7A6C"/>
    <w:rsid w:val="00BC2171"/>
    <w:rsid w:val="00BC7C77"/>
    <w:rsid w:val="00BD1C5E"/>
    <w:rsid w:val="00BD764E"/>
    <w:rsid w:val="00BE5E5B"/>
    <w:rsid w:val="00BF2066"/>
    <w:rsid w:val="00C00479"/>
    <w:rsid w:val="00C06ECE"/>
    <w:rsid w:val="00C12363"/>
    <w:rsid w:val="00C1350D"/>
    <w:rsid w:val="00C13EF1"/>
    <w:rsid w:val="00C151A3"/>
    <w:rsid w:val="00C20F83"/>
    <w:rsid w:val="00C21257"/>
    <w:rsid w:val="00C21FDC"/>
    <w:rsid w:val="00C34109"/>
    <w:rsid w:val="00C34D28"/>
    <w:rsid w:val="00C40D16"/>
    <w:rsid w:val="00C43505"/>
    <w:rsid w:val="00C445B2"/>
    <w:rsid w:val="00C45DBB"/>
    <w:rsid w:val="00C468EE"/>
    <w:rsid w:val="00C46EDA"/>
    <w:rsid w:val="00C50A06"/>
    <w:rsid w:val="00C5455A"/>
    <w:rsid w:val="00C54B8C"/>
    <w:rsid w:val="00C625D8"/>
    <w:rsid w:val="00C63191"/>
    <w:rsid w:val="00C65D4E"/>
    <w:rsid w:val="00C660AD"/>
    <w:rsid w:val="00C678F9"/>
    <w:rsid w:val="00C67A6B"/>
    <w:rsid w:val="00C70C54"/>
    <w:rsid w:val="00C73AB2"/>
    <w:rsid w:val="00C75CD8"/>
    <w:rsid w:val="00C7618C"/>
    <w:rsid w:val="00C826D2"/>
    <w:rsid w:val="00C979D1"/>
    <w:rsid w:val="00CA4635"/>
    <w:rsid w:val="00CA61E9"/>
    <w:rsid w:val="00CA6C7D"/>
    <w:rsid w:val="00CB2107"/>
    <w:rsid w:val="00CB213E"/>
    <w:rsid w:val="00CB33B1"/>
    <w:rsid w:val="00CB604D"/>
    <w:rsid w:val="00CC23DF"/>
    <w:rsid w:val="00CC7C0A"/>
    <w:rsid w:val="00CD0B68"/>
    <w:rsid w:val="00CD1941"/>
    <w:rsid w:val="00CD1A81"/>
    <w:rsid w:val="00CD59BD"/>
    <w:rsid w:val="00CD637B"/>
    <w:rsid w:val="00CE0632"/>
    <w:rsid w:val="00CE4997"/>
    <w:rsid w:val="00CE6457"/>
    <w:rsid w:val="00CE6E1B"/>
    <w:rsid w:val="00CF1121"/>
    <w:rsid w:val="00CF735B"/>
    <w:rsid w:val="00D00495"/>
    <w:rsid w:val="00D06ACD"/>
    <w:rsid w:val="00D10A04"/>
    <w:rsid w:val="00D13A49"/>
    <w:rsid w:val="00D15EBF"/>
    <w:rsid w:val="00D16813"/>
    <w:rsid w:val="00D220E4"/>
    <w:rsid w:val="00D3224D"/>
    <w:rsid w:val="00D36916"/>
    <w:rsid w:val="00D3786C"/>
    <w:rsid w:val="00D40657"/>
    <w:rsid w:val="00D448B4"/>
    <w:rsid w:val="00D46D07"/>
    <w:rsid w:val="00D473DF"/>
    <w:rsid w:val="00D52B6A"/>
    <w:rsid w:val="00D535B1"/>
    <w:rsid w:val="00D730EF"/>
    <w:rsid w:val="00D7569C"/>
    <w:rsid w:val="00D82707"/>
    <w:rsid w:val="00D90E27"/>
    <w:rsid w:val="00D90ED1"/>
    <w:rsid w:val="00D91055"/>
    <w:rsid w:val="00DA11AC"/>
    <w:rsid w:val="00DA259F"/>
    <w:rsid w:val="00DA29D4"/>
    <w:rsid w:val="00DA7E35"/>
    <w:rsid w:val="00DB2262"/>
    <w:rsid w:val="00DB5A34"/>
    <w:rsid w:val="00DC29EF"/>
    <w:rsid w:val="00DD1FFA"/>
    <w:rsid w:val="00DD36F6"/>
    <w:rsid w:val="00DD449E"/>
    <w:rsid w:val="00DD4F9A"/>
    <w:rsid w:val="00DE37B1"/>
    <w:rsid w:val="00DE6905"/>
    <w:rsid w:val="00DE6BD5"/>
    <w:rsid w:val="00DE72A0"/>
    <w:rsid w:val="00DF7278"/>
    <w:rsid w:val="00E02618"/>
    <w:rsid w:val="00E06212"/>
    <w:rsid w:val="00E14F79"/>
    <w:rsid w:val="00E2480C"/>
    <w:rsid w:val="00E2521F"/>
    <w:rsid w:val="00E27113"/>
    <w:rsid w:val="00E304AE"/>
    <w:rsid w:val="00E35198"/>
    <w:rsid w:val="00E40D2A"/>
    <w:rsid w:val="00E41278"/>
    <w:rsid w:val="00E43B85"/>
    <w:rsid w:val="00E47030"/>
    <w:rsid w:val="00E67510"/>
    <w:rsid w:val="00E67A75"/>
    <w:rsid w:val="00E70830"/>
    <w:rsid w:val="00E7796D"/>
    <w:rsid w:val="00E77B7C"/>
    <w:rsid w:val="00E80005"/>
    <w:rsid w:val="00E87FA9"/>
    <w:rsid w:val="00E90D3B"/>
    <w:rsid w:val="00E93C5D"/>
    <w:rsid w:val="00E95D1D"/>
    <w:rsid w:val="00E96F61"/>
    <w:rsid w:val="00EA11AD"/>
    <w:rsid w:val="00EA11C1"/>
    <w:rsid w:val="00EA4A19"/>
    <w:rsid w:val="00EA72AD"/>
    <w:rsid w:val="00EB073D"/>
    <w:rsid w:val="00EB492A"/>
    <w:rsid w:val="00EB58B9"/>
    <w:rsid w:val="00EC02E2"/>
    <w:rsid w:val="00EC2B31"/>
    <w:rsid w:val="00EC2E40"/>
    <w:rsid w:val="00ED6219"/>
    <w:rsid w:val="00ED6C21"/>
    <w:rsid w:val="00EE18DB"/>
    <w:rsid w:val="00EE5AC6"/>
    <w:rsid w:val="00EF1294"/>
    <w:rsid w:val="00EF3F74"/>
    <w:rsid w:val="00EF5F93"/>
    <w:rsid w:val="00F0054D"/>
    <w:rsid w:val="00F00836"/>
    <w:rsid w:val="00F02F1A"/>
    <w:rsid w:val="00F04B14"/>
    <w:rsid w:val="00F04C5E"/>
    <w:rsid w:val="00F05821"/>
    <w:rsid w:val="00F07C34"/>
    <w:rsid w:val="00F246EB"/>
    <w:rsid w:val="00F271F0"/>
    <w:rsid w:val="00F37F73"/>
    <w:rsid w:val="00F40CDC"/>
    <w:rsid w:val="00F43BF6"/>
    <w:rsid w:val="00F45999"/>
    <w:rsid w:val="00F51763"/>
    <w:rsid w:val="00F54848"/>
    <w:rsid w:val="00F61EAB"/>
    <w:rsid w:val="00F668F3"/>
    <w:rsid w:val="00F67D56"/>
    <w:rsid w:val="00F706A1"/>
    <w:rsid w:val="00F71D64"/>
    <w:rsid w:val="00F72375"/>
    <w:rsid w:val="00F82198"/>
    <w:rsid w:val="00F910DE"/>
    <w:rsid w:val="00F93529"/>
    <w:rsid w:val="00FA3BC7"/>
    <w:rsid w:val="00FA7F36"/>
    <w:rsid w:val="00FB177B"/>
    <w:rsid w:val="00FB2DAC"/>
    <w:rsid w:val="00FC0743"/>
    <w:rsid w:val="00FC452A"/>
    <w:rsid w:val="00FC55A7"/>
    <w:rsid w:val="00FC653D"/>
    <w:rsid w:val="00FD0D0A"/>
    <w:rsid w:val="00FD1281"/>
    <w:rsid w:val="00FD1935"/>
    <w:rsid w:val="00FD1C42"/>
    <w:rsid w:val="00FD3AA3"/>
    <w:rsid w:val="00FD6ECD"/>
    <w:rsid w:val="00FD7167"/>
    <w:rsid w:val="00FE0CEC"/>
    <w:rsid w:val="00FE5AE5"/>
    <w:rsid w:val="00FF1429"/>
    <w:rsid w:val="00FF713D"/>
    <w:rsid w:val="00FF7A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7F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FA7F36"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A7F36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A7F3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rsid w:val="00FA7F3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A7F3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A7F3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FA7F3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A7F36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A7F36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FA7F3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FA7F3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FA7F3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sid w:val="00FA7F3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sid w:val="00FA7F3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FA7F3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FA7F3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FA7F3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FA7F36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FA7F36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FA7F36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A7F36"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sid w:val="00FA7F36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A7F36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A7F36"/>
    <w:rPr>
      <w:i/>
    </w:rPr>
  </w:style>
  <w:style w:type="character" w:customStyle="1" w:styleId="IntenseQuoteChar">
    <w:name w:val="Intense Quote Char"/>
    <w:uiPriority w:val="30"/>
    <w:rsid w:val="00FA7F36"/>
    <w:rPr>
      <w:i/>
    </w:rPr>
  </w:style>
  <w:style w:type="character" w:customStyle="1" w:styleId="HeaderChar">
    <w:name w:val="Header Char"/>
    <w:basedOn w:val="a1"/>
    <w:uiPriority w:val="99"/>
    <w:rsid w:val="00FA7F36"/>
  </w:style>
  <w:style w:type="character" w:customStyle="1" w:styleId="FooterChar">
    <w:name w:val="Footer Char"/>
    <w:basedOn w:val="a1"/>
    <w:uiPriority w:val="99"/>
    <w:rsid w:val="00FA7F36"/>
  </w:style>
  <w:style w:type="character" w:customStyle="1" w:styleId="CaptionChar">
    <w:name w:val="Caption Char"/>
    <w:uiPriority w:val="99"/>
    <w:rsid w:val="00FA7F36"/>
  </w:style>
  <w:style w:type="table" w:customStyle="1" w:styleId="TableGridLight">
    <w:name w:val="Table Grid Light"/>
    <w:basedOn w:val="a2"/>
    <w:uiPriority w:val="59"/>
    <w:rsid w:val="00FA7F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FA7F3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FA7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FA7F3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FA7F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FA7F36"/>
    <w:rPr>
      <w:sz w:val="18"/>
    </w:rPr>
  </w:style>
  <w:style w:type="paragraph" w:styleId="11">
    <w:name w:val="toc 1"/>
    <w:basedOn w:val="a"/>
    <w:next w:val="a"/>
    <w:uiPriority w:val="39"/>
    <w:unhideWhenUsed/>
    <w:rsid w:val="00FA7F36"/>
    <w:pPr>
      <w:spacing w:after="57"/>
    </w:pPr>
  </w:style>
  <w:style w:type="paragraph" w:styleId="23">
    <w:name w:val="toc 2"/>
    <w:basedOn w:val="a"/>
    <w:next w:val="a"/>
    <w:uiPriority w:val="39"/>
    <w:unhideWhenUsed/>
    <w:rsid w:val="00FA7F36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A7F36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A7F3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A7F36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A7F36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A7F36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A7F36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A7F36"/>
    <w:pPr>
      <w:spacing w:after="57"/>
      <w:ind w:left="2268"/>
    </w:pPr>
  </w:style>
  <w:style w:type="paragraph" w:styleId="a8">
    <w:name w:val="TOC Heading"/>
    <w:uiPriority w:val="39"/>
    <w:unhideWhenUsed/>
    <w:rsid w:val="00FA7F36"/>
  </w:style>
  <w:style w:type="paragraph" w:styleId="a9">
    <w:name w:val="Normal (Web)"/>
    <w:basedOn w:val="a"/>
    <w:unhideWhenUsed/>
    <w:rsid w:val="00FA7F36"/>
    <w:pPr>
      <w:spacing w:before="100" w:beforeAutospacing="1" w:after="100" w:afterAutospacing="1"/>
    </w:pPr>
  </w:style>
  <w:style w:type="character" w:styleId="aa">
    <w:name w:val="Strong"/>
    <w:basedOn w:val="a1"/>
    <w:qFormat/>
    <w:rsid w:val="00FA7F36"/>
    <w:rPr>
      <w:b/>
      <w:bCs/>
    </w:rPr>
  </w:style>
  <w:style w:type="paragraph" w:styleId="ab">
    <w:name w:val="Balloon Text"/>
    <w:basedOn w:val="a"/>
    <w:link w:val="ac"/>
    <w:unhideWhenUsed/>
    <w:rsid w:val="00FA7F3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sid w:val="00FA7F3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FA7F36"/>
    <w:pPr>
      <w:ind w:left="720"/>
      <w:contextualSpacing/>
    </w:pPr>
  </w:style>
  <w:style w:type="paragraph" w:customStyle="1" w:styleId="12">
    <w:name w:val="Знак1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rsid w:val="00FA7F3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rsid w:val="00FA7F36"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rsid w:val="00FA7F36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sid w:val="00FA7F36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  <w:rsid w:val="00FA7F36"/>
  </w:style>
  <w:style w:type="character" w:customStyle="1" w:styleId="af2">
    <w:name w:val="Основной текст_"/>
    <w:link w:val="15"/>
    <w:rsid w:val="00FA7F36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sid w:val="00FA7F36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sid w:val="00FA7F36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rsid w:val="00FA7F36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rsid w:val="00FA7F3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rsid w:val="00FA7F3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sid w:val="00FA7F3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sid w:val="00FA7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sid w:val="00FA7F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rsid w:val="00FA7F36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rsid w:val="00FA7F36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sid w:val="00FA7F36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sid w:val="00FA7F36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FA7F36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rsid w:val="00FA7F36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rsid w:val="00FA7F36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FA7F3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FA7F36"/>
  </w:style>
  <w:style w:type="paragraph" w:styleId="af6">
    <w:name w:val="footer"/>
    <w:basedOn w:val="a"/>
    <w:link w:val="af7"/>
    <w:unhideWhenUsed/>
    <w:rsid w:val="00FA7F3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FA7F36"/>
  </w:style>
  <w:style w:type="paragraph" w:customStyle="1" w:styleId="af8">
    <w:name w:val="Заголовок"/>
    <w:next w:val="a"/>
    <w:rsid w:val="00FA7F3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sid w:val="00FA7F36"/>
    <w:rPr>
      <w:rFonts w:cs="Times New Roman"/>
    </w:rPr>
  </w:style>
  <w:style w:type="paragraph" w:customStyle="1" w:styleId="afa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  <w:rsid w:val="00FA7F36"/>
  </w:style>
  <w:style w:type="character" w:styleId="afd">
    <w:name w:val="Hyperlink"/>
    <w:unhideWhenUsed/>
    <w:rsid w:val="00FA7F36"/>
    <w:rPr>
      <w:color w:val="0000FF"/>
      <w:u w:val="single"/>
    </w:rPr>
  </w:style>
  <w:style w:type="paragraph" w:styleId="a0">
    <w:name w:val="Body Text"/>
    <w:basedOn w:val="a"/>
    <w:link w:val="afe"/>
    <w:unhideWhenUsed/>
    <w:rsid w:val="00FA7F36"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sid w:val="00FA7F36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sid w:val="00FA7F36"/>
    <w:rPr>
      <w:lang w:eastAsia="ar-SA"/>
    </w:rPr>
  </w:style>
  <w:style w:type="character" w:styleId="aff0">
    <w:name w:val="FollowedHyperlink"/>
    <w:unhideWhenUsed/>
    <w:rsid w:val="00FA7F36"/>
    <w:rPr>
      <w:color w:val="800080"/>
      <w:u w:val="single"/>
    </w:rPr>
  </w:style>
  <w:style w:type="paragraph" w:customStyle="1" w:styleId="Standard">
    <w:name w:val="Standard"/>
    <w:rsid w:val="00FA7F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FA7F36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rsid w:val="00FA7F3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  <w:rsid w:val="00FA7F36"/>
  </w:style>
  <w:style w:type="table" w:customStyle="1" w:styleId="25">
    <w:name w:val="Сетка таблицы2"/>
    <w:basedOn w:val="a2"/>
    <w:next w:val="af3"/>
    <w:rsid w:val="00FA7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rsid w:val="00FA7F36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sid w:val="00FA7F36"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rsid w:val="00FA7F3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sid w:val="00FA7F36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sid w:val="00FA7F36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  <w:rsid w:val="00FA7F36"/>
  </w:style>
  <w:style w:type="character" w:customStyle="1" w:styleId="WW8Num1z0">
    <w:name w:val="WW8Num1z0"/>
    <w:rsid w:val="00FA7F36"/>
  </w:style>
  <w:style w:type="character" w:customStyle="1" w:styleId="WW8Num1z1">
    <w:name w:val="WW8Num1z1"/>
    <w:rsid w:val="00FA7F36"/>
  </w:style>
  <w:style w:type="character" w:customStyle="1" w:styleId="WW8Num1z2">
    <w:name w:val="WW8Num1z2"/>
    <w:rsid w:val="00FA7F36"/>
  </w:style>
  <w:style w:type="character" w:customStyle="1" w:styleId="WW8Num1z3">
    <w:name w:val="WW8Num1z3"/>
    <w:rsid w:val="00FA7F36"/>
  </w:style>
  <w:style w:type="character" w:customStyle="1" w:styleId="WW8Num1z4">
    <w:name w:val="WW8Num1z4"/>
    <w:rsid w:val="00FA7F36"/>
  </w:style>
  <w:style w:type="character" w:customStyle="1" w:styleId="WW8Num1z5">
    <w:name w:val="WW8Num1z5"/>
    <w:rsid w:val="00FA7F36"/>
  </w:style>
  <w:style w:type="character" w:customStyle="1" w:styleId="WW8Num1z6">
    <w:name w:val="WW8Num1z6"/>
    <w:rsid w:val="00FA7F36"/>
  </w:style>
  <w:style w:type="character" w:customStyle="1" w:styleId="WW8Num1z7">
    <w:name w:val="WW8Num1z7"/>
    <w:rsid w:val="00FA7F36"/>
  </w:style>
  <w:style w:type="character" w:customStyle="1" w:styleId="WW8Num1z8">
    <w:name w:val="WW8Num1z8"/>
    <w:rsid w:val="00FA7F36"/>
  </w:style>
  <w:style w:type="character" w:customStyle="1" w:styleId="WW8Num2z0">
    <w:name w:val="WW8Num2z0"/>
    <w:rsid w:val="00FA7F36"/>
  </w:style>
  <w:style w:type="character" w:customStyle="1" w:styleId="WW8Num2z1">
    <w:name w:val="WW8Num2z1"/>
    <w:rsid w:val="00FA7F36"/>
  </w:style>
  <w:style w:type="character" w:customStyle="1" w:styleId="WW8Num2z2">
    <w:name w:val="WW8Num2z2"/>
    <w:rsid w:val="00FA7F36"/>
  </w:style>
  <w:style w:type="character" w:customStyle="1" w:styleId="WW8Num2z3">
    <w:name w:val="WW8Num2z3"/>
    <w:rsid w:val="00FA7F36"/>
  </w:style>
  <w:style w:type="character" w:customStyle="1" w:styleId="WW8Num2z4">
    <w:name w:val="WW8Num2z4"/>
    <w:rsid w:val="00FA7F36"/>
  </w:style>
  <w:style w:type="character" w:customStyle="1" w:styleId="WW8Num2z5">
    <w:name w:val="WW8Num2z5"/>
    <w:rsid w:val="00FA7F36"/>
  </w:style>
  <w:style w:type="character" w:customStyle="1" w:styleId="WW8Num2z6">
    <w:name w:val="WW8Num2z6"/>
    <w:rsid w:val="00FA7F36"/>
  </w:style>
  <w:style w:type="character" w:customStyle="1" w:styleId="WW8Num2z7">
    <w:name w:val="WW8Num2z7"/>
    <w:rsid w:val="00FA7F36"/>
  </w:style>
  <w:style w:type="character" w:customStyle="1" w:styleId="WW8Num2z8">
    <w:name w:val="WW8Num2z8"/>
    <w:rsid w:val="00FA7F36"/>
  </w:style>
  <w:style w:type="character" w:customStyle="1" w:styleId="WW8Num3z0">
    <w:name w:val="WW8Num3z0"/>
    <w:rsid w:val="00FA7F36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  <w:rsid w:val="00FA7F36"/>
  </w:style>
  <w:style w:type="character" w:customStyle="1" w:styleId="WW8Num4z1">
    <w:name w:val="WW8Num4z1"/>
    <w:rsid w:val="00FA7F36"/>
  </w:style>
  <w:style w:type="character" w:customStyle="1" w:styleId="WW8Num4z2">
    <w:name w:val="WW8Num4z2"/>
    <w:rsid w:val="00FA7F36"/>
  </w:style>
  <w:style w:type="character" w:customStyle="1" w:styleId="WW8Num4z3">
    <w:name w:val="WW8Num4z3"/>
    <w:rsid w:val="00FA7F36"/>
  </w:style>
  <w:style w:type="character" w:customStyle="1" w:styleId="WW8Num4z4">
    <w:name w:val="WW8Num4z4"/>
    <w:rsid w:val="00FA7F36"/>
  </w:style>
  <w:style w:type="character" w:customStyle="1" w:styleId="WW8Num4z5">
    <w:name w:val="WW8Num4z5"/>
    <w:rsid w:val="00FA7F36"/>
  </w:style>
  <w:style w:type="character" w:customStyle="1" w:styleId="WW8Num4z6">
    <w:name w:val="WW8Num4z6"/>
    <w:rsid w:val="00FA7F36"/>
  </w:style>
  <w:style w:type="character" w:customStyle="1" w:styleId="WW8Num4z7">
    <w:name w:val="WW8Num4z7"/>
    <w:rsid w:val="00FA7F36"/>
  </w:style>
  <w:style w:type="character" w:customStyle="1" w:styleId="WW8Num4z8">
    <w:name w:val="WW8Num4z8"/>
    <w:rsid w:val="00FA7F36"/>
  </w:style>
  <w:style w:type="character" w:customStyle="1" w:styleId="WW8Num5z0">
    <w:name w:val="WW8Num5z0"/>
    <w:rsid w:val="00FA7F36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  <w:rsid w:val="00FA7F36"/>
  </w:style>
  <w:style w:type="character" w:customStyle="1" w:styleId="WW8Num5z2">
    <w:name w:val="WW8Num5z2"/>
    <w:rsid w:val="00FA7F36"/>
  </w:style>
  <w:style w:type="character" w:customStyle="1" w:styleId="WW8Num5z3">
    <w:name w:val="WW8Num5z3"/>
    <w:rsid w:val="00FA7F36"/>
  </w:style>
  <w:style w:type="character" w:customStyle="1" w:styleId="WW8Num5z4">
    <w:name w:val="WW8Num5z4"/>
    <w:rsid w:val="00FA7F36"/>
  </w:style>
  <w:style w:type="character" w:customStyle="1" w:styleId="WW8Num5z5">
    <w:name w:val="WW8Num5z5"/>
    <w:rsid w:val="00FA7F36"/>
  </w:style>
  <w:style w:type="character" w:customStyle="1" w:styleId="WW8Num5z6">
    <w:name w:val="WW8Num5z6"/>
    <w:rsid w:val="00FA7F36"/>
  </w:style>
  <w:style w:type="character" w:customStyle="1" w:styleId="WW8Num5z7">
    <w:name w:val="WW8Num5z7"/>
    <w:rsid w:val="00FA7F36"/>
  </w:style>
  <w:style w:type="character" w:customStyle="1" w:styleId="WW8Num5z8">
    <w:name w:val="WW8Num5z8"/>
    <w:rsid w:val="00FA7F36"/>
  </w:style>
  <w:style w:type="character" w:customStyle="1" w:styleId="WW8Num6z0">
    <w:name w:val="WW8Num6z0"/>
    <w:rsid w:val="00FA7F36"/>
    <w:rPr>
      <w:rFonts w:hint="default"/>
      <w:b/>
      <w:bCs/>
      <w:sz w:val="28"/>
      <w:szCs w:val="28"/>
    </w:rPr>
  </w:style>
  <w:style w:type="character" w:customStyle="1" w:styleId="WW8Num6z1">
    <w:name w:val="WW8Num6z1"/>
    <w:rsid w:val="00FA7F36"/>
  </w:style>
  <w:style w:type="character" w:customStyle="1" w:styleId="WW8Num6z2">
    <w:name w:val="WW8Num6z2"/>
    <w:rsid w:val="00FA7F36"/>
  </w:style>
  <w:style w:type="character" w:customStyle="1" w:styleId="WW8Num6z3">
    <w:name w:val="WW8Num6z3"/>
    <w:rsid w:val="00FA7F36"/>
  </w:style>
  <w:style w:type="character" w:customStyle="1" w:styleId="WW8Num6z4">
    <w:name w:val="WW8Num6z4"/>
    <w:rsid w:val="00FA7F36"/>
  </w:style>
  <w:style w:type="character" w:customStyle="1" w:styleId="WW8Num6z5">
    <w:name w:val="WW8Num6z5"/>
    <w:rsid w:val="00FA7F36"/>
  </w:style>
  <w:style w:type="character" w:customStyle="1" w:styleId="WW8Num6z6">
    <w:name w:val="WW8Num6z6"/>
    <w:rsid w:val="00FA7F36"/>
  </w:style>
  <w:style w:type="character" w:customStyle="1" w:styleId="WW8Num6z7">
    <w:name w:val="WW8Num6z7"/>
    <w:rsid w:val="00FA7F36"/>
  </w:style>
  <w:style w:type="character" w:customStyle="1" w:styleId="WW8Num6z8">
    <w:name w:val="WW8Num6z8"/>
    <w:rsid w:val="00FA7F36"/>
  </w:style>
  <w:style w:type="character" w:customStyle="1" w:styleId="26">
    <w:name w:val="Основной шрифт абзаца2"/>
    <w:rsid w:val="00FA7F36"/>
  </w:style>
  <w:style w:type="character" w:customStyle="1" w:styleId="WW8Num3z1">
    <w:name w:val="WW8Num3z1"/>
    <w:rsid w:val="00FA7F36"/>
  </w:style>
  <w:style w:type="character" w:customStyle="1" w:styleId="WW8Num3z2">
    <w:name w:val="WW8Num3z2"/>
    <w:rsid w:val="00FA7F36"/>
  </w:style>
  <w:style w:type="character" w:customStyle="1" w:styleId="WW8Num3z3">
    <w:name w:val="WW8Num3z3"/>
    <w:rsid w:val="00FA7F36"/>
  </w:style>
  <w:style w:type="character" w:customStyle="1" w:styleId="WW8Num3z4">
    <w:name w:val="WW8Num3z4"/>
    <w:rsid w:val="00FA7F36"/>
  </w:style>
  <w:style w:type="character" w:customStyle="1" w:styleId="WW8Num3z5">
    <w:name w:val="WW8Num3z5"/>
    <w:rsid w:val="00FA7F36"/>
  </w:style>
  <w:style w:type="character" w:customStyle="1" w:styleId="WW8Num3z6">
    <w:name w:val="WW8Num3z6"/>
    <w:rsid w:val="00FA7F36"/>
  </w:style>
  <w:style w:type="character" w:customStyle="1" w:styleId="WW8Num3z7">
    <w:name w:val="WW8Num3z7"/>
    <w:rsid w:val="00FA7F36"/>
  </w:style>
  <w:style w:type="character" w:customStyle="1" w:styleId="WW8Num3z8">
    <w:name w:val="WW8Num3z8"/>
    <w:rsid w:val="00FA7F36"/>
  </w:style>
  <w:style w:type="character" w:customStyle="1" w:styleId="19">
    <w:name w:val="Основной шрифт абзаца1"/>
    <w:rsid w:val="00FA7F36"/>
  </w:style>
  <w:style w:type="character" w:customStyle="1" w:styleId="111">
    <w:name w:val="Знак Знак11"/>
    <w:rsid w:val="00FA7F36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sid w:val="00FA7F3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sid w:val="00FA7F36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sid w:val="00FA7F36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sid w:val="00FA7F36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sid w:val="00FA7F3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sid w:val="00FA7F36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sid w:val="00FA7F36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sid w:val="00FA7F36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sid w:val="00FA7F36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sid w:val="00FA7F36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sid w:val="00FA7F36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sid w:val="00FA7F36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sid w:val="00FA7F36"/>
    <w:rPr>
      <w:sz w:val="24"/>
      <w:szCs w:val="24"/>
      <w:lang w:val="ru-RU" w:bidi="ar-SA"/>
    </w:rPr>
  </w:style>
  <w:style w:type="character" w:customStyle="1" w:styleId="aff8">
    <w:name w:val="Символ сноски"/>
    <w:rsid w:val="00FA7F36"/>
    <w:rPr>
      <w:vertAlign w:val="superscript"/>
    </w:rPr>
  </w:style>
  <w:style w:type="character" w:customStyle="1" w:styleId="FontStyle15">
    <w:name w:val="Font Style15"/>
    <w:rsid w:val="00FA7F36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sid w:val="00FA7F36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  <w:rsid w:val="00FA7F36"/>
  </w:style>
  <w:style w:type="character" w:customStyle="1" w:styleId="FontStyle12">
    <w:name w:val="Font Style12"/>
    <w:rsid w:val="00FA7F3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sid w:val="00FA7F36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sid w:val="00FA7F36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sid w:val="00FA7F36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  <w:rsid w:val="00FA7F36"/>
  </w:style>
  <w:style w:type="character" w:customStyle="1" w:styleId="1b">
    <w:name w:val="Знак сноски1"/>
    <w:rsid w:val="00FA7F36"/>
    <w:rPr>
      <w:vertAlign w:val="superscript"/>
    </w:rPr>
  </w:style>
  <w:style w:type="character" w:customStyle="1" w:styleId="affa">
    <w:name w:val="Символы концевой сноски"/>
    <w:rsid w:val="00FA7F36"/>
    <w:rPr>
      <w:vertAlign w:val="superscript"/>
    </w:rPr>
  </w:style>
  <w:style w:type="character" w:customStyle="1" w:styleId="WW-">
    <w:name w:val="WW-Символы концевой сноски"/>
    <w:rsid w:val="00FA7F36"/>
  </w:style>
  <w:style w:type="character" w:styleId="affb">
    <w:name w:val="footnote reference"/>
    <w:rsid w:val="00FA7F36"/>
    <w:rPr>
      <w:vertAlign w:val="superscript"/>
    </w:rPr>
  </w:style>
  <w:style w:type="character" w:styleId="affc">
    <w:name w:val="endnote reference"/>
    <w:rsid w:val="00FA7F36"/>
    <w:rPr>
      <w:vertAlign w:val="superscript"/>
    </w:rPr>
  </w:style>
  <w:style w:type="paragraph" w:styleId="affd">
    <w:name w:val="List"/>
    <w:basedOn w:val="a0"/>
    <w:rsid w:val="00FA7F36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rsid w:val="00FA7F36"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sid w:val="00FA7F36"/>
    <w:rPr>
      <w:rFonts w:cs="Mangal"/>
      <w:lang w:eastAsia="zh-CN"/>
    </w:rPr>
  </w:style>
  <w:style w:type="paragraph" w:customStyle="1" w:styleId="1c">
    <w:name w:val="Название объекта1"/>
    <w:basedOn w:val="a"/>
    <w:rsid w:val="00FA7F36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sid w:val="00FA7F36"/>
    <w:rPr>
      <w:rFonts w:cs="Mangal"/>
      <w:lang w:eastAsia="zh-CN"/>
    </w:rPr>
  </w:style>
  <w:style w:type="paragraph" w:styleId="afff">
    <w:name w:val="footnote text"/>
    <w:basedOn w:val="a"/>
    <w:link w:val="afff0"/>
    <w:rsid w:val="00FA7F36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sid w:val="00FA7F3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FA7F36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rsid w:val="00FA7F36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rsid w:val="00FA7F3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FA7F3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rsid w:val="00FA7F36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rsid w:val="00FA7F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rsid w:val="00FA7F36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rsid w:val="00FA7F36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rsid w:val="00FA7F36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rsid w:val="00FA7F36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rsid w:val="00FA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3">
    <w:name w:val="Без интервала1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pPr>
      <w:numPr>
        <w:numId w:val="1"/>
      </w:numPr>
      <w:spacing w:before="150" w:after="240"/>
      <w:outlineLvl w:val="0"/>
    </w:pPr>
    <w:rPr>
      <w:b/>
      <w:bCs/>
      <w:color w:val="1D398D"/>
      <w:sz w:val="36"/>
      <w:szCs w:val="36"/>
      <w:lang w:eastAsia="zh-CN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8">
    <w:name w:val="TOC Heading"/>
    <w:uiPriority w:val="39"/>
    <w:unhideWhenUsed/>
  </w:style>
  <w:style w:type="paragraph" w:styleId="a9">
    <w:name w:val="Normal (Web)"/>
    <w:basedOn w:val="a"/>
    <w:unhideWhenUsed/>
    <w:pPr>
      <w:spacing w:before="100" w:beforeAutospacing="1" w:after="100" w:afterAutospacing="1"/>
    </w:pPr>
  </w:style>
  <w:style w:type="character" w:styleId="aa">
    <w:name w:val="Strong"/>
    <w:basedOn w:val="a1"/>
    <w:qFormat/>
    <w:rPr>
      <w:b/>
      <w:bCs/>
    </w:rPr>
  </w:style>
  <w:style w:type="paragraph" w:styleId="ab">
    <w:name w:val="Balloon Text"/>
    <w:basedOn w:val="a"/>
    <w:link w:val="ac"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semiHidden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customStyle="1" w:styleId="12">
    <w:name w:val="Знак1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e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13">
    <w:name w:val="Знак Знак1 Знак Знак Знак Знак"/>
    <w:basedOn w:val="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">
    <w:name w:val="No Spacing"/>
    <w:uiPriority w:val="1"/>
    <w:qFormat/>
    <w:pPr>
      <w:spacing w:after="0" w:line="240" w:lineRule="auto"/>
    </w:pPr>
  </w:style>
  <w:style w:type="paragraph" w:styleId="af0">
    <w:name w:val="Intense Quote"/>
    <w:basedOn w:val="a"/>
    <w:next w:val="a"/>
    <w:link w:val="a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Calibri"/>
      <w:b/>
      <w:bCs/>
      <w:i/>
      <w:iCs/>
      <w:color w:val="4F81BD" w:themeColor="accent1"/>
    </w:rPr>
  </w:style>
  <w:style w:type="character" w:customStyle="1" w:styleId="af1">
    <w:name w:val="Выделенная цитата Знак"/>
    <w:basedOn w:val="a1"/>
    <w:link w:val="af0"/>
    <w:uiPriority w:val="30"/>
    <w:rPr>
      <w:rFonts w:eastAsia="Calibri"/>
      <w:b/>
      <w:bCs/>
      <w:i/>
      <w:iCs/>
      <w:color w:val="4F81BD" w:themeColor="accent1"/>
      <w:lang w:eastAsia="ru-RU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af2">
    <w:name w:val="Основной текст_"/>
    <w:link w:val="15"/>
    <w:rPr>
      <w:rFonts w:ascii="Times New Roman" w:eastAsia="Times New Roman" w:hAnsi="Times New Roman" w:cs="Times New Roman"/>
      <w:b/>
      <w:bCs/>
      <w:spacing w:val="-10"/>
      <w:sz w:val="26"/>
      <w:szCs w:val="26"/>
      <w:shd w:val="clear" w:color="auto" w:fill="FFFFFF"/>
    </w:rPr>
  </w:style>
  <w:style w:type="character" w:customStyle="1" w:styleId="12pt0pt">
    <w:name w:val="Основной текст + 12 pt;Интервал 0 pt"/>
    <w:rPr>
      <w:rFonts w:ascii="Times New Roman" w:eastAsia="Times New Roman" w:hAnsi="Times New Roman" w:cs="Times New Roman"/>
      <w:b w:val="0"/>
      <w:bCs w:val="0"/>
      <w:color w:val="000000"/>
      <w:spacing w:val="10"/>
      <w:position w:val="0"/>
      <w:sz w:val="24"/>
      <w:szCs w:val="24"/>
      <w:shd w:val="clear" w:color="auto" w:fill="FFFFFF"/>
      <w:lang w:val="ru-RU"/>
    </w:rPr>
  </w:style>
  <w:style w:type="character" w:customStyle="1" w:styleId="16">
    <w:name w:val="Заголовок №1_"/>
    <w:link w:val="17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2"/>
    <w:pPr>
      <w:widowControl w:val="0"/>
      <w:shd w:val="clear" w:color="auto" w:fill="FFFFFF"/>
      <w:spacing w:after="720" w:line="302" w:lineRule="exact"/>
      <w:ind w:firstLine="1100"/>
    </w:pPr>
    <w:rPr>
      <w:b/>
      <w:bCs/>
      <w:spacing w:val="-10"/>
      <w:sz w:val="26"/>
      <w:szCs w:val="26"/>
    </w:rPr>
  </w:style>
  <w:style w:type="paragraph" w:customStyle="1" w:styleId="17">
    <w:name w:val="Заголовок №1"/>
    <w:basedOn w:val="a"/>
    <w:link w:val="16"/>
    <w:pPr>
      <w:widowControl w:val="0"/>
      <w:shd w:val="clear" w:color="auto" w:fill="FFFFFF"/>
      <w:spacing w:before="720" w:after="600" w:line="302" w:lineRule="exact"/>
      <w:jc w:val="center"/>
      <w:outlineLvl w:val="0"/>
    </w:pPr>
    <w:rPr>
      <w:b/>
      <w:bCs/>
      <w:sz w:val="27"/>
      <w:szCs w:val="27"/>
    </w:rPr>
  </w:style>
  <w:style w:type="table" w:styleId="af3">
    <w:name w:val="Table Grid"/>
    <w:basedOn w:val="a2"/>
    <w:uiPriority w:val="5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Основной текст + 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">
    <w:name w:val="Основной текст + 11;5 pt;Не полужирный;Интервал 0 p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3"/>
      <w:szCs w:val="23"/>
      <w:u w:val="none"/>
      <w:lang w:val="ru-RU"/>
    </w:rPr>
  </w:style>
  <w:style w:type="character" w:customStyle="1" w:styleId="115pt0pt0">
    <w:name w:val="Основной текст + 11;5 pt;Не полужирный;Курсив;Интервал 0 pt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23"/>
      <w:szCs w:val="23"/>
      <w:u w:val="none"/>
      <w:lang w:val="en-US"/>
    </w:rPr>
  </w:style>
  <w:style w:type="paragraph" w:customStyle="1" w:styleId="Style8">
    <w:name w:val="Style8"/>
    <w:basedOn w:val="a"/>
    <w:pPr>
      <w:widowControl w:val="0"/>
      <w:spacing w:line="259" w:lineRule="exact"/>
      <w:ind w:hanging="125"/>
      <w:jc w:val="both"/>
    </w:pPr>
  </w:style>
  <w:style w:type="paragraph" w:customStyle="1" w:styleId="Style37">
    <w:name w:val="Style37"/>
    <w:basedOn w:val="a"/>
    <w:pPr>
      <w:widowControl w:val="0"/>
      <w:spacing w:line="463" w:lineRule="exact"/>
      <w:ind w:firstLine="691"/>
      <w:jc w:val="both"/>
    </w:pPr>
  </w:style>
  <w:style w:type="character" w:customStyle="1" w:styleId="FontStyle50">
    <w:name w:val="Font Style50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rPr>
      <w:rFonts w:ascii="Times New Roman" w:hAnsi="Times New Roman" w:cs="Times New Roman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="Times New Roman" w:hAnsi="Liberation Serif" w:cs="Arial"/>
      <w:color w:val="000000"/>
      <w:sz w:val="20"/>
      <w:szCs w:val="20"/>
      <w:lang w:eastAsia="ru-RU" w:bidi="hi-IN"/>
    </w:rPr>
  </w:style>
  <w:style w:type="table" w:customStyle="1" w:styleId="18">
    <w:name w:val="Сетка таблицы1"/>
    <w:basedOn w:val="a2"/>
    <w:next w:val="af3"/>
    <w:uiPriority w:val="39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</w:style>
  <w:style w:type="paragraph" w:styleId="af6">
    <w:name w:val="footer"/>
    <w:basedOn w:val="a"/>
    <w:link w:val="af7"/>
    <w:unhideWhenUsed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</w:style>
  <w:style w:type="paragraph" w:customStyle="1" w:styleId="af8">
    <w:name w:val="Заголовок"/>
    <w:next w:val="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af9">
    <w:name w:val="page number"/>
    <w:basedOn w:val="a1"/>
    <w:rPr>
      <w:rFonts w:cs="Times New Roman"/>
    </w:rPr>
  </w:style>
  <w:style w:type="paragraph" w:customStyle="1" w:styleId="afa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b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c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numbering" w:customStyle="1" w:styleId="24">
    <w:name w:val="Нет списка2"/>
    <w:next w:val="a3"/>
    <w:uiPriority w:val="99"/>
    <w:semiHidden/>
    <w:unhideWhenUsed/>
  </w:style>
  <w:style w:type="character" w:styleId="afd">
    <w:name w:val="Hyperlink"/>
    <w:unhideWhenUsed/>
    <w:rPr>
      <w:color w:val="0000FF"/>
      <w:u w:val="single"/>
    </w:rPr>
  </w:style>
  <w:style w:type="paragraph" w:styleId="a0">
    <w:name w:val="Body Text"/>
    <w:basedOn w:val="a"/>
    <w:link w:val="afe"/>
    <w:unhideWhenUsed/>
    <w:pPr>
      <w:widowControl w:val="0"/>
      <w:spacing w:after="120"/>
    </w:pPr>
    <w:rPr>
      <w:rFonts w:eastAsia="Arial Unicode MS" w:cs="Tahoma"/>
      <w:lang w:bidi="ru-RU"/>
    </w:rPr>
  </w:style>
  <w:style w:type="character" w:customStyle="1" w:styleId="afe">
    <w:name w:val="Основной текст Знак"/>
    <w:basedOn w:val="a1"/>
    <w:link w:val="a0"/>
    <w:rPr>
      <w:rFonts w:ascii="Times New Roman" w:eastAsia="Arial Unicode MS" w:hAnsi="Times New Roman" w:cs="Tahoma"/>
      <w:sz w:val="24"/>
      <w:szCs w:val="24"/>
      <w:lang w:eastAsia="ru-RU" w:bidi="ru-RU"/>
    </w:rPr>
  </w:style>
  <w:style w:type="paragraph" w:customStyle="1" w:styleId="aff">
    <w:name w:val="Содержимое таблицы"/>
    <w:basedOn w:val="a"/>
    <w:rPr>
      <w:lang w:eastAsia="ar-SA"/>
    </w:rPr>
  </w:style>
  <w:style w:type="character" w:styleId="aff0">
    <w:name w:val="FollowedHyperlink"/>
    <w:unhideWhenUsed/>
    <w:rPr>
      <w:color w:val="800080"/>
      <w:u w:val="single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Times New Roman" w:eastAsia="Arial" w:hAnsi="Times New Roman" w:cs="Times New Roman"/>
      <w:color w:val="000000"/>
      <w:sz w:val="28"/>
      <w:szCs w:val="28"/>
      <w:lang w:eastAsia="zh-CN"/>
    </w:rPr>
  </w:style>
  <w:style w:type="paragraph" w:styleId="aff1">
    <w:name w:val="Body Text Indent"/>
    <w:link w:val="aff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ff2">
    <w:name w:val="Основной текст с отступом Знак"/>
    <w:basedOn w:val="a1"/>
    <w:link w:val="aff1"/>
  </w:style>
  <w:style w:type="table" w:customStyle="1" w:styleId="25">
    <w:name w:val="Сетка таблицы2"/>
    <w:basedOn w:val="a2"/>
    <w:next w:val="a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"/>
    <w:basedOn w:val="a"/>
    <w:next w:val="2"/>
    <w:pPr>
      <w:spacing w:after="160" w:line="240" w:lineRule="exact"/>
      <w:ind w:firstLine="720"/>
    </w:pPr>
    <w:rPr>
      <w:b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="Cambria" w:eastAsia="Cambria" w:hAnsi="Cambria" w:cs="Cambria"/>
      <w:b/>
      <w:bCs/>
      <w:color w:val="4F81BD" w:themeColor="accent1"/>
      <w:sz w:val="26"/>
      <w:szCs w:val="26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5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6">
    <w:name w:val="Знак"/>
    <w:basedOn w:val="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1"/>
    <w:link w:val="1"/>
    <w:rPr>
      <w:rFonts w:ascii="Times New Roman" w:eastAsia="Times New Roman" w:hAnsi="Times New Roman" w:cs="Times New Roman"/>
      <w:b/>
      <w:bCs/>
      <w:color w:val="1D398D"/>
      <w:sz w:val="36"/>
      <w:szCs w:val="36"/>
      <w:lang w:eastAsia="zh-CN"/>
    </w:rPr>
  </w:style>
  <w:style w:type="character" w:customStyle="1" w:styleId="30">
    <w:name w:val="Заголовок 3 Знак"/>
    <w:basedOn w:val="a1"/>
    <w:link w:val="3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32">
    <w:name w:val="Нет списка3"/>
    <w:next w:val="a3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sz w:val="28"/>
      <w:szCs w:val="28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  <w:b/>
      <w:sz w:val="28"/>
      <w:szCs w:val="28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6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9">
    <w:name w:val="Основной шрифт абзаца1"/>
  </w:style>
  <w:style w:type="character" w:customStyle="1" w:styleId="111">
    <w:name w:val="Знак Знак11"/>
    <w:rPr>
      <w:rFonts w:ascii="Times New Roman" w:eastAsia="Times New Roman" w:hAnsi="Times New Roman" w:cs="Times New Roman"/>
      <w:b/>
      <w:bCs/>
      <w:color w:val="1D398D"/>
      <w:sz w:val="36"/>
      <w:szCs w:val="36"/>
    </w:rPr>
  </w:style>
  <w:style w:type="character" w:customStyle="1" w:styleId="100">
    <w:name w:val="Знак Знак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2">
    <w:name w:val="Знак Знак9"/>
    <w:rPr>
      <w:rFonts w:ascii="Arial" w:eastAsia="Times New Roman" w:hAnsi="Arial" w:cs="Arial"/>
      <w:b/>
      <w:bCs/>
      <w:sz w:val="26"/>
      <w:szCs w:val="26"/>
    </w:rPr>
  </w:style>
  <w:style w:type="character" w:customStyle="1" w:styleId="82">
    <w:name w:val="Знак Знак8"/>
    <w:rPr>
      <w:rFonts w:ascii="Times New Roman" w:eastAsia="Times New Roman" w:hAnsi="Times New Roman" w:cs="Times New Roman"/>
      <w:sz w:val="20"/>
      <w:szCs w:val="20"/>
    </w:rPr>
  </w:style>
  <w:style w:type="character" w:customStyle="1" w:styleId="72">
    <w:name w:val="Знак Знак7"/>
    <w:rPr>
      <w:rFonts w:ascii="Times New Roman" w:eastAsia="Times New Roman" w:hAnsi="Times New Roman" w:cs="Times New Roman"/>
      <w:sz w:val="24"/>
      <w:szCs w:val="24"/>
    </w:rPr>
  </w:style>
  <w:style w:type="character" w:customStyle="1" w:styleId="62">
    <w:name w:val="Знак Знак6"/>
    <w:rPr>
      <w:rFonts w:ascii="Times New Roman" w:eastAsia="Times New Roman" w:hAnsi="Times New Roman" w:cs="Times New Roman"/>
      <w:sz w:val="24"/>
      <w:szCs w:val="24"/>
    </w:rPr>
  </w:style>
  <w:style w:type="character" w:customStyle="1" w:styleId="52">
    <w:name w:val="Знак Знак5"/>
    <w:rPr>
      <w:rFonts w:ascii="Times New Roman" w:eastAsia="Times New Roman" w:hAnsi="Times New Roman" w:cs="Times New Roman"/>
      <w:sz w:val="28"/>
      <w:szCs w:val="24"/>
    </w:rPr>
  </w:style>
  <w:style w:type="character" w:customStyle="1" w:styleId="42">
    <w:name w:val="Знак Знак4"/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Знак Знак3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Знак Знак2"/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Знак Знак1"/>
    <w:rPr>
      <w:rFonts w:ascii="Times New Roman" w:eastAsia="Times New Roman" w:hAnsi="Times New Roman" w:cs="Times New Roman"/>
      <w:sz w:val="24"/>
      <w:szCs w:val="24"/>
    </w:rPr>
  </w:style>
  <w:style w:type="character" w:customStyle="1" w:styleId="aff7">
    <w:name w:val="Знак Знак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rPr>
      <w:rFonts w:ascii="Arial" w:hAnsi="Arial" w:cs="Arial"/>
      <w:sz w:val="22"/>
      <w:szCs w:val="22"/>
      <w:lang w:val="ru-RU" w:bidi="ar-SA"/>
    </w:rPr>
  </w:style>
  <w:style w:type="character" w:customStyle="1" w:styleId="NoSpacingChar">
    <w:name w:val="No Spacing Char"/>
    <w:rPr>
      <w:sz w:val="24"/>
      <w:szCs w:val="24"/>
      <w:lang w:val="ru-RU" w:bidi="ar-SA"/>
    </w:rPr>
  </w:style>
  <w:style w:type="character" w:customStyle="1" w:styleId="aff8">
    <w:name w:val="Символ сноски"/>
    <w:rPr>
      <w:vertAlign w:val="superscript"/>
    </w:rPr>
  </w:style>
  <w:style w:type="character" w:customStyle="1" w:styleId="FontStyle15">
    <w:name w:val="Font Style1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rPr>
      <w:rFonts w:ascii="Times New Roman" w:hAnsi="Times New Roman" w:cs="Times New Roman" w:hint="default"/>
      <w:sz w:val="26"/>
      <w:szCs w:val="26"/>
    </w:rPr>
  </w:style>
  <w:style w:type="character" w:customStyle="1" w:styleId="apple-style-span">
    <w:name w:val="apple-style-span"/>
    <w:basedOn w:val="19"/>
  </w:style>
  <w:style w:type="character" w:customStyle="1" w:styleId="FontStyle12">
    <w:name w:val="Font Style12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13">
    <w:name w:val="Font Style13"/>
    <w:rPr>
      <w:rFonts w:ascii="Times New Roman" w:hAnsi="Times New Roman" w:cs="Times New Roman" w:hint="default"/>
      <w:sz w:val="18"/>
      <w:szCs w:val="18"/>
    </w:rPr>
  </w:style>
  <w:style w:type="character" w:customStyle="1" w:styleId="FontStyle14">
    <w:name w:val="Font Style14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aff9">
    <w:name w:val="Цветовое выделение"/>
    <w:rPr>
      <w:b/>
      <w:bCs/>
      <w:color w:val="000080"/>
      <w:szCs w:val="20"/>
    </w:rPr>
  </w:style>
  <w:style w:type="character" w:customStyle="1" w:styleId="apple-converted-space">
    <w:name w:val="apple-converted-space"/>
    <w:basedOn w:val="19"/>
  </w:style>
  <w:style w:type="character" w:customStyle="1" w:styleId="1b">
    <w:name w:val="Знак сноски1"/>
    <w:rPr>
      <w:vertAlign w:val="superscript"/>
    </w:rPr>
  </w:style>
  <w:style w:type="character" w:customStyle="1" w:styleId="affa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ffb">
    <w:name w:val="footnote reference"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d">
    <w:name w:val="List"/>
    <w:basedOn w:val="a0"/>
    <w:pPr>
      <w:widowControl/>
    </w:pPr>
    <w:rPr>
      <w:rFonts w:eastAsia="Times New Roman" w:cs="Mangal"/>
      <w:lang w:eastAsia="zh-CN" w:bidi="ar-SA"/>
    </w:rPr>
  </w:style>
  <w:style w:type="paragraph" w:styleId="affe">
    <w:name w:val="caption"/>
    <w:basedOn w:val="a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28">
    <w:name w:val="Указатель2"/>
    <w:basedOn w:val="a"/>
    <w:rPr>
      <w:rFonts w:cs="Mangal"/>
      <w:lang w:eastAsia="zh-CN"/>
    </w:rPr>
  </w:style>
  <w:style w:type="paragraph" w:customStyle="1" w:styleId="1c">
    <w:name w:val="Название объекта1"/>
    <w:basedOn w:val="a"/>
    <w:pPr>
      <w:spacing w:before="120" w:after="120"/>
    </w:pPr>
    <w:rPr>
      <w:rFonts w:cs="Mangal"/>
      <w:i/>
      <w:iCs/>
      <w:lang w:eastAsia="zh-CN"/>
    </w:rPr>
  </w:style>
  <w:style w:type="paragraph" w:customStyle="1" w:styleId="1d">
    <w:name w:val="Указатель1"/>
    <w:basedOn w:val="a"/>
    <w:rPr>
      <w:rFonts w:cs="Mangal"/>
      <w:lang w:eastAsia="zh-CN"/>
    </w:rPr>
  </w:style>
  <w:style w:type="paragraph" w:styleId="afff">
    <w:name w:val="footnote text"/>
    <w:basedOn w:val="a"/>
    <w:link w:val="afff0"/>
    <w:rPr>
      <w:sz w:val="20"/>
      <w:szCs w:val="20"/>
      <w:lang w:eastAsia="zh-CN"/>
    </w:rPr>
  </w:style>
  <w:style w:type="character" w:customStyle="1" w:styleId="afff0">
    <w:name w:val="Текст сноски Знак"/>
    <w:basedOn w:val="a1"/>
    <w:link w:val="afff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10">
    <w:name w:val="Основной текст 21"/>
    <w:basedOn w:val="a"/>
    <w:pPr>
      <w:spacing w:after="120" w:line="480" w:lineRule="auto"/>
    </w:pPr>
    <w:rPr>
      <w:lang w:eastAsia="zh-CN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lang w:eastAsia="zh-CN"/>
    </w:rPr>
  </w:style>
  <w:style w:type="paragraph" w:customStyle="1" w:styleId="ConsPlusNonformat">
    <w:name w:val="ConsPlusNonformat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NoSpacing1">
    <w:name w:val="No Spacing1"/>
    <w:pPr>
      <w:spacing w:after="0" w:line="240" w:lineRule="auto"/>
    </w:pPr>
    <w:rPr>
      <w:sz w:val="24"/>
      <w:szCs w:val="24"/>
      <w:lang w:eastAsia="zh-CN"/>
    </w:rPr>
  </w:style>
  <w:style w:type="paragraph" w:customStyle="1" w:styleId="Normal1">
    <w:name w:val="Normal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aaieiaie2">
    <w:name w:val="caaieiaie 2"/>
    <w:basedOn w:val="a"/>
    <w:next w:val="a"/>
    <w:pPr>
      <w:keepNext/>
      <w:jc w:val="center"/>
    </w:pPr>
    <w:rPr>
      <w:rFonts w:ascii="Arial" w:hAnsi="Arial" w:cs="Arial"/>
      <w:b/>
      <w:sz w:val="36"/>
      <w:szCs w:val="20"/>
      <w:lang w:eastAsia="zh-CN"/>
    </w:rPr>
  </w:style>
  <w:style w:type="paragraph" w:customStyle="1" w:styleId="1e">
    <w:name w:val="Абзац списка1"/>
    <w:basedOn w:val="a"/>
    <w:pPr>
      <w:ind w:left="720"/>
    </w:pPr>
    <w:rPr>
      <w:rFonts w:ascii="Calibri" w:eastAsia="Calibri" w:hAnsi="Calibri" w:cs="Calibri"/>
      <w:lang w:eastAsia="zh-CN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Arial" w:hAnsi="Arial" w:cs="Arial"/>
      <w:b/>
      <w:bCs/>
      <w:sz w:val="20"/>
      <w:szCs w:val="20"/>
      <w:lang w:eastAsia="zh-CN"/>
    </w:rPr>
  </w:style>
  <w:style w:type="paragraph" w:customStyle="1" w:styleId="afff1">
    <w:name w:val="Заголовок таблицы"/>
    <w:basedOn w:val="aff"/>
    <w:pPr>
      <w:jc w:val="center"/>
    </w:pPr>
    <w:rPr>
      <w:b/>
      <w:bCs/>
      <w:lang w:eastAsia="zh-CN"/>
    </w:rPr>
  </w:style>
  <w:style w:type="paragraph" w:customStyle="1" w:styleId="msonormalbullet2gif">
    <w:name w:val="msonormalbullet2.gi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8Num2">
    <w:name w:val="WW8Num2"/>
    <w:basedOn w:val="a3"/>
    <w:rsid w:val="00640379"/>
    <w:pPr>
      <w:numPr>
        <w:numId w:val="2"/>
      </w:numPr>
    </w:pPr>
  </w:style>
  <w:style w:type="paragraph" w:customStyle="1" w:styleId="afff2">
    <w:name w:val="Знак"/>
    <w:basedOn w:val="a"/>
    <w:rsid w:val="00D004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3">
    <w:name w:val="Знак"/>
    <w:basedOn w:val="a"/>
    <w:rsid w:val="00FE0C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4">
    <w:name w:val="Знак"/>
    <w:basedOn w:val="a"/>
    <w:rsid w:val="00D46D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5">
    <w:name w:val="Знак"/>
    <w:basedOn w:val="a"/>
    <w:rsid w:val="008C29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43">
    <w:name w:val="Нет списка4"/>
    <w:next w:val="a3"/>
    <w:semiHidden/>
    <w:rsid w:val="002359A9"/>
  </w:style>
  <w:style w:type="table" w:customStyle="1" w:styleId="34">
    <w:name w:val="Сетка таблицы3"/>
    <w:basedOn w:val="a2"/>
    <w:next w:val="af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homa">
    <w:name w:val="Основной текст + Tahoma"/>
    <w:aliases w:val="10,5 pt,Основной текст + Trebuchet MS,7"/>
    <w:basedOn w:val="afe"/>
    <w:rsid w:val="002359A9"/>
    <w:rPr>
      <w:rFonts w:ascii="Tahoma" w:eastAsia="Arial Unicode MS" w:hAnsi="Tahoma" w:cs="Tahoma"/>
      <w:sz w:val="21"/>
      <w:szCs w:val="21"/>
      <w:lang w:eastAsia="ru-RU" w:bidi="ar-SA"/>
    </w:rPr>
  </w:style>
  <w:style w:type="character" w:customStyle="1" w:styleId="29">
    <w:name w:val="Основной текст (2)_"/>
    <w:basedOn w:val="a1"/>
    <w:link w:val="2a"/>
    <w:rsid w:val="002359A9"/>
    <w:rPr>
      <w:rFonts w:ascii="Tahoma" w:hAnsi="Tahoma"/>
      <w:sz w:val="21"/>
      <w:szCs w:val="21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  <w:jc w:val="both"/>
    </w:pPr>
    <w:rPr>
      <w:rFonts w:ascii="Tahoma" w:eastAsia="Calibri" w:hAnsi="Tahoma" w:cs="Calibri"/>
      <w:sz w:val="21"/>
      <w:szCs w:val="21"/>
      <w:lang w:eastAsia="en-US"/>
    </w:rPr>
  </w:style>
  <w:style w:type="paragraph" w:customStyle="1" w:styleId="xl65">
    <w:name w:val="xl65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7">
    <w:name w:val="xl6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3">
    <w:name w:val="xl73"/>
    <w:basedOn w:val="a"/>
    <w:rsid w:val="002359A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6">
    <w:name w:val="xl76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235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2359A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1">
    <w:name w:val="xl81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82">
    <w:name w:val="xl82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2359A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2359A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character" w:customStyle="1" w:styleId="53">
    <w:name w:val="Основной текст (5)_"/>
    <w:basedOn w:val="a1"/>
    <w:link w:val="54"/>
    <w:rsid w:val="002359A9"/>
    <w:rPr>
      <w:rFonts w:ascii="Tahoma" w:hAnsi="Tahoma"/>
      <w:sz w:val="18"/>
      <w:szCs w:val="18"/>
      <w:shd w:val="clear" w:color="auto" w:fill="FFFFFF"/>
    </w:rPr>
  </w:style>
  <w:style w:type="character" w:customStyle="1" w:styleId="44">
    <w:name w:val="Основной текст (4)_"/>
    <w:basedOn w:val="a1"/>
    <w:link w:val="45"/>
    <w:rsid w:val="002359A9"/>
    <w:rPr>
      <w:rFonts w:ascii="Trebuchet MS" w:hAnsi="Trebuchet MS"/>
      <w:sz w:val="15"/>
      <w:szCs w:val="15"/>
      <w:shd w:val="clear" w:color="auto" w:fill="FFFFFF"/>
    </w:rPr>
  </w:style>
  <w:style w:type="character" w:customStyle="1" w:styleId="63">
    <w:name w:val="Основной текст (6)_"/>
    <w:basedOn w:val="a1"/>
    <w:link w:val="64"/>
    <w:rsid w:val="002359A9"/>
    <w:rPr>
      <w:noProof/>
      <w:sz w:val="8"/>
      <w:szCs w:val="8"/>
      <w:shd w:val="clear" w:color="auto" w:fill="FFFFFF"/>
    </w:rPr>
  </w:style>
  <w:style w:type="paragraph" w:customStyle="1" w:styleId="54">
    <w:name w:val="Основной текст (5)"/>
    <w:basedOn w:val="a"/>
    <w:link w:val="5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ahoma" w:eastAsia="Calibri" w:hAnsi="Tahoma" w:cs="Calibri"/>
      <w:sz w:val="18"/>
      <w:szCs w:val="18"/>
      <w:lang w:eastAsia="en-US"/>
    </w:rPr>
  </w:style>
  <w:style w:type="paragraph" w:customStyle="1" w:styleId="45">
    <w:name w:val="Основной текст (4)"/>
    <w:basedOn w:val="a"/>
    <w:link w:val="44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Trebuchet MS" w:eastAsia="Calibri" w:hAnsi="Trebuchet MS" w:cs="Calibri"/>
      <w:sz w:val="15"/>
      <w:szCs w:val="15"/>
      <w:lang w:eastAsia="en-US"/>
    </w:rPr>
  </w:style>
  <w:style w:type="paragraph" w:customStyle="1" w:styleId="64">
    <w:name w:val="Основной текст (6)"/>
    <w:basedOn w:val="a"/>
    <w:link w:val="63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8"/>
      <w:szCs w:val="8"/>
      <w:lang w:eastAsia="en-US"/>
    </w:rPr>
  </w:style>
  <w:style w:type="character" w:customStyle="1" w:styleId="35">
    <w:name w:val="Основной текст (3)_"/>
    <w:basedOn w:val="a1"/>
    <w:link w:val="36"/>
    <w:rsid w:val="002359A9"/>
    <w:rPr>
      <w:noProof/>
      <w:sz w:val="13"/>
      <w:szCs w:val="1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3"/>
      <w:szCs w:val="13"/>
      <w:lang w:eastAsia="en-US"/>
    </w:rPr>
  </w:style>
  <w:style w:type="paragraph" w:customStyle="1" w:styleId="410">
    <w:name w:val="Основной текст (4)1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eastAsia="Arial Unicode MS"/>
      <w:i/>
      <w:iCs/>
      <w:noProof/>
      <w:sz w:val="25"/>
      <w:szCs w:val="25"/>
    </w:rPr>
  </w:style>
  <w:style w:type="paragraph" w:customStyle="1" w:styleId="afff6">
    <w:name w:val="Знак"/>
    <w:basedOn w:val="a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7">
    <w:name w:val="Подпись к таблице_"/>
    <w:basedOn w:val="a1"/>
    <w:link w:val="afff8"/>
    <w:rsid w:val="002359A9"/>
    <w:rPr>
      <w:noProof/>
      <w:sz w:val="14"/>
      <w:szCs w:val="14"/>
      <w:shd w:val="clear" w:color="auto" w:fill="FFFFFF"/>
    </w:rPr>
  </w:style>
  <w:style w:type="paragraph" w:customStyle="1" w:styleId="afff8">
    <w:name w:val="Подпись к таблице"/>
    <w:basedOn w:val="a"/>
    <w:link w:val="afff7"/>
    <w:rsid w:val="00235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240" w:lineRule="atLeast"/>
    </w:pPr>
    <w:rPr>
      <w:rFonts w:ascii="Calibri" w:eastAsia="Calibri" w:hAnsi="Calibri" w:cs="Calibri"/>
      <w:noProof/>
      <w:sz w:val="14"/>
      <w:szCs w:val="14"/>
      <w:lang w:eastAsia="en-US"/>
    </w:rPr>
  </w:style>
  <w:style w:type="character" w:customStyle="1" w:styleId="TimesNewRoman">
    <w:name w:val="Основной текст + Times New Roman"/>
    <w:aliases w:val="8 pt"/>
    <w:basedOn w:val="afe"/>
    <w:rsid w:val="002359A9"/>
    <w:rPr>
      <w:rFonts w:ascii="Times New Roman" w:eastAsia="Arial Unicode MS" w:hAnsi="Times New Roman" w:cs="Times New Roman"/>
      <w:spacing w:val="0"/>
      <w:sz w:val="16"/>
      <w:szCs w:val="16"/>
      <w:lang w:eastAsia="ru-RU" w:bidi="ar-SA"/>
    </w:rPr>
  </w:style>
  <w:style w:type="character" w:customStyle="1" w:styleId="afff9">
    <w:name w:val="Основной текст + Малые прописные"/>
    <w:basedOn w:val="afe"/>
    <w:rsid w:val="002359A9"/>
    <w:rPr>
      <w:rFonts w:ascii="Times New Roman" w:eastAsia="Arial Unicode MS" w:hAnsi="Times New Roman" w:cs="Tahoma"/>
      <w:smallCaps/>
      <w:spacing w:val="0"/>
      <w:sz w:val="15"/>
      <w:szCs w:val="15"/>
      <w:lang w:eastAsia="ru-RU" w:bidi="ar-SA"/>
    </w:rPr>
  </w:style>
  <w:style w:type="paragraph" w:customStyle="1" w:styleId="afffa">
    <w:name w:val="Знак"/>
    <w:basedOn w:val="a"/>
    <w:rsid w:val="005512F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b">
    <w:name w:val="Знак"/>
    <w:basedOn w:val="a"/>
    <w:rsid w:val="005246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c">
    <w:name w:val="Знак"/>
    <w:basedOn w:val="a"/>
    <w:rsid w:val="00E675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46">
    <w:name w:val="Сетка таблицы4"/>
    <w:basedOn w:val="a2"/>
    <w:next w:val="af3"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Знак"/>
    <w:basedOn w:val="a"/>
    <w:next w:val="2"/>
    <w:autoRedefine/>
    <w:rsid w:val="00526A0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  <w:ind w:firstLine="720"/>
    </w:pPr>
    <w:rPr>
      <w:b/>
      <w:lang w:eastAsia="en-US"/>
    </w:rPr>
  </w:style>
  <w:style w:type="paragraph" w:customStyle="1" w:styleId="afffe">
    <w:name w:val="Знак"/>
    <w:basedOn w:val="a"/>
    <w:rsid w:val="00CD19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">
    <w:name w:val="Знак"/>
    <w:basedOn w:val="a"/>
    <w:rsid w:val="008869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0">
    <w:name w:val="Знак"/>
    <w:basedOn w:val="a"/>
    <w:rsid w:val="002438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">
    <w:name w:val="Знак Знак1 Знак Знак Знак Знак"/>
    <w:basedOn w:val="a"/>
    <w:rsid w:val="006531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1">
    <w:name w:val="Знак"/>
    <w:basedOn w:val="a"/>
    <w:rsid w:val="003A36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2">
    <w:name w:val="Знак"/>
    <w:basedOn w:val="a"/>
    <w:rsid w:val="008D74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3">
    <w:name w:val="Знак"/>
    <w:basedOn w:val="a"/>
    <w:rsid w:val="003754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4">
    <w:name w:val="Знак"/>
    <w:basedOn w:val="a"/>
    <w:rsid w:val="00134A4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37">
    <w:name w:val="Body Text Indent 3"/>
    <w:basedOn w:val="a"/>
    <w:link w:val="38"/>
    <w:uiPriority w:val="99"/>
    <w:semiHidden/>
    <w:unhideWhenUsed/>
    <w:rsid w:val="00CE6E1B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basedOn w:val="a1"/>
    <w:link w:val="37"/>
    <w:uiPriority w:val="99"/>
    <w:semiHidden/>
    <w:rsid w:val="00CE6E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f5">
    <w:name w:val="Знак"/>
    <w:basedOn w:val="a"/>
    <w:rsid w:val="00CE6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6">
    <w:name w:val="Знак"/>
    <w:basedOn w:val="a"/>
    <w:rsid w:val="008B02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7">
    <w:name w:val="Знак"/>
    <w:basedOn w:val="a"/>
    <w:rsid w:val="005722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8">
    <w:name w:val="Знак"/>
    <w:basedOn w:val="a"/>
    <w:rsid w:val="009F23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9">
    <w:name w:val="Знак"/>
    <w:basedOn w:val="a"/>
    <w:rsid w:val="00ED6C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a">
    <w:name w:val="Знак"/>
    <w:basedOn w:val="a"/>
    <w:rsid w:val="00FC074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b">
    <w:name w:val="Знак"/>
    <w:basedOn w:val="a"/>
    <w:rsid w:val="005211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c">
    <w:name w:val="Знак"/>
    <w:basedOn w:val="a"/>
    <w:rsid w:val="00033E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d">
    <w:name w:val="Знак"/>
    <w:basedOn w:val="a"/>
    <w:rsid w:val="00F04B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0">
    <w:name w:val="Знак Знак1 Знак Знак Знак Знак"/>
    <w:basedOn w:val="a"/>
    <w:rsid w:val="001820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numbering" w:customStyle="1" w:styleId="55">
    <w:name w:val="Нет списка5"/>
    <w:next w:val="a3"/>
    <w:uiPriority w:val="99"/>
    <w:semiHidden/>
    <w:unhideWhenUsed/>
    <w:rsid w:val="00983633"/>
  </w:style>
  <w:style w:type="character" w:customStyle="1" w:styleId="112">
    <w:name w:val="Знак Знак11"/>
    <w:rsid w:val="00983633"/>
    <w:rPr>
      <w:rFonts w:ascii="Times New Roman" w:eastAsia="Times New Roman" w:hAnsi="Times New Roman" w:cs="Times New Roman"/>
      <w:b/>
      <w:bCs/>
      <w:color w:val="1D398D"/>
      <w:kern w:val="1"/>
      <w:sz w:val="36"/>
      <w:szCs w:val="36"/>
    </w:rPr>
  </w:style>
  <w:style w:type="character" w:customStyle="1" w:styleId="101">
    <w:name w:val="Знак Знак10"/>
    <w:rsid w:val="00983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93">
    <w:name w:val="Знак Знак9"/>
    <w:rsid w:val="00983633"/>
    <w:rPr>
      <w:rFonts w:ascii="Arial" w:eastAsia="Times New Roman" w:hAnsi="Arial" w:cs="Arial"/>
      <w:b/>
      <w:bCs/>
      <w:sz w:val="26"/>
      <w:szCs w:val="26"/>
    </w:rPr>
  </w:style>
  <w:style w:type="character" w:customStyle="1" w:styleId="83">
    <w:name w:val="Знак Знак8"/>
    <w:rsid w:val="00983633"/>
    <w:rPr>
      <w:rFonts w:ascii="Times New Roman" w:eastAsia="Times New Roman" w:hAnsi="Times New Roman" w:cs="Times New Roman"/>
      <w:sz w:val="20"/>
      <w:szCs w:val="20"/>
    </w:rPr>
  </w:style>
  <w:style w:type="character" w:customStyle="1" w:styleId="73">
    <w:name w:val="Знак Знак7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65">
    <w:name w:val="Знак Знак6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56">
    <w:name w:val="Знак Знак5"/>
    <w:rsid w:val="00983633"/>
    <w:rPr>
      <w:rFonts w:ascii="Times New Roman" w:eastAsia="Times New Roman" w:hAnsi="Times New Roman" w:cs="Times New Roman"/>
      <w:sz w:val="28"/>
      <w:szCs w:val="24"/>
    </w:rPr>
  </w:style>
  <w:style w:type="character" w:customStyle="1" w:styleId="47">
    <w:name w:val="Знак Знак4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39">
    <w:name w:val="Знак Знак3"/>
    <w:rsid w:val="0098363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2b">
    <w:name w:val="Знак Знак2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1f1">
    <w:name w:val="Знак Знак1"/>
    <w:rsid w:val="00983633"/>
    <w:rPr>
      <w:rFonts w:ascii="Times New Roman" w:eastAsia="Times New Roman" w:hAnsi="Times New Roman" w:cs="Times New Roman"/>
      <w:sz w:val="24"/>
      <w:szCs w:val="24"/>
    </w:rPr>
  </w:style>
  <w:style w:type="character" w:customStyle="1" w:styleId="affffe">
    <w:name w:val="Знак Знак"/>
    <w:rsid w:val="00983633"/>
    <w:rPr>
      <w:rFonts w:ascii="Tahoma" w:eastAsia="Times New Roman" w:hAnsi="Tahoma" w:cs="Tahoma"/>
      <w:sz w:val="16"/>
      <w:szCs w:val="16"/>
    </w:rPr>
  </w:style>
  <w:style w:type="paragraph" w:customStyle="1" w:styleId="2c">
    <w:name w:val="Абзац списка2"/>
    <w:basedOn w:val="a"/>
    <w:rsid w:val="0098363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/>
    </w:rPr>
  </w:style>
  <w:style w:type="table" w:customStyle="1" w:styleId="57">
    <w:name w:val="Сетка таблицы5"/>
    <w:basedOn w:val="a2"/>
    <w:next w:val="af3"/>
    <w:rsid w:val="00C46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"/>
    <w:basedOn w:val="a2"/>
    <w:next w:val="af3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">
    <w:name w:val="Знак"/>
    <w:basedOn w:val="a"/>
    <w:rsid w:val="000152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0">
    <w:name w:val="Знак"/>
    <w:basedOn w:val="a"/>
    <w:rsid w:val="007758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1">
    <w:name w:val="Знак"/>
    <w:basedOn w:val="a"/>
    <w:rsid w:val="00107D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2">
    <w:name w:val="Знак"/>
    <w:basedOn w:val="a"/>
    <w:rsid w:val="004E4D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74">
    <w:name w:val="Сетка таблицы7"/>
    <w:basedOn w:val="a2"/>
    <w:next w:val="af3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3">
    <w:name w:val="Знак"/>
    <w:basedOn w:val="a"/>
    <w:rsid w:val="005F756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f2">
    <w:name w:val="Знак1"/>
    <w:basedOn w:val="a"/>
    <w:rsid w:val="00E43B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84">
    <w:name w:val="Сетка таблицы8"/>
    <w:basedOn w:val="a2"/>
    <w:next w:val="af3"/>
    <w:uiPriority w:val="59"/>
    <w:rsid w:val="00E248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4">
    <w:name w:val="Знак"/>
    <w:basedOn w:val="a"/>
    <w:rsid w:val="00C13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5">
    <w:name w:val="Знак"/>
    <w:basedOn w:val="a"/>
    <w:rsid w:val="0055505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6">
    <w:name w:val="Знак"/>
    <w:basedOn w:val="a"/>
    <w:rsid w:val="00803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fff7">
    <w:name w:val="Знак"/>
    <w:basedOn w:val="a"/>
    <w:rsid w:val="00914B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94">
    <w:name w:val="Сетка таблицы9"/>
    <w:basedOn w:val="a2"/>
    <w:next w:val="af3"/>
    <w:uiPriority w:val="59"/>
    <w:rsid w:val="00C40D1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8">
    <w:name w:val="Знак"/>
    <w:basedOn w:val="a"/>
    <w:rsid w:val="0060737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numbering" w:customStyle="1" w:styleId="67">
    <w:name w:val="Нет списка6"/>
    <w:next w:val="a3"/>
    <w:semiHidden/>
    <w:rsid w:val="00FC653D"/>
  </w:style>
  <w:style w:type="paragraph" w:customStyle="1" w:styleId="editlog">
    <w:name w:val="editlog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lang w:eastAsia="zh-CN"/>
    </w:rPr>
  </w:style>
  <w:style w:type="paragraph" w:customStyle="1" w:styleId="afffff9">
    <w:name w:val=" Знак"/>
    <w:basedOn w:val="a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customStyle="1" w:styleId="102">
    <w:name w:val="Сетка таблицы10"/>
    <w:basedOn w:val="a2"/>
    <w:next w:val="af3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FC65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Times New Roman" w:hAnsi="Times New Roman" w:cs="Times New Roman"/>
      <w:bCs/>
      <w:sz w:val="28"/>
      <w:szCs w:val="24"/>
      <w:lang w:eastAsia="ru-RU"/>
    </w:rPr>
  </w:style>
  <w:style w:type="character" w:customStyle="1" w:styleId="FontStyle22">
    <w:name w:val="Font Style22"/>
    <w:rsid w:val="00FC653D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1B2BC-F70B-4754-A2A8-422A99406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11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SISADMIN</dc:creator>
  <cp:lastModifiedBy>Андрей</cp:lastModifiedBy>
  <cp:revision>270</cp:revision>
  <cp:lastPrinted>2020-12-28T09:51:00Z</cp:lastPrinted>
  <dcterms:created xsi:type="dcterms:W3CDTF">2020-08-17T13:28:00Z</dcterms:created>
  <dcterms:modified xsi:type="dcterms:W3CDTF">2021-01-07T15:20:00Z</dcterms:modified>
</cp:coreProperties>
</file>