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C45675" w:rsidRDefault="008F568F" w:rsidP="00C45675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C45675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45675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 w:rsidRPr="00C45675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45675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C45675" w:rsidRDefault="00DB2262" w:rsidP="00C45675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DB2262" w:rsidRPr="00C45675" w:rsidRDefault="00372353" w:rsidP="00C45675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45675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C45675" w:rsidRPr="00C45675" w:rsidRDefault="00372353" w:rsidP="00C4567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5675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C45675" w:rsidRDefault="00372353" w:rsidP="00C4567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5675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C45675" w:rsidRDefault="00DB2262" w:rsidP="00C45675">
      <w:pPr>
        <w:ind w:firstLine="709"/>
        <w:jc w:val="center"/>
        <w:rPr>
          <w:rFonts w:ascii="Arial" w:eastAsia="SimSun" w:hAnsi="Arial" w:cs="Arial"/>
          <w:b/>
          <w:sz w:val="32"/>
          <w:szCs w:val="32"/>
          <w:vertAlign w:val="subscript"/>
          <w:lang w:eastAsia="zh-CN" w:bidi="hi-IN"/>
        </w:rPr>
      </w:pPr>
    </w:p>
    <w:p w:rsidR="00DB2262" w:rsidRPr="00C45675" w:rsidRDefault="00372353" w:rsidP="00C4567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5675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C45675" w:rsidRDefault="00D90ED1" w:rsidP="00C4567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5675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2E301F" w:rsidRPr="00C45675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AA792E" w:rsidRPr="00C45675">
        <w:rPr>
          <w:rFonts w:ascii="Arial" w:eastAsia="Liberation Serif" w:hAnsi="Arial" w:cs="Arial"/>
          <w:b/>
          <w:sz w:val="32"/>
          <w:szCs w:val="32"/>
          <w:lang w:eastAsia="zh-CN" w:bidi="hi-IN"/>
        </w:rPr>
        <w:t>.12</w:t>
      </w:r>
      <w:r w:rsidR="00372353" w:rsidRPr="00C45675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B5FCD" w:rsidRPr="00C45675">
        <w:rPr>
          <w:rFonts w:ascii="Arial" w:eastAsia="SimSun" w:hAnsi="Arial" w:cs="Arial"/>
          <w:b/>
          <w:sz w:val="32"/>
          <w:szCs w:val="32"/>
          <w:lang w:eastAsia="zh-CN" w:bidi="hi-IN"/>
        </w:rPr>
        <w:t xml:space="preserve">2020 г. № </w:t>
      </w:r>
      <w:r w:rsidR="00C40D16" w:rsidRPr="00C45675">
        <w:rPr>
          <w:rFonts w:ascii="Arial" w:eastAsia="SimSun" w:hAnsi="Arial" w:cs="Arial"/>
          <w:b/>
          <w:sz w:val="32"/>
          <w:szCs w:val="32"/>
          <w:lang w:eastAsia="zh-CN" w:bidi="hi-IN"/>
        </w:rPr>
        <w:t>92</w:t>
      </w:r>
      <w:r w:rsidR="002E301F" w:rsidRPr="00C45675">
        <w:rPr>
          <w:rFonts w:ascii="Arial" w:eastAsia="SimSun" w:hAnsi="Arial" w:cs="Arial"/>
          <w:b/>
          <w:sz w:val="32"/>
          <w:szCs w:val="32"/>
          <w:lang w:eastAsia="zh-CN" w:bidi="hi-IN"/>
        </w:rPr>
        <w:t>8</w:t>
      </w:r>
    </w:p>
    <w:p w:rsidR="00863C65" w:rsidRPr="00C45675" w:rsidRDefault="00863C65" w:rsidP="00C4567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5675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 в постановление Администрации Беловского района Курской области от 21.05.2020 г. №406 «Об утверждении административного регламента предоставления Администрацией Беловского района Курской области муниципальной услуги «Выдача разрешений на ввод объектов в эксплуатацию»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C45675">
        <w:rPr>
          <w:rFonts w:ascii="Arial" w:eastAsia="Calibri" w:hAnsi="Arial" w:cs="Arial"/>
          <w:lang w:eastAsia="en-US"/>
        </w:rPr>
        <w:t>В соответствии с Федеральным законом от 31.07.2020 №264-ФЗ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31.07.2020 №254-ФЗ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Администрация Беловского района Курской области ПОСТАНОВЛЯЕТ:</w:t>
      </w:r>
      <w:proofErr w:type="gramEnd"/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>1.</w:t>
      </w:r>
      <w:r w:rsidR="00C45675">
        <w:rPr>
          <w:rFonts w:ascii="Arial" w:eastAsia="Calibri" w:hAnsi="Arial" w:cs="Arial"/>
          <w:lang w:eastAsia="en-US"/>
        </w:rPr>
        <w:t xml:space="preserve"> </w:t>
      </w:r>
      <w:r w:rsidRPr="00C45675">
        <w:rPr>
          <w:rFonts w:ascii="Arial" w:eastAsia="Calibri" w:hAnsi="Arial" w:cs="Arial"/>
          <w:lang w:eastAsia="en-US"/>
        </w:rPr>
        <w:t>Внести следующие изменения и дополнения в постановление Администрации Беловского района Курской области от 21.05.2020 г. №406 «Об утверждении административного регламента предоставления Администрацией Беловского района Курской области муниципальной услуги «Выдача разрешений на ввод объектов в эксплуатацию»: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>1.1.</w:t>
      </w:r>
      <w:r w:rsidR="00C45675">
        <w:rPr>
          <w:rFonts w:ascii="Arial" w:eastAsia="Calibri" w:hAnsi="Arial" w:cs="Arial"/>
          <w:lang w:eastAsia="en-US"/>
        </w:rPr>
        <w:t xml:space="preserve"> </w:t>
      </w:r>
      <w:r w:rsidRPr="00C45675">
        <w:rPr>
          <w:rFonts w:ascii="Arial" w:eastAsia="Calibri" w:hAnsi="Arial" w:cs="Arial"/>
          <w:lang w:eastAsia="en-US"/>
        </w:rPr>
        <w:t>Подпункт 3 пункта 2.6.2 после слов «проектной документации» дополнить словами «(в части соответствия проектной документации требованиям, указанным в пункте 1 части 5 статьи 49 Градостроительного кодекса Российской Федерации)»;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>1.2.</w:t>
      </w:r>
      <w:r w:rsidR="00C45675">
        <w:rPr>
          <w:rFonts w:ascii="Arial" w:eastAsia="Calibri" w:hAnsi="Arial" w:cs="Arial"/>
          <w:lang w:eastAsia="en-US"/>
        </w:rPr>
        <w:t xml:space="preserve"> </w:t>
      </w:r>
      <w:r w:rsidRPr="00C45675">
        <w:rPr>
          <w:rFonts w:ascii="Arial" w:eastAsia="Calibri" w:hAnsi="Arial" w:cs="Arial"/>
          <w:lang w:eastAsia="en-US"/>
        </w:rPr>
        <w:t>Подпункт 4 пункта 2.7.1. после слов «капитального строительства» дополнить словами «указанными в пункте 1 части 5 статьи 49 Градостроительного кодекса Российской Федерации»;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>1.3.</w:t>
      </w:r>
      <w:r w:rsidR="00C45675">
        <w:rPr>
          <w:rFonts w:ascii="Arial" w:eastAsia="Calibri" w:hAnsi="Arial" w:cs="Arial"/>
          <w:lang w:eastAsia="en-US"/>
        </w:rPr>
        <w:t xml:space="preserve"> </w:t>
      </w:r>
      <w:r w:rsidRPr="00C45675">
        <w:rPr>
          <w:rFonts w:ascii="Arial" w:eastAsia="Calibri" w:hAnsi="Arial" w:cs="Arial"/>
          <w:lang w:eastAsia="en-US"/>
        </w:rPr>
        <w:t xml:space="preserve">Подпункт 4 пункта 2.10.2. дополнить словами «, за исключением </w:t>
      </w:r>
      <w:proofErr w:type="gramStart"/>
      <w:r w:rsidRPr="00C45675">
        <w:rPr>
          <w:rFonts w:ascii="Arial" w:eastAsia="Calibri" w:hAnsi="Arial" w:cs="Arial"/>
          <w:lang w:eastAsia="en-US"/>
        </w:rPr>
        <w:t>случаев изменения площади объекта капитального строительства</w:t>
      </w:r>
      <w:proofErr w:type="gramEnd"/>
      <w:r w:rsidRPr="00C45675">
        <w:rPr>
          <w:rFonts w:ascii="Arial" w:eastAsia="Calibri" w:hAnsi="Arial" w:cs="Arial"/>
          <w:lang w:eastAsia="en-US"/>
        </w:rPr>
        <w:t xml:space="preserve"> в соответствии с частью 62 статьи 55 Градостроительного кодекса Российской Федерации»;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lastRenderedPageBreak/>
        <w:t>1.4.</w:t>
      </w:r>
      <w:r w:rsidR="00C45675">
        <w:rPr>
          <w:rFonts w:ascii="Arial" w:eastAsia="Calibri" w:hAnsi="Arial" w:cs="Arial"/>
          <w:lang w:eastAsia="en-US"/>
        </w:rPr>
        <w:t xml:space="preserve"> </w:t>
      </w:r>
      <w:r w:rsidRPr="00C45675">
        <w:rPr>
          <w:rFonts w:ascii="Arial" w:eastAsia="Calibri" w:hAnsi="Arial" w:cs="Arial"/>
          <w:lang w:eastAsia="en-US"/>
        </w:rPr>
        <w:t xml:space="preserve">Подпункт 5 пункта 2.10.2. после слов «проектной документации» дополнить словами «, за исключением </w:t>
      </w:r>
      <w:proofErr w:type="gramStart"/>
      <w:r w:rsidRPr="00C45675">
        <w:rPr>
          <w:rFonts w:ascii="Arial" w:eastAsia="Calibri" w:hAnsi="Arial" w:cs="Arial"/>
          <w:lang w:eastAsia="en-US"/>
        </w:rPr>
        <w:t>случаев изменения площади объекта капитального строительства</w:t>
      </w:r>
      <w:proofErr w:type="gramEnd"/>
      <w:r w:rsidRPr="00C45675">
        <w:rPr>
          <w:rFonts w:ascii="Arial" w:eastAsia="Calibri" w:hAnsi="Arial" w:cs="Arial"/>
          <w:lang w:eastAsia="en-US"/>
        </w:rPr>
        <w:t xml:space="preserve"> в соответствии с частью 62 статьи 55 Градостроительного кодекса Российской Федерации».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>2.</w:t>
      </w:r>
      <w:r w:rsidR="00C45675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C45675">
        <w:rPr>
          <w:rFonts w:ascii="Arial" w:eastAsia="Calibri" w:hAnsi="Arial" w:cs="Arial"/>
          <w:lang w:eastAsia="en-US"/>
        </w:rPr>
        <w:t>Контроль за</w:t>
      </w:r>
      <w:proofErr w:type="gramEnd"/>
      <w:r w:rsidRPr="00C45675">
        <w:rPr>
          <w:rFonts w:ascii="Arial" w:eastAsia="Calibri" w:hAnsi="Arial" w:cs="Arial"/>
          <w:lang w:eastAsia="en-US"/>
        </w:rPr>
        <w:t xml:space="preserve"> выполнением настоящего постановления возложить на Управляющего делами Администрации Беловского района </w:t>
      </w:r>
      <w:proofErr w:type="spellStart"/>
      <w:r w:rsidRPr="00C45675">
        <w:rPr>
          <w:rFonts w:ascii="Arial" w:eastAsia="Calibri" w:hAnsi="Arial" w:cs="Arial"/>
          <w:lang w:eastAsia="en-US"/>
        </w:rPr>
        <w:t>А.В.Шепелева</w:t>
      </w:r>
      <w:proofErr w:type="spellEnd"/>
      <w:r w:rsidRPr="00C45675">
        <w:rPr>
          <w:rFonts w:ascii="Arial" w:eastAsia="Calibri" w:hAnsi="Arial" w:cs="Arial"/>
          <w:lang w:eastAsia="en-US"/>
        </w:rPr>
        <w:t xml:space="preserve">. 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>3.</w:t>
      </w:r>
      <w:bookmarkStart w:id="0" w:name="_GoBack"/>
      <w:bookmarkEnd w:id="0"/>
      <w:r w:rsidR="00C45675" w:rsidRPr="00C45675">
        <w:rPr>
          <w:rFonts w:ascii="Arial" w:eastAsia="Calibri" w:hAnsi="Arial" w:cs="Arial"/>
          <w:lang w:eastAsia="en-US"/>
        </w:rPr>
        <w:t xml:space="preserve"> </w:t>
      </w:r>
      <w:r w:rsidRPr="00C45675">
        <w:rPr>
          <w:rFonts w:ascii="Arial" w:eastAsia="Calibri" w:hAnsi="Arial" w:cs="Arial"/>
          <w:lang w:eastAsia="en-US"/>
        </w:rPr>
        <w:t>Настоящее постановление вступает в силу со дня его подписания и подлежит размещению на официальном сайте муниципального района «</w:t>
      </w:r>
      <w:proofErr w:type="spellStart"/>
      <w:r w:rsidRPr="00C45675">
        <w:rPr>
          <w:rFonts w:ascii="Arial" w:eastAsia="Calibri" w:hAnsi="Arial" w:cs="Arial"/>
          <w:lang w:eastAsia="en-US"/>
        </w:rPr>
        <w:t>Беловский</w:t>
      </w:r>
      <w:proofErr w:type="spellEnd"/>
      <w:r w:rsidRPr="00C45675">
        <w:rPr>
          <w:rFonts w:ascii="Arial" w:eastAsia="Calibri" w:hAnsi="Arial" w:cs="Arial"/>
          <w:lang w:eastAsia="en-US"/>
        </w:rPr>
        <w:t xml:space="preserve"> район» Курской области (</w:t>
      </w:r>
      <w:hyperlink r:id="rId10" w:history="1">
        <w:r w:rsidRPr="00C45675">
          <w:rPr>
            <w:rFonts w:ascii="Arial" w:eastAsia="Calibri" w:hAnsi="Arial" w:cs="Arial"/>
            <w:u w:val="single"/>
            <w:lang w:eastAsia="en-US"/>
          </w:rPr>
          <w:t>http://</w:t>
        </w:r>
      </w:hyperlink>
      <w:hyperlink r:id="rId11" w:history="1">
        <w:r w:rsidRPr="00C45675">
          <w:rPr>
            <w:rFonts w:ascii="Arial" w:eastAsia="Calibri" w:hAnsi="Arial" w:cs="Arial"/>
            <w:u w:val="single"/>
            <w:lang w:eastAsia="en-US"/>
          </w:rPr>
          <w:t>bel</w:t>
        </w:r>
      </w:hyperlink>
      <w:hyperlink r:id="rId12" w:history="1">
        <w:r w:rsidRPr="00C45675">
          <w:rPr>
            <w:rFonts w:ascii="Arial" w:eastAsia="Calibri" w:hAnsi="Arial" w:cs="Arial"/>
            <w:u w:val="single"/>
            <w:lang w:eastAsia="en-US"/>
          </w:rPr>
          <w:t>.</w:t>
        </w:r>
      </w:hyperlink>
      <w:hyperlink r:id="rId13" w:history="1">
        <w:r w:rsidRPr="00C45675">
          <w:rPr>
            <w:rFonts w:ascii="Arial" w:eastAsia="Calibri" w:hAnsi="Arial" w:cs="Arial"/>
            <w:u w:val="single"/>
            <w:lang w:eastAsia="en-US"/>
          </w:rPr>
          <w:t>rkursk</w:t>
        </w:r>
      </w:hyperlink>
      <w:hyperlink r:id="rId14" w:history="1">
        <w:r w:rsidRPr="00C45675">
          <w:rPr>
            <w:rFonts w:ascii="Arial" w:eastAsia="Calibri" w:hAnsi="Arial" w:cs="Arial"/>
            <w:u w:val="single"/>
            <w:lang w:eastAsia="en-US"/>
          </w:rPr>
          <w:t>.ru</w:t>
        </w:r>
      </w:hyperlink>
      <w:r w:rsidRPr="00C45675">
        <w:rPr>
          <w:rFonts w:ascii="Arial" w:eastAsia="Calibri" w:hAnsi="Arial" w:cs="Arial"/>
          <w:lang w:eastAsia="en-US"/>
        </w:rPr>
        <w:t>).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 xml:space="preserve">Глава Беловского района </w:t>
      </w:r>
    </w:p>
    <w:p w:rsidR="002E301F" w:rsidRPr="00C45675" w:rsidRDefault="002E301F" w:rsidP="00C45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C45675">
        <w:rPr>
          <w:rFonts w:ascii="Arial" w:eastAsia="Calibri" w:hAnsi="Arial" w:cs="Arial"/>
          <w:lang w:eastAsia="en-US"/>
        </w:rPr>
        <w:t xml:space="preserve">Курской области                </w:t>
      </w:r>
      <w:r w:rsidR="00C45675">
        <w:rPr>
          <w:rFonts w:ascii="Arial" w:eastAsia="Calibri" w:hAnsi="Arial" w:cs="Arial"/>
          <w:lang w:eastAsia="en-US"/>
        </w:rPr>
        <w:t xml:space="preserve"> </w:t>
      </w:r>
      <w:r w:rsidRPr="00C45675">
        <w:rPr>
          <w:rFonts w:ascii="Arial" w:eastAsia="Calibri" w:hAnsi="Arial" w:cs="Arial"/>
          <w:lang w:eastAsia="en-US"/>
        </w:rPr>
        <w:t xml:space="preserve">                                                         Н.В. Волобуев</w:t>
      </w:r>
    </w:p>
    <w:sectPr w:rsidR="002E301F" w:rsidRPr="00C45675" w:rsidSect="00C456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2A" w:rsidRDefault="00A7282A">
      <w:r>
        <w:separator/>
      </w:r>
    </w:p>
  </w:endnote>
  <w:endnote w:type="continuationSeparator" w:id="1">
    <w:p w:rsidR="00A7282A" w:rsidRDefault="00A7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2A" w:rsidRDefault="00A7282A">
      <w:r>
        <w:separator/>
      </w:r>
    </w:p>
  </w:footnote>
  <w:footnote w:type="continuationSeparator" w:id="1">
    <w:p w:rsidR="00A7282A" w:rsidRDefault="00A72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C86173C"/>
    <w:multiLevelType w:val="hybridMultilevel"/>
    <w:tmpl w:val="3B56A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429A4"/>
    <w:multiLevelType w:val="hybridMultilevel"/>
    <w:tmpl w:val="5F386578"/>
    <w:lvl w:ilvl="0" w:tplc="74CC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8C36C4"/>
    <w:multiLevelType w:val="hybridMultilevel"/>
    <w:tmpl w:val="5678CC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2578"/>
    <w:rsid w:val="0002457A"/>
    <w:rsid w:val="000338A0"/>
    <w:rsid w:val="00033E94"/>
    <w:rsid w:val="00035574"/>
    <w:rsid w:val="00042D9E"/>
    <w:rsid w:val="00050B3C"/>
    <w:rsid w:val="00053C53"/>
    <w:rsid w:val="00064E46"/>
    <w:rsid w:val="0006772C"/>
    <w:rsid w:val="00072ED4"/>
    <w:rsid w:val="00073208"/>
    <w:rsid w:val="0008742E"/>
    <w:rsid w:val="00093C95"/>
    <w:rsid w:val="00095AA4"/>
    <w:rsid w:val="000A61AD"/>
    <w:rsid w:val="000B548B"/>
    <w:rsid w:val="000B5DB4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66BA3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CC8"/>
    <w:rsid w:val="002B0E10"/>
    <w:rsid w:val="002B4711"/>
    <w:rsid w:val="002D2F51"/>
    <w:rsid w:val="002D63E4"/>
    <w:rsid w:val="002E301F"/>
    <w:rsid w:val="002E4990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0709"/>
    <w:rsid w:val="00393900"/>
    <w:rsid w:val="0039548B"/>
    <w:rsid w:val="00396D57"/>
    <w:rsid w:val="003A0697"/>
    <w:rsid w:val="003A15A6"/>
    <w:rsid w:val="003A27CB"/>
    <w:rsid w:val="003A3580"/>
    <w:rsid w:val="003A36D7"/>
    <w:rsid w:val="003A4F0E"/>
    <w:rsid w:val="003B0254"/>
    <w:rsid w:val="003B78A7"/>
    <w:rsid w:val="003C11EB"/>
    <w:rsid w:val="003C3EE3"/>
    <w:rsid w:val="003C499F"/>
    <w:rsid w:val="003C5449"/>
    <w:rsid w:val="003D7B5A"/>
    <w:rsid w:val="003F034D"/>
    <w:rsid w:val="003F7A7C"/>
    <w:rsid w:val="00400F6E"/>
    <w:rsid w:val="0040705C"/>
    <w:rsid w:val="00413EA3"/>
    <w:rsid w:val="004144C9"/>
    <w:rsid w:val="004168AE"/>
    <w:rsid w:val="00417611"/>
    <w:rsid w:val="00446146"/>
    <w:rsid w:val="0044760B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196C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38A0"/>
    <w:rsid w:val="0055505A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18C6"/>
    <w:rsid w:val="005D2D69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04DB7"/>
    <w:rsid w:val="0060737B"/>
    <w:rsid w:val="0063578A"/>
    <w:rsid w:val="00640379"/>
    <w:rsid w:val="00641B03"/>
    <w:rsid w:val="00644FA2"/>
    <w:rsid w:val="00645BA1"/>
    <w:rsid w:val="006531AC"/>
    <w:rsid w:val="00653249"/>
    <w:rsid w:val="00662729"/>
    <w:rsid w:val="006645FC"/>
    <w:rsid w:val="00665CDF"/>
    <w:rsid w:val="006820FC"/>
    <w:rsid w:val="00692710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E44FF"/>
    <w:rsid w:val="007F3D69"/>
    <w:rsid w:val="007F547C"/>
    <w:rsid w:val="0080360D"/>
    <w:rsid w:val="00803C63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5756C"/>
    <w:rsid w:val="00861BA2"/>
    <w:rsid w:val="00863C65"/>
    <w:rsid w:val="00867938"/>
    <w:rsid w:val="00874895"/>
    <w:rsid w:val="008763EE"/>
    <w:rsid w:val="00877979"/>
    <w:rsid w:val="00886909"/>
    <w:rsid w:val="00893A26"/>
    <w:rsid w:val="00894AF5"/>
    <w:rsid w:val="00896390"/>
    <w:rsid w:val="008A0A9D"/>
    <w:rsid w:val="008A12E9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7442"/>
    <w:rsid w:val="008F10EF"/>
    <w:rsid w:val="008F2C67"/>
    <w:rsid w:val="008F44A6"/>
    <w:rsid w:val="008F568F"/>
    <w:rsid w:val="00900B48"/>
    <w:rsid w:val="009121A8"/>
    <w:rsid w:val="00914BDB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9E1"/>
    <w:rsid w:val="009676CE"/>
    <w:rsid w:val="00977726"/>
    <w:rsid w:val="00983633"/>
    <w:rsid w:val="009867D2"/>
    <w:rsid w:val="009869E2"/>
    <w:rsid w:val="00986F4C"/>
    <w:rsid w:val="009904B8"/>
    <w:rsid w:val="00997561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23F3"/>
    <w:rsid w:val="009D3EB6"/>
    <w:rsid w:val="009D6F7A"/>
    <w:rsid w:val="009E12F2"/>
    <w:rsid w:val="009F2397"/>
    <w:rsid w:val="009F2462"/>
    <w:rsid w:val="009F6CE2"/>
    <w:rsid w:val="00A0286A"/>
    <w:rsid w:val="00A03C51"/>
    <w:rsid w:val="00A043E8"/>
    <w:rsid w:val="00A04624"/>
    <w:rsid w:val="00A20C40"/>
    <w:rsid w:val="00A3075A"/>
    <w:rsid w:val="00A36605"/>
    <w:rsid w:val="00A4127F"/>
    <w:rsid w:val="00A41360"/>
    <w:rsid w:val="00A429C2"/>
    <w:rsid w:val="00A5233F"/>
    <w:rsid w:val="00A523D2"/>
    <w:rsid w:val="00A530FC"/>
    <w:rsid w:val="00A53AD1"/>
    <w:rsid w:val="00A54492"/>
    <w:rsid w:val="00A57FD1"/>
    <w:rsid w:val="00A61E02"/>
    <w:rsid w:val="00A63C80"/>
    <w:rsid w:val="00A7282A"/>
    <w:rsid w:val="00A82E37"/>
    <w:rsid w:val="00A83F32"/>
    <w:rsid w:val="00A84448"/>
    <w:rsid w:val="00A8673F"/>
    <w:rsid w:val="00A91B4B"/>
    <w:rsid w:val="00AA5842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3262"/>
    <w:rsid w:val="00BA3851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BF2066"/>
    <w:rsid w:val="00C00479"/>
    <w:rsid w:val="00C06ECE"/>
    <w:rsid w:val="00C12363"/>
    <w:rsid w:val="00C1350D"/>
    <w:rsid w:val="00C13EF1"/>
    <w:rsid w:val="00C151A3"/>
    <w:rsid w:val="00C20F83"/>
    <w:rsid w:val="00C21257"/>
    <w:rsid w:val="00C21FDC"/>
    <w:rsid w:val="00C34109"/>
    <w:rsid w:val="00C34D28"/>
    <w:rsid w:val="00C40D16"/>
    <w:rsid w:val="00C43505"/>
    <w:rsid w:val="00C445B2"/>
    <w:rsid w:val="00C45675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0C54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220E4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37B1"/>
    <w:rsid w:val="00DE6905"/>
    <w:rsid w:val="00DE6BD5"/>
    <w:rsid w:val="00DE72A0"/>
    <w:rsid w:val="00DF7278"/>
    <w:rsid w:val="00E02618"/>
    <w:rsid w:val="00E06212"/>
    <w:rsid w:val="00E14F79"/>
    <w:rsid w:val="00E2480C"/>
    <w:rsid w:val="00E2521F"/>
    <w:rsid w:val="00E27113"/>
    <w:rsid w:val="00E304AE"/>
    <w:rsid w:val="00E35198"/>
    <w:rsid w:val="00E40D2A"/>
    <w:rsid w:val="00E41278"/>
    <w:rsid w:val="00E43B85"/>
    <w:rsid w:val="00E47030"/>
    <w:rsid w:val="00E508BF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54D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54848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A3DE4"/>
    <w:rsid w:val="00FB177B"/>
    <w:rsid w:val="00FB2DAC"/>
    <w:rsid w:val="00FC0743"/>
    <w:rsid w:val="00FC452A"/>
    <w:rsid w:val="00FC55A7"/>
    <w:rsid w:val="00FC653D"/>
    <w:rsid w:val="00FD0D0A"/>
    <w:rsid w:val="00FD1281"/>
    <w:rsid w:val="00FD1935"/>
    <w:rsid w:val="00FD1C42"/>
    <w:rsid w:val="00FD3AA3"/>
    <w:rsid w:val="00FD6ECD"/>
    <w:rsid w:val="00FD7167"/>
    <w:rsid w:val="00FE0CEC"/>
    <w:rsid w:val="00FE5AE5"/>
    <w:rsid w:val="00FF713D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F568F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F568F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F568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F56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568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F568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8F56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568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56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8F56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8F568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8F56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8F568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8F568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8F568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8F56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8F568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8F568F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8F568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8F568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568F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8F56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568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568F"/>
    <w:rPr>
      <w:i/>
    </w:rPr>
  </w:style>
  <w:style w:type="character" w:customStyle="1" w:styleId="IntenseQuoteChar">
    <w:name w:val="Intense Quote Char"/>
    <w:uiPriority w:val="30"/>
    <w:rsid w:val="008F568F"/>
    <w:rPr>
      <w:i/>
    </w:rPr>
  </w:style>
  <w:style w:type="character" w:customStyle="1" w:styleId="HeaderChar">
    <w:name w:val="Header Char"/>
    <w:basedOn w:val="a1"/>
    <w:uiPriority w:val="99"/>
    <w:rsid w:val="008F568F"/>
  </w:style>
  <w:style w:type="character" w:customStyle="1" w:styleId="FooterChar">
    <w:name w:val="Footer Char"/>
    <w:basedOn w:val="a1"/>
    <w:uiPriority w:val="99"/>
    <w:rsid w:val="008F568F"/>
  </w:style>
  <w:style w:type="character" w:customStyle="1" w:styleId="CaptionChar">
    <w:name w:val="Caption Char"/>
    <w:uiPriority w:val="99"/>
    <w:rsid w:val="008F568F"/>
  </w:style>
  <w:style w:type="table" w:customStyle="1" w:styleId="TableGridLight">
    <w:name w:val="Table Grid Light"/>
    <w:basedOn w:val="a2"/>
    <w:uiPriority w:val="59"/>
    <w:rsid w:val="008F56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8F56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8F5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8F56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8F5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F568F"/>
    <w:rPr>
      <w:sz w:val="18"/>
    </w:rPr>
  </w:style>
  <w:style w:type="paragraph" w:styleId="11">
    <w:name w:val="toc 1"/>
    <w:basedOn w:val="a"/>
    <w:next w:val="a"/>
    <w:uiPriority w:val="39"/>
    <w:unhideWhenUsed/>
    <w:rsid w:val="008F568F"/>
    <w:pPr>
      <w:spacing w:after="57"/>
    </w:pPr>
  </w:style>
  <w:style w:type="paragraph" w:styleId="23">
    <w:name w:val="toc 2"/>
    <w:basedOn w:val="a"/>
    <w:next w:val="a"/>
    <w:uiPriority w:val="39"/>
    <w:unhideWhenUsed/>
    <w:rsid w:val="008F568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F568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F568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F568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568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568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568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568F"/>
    <w:pPr>
      <w:spacing w:after="57"/>
      <w:ind w:left="2268"/>
    </w:pPr>
  </w:style>
  <w:style w:type="paragraph" w:styleId="a8">
    <w:name w:val="TOC Heading"/>
    <w:uiPriority w:val="39"/>
    <w:unhideWhenUsed/>
    <w:rsid w:val="008F568F"/>
  </w:style>
  <w:style w:type="paragraph" w:styleId="a9">
    <w:name w:val="Normal (Web)"/>
    <w:basedOn w:val="a"/>
    <w:unhideWhenUsed/>
    <w:rsid w:val="008F568F"/>
    <w:pPr>
      <w:spacing w:before="100" w:beforeAutospacing="1" w:after="100" w:afterAutospacing="1"/>
    </w:pPr>
  </w:style>
  <w:style w:type="character" w:styleId="aa">
    <w:name w:val="Strong"/>
    <w:basedOn w:val="a1"/>
    <w:qFormat/>
    <w:rsid w:val="008F568F"/>
    <w:rPr>
      <w:b/>
      <w:bCs/>
    </w:rPr>
  </w:style>
  <w:style w:type="paragraph" w:styleId="ab">
    <w:name w:val="Balloon Text"/>
    <w:basedOn w:val="a"/>
    <w:link w:val="ac"/>
    <w:unhideWhenUsed/>
    <w:rsid w:val="008F56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8F568F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F568F"/>
    <w:pPr>
      <w:ind w:left="720"/>
      <w:contextualSpacing/>
    </w:pPr>
  </w:style>
  <w:style w:type="paragraph" w:customStyle="1" w:styleId="12">
    <w:name w:val="Знак1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8F568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8F568F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8F568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8F568F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8F568F"/>
  </w:style>
  <w:style w:type="character" w:customStyle="1" w:styleId="af2">
    <w:name w:val="Основной текст_"/>
    <w:link w:val="15"/>
    <w:rsid w:val="008F568F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8F568F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8F568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8F568F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8F568F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8F568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8F56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8F5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8F56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8F568F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8F568F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8F568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8F568F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F568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8F568F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8F568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8F56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8F568F"/>
  </w:style>
  <w:style w:type="paragraph" w:styleId="af6">
    <w:name w:val="footer"/>
    <w:basedOn w:val="a"/>
    <w:link w:val="af7"/>
    <w:unhideWhenUsed/>
    <w:rsid w:val="008F56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8F568F"/>
  </w:style>
  <w:style w:type="paragraph" w:customStyle="1" w:styleId="af8">
    <w:name w:val="Заголовок"/>
    <w:next w:val="a"/>
    <w:rsid w:val="008F56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8F568F"/>
    <w:rPr>
      <w:rFonts w:cs="Times New Roman"/>
    </w:rPr>
  </w:style>
  <w:style w:type="paragraph" w:customStyle="1" w:styleId="afa">
    <w:name w:val="Знак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8F568F"/>
  </w:style>
  <w:style w:type="character" w:styleId="afd">
    <w:name w:val="Hyperlink"/>
    <w:unhideWhenUsed/>
    <w:rsid w:val="008F568F"/>
    <w:rPr>
      <w:color w:val="0000FF"/>
      <w:u w:val="single"/>
    </w:rPr>
  </w:style>
  <w:style w:type="paragraph" w:styleId="a0">
    <w:name w:val="Body Text"/>
    <w:basedOn w:val="a"/>
    <w:link w:val="afe"/>
    <w:unhideWhenUsed/>
    <w:rsid w:val="008F568F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8F568F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8F568F"/>
    <w:rPr>
      <w:lang w:eastAsia="ar-SA"/>
    </w:rPr>
  </w:style>
  <w:style w:type="character" w:styleId="aff0">
    <w:name w:val="FollowedHyperlink"/>
    <w:unhideWhenUsed/>
    <w:rsid w:val="008F568F"/>
    <w:rPr>
      <w:color w:val="800080"/>
      <w:u w:val="single"/>
    </w:rPr>
  </w:style>
  <w:style w:type="paragraph" w:customStyle="1" w:styleId="Standard">
    <w:name w:val="Standard"/>
    <w:rsid w:val="008F5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8F568F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8F568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8F568F"/>
  </w:style>
  <w:style w:type="table" w:customStyle="1" w:styleId="25">
    <w:name w:val="Сетка таблицы2"/>
    <w:basedOn w:val="a2"/>
    <w:next w:val="af3"/>
    <w:rsid w:val="008F5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8F568F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8F568F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8F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8F568F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8F568F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8F568F"/>
  </w:style>
  <w:style w:type="character" w:customStyle="1" w:styleId="WW8Num1z0">
    <w:name w:val="WW8Num1z0"/>
    <w:rsid w:val="008F568F"/>
  </w:style>
  <w:style w:type="character" w:customStyle="1" w:styleId="WW8Num1z1">
    <w:name w:val="WW8Num1z1"/>
    <w:rsid w:val="008F568F"/>
  </w:style>
  <w:style w:type="character" w:customStyle="1" w:styleId="WW8Num1z2">
    <w:name w:val="WW8Num1z2"/>
    <w:rsid w:val="008F568F"/>
  </w:style>
  <w:style w:type="character" w:customStyle="1" w:styleId="WW8Num1z3">
    <w:name w:val="WW8Num1z3"/>
    <w:rsid w:val="008F568F"/>
  </w:style>
  <w:style w:type="character" w:customStyle="1" w:styleId="WW8Num1z4">
    <w:name w:val="WW8Num1z4"/>
    <w:rsid w:val="008F568F"/>
  </w:style>
  <w:style w:type="character" w:customStyle="1" w:styleId="WW8Num1z5">
    <w:name w:val="WW8Num1z5"/>
    <w:rsid w:val="008F568F"/>
  </w:style>
  <w:style w:type="character" w:customStyle="1" w:styleId="WW8Num1z6">
    <w:name w:val="WW8Num1z6"/>
    <w:rsid w:val="008F568F"/>
  </w:style>
  <w:style w:type="character" w:customStyle="1" w:styleId="WW8Num1z7">
    <w:name w:val="WW8Num1z7"/>
    <w:rsid w:val="008F568F"/>
  </w:style>
  <w:style w:type="character" w:customStyle="1" w:styleId="WW8Num1z8">
    <w:name w:val="WW8Num1z8"/>
    <w:rsid w:val="008F568F"/>
  </w:style>
  <w:style w:type="character" w:customStyle="1" w:styleId="WW8Num2z0">
    <w:name w:val="WW8Num2z0"/>
    <w:rsid w:val="008F568F"/>
  </w:style>
  <w:style w:type="character" w:customStyle="1" w:styleId="WW8Num2z1">
    <w:name w:val="WW8Num2z1"/>
    <w:rsid w:val="008F568F"/>
  </w:style>
  <w:style w:type="character" w:customStyle="1" w:styleId="WW8Num2z2">
    <w:name w:val="WW8Num2z2"/>
    <w:rsid w:val="008F568F"/>
  </w:style>
  <w:style w:type="character" w:customStyle="1" w:styleId="WW8Num2z3">
    <w:name w:val="WW8Num2z3"/>
    <w:rsid w:val="008F568F"/>
  </w:style>
  <w:style w:type="character" w:customStyle="1" w:styleId="WW8Num2z4">
    <w:name w:val="WW8Num2z4"/>
    <w:rsid w:val="008F568F"/>
  </w:style>
  <w:style w:type="character" w:customStyle="1" w:styleId="WW8Num2z5">
    <w:name w:val="WW8Num2z5"/>
    <w:rsid w:val="008F568F"/>
  </w:style>
  <w:style w:type="character" w:customStyle="1" w:styleId="WW8Num2z6">
    <w:name w:val="WW8Num2z6"/>
    <w:rsid w:val="008F568F"/>
  </w:style>
  <w:style w:type="character" w:customStyle="1" w:styleId="WW8Num2z7">
    <w:name w:val="WW8Num2z7"/>
    <w:rsid w:val="008F568F"/>
  </w:style>
  <w:style w:type="character" w:customStyle="1" w:styleId="WW8Num2z8">
    <w:name w:val="WW8Num2z8"/>
    <w:rsid w:val="008F568F"/>
  </w:style>
  <w:style w:type="character" w:customStyle="1" w:styleId="WW8Num3z0">
    <w:name w:val="WW8Num3z0"/>
    <w:rsid w:val="008F568F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8F568F"/>
  </w:style>
  <w:style w:type="character" w:customStyle="1" w:styleId="WW8Num4z1">
    <w:name w:val="WW8Num4z1"/>
    <w:rsid w:val="008F568F"/>
  </w:style>
  <w:style w:type="character" w:customStyle="1" w:styleId="WW8Num4z2">
    <w:name w:val="WW8Num4z2"/>
    <w:rsid w:val="008F568F"/>
  </w:style>
  <w:style w:type="character" w:customStyle="1" w:styleId="WW8Num4z3">
    <w:name w:val="WW8Num4z3"/>
    <w:rsid w:val="008F568F"/>
  </w:style>
  <w:style w:type="character" w:customStyle="1" w:styleId="WW8Num4z4">
    <w:name w:val="WW8Num4z4"/>
    <w:rsid w:val="008F568F"/>
  </w:style>
  <w:style w:type="character" w:customStyle="1" w:styleId="WW8Num4z5">
    <w:name w:val="WW8Num4z5"/>
    <w:rsid w:val="008F568F"/>
  </w:style>
  <w:style w:type="character" w:customStyle="1" w:styleId="WW8Num4z6">
    <w:name w:val="WW8Num4z6"/>
    <w:rsid w:val="008F568F"/>
  </w:style>
  <w:style w:type="character" w:customStyle="1" w:styleId="WW8Num4z7">
    <w:name w:val="WW8Num4z7"/>
    <w:rsid w:val="008F568F"/>
  </w:style>
  <w:style w:type="character" w:customStyle="1" w:styleId="WW8Num4z8">
    <w:name w:val="WW8Num4z8"/>
    <w:rsid w:val="008F568F"/>
  </w:style>
  <w:style w:type="character" w:customStyle="1" w:styleId="WW8Num5z0">
    <w:name w:val="WW8Num5z0"/>
    <w:rsid w:val="008F568F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8F568F"/>
  </w:style>
  <w:style w:type="character" w:customStyle="1" w:styleId="WW8Num5z2">
    <w:name w:val="WW8Num5z2"/>
    <w:rsid w:val="008F568F"/>
  </w:style>
  <w:style w:type="character" w:customStyle="1" w:styleId="WW8Num5z3">
    <w:name w:val="WW8Num5z3"/>
    <w:rsid w:val="008F568F"/>
  </w:style>
  <w:style w:type="character" w:customStyle="1" w:styleId="WW8Num5z4">
    <w:name w:val="WW8Num5z4"/>
    <w:rsid w:val="008F568F"/>
  </w:style>
  <w:style w:type="character" w:customStyle="1" w:styleId="WW8Num5z5">
    <w:name w:val="WW8Num5z5"/>
    <w:rsid w:val="008F568F"/>
  </w:style>
  <w:style w:type="character" w:customStyle="1" w:styleId="WW8Num5z6">
    <w:name w:val="WW8Num5z6"/>
    <w:rsid w:val="008F568F"/>
  </w:style>
  <w:style w:type="character" w:customStyle="1" w:styleId="WW8Num5z7">
    <w:name w:val="WW8Num5z7"/>
    <w:rsid w:val="008F568F"/>
  </w:style>
  <w:style w:type="character" w:customStyle="1" w:styleId="WW8Num5z8">
    <w:name w:val="WW8Num5z8"/>
    <w:rsid w:val="008F568F"/>
  </w:style>
  <w:style w:type="character" w:customStyle="1" w:styleId="WW8Num6z0">
    <w:name w:val="WW8Num6z0"/>
    <w:rsid w:val="008F568F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8F568F"/>
  </w:style>
  <w:style w:type="character" w:customStyle="1" w:styleId="WW8Num6z2">
    <w:name w:val="WW8Num6z2"/>
    <w:rsid w:val="008F568F"/>
  </w:style>
  <w:style w:type="character" w:customStyle="1" w:styleId="WW8Num6z3">
    <w:name w:val="WW8Num6z3"/>
    <w:rsid w:val="008F568F"/>
  </w:style>
  <w:style w:type="character" w:customStyle="1" w:styleId="WW8Num6z4">
    <w:name w:val="WW8Num6z4"/>
    <w:rsid w:val="008F568F"/>
  </w:style>
  <w:style w:type="character" w:customStyle="1" w:styleId="WW8Num6z5">
    <w:name w:val="WW8Num6z5"/>
    <w:rsid w:val="008F568F"/>
  </w:style>
  <w:style w:type="character" w:customStyle="1" w:styleId="WW8Num6z6">
    <w:name w:val="WW8Num6z6"/>
    <w:rsid w:val="008F568F"/>
  </w:style>
  <w:style w:type="character" w:customStyle="1" w:styleId="WW8Num6z7">
    <w:name w:val="WW8Num6z7"/>
    <w:rsid w:val="008F568F"/>
  </w:style>
  <w:style w:type="character" w:customStyle="1" w:styleId="WW8Num6z8">
    <w:name w:val="WW8Num6z8"/>
    <w:rsid w:val="008F568F"/>
  </w:style>
  <w:style w:type="character" w:customStyle="1" w:styleId="26">
    <w:name w:val="Основной шрифт абзаца2"/>
    <w:rsid w:val="008F568F"/>
  </w:style>
  <w:style w:type="character" w:customStyle="1" w:styleId="WW8Num3z1">
    <w:name w:val="WW8Num3z1"/>
    <w:rsid w:val="008F568F"/>
  </w:style>
  <w:style w:type="character" w:customStyle="1" w:styleId="WW8Num3z2">
    <w:name w:val="WW8Num3z2"/>
    <w:rsid w:val="008F568F"/>
  </w:style>
  <w:style w:type="character" w:customStyle="1" w:styleId="WW8Num3z3">
    <w:name w:val="WW8Num3z3"/>
    <w:rsid w:val="008F568F"/>
  </w:style>
  <w:style w:type="character" w:customStyle="1" w:styleId="WW8Num3z4">
    <w:name w:val="WW8Num3z4"/>
    <w:rsid w:val="008F568F"/>
  </w:style>
  <w:style w:type="character" w:customStyle="1" w:styleId="WW8Num3z5">
    <w:name w:val="WW8Num3z5"/>
    <w:rsid w:val="008F568F"/>
  </w:style>
  <w:style w:type="character" w:customStyle="1" w:styleId="WW8Num3z6">
    <w:name w:val="WW8Num3z6"/>
    <w:rsid w:val="008F568F"/>
  </w:style>
  <w:style w:type="character" w:customStyle="1" w:styleId="WW8Num3z7">
    <w:name w:val="WW8Num3z7"/>
    <w:rsid w:val="008F568F"/>
  </w:style>
  <w:style w:type="character" w:customStyle="1" w:styleId="WW8Num3z8">
    <w:name w:val="WW8Num3z8"/>
    <w:rsid w:val="008F568F"/>
  </w:style>
  <w:style w:type="character" w:customStyle="1" w:styleId="19">
    <w:name w:val="Основной шрифт абзаца1"/>
    <w:rsid w:val="008F568F"/>
  </w:style>
  <w:style w:type="character" w:customStyle="1" w:styleId="111">
    <w:name w:val="Знак Знак11"/>
    <w:rsid w:val="008F568F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8F56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8F568F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8F568F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8F568F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8F568F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8F568F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8F568F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8F568F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8F568F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8F568F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8F568F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8F568F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8F568F"/>
    <w:rPr>
      <w:sz w:val="24"/>
      <w:szCs w:val="24"/>
      <w:lang w:val="ru-RU" w:bidi="ar-SA"/>
    </w:rPr>
  </w:style>
  <w:style w:type="character" w:customStyle="1" w:styleId="aff8">
    <w:name w:val="Символ сноски"/>
    <w:rsid w:val="008F568F"/>
    <w:rPr>
      <w:vertAlign w:val="superscript"/>
    </w:rPr>
  </w:style>
  <w:style w:type="character" w:customStyle="1" w:styleId="FontStyle15">
    <w:name w:val="Font Style15"/>
    <w:rsid w:val="008F568F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8F568F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8F568F"/>
  </w:style>
  <w:style w:type="character" w:customStyle="1" w:styleId="FontStyle12">
    <w:name w:val="Font Style12"/>
    <w:rsid w:val="008F568F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8F568F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F568F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8F568F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8F568F"/>
  </w:style>
  <w:style w:type="character" w:customStyle="1" w:styleId="1b">
    <w:name w:val="Знак сноски1"/>
    <w:rsid w:val="008F568F"/>
    <w:rPr>
      <w:vertAlign w:val="superscript"/>
    </w:rPr>
  </w:style>
  <w:style w:type="character" w:customStyle="1" w:styleId="affa">
    <w:name w:val="Символы концевой сноски"/>
    <w:rsid w:val="008F568F"/>
    <w:rPr>
      <w:vertAlign w:val="superscript"/>
    </w:rPr>
  </w:style>
  <w:style w:type="character" w:customStyle="1" w:styleId="WW-">
    <w:name w:val="WW-Символы концевой сноски"/>
    <w:rsid w:val="008F568F"/>
  </w:style>
  <w:style w:type="character" w:styleId="affb">
    <w:name w:val="footnote reference"/>
    <w:rsid w:val="008F568F"/>
    <w:rPr>
      <w:vertAlign w:val="superscript"/>
    </w:rPr>
  </w:style>
  <w:style w:type="character" w:styleId="affc">
    <w:name w:val="endnote reference"/>
    <w:rsid w:val="008F568F"/>
    <w:rPr>
      <w:vertAlign w:val="superscript"/>
    </w:rPr>
  </w:style>
  <w:style w:type="paragraph" w:styleId="affd">
    <w:name w:val="List"/>
    <w:basedOn w:val="a0"/>
    <w:rsid w:val="008F568F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8F568F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8F568F"/>
    <w:rPr>
      <w:rFonts w:cs="Mangal"/>
      <w:lang w:eastAsia="zh-CN"/>
    </w:rPr>
  </w:style>
  <w:style w:type="paragraph" w:customStyle="1" w:styleId="1c">
    <w:name w:val="Название объекта1"/>
    <w:basedOn w:val="a"/>
    <w:rsid w:val="008F568F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8F568F"/>
    <w:rPr>
      <w:rFonts w:cs="Mangal"/>
      <w:lang w:eastAsia="zh-CN"/>
    </w:rPr>
  </w:style>
  <w:style w:type="paragraph" w:styleId="afff">
    <w:name w:val="footnote text"/>
    <w:basedOn w:val="a"/>
    <w:link w:val="afff0"/>
    <w:rsid w:val="008F568F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8F568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8F568F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8F568F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8F56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F56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8F568F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8F5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8F568F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8F568F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8F568F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8F568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8F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bel.rkursk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el.rkursk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.rkursk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bel.rkursk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el.rkur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4021-927A-4E11-A730-FA2ED611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272</cp:revision>
  <cp:lastPrinted>2020-12-29T10:12:00Z</cp:lastPrinted>
  <dcterms:created xsi:type="dcterms:W3CDTF">2020-08-17T13:28:00Z</dcterms:created>
  <dcterms:modified xsi:type="dcterms:W3CDTF">2021-01-07T15:34:00Z</dcterms:modified>
</cp:coreProperties>
</file>