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DF3F8D" w:rsidRDefault="00AD3FE1" w:rsidP="00DF3F8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DF3F8D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F3F8D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7" o:title=""/>
            <v:path textboxrect="0,0,0,0"/>
          </v:shape>
        </w:pict>
      </w:r>
      <w:r w:rsidRPr="00DF3F8D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F3F8D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B2262" w:rsidRPr="00DF3F8D" w:rsidRDefault="00DB2262" w:rsidP="00DF3F8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DF3F8D" w:rsidRDefault="00372353" w:rsidP="00DF3F8D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DF3F8D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DF3F8D" w:rsidRPr="00DF3F8D" w:rsidRDefault="00372353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DF3F8D" w:rsidRDefault="00372353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DF3F8D" w:rsidRDefault="00DB2262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DF3F8D" w:rsidRDefault="00372353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DF3F8D" w:rsidRDefault="005406D5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DF3F8D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20</w:t>
      </w:r>
      <w:r w:rsidR="00C468EE" w:rsidRPr="00DF3F8D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DF3F8D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D65B9" w:rsidRPr="00DF3F8D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</w:t>
      </w:r>
      <w:r w:rsidR="00E70830" w:rsidRPr="00DF3F8D">
        <w:rPr>
          <w:rFonts w:ascii="Arial" w:eastAsia="SimSun" w:hAnsi="Arial" w:cs="Arial"/>
          <w:b/>
          <w:sz w:val="32"/>
          <w:szCs w:val="32"/>
          <w:lang w:eastAsia="zh-CN" w:bidi="hi-IN"/>
        </w:rPr>
        <w:t>98</w:t>
      </w:r>
    </w:p>
    <w:p w:rsidR="003C3EE3" w:rsidRPr="00DF3F8D" w:rsidRDefault="003C3EE3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EE5AC6" w:rsidRPr="00DF3F8D" w:rsidRDefault="00DF3F8D" w:rsidP="00DF3F8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Об утверждении Перечня функций, исполняемых Администрацией Беловского района Курской области по осуществлению муниципального контроля (надзора)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DF3F8D">
        <w:rPr>
          <w:rFonts w:ascii="Arial" w:eastAsia="SimSun" w:hAnsi="Arial" w:cs="Arial"/>
          <w:bCs/>
          <w:kern w:val="1"/>
          <w:lang w:eastAsia="zh-CN" w:bidi="hi-IN"/>
        </w:rPr>
        <w:t xml:space="preserve">В соответствии с </w:t>
      </w:r>
      <w:r w:rsidRPr="00DF3F8D">
        <w:rPr>
          <w:rFonts w:ascii="Arial" w:eastAsia="SimSun" w:hAnsi="Arial" w:cs="Arial"/>
          <w:kern w:val="1"/>
          <w:lang w:eastAsia="zh-CN" w:bidi="hi-IN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DF3F8D">
        <w:rPr>
          <w:rFonts w:ascii="Arial" w:hAnsi="Arial" w:cs="Arial"/>
          <w:lang w:eastAsia="zh-CN"/>
        </w:rPr>
        <w:t xml:space="preserve"> Администрация Беловского района Курской области ПОСТАНОВЛЯЕТ: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DF3F8D">
        <w:rPr>
          <w:rFonts w:ascii="Arial" w:hAnsi="Arial" w:cs="Arial"/>
          <w:lang w:eastAsia="zh-CN"/>
        </w:rPr>
        <w:t xml:space="preserve">1. Утвердить Перечень </w:t>
      </w:r>
      <w:r w:rsidRPr="00DF3F8D">
        <w:rPr>
          <w:rFonts w:ascii="Arial" w:eastAsia="SimSun" w:hAnsi="Arial" w:cs="Arial"/>
          <w:kern w:val="1"/>
          <w:lang w:eastAsia="zh-CN" w:bidi="hi-IN"/>
        </w:rPr>
        <w:t>функций, исполняемых Администрацией Беловского района Курской области по осуществлению муниципального контроля (надзора)</w:t>
      </w:r>
      <w:r w:rsidRPr="00DF3F8D">
        <w:rPr>
          <w:rFonts w:ascii="Arial" w:hAnsi="Arial" w:cs="Arial"/>
          <w:lang w:eastAsia="zh-CN"/>
        </w:rPr>
        <w:t xml:space="preserve"> (Приложение №1).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 xml:space="preserve">2. </w:t>
      </w:r>
      <w:proofErr w:type="gramStart"/>
      <w:r w:rsidRPr="00DF3F8D">
        <w:rPr>
          <w:rFonts w:ascii="Arial" w:eastAsia="SimSun" w:hAnsi="Arial" w:cs="Arial"/>
          <w:kern w:val="1"/>
          <w:lang w:eastAsia="zh-CN" w:bidi="hi-IN"/>
        </w:rPr>
        <w:t>Контроль за</w:t>
      </w:r>
      <w:proofErr w:type="gramEnd"/>
      <w:r w:rsidRPr="00DF3F8D">
        <w:rPr>
          <w:rFonts w:ascii="Arial" w:eastAsia="SimSun" w:hAnsi="Arial" w:cs="Arial"/>
          <w:kern w:val="1"/>
          <w:lang w:eastAsia="zh-CN" w:bidi="hi-IN"/>
        </w:rPr>
        <w:t xml:space="preserve"> исполнением настоящего постановления возложить на управляющего делами Администрации Беловского района А.В. </w:t>
      </w:r>
      <w:proofErr w:type="spellStart"/>
      <w:r w:rsidRPr="00DF3F8D">
        <w:rPr>
          <w:rFonts w:ascii="Arial" w:eastAsia="SimSun" w:hAnsi="Arial" w:cs="Arial"/>
          <w:kern w:val="1"/>
          <w:lang w:eastAsia="zh-CN" w:bidi="hi-IN"/>
        </w:rPr>
        <w:t>Шепелева</w:t>
      </w:r>
      <w:proofErr w:type="spellEnd"/>
      <w:r w:rsidRPr="00DF3F8D">
        <w:rPr>
          <w:rFonts w:ascii="Arial" w:eastAsia="SimSun" w:hAnsi="Arial" w:cs="Arial"/>
          <w:kern w:val="1"/>
          <w:lang w:eastAsia="zh-CN" w:bidi="hi-IN"/>
        </w:rPr>
        <w:t xml:space="preserve">. 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3. Настоящее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DF3F8D">
        <w:rPr>
          <w:rFonts w:ascii="Arial" w:eastAsia="SimSun" w:hAnsi="Arial" w:cs="Arial"/>
          <w:kern w:val="1"/>
          <w:lang w:eastAsia="zh-CN" w:bidi="hi-IN"/>
        </w:rPr>
        <w:t>Беловский</w:t>
      </w:r>
      <w:proofErr w:type="spellEnd"/>
      <w:r w:rsidRPr="00DF3F8D">
        <w:rPr>
          <w:rFonts w:ascii="Arial" w:eastAsia="SimSun" w:hAnsi="Arial" w:cs="Arial"/>
          <w:kern w:val="1"/>
          <w:lang w:eastAsia="zh-CN" w:bidi="hi-IN"/>
        </w:rPr>
        <w:t xml:space="preserve"> район» Курской области (</w:t>
      </w:r>
      <w:hyperlink r:id="rId9" w:history="1">
        <w:r w:rsidRPr="00DF3F8D">
          <w:rPr>
            <w:rFonts w:ascii="Arial" w:eastAsia="SimSun" w:hAnsi="Arial" w:cs="Arial"/>
            <w:bCs/>
            <w:kern w:val="1"/>
            <w:u w:val="single"/>
            <w:lang w:eastAsia="zh-CN" w:bidi="hi-IN"/>
          </w:rPr>
          <w:t>http://</w:t>
        </w:r>
      </w:hyperlink>
      <w:hyperlink r:id="rId10" w:history="1">
        <w:proofErr w:type="spellStart"/>
        <w:r w:rsidRPr="00DF3F8D">
          <w:rPr>
            <w:rFonts w:ascii="Arial" w:eastAsia="SimSun" w:hAnsi="Arial" w:cs="Arial"/>
            <w:bCs/>
            <w:kern w:val="1"/>
            <w:u w:val="single"/>
            <w:lang w:val="en-US" w:eastAsia="zh-CN" w:bidi="hi-IN"/>
          </w:rPr>
          <w:t>bel</w:t>
        </w:r>
        <w:proofErr w:type="spellEnd"/>
      </w:hyperlink>
      <w:hyperlink r:id="rId11" w:history="1">
        <w:r w:rsidRPr="00DF3F8D">
          <w:rPr>
            <w:rFonts w:ascii="Arial" w:eastAsia="SimSun" w:hAnsi="Arial" w:cs="Arial"/>
            <w:bCs/>
            <w:kern w:val="1"/>
            <w:u w:val="single"/>
            <w:lang w:eastAsia="zh-CN" w:bidi="hi-IN"/>
          </w:rPr>
          <w:t>.</w:t>
        </w:r>
      </w:hyperlink>
      <w:hyperlink r:id="rId12" w:history="1">
        <w:proofErr w:type="spellStart"/>
        <w:r w:rsidRPr="00DF3F8D">
          <w:rPr>
            <w:rFonts w:ascii="Arial" w:eastAsia="SimSun" w:hAnsi="Arial" w:cs="Arial"/>
            <w:bCs/>
            <w:kern w:val="1"/>
            <w:u w:val="single"/>
            <w:lang w:val="en-US" w:eastAsia="zh-CN" w:bidi="hi-IN"/>
          </w:rPr>
          <w:t>rkursk</w:t>
        </w:r>
        <w:proofErr w:type="spellEnd"/>
      </w:hyperlink>
      <w:hyperlink r:id="rId13" w:history="1">
        <w:r w:rsidRPr="00DF3F8D">
          <w:rPr>
            <w:rFonts w:ascii="Arial" w:eastAsia="SimSun" w:hAnsi="Arial" w:cs="Arial"/>
            <w:bCs/>
            <w:kern w:val="1"/>
            <w:u w:val="single"/>
            <w:lang w:eastAsia="zh-CN" w:bidi="hi-IN"/>
          </w:rPr>
          <w:t>.</w:t>
        </w:r>
        <w:proofErr w:type="spellStart"/>
        <w:r w:rsidRPr="00DF3F8D">
          <w:rPr>
            <w:rFonts w:ascii="Arial" w:eastAsia="SimSun" w:hAnsi="Arial" w:cs="Arial"/>
            <w:bCs/>
            <w:kern w:val="1"/>
            <w:u w:val="single"/>
            <w:lang w:eastAsia="zh-CN" w:bidi="hi-IN"/>
          </w:rPr>
          <w:t>ru</w:t>
        </w:r>
        <w:proofErr w:type="spellEnd"/>
      </w:hyperlink>
      <w:r w:rsidRPr="00DF3F8D">
        <w:rPr>
          <w:rFonts w:ascii="Arial" w:eastAsia="SimSun" w:hAnsi="Arial" w:cs="Arial"/>
          <w:kern w:val="1"/>
          <w:lang w:eastAsia="zh-CN" w:bidi="hi-IN"/>
        </w:rPr>
        <w:t>).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Глава Беловского района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Курской области                                                                        Н.В.Волобуев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DF3F8D" w:rsidRDefault="00DF3F8D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lastRenderedPageBreak/>
        <w:t>Приложение №1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к постановлению Администрации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Беловского района Курской области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DF3F8D">
        <w:rPr>
          <w:rFonts w:ascii="Arial" w:eastAsia="SimSun" w:hAnsi="Arial" w:cs="Arial"/>
          <w:kern w:val="1"/>
          <w:lang w:eastAsia="zh-CN" w:bidi="hi-IN"/>
        </w:rPr>
        <w:t>от 20.11.2020</w:t>
      </w:r>
      <w:r w:rsidR="00DF3F8D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DF3F8D">
        <w:rPr>
          <w:rFonts w:ascii="Arial" w:eastAsia="SimSun" w:hAnsi="Arial" w:cs="Arial"/>
          <w:kern w:val="1"/>
          <w:lang w:eastAsia="zh-CN" w:bidi="hi-IN"/>
        </w:rPr>
        <w:t>г. №798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bCs/>
          <w:kern w:val="1"/>
          <w:sz w:val="32"/>
          <w:szCs w:val="32"/>
          <w:lang w:eastAsia="zh-CN" w:bidi="hi-IN"/>
        </w:rPr>
        <w:t>Перечень функций, исполняемых Администрацией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zh-CN" w:bidi="hi-IN"/>
        </w:rPr>
      </w:pPr>
      <w:r w:rsidRPr="00DF3F8D">
        <w:rPr>
          <w:rFonts w:ascii="Arial" w:eastAsia="SimSun" w:hAnsi="Arial" w:cs="Arial"/>
          <w:b/>
          <w:bCs/>
          <w:kern w:val="1"/>
          <w:sz w:val="32"/>
          <w:szCs w:val="32"/>
          <w:lang w:eastAsia="zh-CN" w:bidi="hi-IN"/>
        </w:rPr>
        <w:t xml:space="preserve">Беловского района Курской области по осуществлению </w:t>
      </w:r>
      <w:bookmarkStart w:id="0" w:name="_GoBack"/>
      <w:bookmarkEnd w:id="0"/>
      <w:r w:rsidRPr="00DF3F8D">
        <w:rPr>
          <w:rFonts w:ascii="Arial" w:eastAsia="SimSun" w:hAnsi="Arial" w:cs="Arial"/>
          <w:b/>
          <w:bCs/>
          <w:kern w:val="1"/>
          <w:sz w:val="32"/>
          <w:szCs w:val="32"/>
          <w:lang w:eastAsia="zh-CN" w:bidi="hi-IN"/>
        </w:rPr>
        <w:t>муниципального контроля (надзора)</w:t>
      </w:r>
    </w:p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tbl>
      <w:tblPr>
        <w:tblW w:w="9718" w:type="dxa"/>
        <w:jc w:val="center"/>
        <w:tblInd w:w="108" w:type="dxa"/>
        <w:tblLayout w:type="fixed"/>
        <w:tblLook w:val="0000"/>
      </w:tblPr>
      <w:tblGrid>
        <w:gridCol w:w="616"/>
        <w:gridCol w:w="5564"/>
        <w:gridCol w:w="3538"/>
      </w:tblGrid>
      <w:tr w:rsidR="00E70830" w:rsidRPr="00DF3F8D" w:rsidTr="00E70830">
        <w:trPr>
          <w:trHeight w:val="130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 xml:space="preserve">№ </w:t>
            </w:r>
            <w:proofErr w:type="gramStart"/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п</w:t>
            </w:r>
            <w:proofErr w:type="gramEnd"/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Наименование муниципальной функции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Структурное подразделение Администрации Беловского района, ответственное за</w:t>
            </w:r>
            <w:r w:rsidRPr="00DF3F8D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 осуществление муниципального контроля (надзора)</w:t>
            </w:r>
          </w:p>
        </w:tc>
      </w:tr>
      <w:tr w:rsidR="00E70830" w:rsidRPr="00DF3F8D" w:rsidTr="00DF3F8D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>Осуществление муниципального земельного контроля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Управление по строительству, архитектуре, земельным отношениям, муниципальному имуществу, ТЭК, ЖКХ, связи и транспорта Администрации Беловского района Курской области</w:t>
            </w:r>
          </w:p>
        </w:tc>
      </w:tr>
      <w:tr w:rsidR="00E70830" w:rsidRPr="00DF3F8D" w:rsidTr="00DF3F8D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 xml:space="preserve">Осуществление муниципального </w:t>
            </w:r>
            <w:proofErr w:type="gramStart"/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>контроля за</w:t>
            </w:r>
            <w:proofErr w:type="gramEnd"/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70830" w:rsidRPr="00DF3F8D" w:rsidTr="00DF3F8D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>Осуществление муниципального жилищного контроля на территории муниципального образования «</w:t>
            </w:r>
            <w:proofErr w:type="spellStart"/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>Беловский</w:t>
            </w:r>
            <w:proofErr w:type="spellEnd"/>
            <w:r w:rsidRPr="00DF3F8D"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  <w:t xml:space="preserve"> район</w:t>
            </w: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»</w:t>
            </w: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70830" w:rsidRPr="00DF3F8D" w:rsidTr="00DF3F8D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SimSun" w:hAnsi="Arial" w:cs="Arial"/>
                <w:kern w:val="1"/>
                <w:highlight w:val="white"/>
                <w:lang w:eastAsia="zh-CN" w:bidi="hi-IN"/>
              </w:rPr>
            </w:pPr>
            <w:r w:rsidRPr="00DF3F8D">
              <w:rPr>
                <w:rFonts w:ascii="Arial" w:hAnsi="Arial" w:cs="Arial"/>
              </w:rPr>
              <w:t xml:space="preserve">Осуществление муниципального </w:t>
            </w:r>
            <w:proofErr w:type="gramStart"/>
            <w:r w:rsidRPr="00DF3F8D">
              <w:rPr>
                <w:rFonts w:ascii="Arial" w:hAnsi="Arial" w:cs="Arial"/>
              </w:rPr>
              <w:t>контроля за</w:t>
            </w:r>
            <w:proofErr w:type="gramEnd"/>
            <w:r w:rsidRPr="00DF3F8D">
              <w:rPr>
                <w:rFonts w:ascii="Arial" w:hAnsi="Arial" w:cs="Arial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Беловского района Курской области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0" w:rsidRPr="00DF3F8D" w:rsidRDefault="00E70830" w:rsidP="00DF3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DF3F8D">
              <w:rPr>
                <w:rFonts w:ascii="Arial" w:eastAsia="SimSun" w:hAnsi="Arial" w:cs="Arial"/>
                <w:kern w:val="1"/>
                <w:lang w:eastAsia="zh-CN" w:bidi="hi-IN"/>
              </w:rPr>
              <w:t>Отдел экономики, прогнозирования, внутреннего финансового контроля и трудовых отношений Администрации Беловского района Курской области</w:t>
            </w:r>
          </w:p>
        </w:tc>
      </w:tr>
    </w:tbl>
    <w:p w:rsidR="00E70830" w:rsidRPr="00DF3F8D" w:rsidRDefault="00E70830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A523D2" w:rsidRPr="00DF3F8D" w:rsidRDefault="00A523D2" w:rsidP="00DF3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lang w:eastAsia="zh-CN" w:bidi="hi-IN"/>
        </w:rPr>
      </w:pPr>
    </w:p>
    <w:sectPr w:rsidR="00A523D2" w:rsidRPr="00DF3F8D" w:rsidSect="009A21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5B" w:rsidRDefault="00CF735B">
      <w:r>
        <w:separator/>
      </w:r>
    </w:p>
  </w:endnote>
  <w:endnote w:type="continuationSeparator" w:id="1">
    <w:p w:rsidR="00CF735B" w:rsidRDefault="00CF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5B" w:rsidRDefault="00CF735B">
      <w:r>
        <w:separator/>
      </w:r>
    </w:p>
  </w:footnote>
  <w:footnote w:type="continuationSeparator" w:id="1">
    <w:p w:rsidR="00CF735B" w:rsidRDefault="00CF7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02150384"/>
    <w:multiLevelType w:val="hybridMultilevel"/>
    <w:tmpl w:val="2A905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7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12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12284882"/>
    <w:multiLevelType w:val="hybridMultilevel"/>
    <w:tmpl w:val="BBC05C9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7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3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9">
    <w:nsid w:val="375326C4"/>
    <w:multiLevelType w:val="hybridMultilevel"/>
    <w:tmpl w:val="BE94E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EA2501"/>
    <w:multiLevelType w:val="hybridMultilevel"/>
    <w:tmpl w:val="9EF813B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3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33">
    <w:nsid w:val="436B270D"/>
    <w:multiLevelType w:val="hybridMultilevel"/>
    <w:tmpl w:val="B964B82C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4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3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8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42">
    <w:nsid w:val="6EA74532"/>
    <w:multiLevelType w:val="hybridMultilevel"/>
    <w:tmpl w:val="25F8FB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7"/>
  </w:num>
  <w:num w:numId="5">
    <w:abstractNumId w:val="37"/>
  </w:num>
  <w:num w:numId="6">
    <w:abstractNumId w:val="38"/>
  </w:num>
  <w:num w:numId="7">
    <w:abstractNumId w:val="34"/>
  </w:num>
  <w:num w:numId="8">
    <w:abstractNumId w:val="41"/>
  </w:num>
  <w:num w:numId="9">
    <w:abstractNumId w:val="28"/>
  </w:num>
  <w:num w:numId="10">
    <w:abstractNumId w:val="11"/>
  </w:num>
  <w:num w:numId="11">
    <w:abstractNumId w:val="31"/>
  </w:num>
  <w:num w:numId="12">
    <w:abstractNumId w:val="15"/>
  </w:num>
  <w:num w:numId="13">
    <w:abstractNumId w:val="45"/>
  </w:num>
  <w:num w:numId="14">
    <w:abstractNumId w:val="36"/>
  </w:num>
  <w:num w:numId="15">
    <w:abstractNumId w:val="16"/>
  </w:num>
  <w:num w:numId="16">
    <w:abstractNumId w:val="26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 w:numId="21">
    <w:abstractNumId w:val="40"/>
  </w:num>
  <w:num w:numId="22">
    <w:abstractNumId w:val="18"/>
  </w:num>
  <w:num w:numId="23">
    <w:abstractNumId w:val="9"/>
  </w:num>
  <w:num w:numId="24">
    <w:abstractNumId w:val="20"/>
  </w:num>
  <w:num w:numId="25">
    <w:abstractNumId w:val="25"/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10"/>
  </w:num>
  <w:num w:numId="29">
    <w:abstractNumId w:val="3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9"/>
  </w:num>
  <w:num w:numId="33">
    <w:abstractNumId w:val="39"/>
    <w:lvlOverride w:ilvl="0">
      <w:startOverride w:val="1"/>
    </w:lvlOverride>
  </w:num>
  <w:num w:numId="34">
    <w:abstractNumId w:val="35"/>
  </w:num>
  <w:num w:numId="35">
    <w:abstractNumId w:val="0"/>
  </w:num>
  <w:num w:numId="36">
    <w:abstractNumId w:val="1"/>
  </w:num>
  <w:num w:numId="37">
    <w:abstractNumId w:val="2"/>
  </w:num>
  <w:num w:numId="38">
    <w:abstractNumId w:val="44"/>
  </w:num>
  <w:num w:numId="39">
    <w:abstractNumId w:val="27"/>
  </w:num>
  <w:num w:numId="40">
    <w:abstractNumId w:val="14"/>
  </w:num>
  <w:num w:numId="41">
    <w:abstractNumId w:val="3"/>
    <w:lvlOverride w:ilvl="0">
      <w:startOverride w:val="2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42"/>
  </w:num>
  <w:num w:numId="45">
    <w:abstractNumId w:val="33"/>
  </w:num>
  <w:num w:numId="46">
    <w:abstractNumId w:val="24"/>
  </w:num>
  <w:num w:numId="47">
    <w:abstractNumId w:val="13"/>
  </w:num>
  <w:num w:numId="48">
    <w:abstractNumId w:val="5"/>
  </w:num>
  <w:num w:numId="49">
    <w:abstractNumId w:val="29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3C53"/>
    <w:rsid w:val="00073208"/>
    <w:rsid w:val="0008742E"/>
    <w:rsid w:val="00093C95"/>
    <w:rsid w:val="000F15FA"/>
    <w:rsid w:val="000F2385"/>
    <w:rsid w:val="0010398D"/>
    <w:rsid w:val="00107D93"/>
    <w:rsid w:val="001261B3"/>
    <w:rsid w:val="001278B9"/>
    <w:rsid w:val="00130E74"/>
    <w:rsid w:val="00134A4C"/>
    <w:rsid w:val="00137317"/>
    <w:rsid w:val="0016009B"/>
    <w:rsid w:val="0016213E"/>
    <w:rsid w:val="001630F4"/>
    <w:rsid w:val="00163A05"/>
    <w:rsid w:val="00167D55"/>
    <w:rsid w:val="001752A7"/>
    <w:rsid w:val="001820C3"/>
    <w:rsid w:val="00187E6B"/>
    <w:rsid w:val="0019079D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481B"/>
    <w:rsid w:val="0027550B"/>
    <w:rsid w:val="00276563"/>
    <w:rsid w:val="00284329"/>
    <w:rsid w:val="0028484F"/>
    <w:rsid w:val="0029042B"/>
    <w:rsid w:val="00293064"/>
    <w:rsid w:val="002A6D97"/>
    <w:rsid w:val="002B0E10"/>
    <w:rsid w:val="002B4711"/>
    <w:rsid w:val="002D2F51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96D57"/>
    <w:rsid w:val="003A0697"/>
    <w:rsid w:val="003A15A6"/>
    <w:rsid w:val="003A36D7"/>
    <w:rsid w:val="003B78A7"/>
    <w:rsid w:val="003C3EE3"/>
    <w:rsid w:val="003C5449"/>
    <w:rsid w:val="003D7B5A"/>
    <w:rsid w:val="003F034D"/>
    <w:rsid w:val="00400F6E"/>
    <w:rsid w:val="004168AE"/>
    <w:rsid w:val="00446146"/>
    <w:rsid w:val="00457792"/>
    <w:rsid w:val="00465BA1"/>
    <w:rsid w:val="00473802"/>
    <w:rsid w:val="004832B6"/>
    <w:rsid w:val="004949FE"/>
    <w:rsid w:val="004A297D"/>
    <w:rsid w:val="004C1BB4"/>
    <w:rsid w:val="004C26EE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406D5"/>
    <w:rsid w:val="005512FC"/>
    <w:rsid w:val="00556BCC"/>
    <w:rsid w:val="005622A4"/>
    <w:rsid w:val="005660AD"/>
    <w:rsid w:val="00572284"/>
    <w:rsid w:val="00583CFF"/>
    <w:rsid w:val="0058526A"/>
    <w:rsid w:val="005927E6"/>
    <w:rsid w:val="005B47FC"/>
    <w:rsid w:val="005B4A0C"/>
    <w:rsid w:val="005C3C14"/>
    <w:rsid w:val="005D4633"/>
    <w:rsid w:val="005E6CAD"/>
    <w:rsid w:val="005F159E"/>
    <w:rsid w:val="005F28A3"/>
    <w:rsid w:val="005F502F"/>
    <w:rsid w:val="00602E2C"/>
    <w:rsid w:val="0063578A"/>
    <w:rsid w:val="00640379"/>
    <w:rsid w:val="00641B03"/>
    <w:rsid w:val="00644FA2"/>
    <w:rsid w:val="00645BA1"/>
    <w:rsid w:val="006531AC"/>
    <w:rsid w:val="00653249"/>
    <w:rsid w:val="00665CDF"/>
    <w:rsid w:val="006954CE"/>
    <w:rsid w:val="006A18E9"/>
    <w:rsid w:val="006A22F9"/>
    <w:rsid w:val="006A31C1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5872"/>
    <w:rsid w:val="007765AC"/>
    <w:rsid w:val="00783656"/>
    <w:rsid w:val="00796394"/>
    <w:rsid w:val="007A4919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17E0A"/>
    <w:rsid w:val="008360CE"/>
    <w:rsid w:val="00840BF5"/>
    <w:rsid w:val="00844F82"/>
    <w:rsid w:val="00854BF8"/>
    <w:rsid w:val="00861BA2"/>
    <w:rsid w:val="00874895"/>
    <w:rsid w:val="00877979"/>
    <w:rsid w:val="00886909"/>
    <w:rsid w:val="00894AF5"/>
    <w:rsid w:val="00896390"/>
    <w:rsid w:val="008A12E9"/>
    <w:rsid w:val="008B02C1"/>
    <w:rsid w:val="008B0311"/>
    <w:rsid w:val="008C29F0"/>
    <w:rsid w:val="008D013A"/>
    <w:rsid w:val="008D055D"/>
    <w:rsid w:val="008D1C90"/>
    <w:rsid w:val="008D7442"/>
    <w:rsid w:val="008F10EF"/>
    <w:rsid w:val="009121A8"/>
    <w:rsid w:val="00932F10"/>
    <w:rsid w:val="00934AF4"/>
    <w:rsid w:val="009468BC"/>
    <w:rsid w:val="00953DAC"/>
    <w:rsid w:val="00962A5C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B4FAF"/>
    <w:rsid w:val="009B766C"/>
    <w:rsid w:val="009C23A5"/>
    <w:rsid w:val="009C703F"/>
    <w:rsid w:val="009D3EB6"/>
    <w:rsid w:val="009D6F7A"/>
    <w:rsid w:val="009F2397"/>
    <w:rsid w:val="00A0286A"/>
    <w:rsid w:val="00A03C51"/>
    <w:rsid w:val="00A043E8"/>
    <w:rsid w:val="00A04624"/>
    <w:rsid w:val="00A3075A"/>
    <w:rsid w:val="00A4127F"/>
    <w:rsid w:val="00A41360"/>
    <w:rsid w:val="00A429C2"/>
    <w:rsid w:val="00A523D2"/>
    <w:rsid w:val="00A54492"/>
    <w:rsid w:val="00A57FD1"/>
    <w:rsid w:val="00A61E02"/>
    <w:rsid w:val="00A82E37"/>
    <w:rsid w:val="00A8673F"/>
    <w:rsid w:val="00AD3FE1"/>
    <w:rsid w:val="00AD65B9"/>
    <w:rsid w:val="00AF161B"/>
    <w:rsid w:val="00B036E6"/>
    <w:rsid w:val="00B0577F"/>
    <w:rsid w:val="00B13F73"/>
    <w:rsid w:val="00B20914"/>
    <w:rsid w:val="00B25821"/>
    <w:rsid w:val="00B30E0F"/>
    <w:rsid w:val="00B41DC6"/>
    <w:rsid w:val="00B45975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1C5E"/>
    <w:rsid w:val="00BD764E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455A"/>
    <w:rsid w:val="00C54B8C"/>
    <w:rsid w:val="00C63191"/>
    <w:rsid w:val="00C660AD"/>
    <w:rsid w:val="00C678F9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E0632"/>
    <w:rsid w:val="00CE4997"/>
    <w:rsid w:val="00CE6E1B"/>
    <w:rsid w:val="00CF1121"/>
    <w:rsid w:val="00CF735B"/>
    <w:rsid w:val="00D00495"/>
    <w:rsid w:val="00D06ACD"/>
    <w:rsid w:val="00D10A04"/>
    <w:rsid w:val="00D13A49"/>
    <w:rsid w:val="00D15EBF"/>
    <w:rsid w:val="00D3224D"/>
    <w:rsid w:val="00D36916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3F8D"/>
    <w:rsid w:val="00DF7278"/>
    <w:rsid w:val="00E02618"/>
    <w:rsid w:val="00E06212"/>
    <w:rsid w:val="00E14F79"/>
    <w:rsid w:val="00E2521F"/>
    <w:rsid w:val="00E41278"/>
    <w:rsid w:val="00E47030"/>
    <w:rsid w:val="00E67510"/>
    <w:rsid w:val="00E70830"/>
    <w:rsid w:val="00E7796D"/>
    <w:rsid w:val="00E90D3B"/>
    <w:rsid w:val="00E93C5D"/>
    <w:rsid w:val="00E96F61"/>
    <w:rsid w:val="00EA11AD"/>
    <w:rsid w:val="00EA11C1"/>
    <w:rsid w:val="00EA72AD"/>
    <w:rsid w:val="00EB492A"/>
    <w:rsid w:val="00EB58B9"/>
    <w:rsid w:val="00EC2B31"/>
    <w:rsid w:val="00EC2E40"/>
    <w:rsid w:val="00ED6219"/>
    <w:rsid w:val="00ED6C21"/>
    <w:rsid w:val="00EE5AC6"/>
    <w:rsid w:val="00EF3F74"/>
    <w:rsid w:val="00EF5F93"/>
    <w:rsid w:val="00F04B14"/>
    <w:rsid w:val="00F04C5E"/>
    <w:rsid w:val="00F271F0"/>
    <w:rsid w:val="00F37F73"/>
    <w:rsid w:val="00F40CDC"/>
    <w:rsid w:val="00F43BF6"/>
    <w:rsid w:val="00F45999"/>
    <w:rsid w:val="00F51763"/>
    <w:rsid w:val="00F67D56"/>
    <w:rsid w:val="00F71D64"/>
    <w:rsid w:val="00F72375"/>
    <w:rsid w:val="00F910DE"/>
    <w:rsid w:val="00F93529"/>
    <w:rsid w:val="00FA3BC7"/>
    <w:rsid w:val="00FB177B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D3FE1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AD3FE1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D3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D3F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3F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D3F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D3F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3F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3F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AD3F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AD3F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D3F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D3F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D3F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D3F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D3F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D3F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D3FE1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AD3FE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AD3FE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3FE1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AD3F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3F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3FE1"/>
    <w:rPr>
      <w:i/>
    </w:rPr>
  </w:style>
  <w:style w:type="character" w:customStyle="1" w:styleId="IntenseQuoteChar">
    <w:name w:val="Intense Quote Char"/>
    <w:uiPriority w:val="30"/>
    <w:rsid w:val="00AD3FE1"/>
    <w:rPr>
      <w:i/>
    </w:rPr>
  </w:style>
  <w:style w:type="character" w:customStyle="1" w:styleId="HeaderChar">
    <w:name w:val="Header Char"/>
    <w:basedOn w:val="a1"/>
    <w:uiPriority w:val="99"/>
    <w:rsid w:val="00AD3FE1"/>
  </w:style>
  <w:style w:type="character" w:customStyle="1" w:styleId="FooterChar">
    <w:name w:val="Footer Char"/>
    <w:basedOn w:val="a1"/>
    <w:uiPriority w:val="99"/>
    <w:rsid w:val="00AD3FE1"/>
  </w:style>
  <w:style w:type="character" w:customStyle="1" w:styleId="CaptionChar">
    <w:name w:val="Caption Char"/>
    <w:uiPriority w:val="99"/>
    <w:rsid w:val="00AD3FE1"/>
  </w:style>
  <w:style w:type="table" w:customStyle="1" w:styleId="TableGridLight">
    <w:name w:val="Table Grid Light"/>
    <w:basedOn w:val="a2"/>
    <w:uiPriority w:val="59"/>
    <w:rsid w:val="00AD3F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AD3F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AD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D3F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D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D3FE1"/>
    <w:rPr>
      <w:sz w:val="18"/>
    </w:rPr>
  </w:style>
  <w:style w:type="paragraph" w:styleId="11">
    <w:name w:val="toc 1"/>
    <w:basedOn w:val="a"/>
    <w:next w:val="a"/>
    <w:uiPriority w:val="39"/>
    <w:unhideWhenUsed/>
    <w:rsid w:val="00AD3FE1"/>
    <w:pPr>
      <w:spacing w:after="57"/>
    </w:pPr>
  </w:style>
  <w:style w:type="paragraph" w:styleId="23">
    <w:name w:val="toc 2"/>
    <w:basedOn w:val="a"/>
    <w:next w:val="a"/>
    <w:uiPriority w:val="39"/>
    <w:unhideWhenUsed/>
    <w:rsid w:val="00AD3FE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3FE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3F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3F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3F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3F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3F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3FE1"/>
    <w:pPr>
      <w:spacing w:after="57"/>
      <w:ind w:left="2268"/>
    </w:pPr>
  </w:style>
  <w:style w:type="paragraph" w:styleId="a8">
    <w:name w:val="TOC Heading"/>
    <w:uiPriority w:val="39"/>
    <w:unhideWhenUsed/>
    <w:rsid w:val="00AD3FE1"/>
  </w:style>
  <w:style w:type="paragraph" w:styleId="a9">
    <w:name w:val="Normal (Web)"/>
    <w:basedOn w:val="a"/>
    <w:unhideWhenUsed/>
    <w:rsid w:val="00AD3FE1"/>
    <w:pPr>
      <w:spacing w:before="100" w:beforeAutospacing="1" w:after="100" w:afterAutospacing="1"/>
    </w:pPr>
  </w:style>
  <w:style w:type="character" w:styleId="aa">
    <w:name w:val="Strong"/>
    <w:basedOn w:val="a1"/>
    <w:qFormat/>
    <w:rsid w:val="00AD3FE1"/>
    <w:rPr>
      <w:b/>
      <w:bCs/>
    </w:rPr>
  </w:style>
  <w:style w:type="paragraph" w:styleId="ab">
    <w:name w:val="Balloon Text"/>
    <w:basedOn w:val="a"/>
    <w:link w:val="ac"/>
    <w:unhideWhenUsed/>
    <w:rsid w:val="00AD3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3FE1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D3FE1"/>
    <w:pPr>
      <w:ind w:left="720"/>
      <w:contextualSpacing/>
    </w:pPr>
  </w:style>
  <w:style w:type="paragraph" w:customStyle="1" w:styleId="12">
    <w:name w:val="Знак1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AD3F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AD3FE1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AD3F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AD3FE1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D3FE1"/>
  </w:style>
  <w:style w:type="character" w:customStyle="1" w:styleId="af2">
    <w:name w:val="Основной текст_"/>
    <w:link w:val="15"/>
    <w:rsid w:val="00AD3FE1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AD3FE1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AD3FE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AD3FE1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AD3FE1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AD3F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AD3F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AD3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AD3F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AD3FE1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AD3FE1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AD3FE1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D3FE1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D3FE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AD3FE1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AD3FE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AD3F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D3FE1"/>
  </w:style>
  <w:style w:type="paragraph" w:styleId="af6">
    <w:name w:val="footer"/>
    <w:basedOn w:val="a"/>
    <w:link w:val="af7"/>
    <w:unhideWhenUsed/>
    <w:rsid w:val="00AD3F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D3FE1"/>
  </w:style>
  <w:style w:type="paragraph" w:customStyle="1" w:styleId="af8">
    <w:name w:val="Заголовок"/>
    <w:next w:val="a"/>
    <w:rsid w:val="00AD3F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AD3FE1"/>
    <w:rPr>
      <w:rFonts w:cs="Times New Roman"/>
    </w:rPr>
  </w:style>
  <w:style w:type="paragraph" w:customStyle="1" w:styleId="afa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AD3FE1"/>
  </w:style>
  <w:style w:type="character" w:styleId="afd">
    <w:name w:val="Hyperlink"/>
    <w:unhideWhenUsed/>
    <w:rsid w:val="00AD3FE1"/>
    <w:rPr>
      <w:color w:val="0000FF"/>
      <w:u w:val="single"/>
    </w:rPr>
  </w:style>
  <w:style w:type="paragraph" w:styleId="a0">
    <w:name w:val="Body Text"/>
    <w:basedOn w:val="a"/>
    <w:link w:val="afe"/>
    <w:unhideWhenUsed/>
    <w:rsid w:val="00AD3FE1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AD3FE1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AD3FE1"/>
    <w:rPr>
      <w:lang w:eastAsia="ar-SA"/>
    </w:rPr>
  </w:style>
  <w:style w:type="character" w:styleId="aff0">
    <w:name w:val="FollowedHyperlink"/>
    <w:unhideWhenUsed/>
    <w:rsid w:val="00AD3FE1"/>
    <w:rPr>
      <w:color w:val="800080"/>
      <w:u w:val="single"/>
    </w:rPr>
  </w:style>
  <w:style w:type="paragraph" w:customStyle="1" w:styleId="Standard">
    <w:name w:val="Standard"/>
    <w:rsid w:val="00AD3F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AD3FE1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AD3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AD3FE1"/>
  </w:style>
  <w:style w:type="table" w:customStyle="1" w:styleId="25">
    <w:name w:val="Сетка таблицы2"/>
    <w:basedOn w:val="a2"/>
    <w:next w:val="af3"/>
    <w:rsid w:val="00AD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AD3FE1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AD3FE1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AD3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AD3FE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AD3FE1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AD3FE1"/>
  </w:style>
  <w:style w:type="character" w:customStyle="1" w:styleId="WW8Num1z0">
    <w:name w:val="WW8Num1z0"/>
    <w:rsid w:val="00AD3FE1"/>
  </w:style>
  <w:style w:type="character" w:customStyle="1" w:styleId="WW8Num1z1">
    <w:name w:val="WW8Num1z1"/>
    <w:rsid w:val="00AD3FE1"/>
  </w:style>
  <w:style w:type="character" w:customStyle="1" w:styleId="WW8Num1z2">
    <w:name w:val="WW8Num1z2"/>
    <w:rsid w:val="00AD3FE1"/>
  </w:style>
  <w:style w:type="character" w:customStyle="1" w:styleId="WW8Num1z3">
    <w:name w:val="WW8Num1z3"/>
    <w:rsid w:val="00AD3FE1"/>
  </w:style>
  <w:style w:type="character" w:customStyle="1" w:styleId="WW8Num1z4">
    <w:name w:val="WW8Num1z4"/>
    <w:rsid w:val="00AD3FE1"/>
  </w:style>
  <w:style w:type="character" w:customStyle="1" w:styleId="WW8Num1z5">
    <w:name w:val="WW8Num1z5"/>
    <w:rsid w:val="00AD3FE1"/>
  </w:style>
  <w:style w:type="character" w:customStyle="1" w:styleId="WW8Num1z6">
    <w:name w:val="WW8Num1z6"/>
    <w:rsid w:val="00AD3FE1"/>
  </w:style>
  <w:style w:type="character" w:customStyle="1" w:styleId="WW8Num1z7">
    <w:name w:val="WW8Num1z7"/>
    <w:rsid w:val="00AD3FE1"/>
  </w:style>
  <w:style w:type="character" w:customStyle="1" w:styleId="WW8Num1z8">
    <w:name w:val="WW8Num1z8"/>
    <w:rsid w:val="00AD3FE1"/>
  </w:style>
  <w:style w:type="character" w:customStyle="1" w:styleId="WW8Num2z0">
    <w:name w:val="WW8Num2z0"/>
    <w:rsid w:val="00AD3FE1"/>
  </w:style>
  <w:style w:type="character" w:customStyle="1" w:styleId="WW8Num2z1">
    <w:name w:val="WW8Num2z1"/>
    <w:rsid w:val="00AD3FE1"/>
  </w:style>
  <w:style w:type="character" w:customStyle="1" w:styleId="WW8Num2z2">
    <w:name w:val="WW8Num2z2"/>
    <w:rsid w:val="00AD3FE1"/>
  </w:style>
  <w:style w:type="character" w:customStyle="1" w:styleId="WW8Num2z3">
    <w:name w:val="WW8Num2z3"/>
    <w:rsid w:val="00AD3FE1"/>
  </w:style>
  <w:style w:type="character" w:customStyle="1" w:styleId="WW8Num2z4">
    <w:name w:val="WW8Num2z4"/>
    <w:rsid w:val="00AD3FE1"/>
  </w:style>
  <w:style w:type="character" w:customStyle="1" w:styleId="WW8Num2z5">
    <w:name w:val="WW8Num2z5"/>
    <w:rsid w:val="00AD3FE1"/>
  </w:style>
  <w:style w:type="character" w:customStyle="1" w:styleId="WW8Num2z6">
    <w:name w:val="WW8Num2z6"/>
    <w:rsid w:val="00AD3FE1"/>
  </w:style>
  <w:style w:type="character" w:customStyle="1" w:styleId="WW8Num2z7">
    <w:name w:val="WW8Num2z7"/>
    <w:rsid w:val="00AD3FE1"/>
  </w:style>
  <w:style w:type="character" w:customStyle="1" w:styleId="WW8Num2z8">
    <w:name w:val="WW8Num2z8"/>
    <w:rsid w:val="00AD3FE1"/>
  </w:style>
  <w:style w:type="character" w:customStyle="1" w:styleId="WW8Num3z0">
    <w:name w:val="WW8Num3z0"/>
    <w:rsid w:val="00AD3FE1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AD3FE1"/>
  </w:style>
  <w:style w:type="character" w:customStyle="1" w:styleId="WW8Num4z1">
    <w:name w:val="WW8Num4z1"/>
    <w:rsid w:val="00AD3FE1"/>
  </w:style>
  <w:style w:type="character" w:customStyle="1" w:styleId="WW8Num4z2">
    <w:name w:val="WW8Num4z2"/>
    <w:rsid w:val="00AD3FE1"/>
  </w:style>
  <w:style w:type="character" w:customStyle="1" w:styleId="WW8Num4z3">
    <w:name w:val="WW8Num4z3"/>
    <w:rsid w:val="00AD3FE1"/>
  </w:style>
  <w:style w:type="character" w:customStyle="1" w:styleId="WW8Num4z4">
    <w:name w:val="WW8Num4z4"/>
    <w:rsid w:val="00AD3FE1"/>
  </w:style>
  <w:style w:type="character" w:customStyle="1" w:styleId="WW8Num4z5">
    <w:name w:val="WW8Num4z5"/>
    <w:rsid w:val="00AD3FE1"/>
  </w:style>
  <w:style w:type="character" w:customStyle="1" w:styleId="WW8Num4z6">
    <w:name w:val="WW8Num4z6"/>
    <w:rsid w:val="00AD3FE1"/>
  </w:style>
  <w:style w:type="character" w:customStyle="1" w:styleId="WW8Num4z7">
    <w:name w:val="WW8Num4z7"/>
    <w:rsid w:val="00AD3FE1"/>
  </w:style>
  <w:style w:type="character" w:customStyle="1" w:styleId="WW8Num4z8">
    <w:name w:val="WW8Num4z8"/>
    <w:rsid w:val="00AD3FE1"/>
  </w:style>
  <w:style w:type="character" w:customStyle="1" w:styleId="WW8Num5z0">
    <w:name w:val="WW8Num5z0"/>
    <w:rsid w:val="00AD3FE1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AD3FE1"/>
  </w:style>
  <w:style w:type="character" w:customStyle="1" w:styleId="WW8Num5z2">
    <w:name w:val="WW8Num5z2"/>
    <w:rsid w:val="00AD3FE1"/>
  </w:style>
  <w:style w:type="character" w:customStyle="1" w:styleId="WW8Num5z3">
    <w:name w:val="WW8Num5z3"/>
    <w:rsid w:val="00AD3FE1"/>
  </w:style>
  <w:style w:type="character" w:customStyle="1" w:styleId="WW8Num5z4">
    <w:name w:val="WW8Num5z4"/>
    <w:rsid w:val="00AD3FE1"/>
  </w:style>
  <w:style w:type="character" w:customStyle="1" w:styleId="WW8Num5z5">
    <w:name w:val="WW8Num5z5"/>
    <w:rsid w:val="00AD3FE1"/>
  </w:style>
  <w:style w:type="character" w:customStyle="1" w:styleId="WW8Num5z6">
    <w:name w:val="WW8Num5z6"/>
    <w:rsid w:val="00AD3FE1"/>
  </w:style>
  <w:style w:type="character" w:customStyle="1" w:styleId="WW8Num5z7">
    <w:name w:val="WW8Num5z7"/>
    <w:rsid w:val="00AD3FE1"/>
  </w:style>
  <w:style w:type="character" w:customStyle="1" w:styleId="WW8Num5z8">
    <w:name w:val="WW8Num5z8"/>
    <w:rsid w:val="00AD3FE1"/>
  </w:style>
  <w:style w:type="character" w:customStyle="1" w:styleId="WW8Num6z0">
    <w:name w:val="WW8Num6z0"/>
    <w:rsid w:val="00AD3FE1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AD3FE1"/>
  </w:style>
  <w:style w:type="character" w:customStyle="1" w:styleId="WW8Num6z2">
    <w:name w:val="WW8Num6z2"/>
    <w:rsid w:val="00AD3FE1"/>
  </w:style>
  <w:style w:type="character" w:customStyle="1" w:styleId="WW8Num6z3">
    <w:name w:val="WW8Num6z3"/>
    <w:rsid w:val="00AD3FE1"/>
  </w:style>
  <w:style w:type="character" w:customStyle="1" w:styleId="WW8Num6z4">
    <w:name w:val="WW8Num6z4"/>
    <w:rsid w:val="00AD3FE1"/>
  </w:style>
  <w:style w:type="character" w:customStyle="1" w:styleId="WW8Num6z5">
    <w:name w:val="WW8Num6z5"/>
    <w:rsid w:val="00AD3FE1"/>
  </w:style>
  <w:style w:type="character" w:customStyle="1" w:styleId="WW8Num6z6">
    <w:name w:val="WW8Num6z6"/>
    <w:rsid w:val="00AD3FE1"/>
  </w:style>
  <w:style w:type="character" w:customStyle="1" w:styleId="WW8Num6z7">
    <w:name w:val="WW8Num6z7"/>
    <w:rsid w:val="00AD3FE1"/>
  </w:style>
  <w:style w:type="character" w:customStyle="1" w:styleId="WW8Num6z8">
    <w:name w:val="WW8Num6z8"/>
    <w:rsid w:val="00AD3FE1"/>
  </w:style>
  <w:style w:type="character" w:customStyle="1" w:styleId="26">
    <w:name w:val="Основной шрифт абзаца2"/>
    <w:rsid w:val="00AD3FE1"/>
  </w:style>
  <w:style w:type="character" w:customStyle="1" w:styleId="WW8Num3z1">
    <w:name w:val="WW8Num3z1"/>
    <w:rsid w:val="00AD3FE1"/>
  </w:style>
  <w:style w:type="character" w:customStyle="1" w:styleId="WW8Num3z2">
    <w:name w:val="WW8Num3z2"/>
    <w:rsid w:val="00AD3FE1"/>
  </w:style>
  <w:style w:type="character" w:customStyle="1" w:styleId="WW8Num3z3">
    <w:name w:val="WW8Num3z3"/>
    <w:rsid w:val="00AD3FE1"/>
  </w:style>
  <w:style w:type="character" w:customStyle="1" w:styleId="WW8Num3z4">
    <w:name w:val="WW8Num3z4"/>
    <w:rsid w:val="00AD3FE1"/>
  </w:style>
  <w:style w:type="character" w:customStyle="1" w:styleId="WW8Num3z5">
    <w:name w:val="WW8Num3z5"/>
    <w:rsid w:val="00AD3FE1"/>
  </w:style>
  <w:style w:type="character" w:customStyle="1" w:styleId="WW8Num3z6">
    <w:name w:val="WW8Num3z6"/>
    <w:rsid w:val="00AD3FE1"/>
  </w:style>
  <w:style w:type="character" w:customStyle="1" w:styleId="WW8Num3z7">
    <w:name w:val="WW8Num3z7"/>
    <w:rsid w:val="00AD3FE1"/>
  </w:style>
  <w:style w:type="character" w:customStyle="1" w:styleId="WW8Num3z8">
    <w:name w:val="WW8Num3z8"/>
    <w:rsid w:val="00AD3FE1"/>
  </w:style>
  <w:style w:type="character" w:customStyle="1" w:styleId="19">
    <w:name w:val="Основной шрифт абзаца1"/>
    <w:rsid w:val="00AD3FE1"/>
  </w:style>
  <w:style w:type="character" w:customStyle="1" w:styleId="111">
    <w:name w:val="Знак Знак11"/>
    <w:rsid w:val="00AD3FE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AD3F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AD3FE1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AD3FE1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AD3FE1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AD3FE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AD3FE1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AD3FE1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AD3FE1"/>
    <w:rPr>
      <w:sz w:val="24"/>
      <w:szCs w:val="24"/>
      <w:lang w:val="ru-RU" w:bidi="ar-SA"/>
    </w:rPr>
  </w:style>
  <w:style w:type="character" w:customStyle="1" w:styleId="aff8">
    <w:name w:val="Символ сноски"/>
    <w:rsid w:val="00AD3FE1"/>
    <w:rPr>
      <w:vertAlign w:val="superscript"/>
    </w:rPr>
  </w:style>
  <w:style w:type="character" w:customStyle="1" w:styleId="FontStyle15">
    <w:name w:val="Font Style15"/>
    <w:rsid w:val="00AD3FE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AD3FE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AD3FE1"/>
  </w:style>
  <w:style w:type="character" w:customStyle="1" w:styleId="FontStyle12">
    <w:name w:val="Font Style12"/>
    <w:rsid w:val="00AD3FE1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AD3FE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AD3FE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AD3FE1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AD3FE1"/>
  </w:style>
  <w:style w:type="character" w:customStyle="1" w:styleId="1b">
    <w:name w:val="Знак сноски1"/>
    <w:rsid w:val="00AD3FE1"/>
    <w:rPr>
      <w:vertAlign w:val="superscript"/>
    </w:rPr>
  </w:style>
  <w:style w:type="character" w:customStyle="1" w:styleId="affa">
    <w:name w:val="Символы концевой сноски"/>
    <w:rsid w:val="00AD3FE1"/>
    <w:rPr>
      <w:vertAlign w:val="superscript"/>
    </w:rPr>
  </w:style>
  <w:style w:type="character" w:customStyle="1" w:styleId="WW-">
    <w:name w:val="WW-Символы концевой сноски"/>
    <w:rsid w:val="00AD3FE1"/>
  </w:style>
  <w:style w:type="character" w:styleId="affb">
    <w:name w:val="footnote reference"/>
    <w:rsid w:val="00AD3FE1"/>
    <w:rPr>
      <w:vertAlign w:val="superscript"/>
    </w:rPr>
  </w:style>
  <w:style w:type="character" w:styleId="affc">
    <w:name w:val="endnote reference"/>
    <w:rsid w:val="00AD3FE1"/>
    <w:rPr>
      <w:vertAlign w:val="superscript"/>
    </w:rPr>
  </w:style>
  <w:style w:type="paragraph" w:styleId="affd">
    <w:name w:val="List"/>
    <w:basedOn w:val="a0"/>
    <w:rsid w:val="00AD3FE1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AD3FE1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AD3FE1"/>
    <w:rPr>
      <w:rFonts w:cs="Mangal"/>
      <w:lang w:eastAsia="zh-CN"/>
    </w:rPr>
  </w:style>
  <w:style w:type="paragraph" w:customStyle="1" w:styleId="1c">
    <w:name w:val="Название объекта1"/>
    <w:basedOn w:val="a"/>
    <w:rsid w:val="00AD3FE1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AD3FE1"/>
    <w:rPr>
      <w:rFonts w:cs="Mangal"/>
      <w:lang w:eastAsia="zh-CN"/>
    </w:rPr>
  </w:style>
  <w:style w:type="paragraph" w:styleId="afff">
    <w:name w:val="footnote text"/>
    <w:basedOn w:val="a"/>
    <w:link w:val="afff0"/>
    <w:rsid w:val="00AD3FE1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AD3F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D3FE1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AD3FE1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AD3F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D3F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AD3FE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AD3F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AD3FE1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AD3FE1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AD3FE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AD3FE1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AD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el.rkursk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bel.rkursk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.rkurs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el.rkursk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el.rkursk.ru/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Контроль за исполнением настоящего постановления возложить на и.о. первого з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166</cp:revision>
  <cp:lastPrinted>2020-11-20T11:16:00Z</cp:lastPrinted>
  <dcterms:created xsi:type="dcterms:W3CDTF">2020-08-17T13:28:00Z</dcterms:created>
  <dcterms:modified xsi:type="dcterms:W3CDTF">2020-12-09T15:52:00Z</dcterms:modified>
</cp:coreProperties>
</file>