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480D93" w:rsidRDefault="009C7F28" w:rsidP="00480D93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480D93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80D93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7" o:title=""/>
            <v:path textboxrect="0,0,0,0"/>
          </v:shape>
        </w:pict>
      </w:r>
      <w:r w:rsidRPr="00480D93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80D93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B2262" w:rsidRPr="00480D93" w:rsidRDefault="00DB2262" w:rsidP="00480D93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480D93" w:rsidRDefault="00372353" w:rsidP="00480D93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480D93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480D93" w:rsidRPr="00480D93" w:rsidRDefault="00372353" w:rsidP="00480D93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80D93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480D93" w:rsidRDefault="00372353" w:rsidP="00480D93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80D93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480D93" w:rsidRDefault="00DB2262" w:rsidP="00480D93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480D93" w:rsidRDefault="00372353" w:rsidP="00480D93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80D93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480D93" w:rsidRDefault="00F51D78" w:rsidP="00480D93">
      <w:pPr>
        <w:ind w:firstLine="709"/>
        <w:contextualSpacing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80D93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25</w:t>
      </w:r>
      <w:r w:rsidR="00C468EE" w:rsidRPr="00480D93">
        <w:rPr>
          <w:rFonts w:ascii="Arial" w:eastAsia="Liberation Serif" w:hAnsi="Arial" w:cs="Arial"/>
          <w:b/>
          <w:sz w:val="32"/>
          <w:szCs w:val="32"/>
          <w:lang w:eastAsia="zh-CN" w:bidi="hi-IN"/>
        </w:rPr>
        <w:t>.11</w:t>
      </w:r>
      <w:r w:rsidR="00372353" w:rsidRPr="00480D93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Pr="00480D93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812</w:t>
      </w:r>
    </w:p>
    <w:p w:rsidR="003C3EE3" w:rsidRPr="00480D93" w:rsidRDefault="003C3EE3" w:rsidP="00480D93">
      <w:pPr>
        <w:ind w:firstLine="709"/>
        <w:contextualSpacing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71254C" w:rsidRPr="00480D93" w:rsidRDefault="00480D93" w:rsidP="00480D93">
      <w:pPr>
        <w:ind w:firstLine="709"/>
        <w:contextualSpacing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80D93">
        <w:rPr>
          <w:rFonts w:ascii="Arial" w:hAnsi="Arial" w:cs="Arial"/>
          <w:b/>
          <w:sz w:val="32"/>
          <w:szCs w:val="32"/>
          <w:lang w:eastAsia="zh-CN"/>
        </w:rPr>
        <w:t>Об утверждении Перечня муниципальных услуг, предоставляемых Администрацией Беловского района Курской области</w:t>
      </w:r>
    </w:p>
    <w:p w:rsidR="00480D93" w:rsidRPr="00480D93" w:rsidRDefault="00480D93" w:rsidP="00480D93">
      <w:pPr>
        <w:ind w:firstLine="709"/>
        <w:contextualSpacing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Беловского района Курской области ПОСТАНОВЛЯЕТ: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>1. Утвердить Перечень муниципальных услуг, предоставляемых Администрацией Беловского района Курской области в новой редакции (Приложение №1).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>2. Признать утратившими силу: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>- постановление Администрации Беловского района Курской области от 18.09.2019 г. №719 «Об утверждении перечня муниципальных услуг, предоставляемых Администрацией Беловского района Курской области».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 xml:space="preserve">3. </w:t>
      </w:r>
      <w:proofErr w:type="gramStart"/>
      <w:r w:rsidRPr="00480D93">
        <w:rPr>
          <w:rFonts w:ascii="Arial" w:hAnsi="Arial" w:cs="Arial"/>
          <w:lang w:eastAsia="zh-CN"/>
        </w:rPr>
        <w:t>Контроль за</w:t>
      </w:r>
      <w:proofErr w:type="gramEnd"/>
      <w:r w:rsidRPr="00480D93">
        <w:rPr>
          <w:rFonts w:ascii="Arial" w:hAnsi="Arial" w:cs="Arial"/>
          <w:lang w:eastAsia="zh-CN"/>
        </w:rPr>
        <w:t xml:space="preserve"> исполнением настоящего постановления возложить на Управляющего делами Администрации Беловского района Курской области А.В. </w:t>
      </w:r>
      <w:proofErr w:type="spellStart"/>
      <w:r w:rsidRPr="00480D93">
        <w:rPr>
          <w:rFonts w:ascii="Arial" w:hAnsi="Arial" w:cs="Arial"/>
          <w:lang w:eastAsia="zh-CN"/>
        </w:rPr>
        <w:t>Шепелева</w:t>
      </w:r>
      <w:proofErr w:type="spellEnd"/>
      <w:r w:rsidRPr="00480D93">
        <w:rPr>
          <w:rFonts w:ascii="Arial" w:hAnsi="Arial" w:cs="Arial"/>
          <w:lang w:eastAsia="zh-CN"/>
        </w:rPr>
        <w:t>.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>4. Настоящее постановление вступает в силу со дня его подписания и подлежит размещению на официальном сайте муниципального района «</w:t>
      </w:r>
      <w:proofErr w:type="spellStart"/>
      <w:r w:rsidRPr="00480D93">
        <w:rPr>
          <w:rFonts w:ascii="Arial" w:hAnsi="Arial" w:cs="Arial"/>
          <w:lang w:eastAsia="zh-CN"/>
        </w:rPr>
        <w:t>Беловский</w:t>
      </w:r>
      <w:proofErr w:type="spellEnd"/>
      <w:r w:rsidRPr="00480D93">
        <w:rPr>
          <w:rFonts w:ascii="Arial" w:hAnsi="Arial" w:cs="Arial"/>
          <w:lang w:eastAsia="zh-CN"/>
        </w:rPr>
        <w:t xml:space="preserve"> район» Курской области (</w:t>
      </w:r>
      <w:hyperlink r:id="rId9" w:history="1">
        <w:r w:rsidRPr="00480D93">
          <w:rPr>
            <w:rFonts w:ascii="Arial" w:hAnsi="Arial" w:cs="Arial"/>
            <w:bCs/>
            <w:u w:val="single"/>
            <w:lang w:eastAsia="zh-CN"/>
          </w:rPr>
          <w:t>http://</w:t>
        </w:r>
      </w:hyperlink>
      <w:hyperlink r:id="rId10" w:history="1">
        <w:proofErr w:type="spellStart"/>
        <w:r w:rsidRPr="00480D93">
          <w:rPr>
            <w:rFonts w:ascii="Arial" w:hAnsi="Arial" w:cs="Arial"/>
            <w:bCs/>
            <w:u w:val="single"/>
            <w:lang w:val="en-US" w:eastAsia="zh-CN"/>
          </w:rPr>
          <w:t>bel</w:t>
        </w:r>
        <w:proofErr w:type="spellEnd"/>
      </w:hyperlink>
      <w:hyperlink r:id="rId11" w:history="1">
        <w:r w:rsidRPr="00480D93">
          <w:rPr>
            <w:rFonts w:ascii="Arial" w:hAnsi="Arial" w:cs="Arial"/>
            <w:bCs/>
            <w:u w:val="single"/>
            <w:lang w:eastAsia="zh-CN"/>
          </w:rPr>
          <w:t>.</w:t>
        </w:r>
      </w:hyperlink>
      <w:hyperlink r:id="rId12" w:history="1">
        <w:proofErr w:type="spellStart"/>
        <w:r w:rsidRPr="00480D93">
          <w:rPr>
            <w:rFonts w:ascii="Arial" w:hAnsi="Arial" w:cs="Arial"/>
            <w:bCs/>
            <w:u w:val="single"/>
            <w:lang w:val="en-US" w:eastAsia="zh-CN"/>
          </w:rPr>
          <w:t>rkursk</w:t>
        </w:r>
        <w:proofErr w:type="spellEnd"/>
      </w:hyperlink>
      <w:hyperlink r:id="rId13" w:history="1">
        <w:r w:rsidRPr="00480D93">
          <w:rPr>
            <w:rFonts w:ascii="Arial" w:hAnsi="Arial" w:cs="Arial"/>
            <w:bCs/>
            <w:u w:val="single"/>
            <w:lang w:eastAsia="zh-CN"/>
          </w:rPr>
          <w:t>.</w:t>
        </w:r>
        <w:proofErr w:type="spellStart"/>
        <w:r w:rsidRPr="00480D93">
          <w:rPr>
            <w:rFonts w:ascii="Arial" w:hAnsi="Arial" w:cs="Arial"/>
            <w:bCs/>
            <w:u w:val="single"/>
            <w:lang w:eastAsia="zh-CN"/>
          </w:rPr>
          <w:t>ru</w:t>
        </w:r>
        <w:proofErr w:type="spellEnd"/>
      </w:hyperlink>
      <w:r w:rsidRPr="00480D93">
        <w:rPr>
          <w:rFonts w:ascii="Arial" w:hAnsi="Arial" w:cs="Arial"/>
          <w:lang w:eastAsia="zh-CN"/>
        </w:rPr>
        <w:t>).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F47A75" w:rsidRPr="00480D93" w:rsidRDefault="00F47A75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bookmarkStart w:id="0" w:name="_GoBack"/>
      <w:bookmarkEnd w:id="0"/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>Глава Беловского района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  <w:sectPr w:rsidR="0071254C" w:rsidRPr="00480D93" w:rsidSect="0071254C">
          <w:type w:val="nextColumn"/>
          <w:pgSz w:w="11906" w:h="16838"/>
          <w:pgMar w:top="1134" w:right="1247" w:bottom="1134" w:left="1531" w:header="720" w:footer="720" w:gutter="0"/>
          <w:cols w:space="720"/>
          <w:titlePg/>
          <w:docGrid w:linePitch="360"/>
        </w:sectPr>
      </w:pPr>
      <w:r w:rsidRPr="00480D93">
        <w:rPr>
          <w:rFonts w:ascii="Arial" w:hAnsi="Arial" w:cs="Arial"/>
          <w:lang w:eastAsia="zh-CN"/>
        </w:rPr>
        <w:t>Курской области                                                                         Н.В. Волобуев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lastRenderedPageBreak/>
        <w:t>Приложение №1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>к постановлению Администрации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 xml:space="preserve"> Беловского района Курской области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  <w:r w:rsidRPr="00480D93">
        <w:rPr>
          <w:rFonts w:ascii="Arial" w:hAnsi="Arial" w:cs="Arial"/>
          <w:lang w:eastAsia="zh-CN"/>
        </w:rPr>
        <w:t xml:space="preserve">от </w:t>
      </w:r>
      <w:r w:rsidR="00F51D78" w:rsidRPr="00480D93">
        <w:rPr>
          <w:rFonts w:ascii="Arial" w:hAnsi="Arial" w:cs="Arial"/>
          <w:lang w:eastAsia="zh-CN"/>
        </w:rPr>
        <w:t>25</w:t>
      </w:r>
      <w:r w:rsidRPr="00480D93">
        <w:rPr>
          <w:rFonts w:ascii="Arial" w:hAnsi="Arial" w:cs="Arial"/>
          <w:lang w:eastAsia="zh-CN"/>
        </w:rPr>
        <w:t>.11.2020 №</w:t>
      </w:r>
      <w:r w:rsidR="00F51D78" w:rsidRPr="00480D93">
        <w:rPr>
          <w:rFonts w:ascii="Arial" w:hAnsi="Arial" w:cs="Arial"/>
          <w:lang w:eastAsia="zh-CN"/>
        </w:rPr>
        <w:t>812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480D93">
        <w:rPr>
          <w:rFonts w:ascii="Arial" w:hAnsi="Arial" w:cs="Arial"/>
          <w:b/>
          <w:bCs/>
          <w:sz w:val="32"/>
          <w:szCs w:val="32"/>
          <w:lang w:eastAsia="zh-CN"/>
        </w:rPr>
        <w:t xml:space="preserve">Перечень муниципальных услуг, предоставляемых </w:t>
      </w:r>
    </w:p>
    <w:p w:rsid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480D93">
        <w:rPr>
          <w:rFonts w:ascii="Arial" w:hAnsi="Arial" w:cs="Arial"/>
          <w:b/>
          <w:bCs/>
          <w:sz w:val="32"/>
          <w:szCs w:val="32"/>
          <w:lang w:eastAsia="zh-CN"/>
        </w:rPr>
        <w:t xml:space="preserve">Администрацией Беловского района 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480D93">
        <w:rPr>
          <w:rFonts w:ascii="Arial" w:hAnsi="Arial" w:cs="Arial"/>
          <w:b/>
          <w:bCs/>
          <w:sz w:val="32"/>
          <w:szCs w:val="32"/>
          <w:lang w:eastAsia="zh-CN"/>
        </w:rPr>
        <w:t xml:space="preserve">Курской области </w:t>
      </w:r>
    </w:p>
    <w:p w:rsidR="0071254C" w:rsidRPr="00480D93" w:rsidRDefault="0071254C" w:rsidP="00480D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sz w:val="32"/>
          <w:szCs w:val="32"/>
          <w:lang w:eastAsia="zh-CN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461"/>
        <w:gridCol w:w="3842"/>
      </w:tblGrid>
      <w:tr w:rsidR="0071254C" w:rsidRPr="00480D93" w:rsidTr="007125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№</w:t>
            </w:r>
          </w:p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lang w:eastAsia="zh-CN"/>
              </w:rPr>
            </w:pPr>
            <w:proofErr w:type="gramStart"/>
            <w:r w:rsidRPr="00480D93">
              <w:rPr>
                <w:rFonts w:ascii="Arial" w:hAnsi="Arial" w:cs="Arial"/>
                <w:lang w:eastAsia="zh-CN"/>
              </w:rPr>
              <w:t>п</w:t>
            </w:r>
            <w:proofErr w:type="gramEnd"/>
            <w:r w:rsidRPr="00480D93">
              <w:rPr>
                <w:rFonts w:ascii="Arial" w:hAnsi="Arial" w:cs="Arial"/>
                <w:lang w:eastAsia="zh-CN"/>
              </w:rPr>
              <w:t>/п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Наименование муниципальной услуги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Структурное подразделение Администрации Беловского района, ответственное за предоставление</w:t>
            </w:r>
            <w:r w:rsidR="00480D93">
              <w:rPr>
                <w:rFonts w:ascii="Arial" w:hAnsi="Arial" w:cs="Arial"/>
                <w:lang w:eastAsia="zh-CN"/>
              </w:rPr>
              <w:t xml:space="preserve"> </w:t>
            </w:r>
            <w:r w:rsidRPr="00480D93">
              <w:rPr>
                <w:rFonts w:ascii="Arial" w:hAnsi="Arial" w:cs="Arial"/>
                <w:lang w:eastAsia="zh-CN"/>
              </w:rPr>
              <w:t>муниципальной услуги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Управление образования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Управление образования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Управление образования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Выдача градостроительного плана земельного участка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Выдача разрешений на ввод объектов в эксплуатацию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Выдача разрешений на строительство и реконструкцию объектов капитального строительства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lastRenderedPageBreak/>
              <w:t>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lastRenderedPageBreak/>
              <w:t>7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Выдача разрешений на установку и эксплуатацию рекламных конструкций на территории Беловского района Курской области, аннулирование таких разрешений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8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iCs/>
                <w:lang w:eastAsia="zh-C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Направление  уведомления о соответствии 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         строительстве или реконструкции объектов  индивидуального жилищного строительства или садовых домов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Постановка на учет граждан, претендующих на бесплатное предоставление земельных участков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12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13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 xml:space="preserve">Управление строительства, архитектуры, земельных отношений, муниципального имущества, ТЭК, ЖКХ, связи и </w:t>
            </w:r>
            <w:r w:rsidRPr="00480D93">
              <w:rPr>
                <w:rFonts w:ascii="Arial" w:hAnsi="Arial" w:cs="Arial"/>
                <w:kern w:val="1"/>
                <w:lang w:eastAsia="zh-CN"/>
              </w:rPr>
              <w:lastRenderedPageBreak/>
              <w:t>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lastRenderedPageBreak/>
              <w:t>14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информации о форме собственности на недвижимое и движимое имущество, земельные участки, находящиеся в муниципальной собственности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15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сведений из реестра муниципального имущества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16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17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18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19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20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</w:t>
            </w:r>
            <w:r w:rsidRPr="00480D93">
              <w:rPr>
                <w:rFonts w:ascii="Arial" w:hAnsi="Arial" w:cs="Arial"/>
                <w:lang w:eastAsia="zh-CN"/>
              </w:rPr>
              <w:lastRenderedPageBreak/>
              <w:t>муниципального района, в собственность или аренду без проведения торгов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lastRenderedPageBreak/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lastRenderedPageBreak/>
              <w:t>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lastRenderedPageBreak/>
              <w:t>21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22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23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24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</w:tabs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25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proofErr w:type="gramStart"/>
            <w:r w:rsidRPr="00480D93">
              <w:rPr>
                <w:rFonts w:ascii="Arial" w:hAnsi="Arial" w:cs="Arial"/>
                <w:lang w:eastAsia="zh-CN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26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Выдача ордеров на проведение земляных работ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27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65"/>
              </w:tabs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eastAsia="Calibri" w:hAnsi="Arial" w:cs="Arial"/>
                <w:lang w:eastAsia="en-US"/>
              </w:rPr>
              <w:t xml:space="preserve">Предоставление земельных участков, </w:t>
            </w:r>
            <w:r w:rsidRPr="00480D93">
              <w:rPr>
                <w:rFonts w:ascii="Arial" w:eastAsia="Calibri" w:hAnsi="Arial" w:cs="Arial"/>
                <w:lang w:eastAsia="en-US"/>
              </w:rPr>
              <w:lastRenderedPageBreak/>
              <w:t>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Управление строительства, </w:t>
            </w:r>
            <w:r w:rsidRPr="00480D93">
              <w:rPr>
                <w:rFonts w:ascii="Arial" w:hAnsi="Arial" w:cs="Arial"/>
                <w:kern w:val="1"/>
                <w:lang w:eastAsia="zh-CN"/>
              </w:rPr>
              <w:lastRenderedPageBreak/>
              <w:t>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lastRenderedPageBreak/>
              <w:t>28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Организация отдыха детей, включая мероприятия по обеспечению безопасности их жизни и здоровья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Отдел по вопросам культуры, молодежной политики, физкультуры</w:t>
            </w:r>
            <w:r w:rsidR="00480D93">
              <w:rPr>
                <w:rFonts w:ascii="Arial" w:hAnsi="Arial" w:cs="Arial"/>
                <w:lang w:eastAsia="zh-CN"/>
              </w:rPr>
              <w:t xml:space="preserve"> </w:t>
            </w:r>
            <w:r w:rsidRPr="00480D93">
              <w:rPr>
                <w:rFonts w:ascii="Arial" w:hAnsi="Arial" w:cs="Arial"/>
                <w:lang w:eastAsia="zh-CN"/>
              </w:rPr>
              <w:t>и спорта Администрации</w:t>
            </w:r>
            <w:r w:rsidR="00480D93">
              <w:rPr>
                <w:rFonts w:ascii="Arial" w:hAnsi="Arial" w:cs="Arial"/>
                <w:lang w:eastAsia="zh-CN"/>
              </w:rPr>
              <w:t xml:space="preserve"> </w:t>
            </w:r>
            <w:r w:rsidRPr="00480D93">
              <w:rPr>
                <w:rFonts w:ascii="Arial" w:hAnsi="Arial" w:cs="Arial"/>
                <w:lang w:eastAsia="zh-CN"/>
              </w:rPr>
              <w:t>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29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Назначение и выплата пенсии за выслугу лет лицам, замещавшим должности муниципальной службы в Администрации Беловского района Курской области, и ежемесячной доплаты к пенсии выборным должностным лицам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Отдел организационной и кадровой работы Администрации</w:t>
            </w:r>
            <w:r w:rsidR="00480D93">
              <w:rPr>
                <w:rFonts w:ascii="Arial" w:hAnsi="Arial" w:cs="Arial"/>
                <w:lang w:eastAsia="zh-CN"/>
              </w:rPr>
              <w:t xml:space="preserve"> </w:t>
            </w:r>
            <w:r w:rsidRPr="00480D93">
              <w:rPr>
                <w:rFonts w:ascii="Arial" w:hAnsi="Arial" w:cs="Arial"/>
                <w:lang w:eastAsia="zh-CN"/>
              </w:rPr>
              <w:t>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30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Архивный отдел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31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32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Принятие решения о подготовке документации по планировке территории (проектов планировки и проектов межевания)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33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t>34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proofErr w:type="gramStart"/>
            <w:r w:rsidRPr="00480D93">
              <w:rPr>
                <w:rFonts w:ascii="Arial" w:hAnsi="Arial" w:cs="Arial"/>
                <w:bCs/>
                <w:lang w:eastAsia="zh-CN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</w:t>
            </w:r>
            <w:r w:rsidRPr="00480D93">
              <w:rPr>
                <w:rFonts w:ascii="Arial" w:hAnsi="Arial" w:cs="Arial"/>
                <w:bCs/>
                <w:lang w:eastAsia="zh-CN"/>
              </w:rPr>
              <w:lastRenderedPageBreak/>
              <w:t>аэростатов над населенными пунктами Беловского района, а также на посадку (взлет) на расположенные в границах населенных пунктов Беловского района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kern w:val="1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lastRenderedPageBreak/>
              <w:t>Управление строительства, архитектуры, земельных отношений, муниципального имущества, ТЭК, ЖКХ, связи и транспорта</w:t>
            </w:r>
            <w:r w:rsidRPr="00480D93">
              <w:rPr>
                <w:rFonts w:ascii="Arial" w:hAnsi="Arial" w:cs="Arial"/>
                <w:bCs/>
                <w:kern w:val="1"/>
                <w:lang w:eastAsia="zh-CN"/>
              </w:rPr>
              <w:t xml:space="preserve"> Администрации Беловского района Курской области</w:t>
            </w:r>
          </w:p>
        </w:tc>
      </w:tr>
      <w:tr w:rsidR="0071254C" w:rsidRPr="00480D93" w:rsidTr="00480D93">
        <w:trPr>
          <w:jc w:val="center"/>
        </w:trPr>
        <w:tc>
          <w:tcPr>
            <w:tcW w:w="675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hAnsi="Arial" w:cs="Arial"/>
                <w:lang w:eastAsia="zh-CN"/>
              </w:rPr>
              <w:lastRenderedPageBreak/>
              <w:t>35</w:t>
            </w:r>
          </w:p>
        </w:tc>
        <w:tc>
          <w:tcPr>
            <w:tcW w:w="5461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480D93">
              <w:rPr>
                <w:rFonts w:ascii="Arial" w:eastAsia="Calibri" w:hAnsi="Arial" w:cs="Arial"/>
                <w:lang w:eastAsia="en-US"/>
              </w:rPr>
              <w:t xml:space="preserve">Осуществление муниципального </w:t>
            </w:r>
            <w:proofErr w:type="gramStart"/>
            <w:r w:rsidRPr="00480D93">
              <w:rPr>
                <w:rFonts w:ascii="Arial" w:eastAsia="Calibri" w:hAnsi="Arial" w:cs="Arial"/>
                <w:lang w:eastAsia="en-US"/>
              </w:rPr>
              <w:t>контроля за</w:t>
            </w:r>
            <w:proofErr w:type="gramEnd"/>
            <w:r w:rsidRPr="00480D93">
              <w:rPr>
                <w:rFonts w:ascii="Arial" w:eastAsia="Calibri" w:hAnsi="Arial" w:cs="Arial"/>
                <w:lang w:eastAsia="en-US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Беловского района Курской области</w:t>
            </w:r>
          </w:p>
        </w:tc>
        <w:tc>
          <w:tcPr>
            <w:tcW w:w="3842" w:type="dxa"/>
            <w:shd w:val="clear" w:color="auto" w:fill="auto"/>
          </w:tcPr>
          <w:p w:rsidR="0071254C" w:rsidRPr="00480D93" w:rsidRDefault="0071254C" w:rsidP="00480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kern w:val="1"/>
                <w:lang w:eastAsia="zh-CN"/>
              </w:rPr>
            </w:pPr>
            <w:r w:rsidRPr="00480D93">
              <w:rPr>
                <w:rFonts w:ascii="Arial" w:hAnsi="Arial" w:cs="Arial"/>
                <w:kern w:val="1"/>
                <w:lang w:eastAsia="zh-CN"/>
              </w:rPr>
              <w:t>Отдел экономики, прогнозирования, внутреннего финансового контроля и трудовых отношений</w:t>
            </w:r>
            <w:r w:rsidR="00480D93"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480D93">
              <w:rPr>
                <w:rFonts w:ascii="Arial" w:hAnsi="Arial" w:cs="Arial"/>
                <w:kern w:val="1"/>
                <w:lang w:eastAsia="zh-CN"/>
              </w:rPr>
              <w:t>Администрации Беловского района Курской области</w:t>
            </w:r>
          </w:p>
        </w:tc>
      </w:tr>
    </w:tbl>
    <w:p w:rsidR="0071254C" w:rsidRPr="00480D93" w:rsidRDefault="0071254C" w:rsidP="00480D93">
      <w:pPr>
        <w:ind w:firstLine="709"/>
        <w:contextualSpacing/>
        <w:jc w:val="both"/>
        <w:rPr>
          <w:rFonts w:ascii="Arial" w:eastAsia="SimSun" w:hAnsi="Arial" w:cs="Arial"/>
          <w:b/>
          <w:lang w:eastAsia="zh-CN" w:bidi="hi-IN"/>
        </w:rPr>
      </w:pPr>
    </w:p>
    <w:sectPr w:rsidR="0071254C" w:rsidRPr="00480D93" w:rsidSect="00DA29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C4" w:rsidRDefault="006000C4">
      <w:r>
        <w:separator/>
      </w:r>
    </w:p>
  </w:endnote>
  <w:endnote w:type="continuationSeparator" w:id="1">
    <w:p w:rsidR="006000C4" w:rsidRDefault="0060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6" w:rsidRDefault="00B036E6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6" w:rsidRDefault="00B036E6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6" w:rsidRDefault="00B036E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C4" w:rsidRDefault="006000C4">
      <w:r>
        <w:separator/>
      </w:r>
    </w:p>
  </w:footnote>
  <w:footnote w:type="continuationSeparator" w:id="1">
    <w:p w:rsidR="006000C4" w:rsidRDefault="0060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6" w:rsidRDefault="00B036E6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6" w:rsidRDefault="00B036E6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6" w:rsidRDefault="00B036E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4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6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11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5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21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4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6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7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8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1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2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3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6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6"/>
  </w:num>
  <w:num w:numId="5">
    <w:abstractNumId w:val="31"/>
  </w:num>
  <w:num w:numId="6">
    <w:abstractNumId w:val="32"/>
  </w:num>
  <w:num w:numId="7">
    <w:abstractNumId w:val="28"/>
  </w:num>
  <w:num w:numId="8">
    <w:abstractNumId w:val="35"/>
  </w:num>
  <w:num w:numId="9">
    <w:abstractNumId w:val="25"/>
  </w:num>
  <w:num w:numId="10">
    <w:abstractNumId w:val="10"/>
  </w:num>
  <w:num w:numId="11">
    <w:abstractNumId w:val="26"/>
  </w:num>
  <w:num w:numId="12">
    <w:abstractNumId w:val="13"/>
  </w:num>
  <w:num w:numId="13">
    <w:abstractNumId w:val="38"/>
  </w:num>
  <w:num w:numId="14">
    <w:abstractNumId w:val="30"/>
  </w:num>
  <w:num w:numId="15">
    <w:abstractNumId w:val="14"/>
  </w:num>
  <w:num w:numId="16">
    <w:abstractNumId w:val="23"/>
  </w:num>
  <w:num w:numId="17">
    <w:abstractNumId w:val="11"/>
  </w:num>
  <w:num w:numId="18">
    <w:abstractNumId w:val="15"/>
  </w:num>
  <w:num w:numId="19">
    <w:abstractNumId w:val="17"/>
  </w:num>
  <w:num w:numId="20">
    <w:abstractNumId w:val="5"/>
  </w:num>
  <w:num w:numId="21">
    <w:abstractNumId w:val="34"/>
  </w:num>
  <w:num w:numId="22">
    <w:abstractNumId w:val="16"/>
  </w:num>
  <w:num w:numId="23">
    <w:abstractNumId w:val="8"/>
  </w:num>
  <w:num w:numId="24">
    <w:abstractNumId w:val="18"/>
  </w:num>
  <w:num w:numId="25">
    <w:abstractNumId w:val="22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9"/>
  </w:num>
  <w:num w:numId="29">
    <w:abstractNumId w:val="2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3"/>
  </w:num>
  <w:num w:numId="33">
    <w:abstractNumId w:val="33"/>
    <w:lvlOverride w:ilvl="0">
      <w:startOverride w:val="1"/>
    </w:lvlOverride>
  </w:num>
  <w:num w:numId="34">
    <w:abstractNumId w:val="29"/>
  </w:num>
  <w:num w:numId="35">
    <w:abstractNumId w:val="0"/>
  </w:num>
  <w:num w:numId="36">
    <w:abstractNumId w:val="1"/>
  </w:num>
  <w:num w:numId="37">
    <w:abstractNumId w:val="2"/>
  </w:num>
  <w:num w:numId="38">
    <w:abstractNumId w:val="37"/>
  </w:num>
  <w:num w:numId="39">
    <w:abstractNumId w:val="24"/>
  </w:num>
  <w:num w:numId="40">
    <w:abstractNumId w:val="12"/>
  </w:num>
  <w:num w:numId="41">
    <w:abstractNumId w:val="3"/>
    <w:lvlOverride w:ilvl="0">
      <w:startOverride w:val="2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52FA"/>
    <w:rsid w:val="0001797C"/>
    <w:rsid w:val="00017D05"/>
    <w:rsid w:val="0002457A"/>
    <w:rsid w:val="00033E94"/>
    <w:rsid w:val="00035574"/>
    <w:rsid w:val="00050B3C"/>
    <w:rsid w:val="00053C53"/>
    <w:rsid w:val="00073208"/>
    <w:rsid w:val="0008742E"/>
    <w:rsid w:val="00093C95"/>
    <w:rsid w:val="000F15FA"/>
    <w:rsid w:val="000F2385"/>
    <w:rsid w:val="0010398D"/>
    <w:rsid w:val="001278B9"/>
    <w:rsid w:val="00130E74"/>
    <w:rsid w:val="00134A4C"/>
    <w:rsid w:val="00137317"/>
    <w:rsid w:val="0016009B"/>
    <w:rsid w:val="001630F4"/>
    <w:rsid w:val="00163A05"/>
    <w:rsid w:val="00167D55"/>
    <w:rsid w:val="001752A7"/>
    <w:rsid w:val="001820C3"/>
    <w:rsid w:val="00187E6B"/>
    <w:rsid w:val="0019079D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3837"/>
    <w:rsid w:val="00250ED0"/>
    <w:rsid w:val="00251491"/>
    <w:rsid w:val="0025481B"/>
    <w:rsid w:val="0027550B"/>
    <w:rsid w:val="00276563"/>
    <w:rsid w:val="00284329"/>
    <w:rsid w:val="0028484F"/>
    <w:rsid w:val="0028705E"/>
    <w:rsid w:val="0029042B"/>
    <w:rsid w:val="00293064"/>
    <w:rsid w:val="002A6D97"/>
    <w:rsid w:val="002B0E10"/>
    <w:rsid w:val="002B4711"/>
    <w:rsid w:val="002D2F51"/>
    <w:rsid w:val="0030040E"/>
    <w:rsid w:val="003159D9"/>
    <w:rsid w:val="00325D5D"/>
    <w:rsid w:val="00332C37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773FF"/>
    <w:rsid w:val="00384750"/>
    <w:rsid w:val="00387B86"/>
    <w:rsid w:val="0039548B"/>
    <w:rsid w:val="00396D57"/>
    <w:rsid w:val="003A0697"/>
    <w:rsid w:val="003A15A6"/>
    <w:rsid w:val="003A36D7"/>
    <w:rsid w:val="003B78A7"/>
    <w:rsid w:val="003C3EE3"/>
    <w:rsid w:val="003C42FD"/>
    <w:rsid w:val="003C5449"/>
    <w:rsid w:val="003D7B5A"/>
    <w:rsid w:val="003F034D"/>
    <w:rsid w:val="003F6579"/>
    <w:rsid w:val="00400F6E"/>
    <w:rsid w:val="004168AE"/>
    <w:rsid w:val="00457792"/>
    <w:rsid w:val="00465BA1"/>
    <w:rsid w:val="00473802"/>
    <w:rsid w:val="00480D93"/>
    <w:rsid w:val="004949FE"/>
    <w:rsid w:val="004A297D"/>
    <w:rsid w:val="004C1BB4"/>
    <w:rsid w:val="004C6267"/>
    <w:rsid w:val="004D00E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8526A"/>
    <w:rsid w:val="005927E6"/>
    <w:rsid w:val="005B4A0C"/>
    <w:rsid w:val="005C3C14"/>
    <w:rsid w:val="005D4633"/>
    <w:rsid w:val="005E6CAD"/>
    <w:rsid w:val="005F159E"/>
    <w:rsid w:val="005F28A3"/>
    <w:rsid w:val="005F502F"/>
    <w:rsid w:val="006000C4"/>
    <w:rsid w:val="00602E2C"/>
    <w:rsid w:val="0063578A"/>
    <w:rsid w:val="00640379"/>
    <w:rsid w:val="00641B03"/>
    <w:rsid w:val="00644FA2"/>
    <w:rsid w:val="00645BA1"/>
    <w:rsid w:val="006531AC"/>
    <w:rsid w:val="00653249"/>
    <w:rsid w:val="00665CDF"/>
    <w:rsid w:val="006A18E9"/>
    <w:rsid w:val="006A22F9"/>
    <w:rsid w:val="006A31C1"/>
    <w:rsid w:val="006A5287"/>
    <w:rsid w:val="006A75C1"/>
    <w:rsid w:val="006B0F84"/>
    <w:rsid w:val="006C1DF6"/>
    <w:rsid w:val="006D6176"/>
    <w:rsid w:val="006E1B1A"/>
    <w:rsid w:val="006E1C11"/>
    <w:rsid w:val="007011A3"/>
    <w:rsid w:val="00701DE6"/>
    <w:rsid w:val="00701F20"/>
    <w:rsid w:val="00710553"/>
    <w:rsid w:val="0071254C"/>
    <w:rsid w:val="00716BE8"/>
    <w:rsid w:val="00771672"/>
    <w:rsid w:val="00772DB7"/>
    <w:rsid w:val="00775872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360CE"/>
    <w:rsid w:val="00844F82"/>
    <w:rsid w:val="00854BF8"/>
    <w:rsid w:val="00861BA2"/>
    <w:rsid w:val="00874895"/>
    <w:rsid w:val="00877979"/>
    <w:rsid w:val="00886909"/>
    <w:rsid w:val="00894AF5"/>
    <w:rsid w:val="00896390"/>
    <w:rsid w:val="008A12E9"/>
    <w:rsid w:val="008B02C1"/>
    <w:rsid w:val="008B0311"/>
    <w:rsid w:val="008C29F0"/>
    <w:rsid w:val="008D013A"/>
    <w:rsid w:val="008D1C90"/>
    <w:rsid w:val="008D7442"/>
    <w:rsid w:val="008F10EF"/>
    <w:rsid w:val="009121A8"/>
    <w:rsid w:val="00932F10"/>
    <w:rsid w:val="00934AF4"/>
    <w:rsid w:val="009468BC"/>
    <w:rsid w:val="00962A5C"/>
    <w:rsid w:val="009676CE"/>
    <w:rsid w:val="00977726"/>
    <w:rsid w:val="00983633"/>
    <w:rsid w:val="009867D2"/>
    <w:rsid w:val="009869E2"/>
    <w:rsid w:val="00986F4C"/>
    <w:rsid w:val="009B4FAF"/>
    <w:rsid w:val="009B766C"/>
    <w:rsid w:val="009C23A5"/>
    <w:rsid w:val="009C703F"/>
    <w:rsid w:val="009C7F28"/>
    <w:rsid w:val="009D3EB6"/>
    <w:rsid w:val="009D6F7A"/>
    <w:rsid w:val="009F2397"/>
    <w:rsid w:val="00A0286A"/>
    <w:rsid w:val="00A043E8"/>
    <w:rsid w:val="00A04624"/>
    <w:rsid w:val="00A252DD"/>
    <w:rsid w:val="00A3075A"/>
    <w:rsid w:val="00A4127F"/>
    <w:rsid w:val="00A41360"/>
    <w:rsid w:val="00A429C2"/>
    <w:rsid w:val="00A54492"/>
    <w:rsid w:val="00A57FD1"/>
    <w:rsid w:val="00A61E02"/>
    <w:rsid w:val="00A82E37"/>
    <w:rsid w:val="00A8673F"/>
    <w:rsid w:val="00AD65B9"/>
    <w:rsid w:val="00AF161B"/>
    <w:rsid w:val="00B036E6"/>
    <w:rsid w:val="00B13F73"/>
    <w:rsid w:val="00B20914"/>
    <w:rsid w:val="00B25821"/>
    <w:rsid w:val="00B30E0F"/>
    <w:rsid w:val="00B41DC6"/>
    <w:rsid w:val="00B45975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1C5E"/>
    <w:rsid w:val="00BD764E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68EE"/>
    <w:rsid w:val="00C46EDA"/>
    <w:rsid w:val="00C5455A"/>
    <w:rsid w:val="00C54B8C"/>
    <w:rsid w:val="00C63191"/>
    <w:rsid w:val="00C660AD"/>
    <w:rsid w:val="00C7618C"/>
    <w:rsid w:val="00C826D2"/>
    <w:rsid w:val="00CA4635"/>
    <w:rsid w:val="00CA61E9"/>
    <w:rsid w:val="00CB213E"/>
    <w:rsid w:val="00CB33B1"/>
    <w:rsid w:val="00CB604D"/>
    <w:rsid w:val="00CC23DF"/>
    <w:rsid w:val="00CD1941"/>
    <w:rsid w:val="00CE0632"/>
    <w:rsid w:val="00CE6E1B"/>
    <w:rsid w:val="00CF1121"/>
    <w:rsid w:val="00D00495"/>
    <w:rsid w:val="00D06ACD"/>
    <w:rsid w:val="00D10A04"/>
    <w:rsid w:val="00D13A49"/>
    <w:rsid w:val="00D15EBF"/>
    <w:rsid w:val="00D3224D"/>
    <w:rsid w:val="00D40657"/>
    <w:rsid w:val="00D448B4"/>
    <w:rsid w:val="00D46D07"/>
    <w:rsid w:val="00D473DF"/>
    <w:rsid w:val="00D535B1"/>
    <w:rsid w:val="00D730EF"/>
    <w:rsid w:val="00D91055"/>
    <w:rsid w:val="00D973F2"/>
    <w:rsid w:val="00DA11AC"/>
    <w:rsid w:val="00DA259F"/>
    <w:rsid w:val="00DA29D4"/>
    <w:rsid w:val="00DA7E35"/>
    <w:rsid w:val="00DB2262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6212"/>
    <w:rsid w:val="00E14F79"/>
    <w:rsid w:val="00E2521F"/>
    <w:rsid w:val="00E47030"/>
    <w:rsid w:val="00E67510"/>
    <w:rsid w:val="00E7796D"/>
    <w:rsid w:val="00E90D3B"/>
    <w:rsid w:val="00E93C5D"/>
    <w:rsid w:val="00E96F61"/>
    <w:rsid w:val="00EA11AD"/>
    <w:rsid w:val="00EA11C1"/>
    <w:rsid w:val="00EA72AD"/>
    <w:rsid w:val="00EB492A"/>
    <w:rsid w:val="00EC2B31"/>
    <w:rsid w:val="00EC2E40"/>
    <w:rsid w:val="00ED6C21"/>
    <w:rsid w:val="00EF3F74"/>
    <w:rsid w:val="00F04B14"/>
    <w:rsid w:val="00F04C5E"/>
    <w:rsid w:val="00F271F0"/>
    <w:rsid w:val="00F37F73"/>
    <w:rsid w:val="00F40CDC"/>
    <w:rsid w:val="00F43BF6"/>
    <w:rsid w:val="00F47A75"/>
    <w:rsid w:val="00F51763"/>
    <w:rsid w:val="00F51D78"/>
    <w:rsid w:val="00F67D56"/>
    <w:rsid w:val="00F71D64"/>
    <w:rsid w:val="00F72375"/>
    <w:rsid w:val="00F910DE"/>
    <w:rsid w:val="00F93529"/>
    <w:rsid w:val="00FA3BC7"/>
    <w:rsid w:val="00FB177B"/>
    <w:rsid w:val="00FC0743"/>
    <w:rsid w:val="00FC55A7"/>
    <w:rsid w:val="00FD0D0A"/>
    <w:rsid w:val="00FD1281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C7F28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9C7F28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7F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9C7F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C7F2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C7F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C7F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C7F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C7F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9C7F2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9C7F2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9C7F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9C7F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9C7F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C7F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9C7F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9C7F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9C7F28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9C7F2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9C7F2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C7F28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9C7F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7F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C7F28"/>
    <w:rPr>
      <w:i/>
    </w:rPr>
  </w:style>
  <w:style w:type="character" w:customStyle="1" w:styleId="IntenseQuoteChar">
    <w:name w:val="Intense Quote Char"/>
    <w:uiPriority w:val="30"/>
    <w:rsid w:val="009C7F28"/>
    <w:rPr>
      <w:i/>
    </w:rPr>
  </w:style>
  <w:style w:type="character" w:customStyle="1" w:styleId="HeaderChar">
    <w:name w:val="Header Char"/>
    <w:basedOn w:val="a1"/>
    <w:uiPriority w:val="99"/>
    <w:rsid w:val="009C7F28"/>
  </w:style>
  <w:style w:type="character" w:customStyle="1" w:styleId="FooterChar">
    <w:name w:val="Footer Char"/>
    <w:basedOn w:val="a1"/>
    <w:uiPriority w:val="99"/>
    <w:rsid w:val="009C7F28"/>
  </w:style>
  <w:style w:type="character" w:customStyle="1" w:styleId="CaptionChar">
    <w:name w:val="Caption Char"/>
    <w:uiPriority w:val="99"/>
    <w:rsid w:val="009C7F28"/>
  </w:style>
  <w:style w:type="table" w:customStyle="1" w:styleId="TableGridLight">
    <w:name w:val="Table Grid Light"/>
    <w:basedOn w:val="a2"/>
    <w:uiPriority w:val="59"/>
    <w:rsid w:val="009C7F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9C7F2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9C7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9C7F2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9C7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C7F28"/>
    <w:rPr>
      <w:sz w:val="18"/>
    </w:rPr>
  </w:style>
  <w:style w:type="paragraph" w:styleId="11">
    <w:name w:val="toc 1"/>
    <w:basedOn w:val="a"/>
    <w:next w:val="a"/>
    <w:uiPriority w:val="39"/>
    <w:unhideWhenUsed/>
    <w:rsid w:val="009C7F28"/>
    <w:pPr>
      <w:spacing w:after="57"/>
    </w:pPr>
  </w:style>
  <w:style w:type="paragraph" w:styleId="23">
    <w:name w:val="toc 2"/>
    <w:basedOn w:val="a"/>
    <w:next w:val="a"/>
    <w:uiPriority w:val="39"/>
    <w:unhideWhenUsed/>
    <w:rsid w:val="009C7F2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C7F2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C7F2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C7F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7F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7F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7F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7F28"/>
    <w:pPr>
      <w:spacing w:after="57"/>
      <w:ind w:left="2268"/>
    </w:pPr>
  </w:style>
  <w:style w:type="paragraph" w:styleId="a8">
    <w:name w:val="TOC Heading"/>
    <w:uiPriority w:val="39"/>
    <w:unhideWhenUsed/>
    <w:rsid w:val="009C7F28"/>
  </w:style>
  <w:style w:type="paragraph" w:styleId="a9">
    <w:name w:val="Normal (Web)"/>
    <w:basedOn w:val="a"/>
    <w:unhideWhenUsed/>
    <w:rsid w:val="009C7F28"/>
    <w:pPr>
      <w:spacing w:before="100" w:beforeAutospacing="1" w:after="100" w:afterAutospacing="1"/>
    </w:pPr>
  </w:style>
  <w:style w:type="character" w:styleId="aa">
    <w:name w:val="Strong"/>
    <w:basedOn w:val="a1"/>
    <w:qFormat/>
    <w:rsid w:val="009C7F28"/>
    <w:rPr>
      <w:b/>
      <w:bCs/>
    </w:rPr>
  </w:style>
  <w:style w:type="paragraph" w:styleId="ab">
    <w:name w:val="Balloon Text"/>
    <w:basedOn w:val="a"/>
    <w:link w:val="ac"/>
    <w:unhideWhenUsed/>
    <w:rsid w:val="009C7F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C7F2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9C7F28"/>
    <w:pPr>
      <w:ind w:left="720"/>
      <w:contextualSpacing/>
    </w:pPr>
  </w:style>
  <w:style w:type="paragraph" w:customStyle="1" w:styleId="12">
    <w:name w:val="Знак1"/>
    <w:basedOn w:val="a"/>
    <w:rsid w:val="009C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9C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9C7F2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9C7F28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9C7F2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9C7F28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9C7F28"/>
  </w:style>
  <w:style w:type="character" w:customStyle="1" w:styleId="af2">
    <w:name w:val="Основной текст_"/>
    <w:link w:val="15"/>
    <w:rsid w:val="009C7F28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9C7F28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9C7F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9C7F28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9C7F2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9C7F2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9C7F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9C7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9C7F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9C7F28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9C7F28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9C7F28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9C7F28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C7F2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9C7F28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9C7F2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9C7F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9C7F28"/>
  </w:style>
  <w:style w:type="paragraph" w:styleId="af6">
    <w:name w:val="footer"/>
    <w:basedOn w:val="a"/>
    <w:link w:val="af7"/>
    <w:unhideWhenUsed/>
    <w:rsid w:val="009C7F2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9C7F28"/>
  </w:style>
  <w:style w:type="paragraph" w:customStyle="1" w:styleId="af8">
    <w:name w:val="Заголовок"/>
    <w:next w:val="a"/>
    <w:rsid w:val="009C7F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9C7F28"/>
    <w:rPr>
      <w:rFonts w:cs="Times New Roman"/>
    </w:rPr>
  </w:style>
  <w:style w:type="paragraph" w:customStyle="1" w:styleId="afa">
    <w:name w:val="Знак"/>
    <w:basedOn w:val="a"/>
    <w:rsid w:val="009C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9C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C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9C7F28"/>
  </w:style>
  <w:style w:type="character" w:styleId="afd">
    <w:name w:val="Hyperlink"/>
    <w:unhideWhenUsed/>
    <w:rsid w:val="009C7F28"/>
    <w:rPr>
      <w:color w:val="0000FF"/>
      <w:u w:val="single"/>
    </w:rPr>
  </w:style>
  <w:style w:type="paragraph" w:styleId="a0">
    <w:name w:val="Body Text"/>
    <w:basedOn w:val="a"/>
    <w:link w:val="afe"/>
    <w:unhideWhenUsed/>
    <w:rsid w:val="009C7F28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9C7F28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9C7F28"/>
    <w:rPr>
      <w:lang w:eastAsia="ar-SA"/>
    </w:rPr>
  </w:style>
  <w:style w:type="character" w:styleId="aff0">
    <w:name w:val="FollowedHyperlink"/>
    <w:unhideWhenUsed/>
    <w:rsid w:val="009C7F28"/>
    <w:rPr>
      <w:color w:val="800080"/>
      <w:u w:val="single"/>
    </w:rPr>
  </w:style>
  <w:style w:type="paragraph" w:customStyle="1" w:styleId="Standard">
    <w:name w:val="Standard"/>
    <w:rsid w:val="009C7F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9C7F28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9C7F2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9C7F28"/>
  </w:style>
  <w:style w:type="table" w:customStyle="1" w:styleId="25">
    <w:name w:val="Сетка таблицы2"/>
    <w:basedOn w:val="a2"/>
    <w:next w:val="af3"/>
    <w:rsid w:val="009C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9C7F28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9C7F28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9C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9C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9C7F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9C7F28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9C7F28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9C7F28"/>
  </w:style>
  <w:style w:type="character" w:customStyle="1" w:styleId="WW8Num1z0">
    <w:name w:val="WW8Num1z0"/>
    <w:rsid w:val="009C7F28"/>
  </w:style>
  <w:style w:type="character" w:customStyle="1" w:styleId="WW8Num1z1">
    <w:name w:val="WW8Num1z1"/>
    <w:rsid w:val="009C7F28"/>
  </w:style>
  <w:style w:type="character" w:customStyle="1" w:styleId="WW8Num1z2">
    <w:name w:val="WW8Num1z2"/>
    <w:rsid w:val="009C7F28"/>
  </w:style>
  <w:style w:type="character" w:customStyle="1" w:styleId="WW8Num1z3">
    <w:name w:val="WW8Num1z3"/>
    <w:rsid w:val="009C7F28"/>
  </w:style>
  <w:style w:type="character" w:customStyle="1" w:styleId="WW8Num1z4">
    <w:name w:val="WW8Num1z4"/>
    <w:rsid w:val="009C7F28"/>
  </w:style>
  <w:style w:type="character" w:customStyle="1" w:styleId="WW8Num1z5">
    <w:name w:val="WW8Num1z5"/>
    <w:rsid w:val="009C7F28"/>
  </w:style>
  <w:style w:type="character" w:customStyle="1" w:styleId="WW8Num1z6">
    <w:name w:val="WW8Num1z6"/>
    <w:rsid w:val="009C7F28"/>
  </w:style>
  <w:style w:type="character" w:customStyle="1" w:styleId="WW8Num1z7">
    <w:name w:val="WW8Num1z7"/>
    <w:rsid w:val="009C7F28"/>
  </w:style>
  <w:style w:type="character" w:customStyle="1" w:styleId="WW8Num1z8">
    <w:name w:val="WW8Num1z8"/>
    <w:rsid w:val="009C7F28"/>
  </w:style>
  <w:style w:type="character" w:customStyle="1" w:styleId="WW8Num2z0">
    <w:name w:val="WW8Num2z0"/>
    <w:rsid w:val="009C7F28"/>
  </w:style>
  <w:style w:type="character" w:customStyle="1" w:styleId="WW8Num2z1">
    <w:name w:val="WW8Num2z1"/>
    <w:rsid w:val="009C7F28"/>
  </w:style>
  <w:style w:type="character" w:customStyle="1" w:styleId="WW8Num2z2">
    <w:name w:val="WW8Num2z2"/>
    <w:rsid w:val="009C7F28"/>
  </w:style>
  <w:style w:type="character" w:customStyle="1" w:styleId="WW8Num2z3">
    <w:name w:val="WW8Num2z3"/>
    <w:rsid w:val="009C7F28"/>
  </w:style>
  <w:style w:type="character" w:customStyle="1" w:styleId="WW8Num2z4">
    <w:name w:val="WW8Num2z4"/>
    <w:rsid w:val="009C7F28"/>
  </w:style>
  <w:style w:type="character" w:customStyle="1" w:styleId="WW8Num2z5">
    <w:name w:val="WW8Num2z5"/>
    <w:rsid w:val="009C7F28"/>
  </w:style>
  <w:style w:type="character" w:customStyle="1" w:styleId="WW8Num2z6">
    <w:name w:val="WW8Num2z6"/>
    <w:rsid w:val="009C7F28"/>
  </w:style>
  <w:style w:type="character" w:customStyle="1" w:styleId="WW8Num2z7">
    <w:name w:val="WW8Num2z7"/>
    <w:rsid w:val="009C7F28"/>
  </w:style>
  <w:style w:type="character" w:customStyle="1" w:styleId="WW8Num2z8">
    <w:name w:val="WW8Num2z8"/>
    <w:rsid w:val="009C7F28"/>
  </w:style>
  <w:style w:type="character" w:customStyle="1" w:styleId="WW8Num3z0">
    <w:name w:val="WW8Num3z0"/>
    <w:rsid w:val="009C7F28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9C7F28"/>
  </w:style>
  <w:style w:type="character" w:customStyle="1" w:styleId="WW8Num4z1">
    <w:name w:val="WW8Num4z1"/>
    <w:rsid w:val="009C7F28"/>
  </w:style>
  <w:style w:type="character" w:customStyle="1" w:styleId="WW8Num4z2">
    <w:name w:val="WW8Num4z2"/>
    <w:rsid w:val="009C7F28"/>
  </w:style>
  <w:style w:type="character" w:customStyle="1" w:styleId="WW8Num4z3">
    <w:name w:val="WW8Num4z3"/>
    <w:rsid w:val="009C7F28"/>
  </w:style>
  <w:style w:type="character" w:customStyle="1" w:styleId="WW8Num4z4">
    <w:name w:val="WW8Num4z4"/>
    <w:rsid w:val="009C7F28"/>
  </w:style>
  <w:style w:type="character" w:customStyle="1" w:styleId="WW8Num4z5">
    <w:name w:val="WW8Num4z5"/>
    <w:rsid w:val="009C7F28"/>
  </w:style>
  <w:style w:type="character" w:customStyle="1" w:styleId="WW8Num4z6">
    <w:name w:val="WW8Num4z6"/>
    <w:rsid w:val="009C7F28"/>
  </w:style>
  <w:style w:type="character" w:customStyle="1" w:styleId="WW8Num4z7">
    <w:name w:val="WW8Num4z7"/>
    <w:rsid w:val="009C7F28"/>
  </w:style>
  <w:style w:type="character" w:customStyle="1" w:styleId="WW8Num4z8">
    <w:name w:val="WW8Num4z8"/>
    <w:rsid w:val="009C7F28"/>
  </w:style>
  <w:style w:type="character" w:customStyle="1" w:styleId="WW8Num5z0">
    <w:name w:val="WW8Num5z0"/>
    <w:rsid w:val="009C7F28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9C7F28"/>
  </w:style>
  <w:style w:type="character" w:customStyle="1" w:styleId="WW8Num5z2">
    <w:name w:val="WW8Num5z2"/>
    <w:rsid w:val="009C7F28"/>
  </w:style>
  <w:style w:type="character" w:customStyle="1" w:styleId="WW8Num5z3">
    <w:name w:val="WW8Num5z3"/>
    <w:rsid w:val="009C7F28"/>
  </w:style>
  <w:style w:type="character" w:customStyle="1" w:styleId="WW8Num5z4">
    <w:name w:val="WW8Num5z4"/>
    <w:rsid w:val="009C7F28"/>
  </w:style>
  <w:style w:type="character" w:customStyle="1" w:styleId="WW8Num5z5">
    <w:name w:val="WW8Num5z5"/>
    <w:rsid w:val="009C7F28"/>
  </w:style>
  <w:style w:type="character" w:customStyle="1" w:styleId="WW8Num5z6">
    <w:name w:val="WW8Num5z6"/>
    <w:rsid w:val="009C7F28"/>
  </w:style>
  <w:style w:type="character" w:customStyle="1" w:styleId="WW8Num5z7">
    <w:name w:val="WW8Num5z7"/>
    <w:rsid w:val="009C7F28"/>
  </w:style>
  <w:style w:type="character" w:customStyle="1" w:styleId="WW8Num5z8">
    <w:name w:val="WW8Num5z8"/>
    <w:rsid w:val="009C7F28"/>
  </w:style>
  <w:style w:type="character" w:customStyle="1" w:styleId="WW8Num6z0">
    <w:name w:val="WW8Num6z0"/>
    <w:rsid w:val="009C7F28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9C7F28"/>
  </w:style>
  <w:style w:type="character" w:customStyle="1" w:styleId="WW8Num6z2">
    <w:name w:val="WW8Num6z2"/>
    <w:rsid w:val="009C7F28"/>
  </w:style>
  <w:style w:type="character" w:customStyle="1" w:styleId="WW8Num6z3">
    <w:name w:val="WW8Num6z3"/>
    <w:rsid w:val="009C7F28"/>
  </w:style>
  <w:style w:type="character" w:customStyle="1" w:styleId="WW8Num6z4">
    <w:name w:val="WW8Num6z4"/>
    <w:rsid w:val="009C7F28"/>
  </w:style>
  <w:style w:type="character" w:customStyle="1" w:styleId="WW8Num6z5">
    <w:name w:val="WW8Num6z5"/>
    <w:rsid w:val="009C7F28"/>
  </w:style>
  <w:style w:type="character" w:customStyle="1" w:styleId="WW8Num6z6">
    <w:name w:val="WW8Num6z6"/>
    <w:rsid w:val="009C7F28"/>
  </w:style>
  <w:style w:type="character" w:customStyle="1" w:styleId="WW8Num6z7">
    <w:name w:val="WW8Num6z7"/>
    <w:rsid w:val="009C7F28"/>
  </w:style>
  <w:style w:type="character" w:customStyle="1" w:styleId="WW8Num6z8">
    <w:name w:val="WW8Num6z8"/>
    <w:rsid w:val="009C7F28"/>
  </w:style>
  <w:style w:type="character" w:customStyle="1" w:styleId="26">
    <w:name w:val="Основной шрифт абзаца2"/>
    <w:rsid w:val="009C7F28"/>
  </w:style>
  <w:style w:type="character" w:customStyle="1" w:styleId="WW8Num3z1">
    <w:name w:val="WW8Num3z1"/>
    <w:rsid w:val="009C7F28"/>
  </w:style>
  <w:style w:type="character" w:customStyle="1" w:styleId="WW8Num3z2">
    <w:name w:val="WW8Num3z2"/>
    <w:rsid w:val="009C7F28"/>
  </w:style>
  <w:style w:type="character" w:customStyle="1" w:styleId="WW8Num3z3">
    <w:name w:val="WW8Num3z3"/>
    <w:rsid w:val="009C7F28"/>
  </w:style>
  <w:style w:type="character" w:customStyle="1" w:styleId="WW8Num3z4">
    <w:name w:val="WW8Num3z4"/>
    <w:rsid w:val="009C7F28"/>
  </w:style>
  <w:style w:type="character" w:customStyle="1" w:styleId="WW8Num3z5">
    <w:name w:val="WW8Num3z5"/>
    <w:rsid w:val="009C7F28"/>
  </w:style>
  <w:style w:type="character" w:customStyle="1" w:styleId="WW8Num3z6">
    <w:name w:val="WW8Num3z6"/>
    <w:rsid w:val="009C7F28"/>
  </w:style>
  <w:style w:type="character" w:customStyle="1" w:styleId="WW8Num3z7">
    <w:name w:val="WW8Num3z7"/>
    <w:rsid w:val="009C7F28"/>
  </w:style>
  <w:style w:type="character" w:customStyle="1" w:styleId="WW8Num3z8">
    <w:name w:val="WW8Num3z8"/>
    <w:rsid w:val="009C7F28"/>
  </w:style>
  <w:style w:type="character" w:customStyle="1" w:styleId="19">
    <w:name w:val="Основной шрифт абзаца1"/>
    <w:rsid w:val="009C7F28"/>
  </w:style>
  <w:style w:type="character" w:customStyle="1" w:styleId="111">
    <w:name w:val="Знак Знак11"/>
    <w:rsid w:val="009C7F28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9C7F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9C7F28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9C7F2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9C7F28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9C7F28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9C7F28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9C7F28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9C7F28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9C7F28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9C7F28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9C7F28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9C7F28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9C7F28"/>
    <w:rPr>
      <w:sz w:val="24"/>
      <w:szCs w:val="24"/>
      <w:lang w:val="ru-RU" w:bidi="ar-SA"/>
    </w:rPr>
  </w:style>
  <w:style w:type="character" w:customStyle="1" w:styleId="aff8">
    <w:name w:val="Символ сноски"/>
    <w:rsid w:val="009C7F28"/>
    <w:rPr>
      <w:vertAlign w:val="superscript"/>
    </w:rPr>
  </w:style>
  <w:style w:type="character" w:customStyle="1" w:styleId="FontStyle15">
    <w:name w:val="Font Style15"/>
    <w:rsid w:val="009C7F28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C7F28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9C7F28"/>
  </w:style>
  <w:style w:type="character" w:customStyle="1" w:styleId="FontStyle12">
    <w:name w:val="Font Style12"/>
    <w:rsid w:val="009C7F28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9C7F28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9C7F28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9C7F28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9C7F28"/>
  </w:style>
  <w:style w:type="character" w:customStyle="1" w:styleId="1b">
    <w:name w:val="Знак сноски1"/>
    <w:rsid w:val="009C7F28"/>
    <w:rPr>
      <w:vertAlign w:val="superscript"/>
    </w:rPr>
  </w:style>
  <w:style w:type="character" w:customStyle="1" w:styleId="affa">
    <w:name w:val="Символы концевой сноски"/>
    <w:rsid w:val="009C7F28"/>
    <w:rPr>
      <w:vertAlign w:val="superscript"/>
    </w:rPr>
  </w:style>
  <w:style w:type="character" w:customStyle="1" w:styleId="WW-">
    <w:name w:val="WW-Символы концевой сноски"/>
    <w:rsid w:val="009C7F28"/>
  </w:style>
  <w:style w:type="character" w:styleId="affb">
    <w:name w:val="footnote reference"/>
    <w:rsid w:val="009C7F28"/>
    <w:rPr>
      <w:vertAlign w:val="superscript"/>
    </w:rPr>
  </w:style>
  <w:style w:type="character" w:styleId="affc">
    <w:name w:val="endnote reference"/>
    <w:rsid w:val="009C7F28"/>
    <w:rPr>
      <w:vertAlign w:val="superscript"/>
    </w:rPr>
  </w:style>
  <w:style w:type="paragraph" w:styleId="affd">
    <w:name w:val="List"/>
    <w:basedOn w:val="a0"/>
    <w:rsid w:val="009C7F28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9C7F28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9C7F28"/>
    <w:rPr>
      <w:rFonts w:cs="Mangal"/>
      <w:lang w:eastAsia="zh-CN"/>
    </w:rPr>
  </w:style>
  <w:style w:type="paragraph" w:customStyle="1" w:styleId="1c">
    <w:name w:val="Название объекта1"/>
    <w:basedOn w:val="a"/>
    <w:rsid w:val="009C7F28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9C7F28"/>
    <w:rPr>
      <w:rFonts w:cs="Mangal"/>
      <w:lang w:eastAsia="zh-CN"/>
    </w:rPr>
  </w:style>
  <w:style w:type="paragraph" w:styleId="afff">
    <w:name w:val="footnote text"/>
    <w:basedOn w:val="a"/>
    <w:link w:val="afff0"/>
    <w:rsid w:val="009C7F28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9C7F2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9C7F28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9C7F28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9C7F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9C7F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9C7F28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9C7F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9C7F28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9C7F28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9C7F28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9C7F28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9C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el.rkursk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bel.rkursk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.rkursk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el.rkursk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el.rkursk.ru/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Андрей</cp:lastModifiedBy>
  <cp:revision>5</cp:revision>
  <cp:lastPrinted>2020-11-26T13:31:00Z</cp:lastPrinted>
  <dcterms:created xsi:type="dcterms:W3CDTF">2020-11-25T12:44:00Z</dcterms:created>
  <dcterms:modified xsi:type="dcterms:W3CDTF">2020-12-09T16:12:00Z</dcterms:modified>
</cp:coreProperties>
</file>