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6423B8" w:rsidRDefault="00097C6E" w:rsidP="006423B8">
      <w:pPr>
        <w:keepNext/>
        <w:ind w:firstLine="709"/>
        <w:jc w:val="center"/>
        <w:rPr>
          <w:rFonts w:ascii="Arial" w:hAnsi="Arial" w:cs="Arial"/>
          <w:b/>
          <w:lang w:eastAsia="zh-CN"/>
        </w:rPr>
      </w:pPr>
      <w:r w:rsidRPr="006423B8">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55680;visibility:hidden#_x0000_t75" filled="t" stroked="t">
            <v:stroke joinstyle="round"/>
            <v:path o:extrusionok="t" gradientshapeok="f" o:connecttype="segments"/>
            <o:lock v:ext="edit" aspectratio="f" selection="t"/>
          </v:shape>
        </w:pict>
      </w:r>
      <w:r w:rsidRPr="006423B8">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6423B8">
        <w:rPr>
          <w:rFonts w:ascii="Arial" w:hAnsi="Arial" w:cs="Arial"/>
          <w:b/>
          <w:noProof/>
        </w:rPr>
        <w:pict>
          <v:shapetype id="_x0000_m1030" coordsize="21600,21600" o:spt="75#_x0000_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6423B8">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6423B8" w:rsidRDefault="00DB2262" w:rsidP="006423B8">
      <w:pPr>
        <w:keepNext/>
        <w:ind w:firstLine="709"/>
        <w:jc w:val="center"/>
        <w:rPr>
          <w:rFonts w:ascii="Arial" w:hAnsi="Arial" w:cs="Arial"/>
          <w:b/>
          <w:lang w:eastAsia="zh-CN"/>
        </w:rPr>
      </w:pPr>
    </w:p>
    <w:p w:rsidR="00DB2262" w:rsidRPr="006423B8" w:rsidRDefault="00372353" w:rsidP="006423B8">
      <w:pPr>
        <w:keepNext/>
        <w:ind w:firstLine="709"/>
        <w:jc w:val="center"/>
        <w:rPr>
          <w:rFonts w:ascii="Arial" w:hAnsi="Arial" w:cs="Arial"/>
          <w:b/>
          <w:sz w:val="32"/>
          <w:szCs w:val="32"/>
          <w:lang w:eastAsia="zh-CN"/>
        </w:rPr>
      </w:pPr>
      <w:r w:rsidRPr="006423B8">
        <w:rPr>
          <w:rFonts w:ascii="Arial" w:hAnsi="Arial" w:cs="Arial"/>
          <w:b/>
          <w:sz w:val="32"/>
          <w:szCs w:val="32"/>
          <w:lang w:eastAsia="zh-CN"/>
        </w:rPr>
        <w:t>АДМИНИСТРАЦИЯ</w:t>
      </w:r>
    </w:p>
    <w:p w:rsidR="006423B8" w:rsidRPr="006423B8" w:rsidRDefault="00372353" w:rsidP="006423B8">
      <w:pPr>
        <w:ind w:firstLine="709"/>
        <w:jc w:val="center"/>
        <w:rPr>
          <w:rFonts w:ascii="Arial" w:eastAsia="SimSun" w:hAnsi="Arial" w:cs="Arial"/>
          <w:b/>
          <w:sz w:val="32"/>
          <w:szCs w:val="32"/>
          <w:lang w:eastAsia="zh-CN" w:bidi="hi-IN"/>
        </w:rPr>
      </w:pPr>
      <w:r w:rsidRPr="006423B8">
        <w:rPr>
          <w:rFonts w:ascii="Arial" w:eastAsia="SimSun" w:hAnsi="Arial" w:cs="Arial"/>
          <w:b/>
          <w:sz w:val="32"/>
          <w:szCs w:val="32"/>
          <w:lang w:eastAsia="zh-CN" w:bidi="hi-IN"/>
        </w:rPr>
        <w:t>БЕЛОВСКОГО РАЙОНА</w:t>
      </w:r>
    </w:p>
    <w:p w:rsidR="00DB2262" w:rsidRPr="006423B8" w:rsidRDefault="00372353" w:rsidP="006423B8">
      <w:pPr>
        <w:ind w:firstLine="709"/>
        <w:jc w:val="center"/>
        <w:rPr>
          <w:rFonts w:ascii="Arial" w:eastAsia="SimSun" w:hAnsi="Arial" w:cs="Arial"/>
          <w:b/>
          <w:sz w:val="32"/>
          <w:szCs w:val="32"/>
          <w:lang w:eastAsia="zh-CN" w:bidi="hi-IN"/>
        </w:rPr>
      </w:pPr>
      <w:r w:rsidRPr="006423B8">
        <w:rPr>
          <w:rFonts w:ascii="Arial" w:eastAsia="SimSun" w:hAnsi="Arial" w:cs="Arial"/>
          <w:b/>
          <w:sz w:val="32"/>
          <w:szCs w:val="32"/>
          <w:lang w:eastAsia="zh-CN" w:bidi="hi-IN"/>
        </w:rPr>
        <w:t>КУРСКОЙ ОБЛАСТИ</w:t>
      </w:r>
    </w:p>
    <w:p w:rsidR="00DB2262" w:rsidRPr="006423B8" w:rsidRDefault="00DB2262" w:rsidP="006423B8">
      <w:pPr>
        <w:ind w:firstLine="709"/>
        <w:jc w:val="center"/>
        <w:rPr>
          <w:rFonts w:ascii="Arial" w:eastAsia="SimSun" w:hAnsi="Arial" w:cs="Arial"/>
          <w:b/>
          <w:sz w:val="32"/>
          <w:szCs w:val="32"/>
          <w:lang w:eastAsia="zh-CN" w:bidi="hi-IN"/>
        </w:rPr>
      </w:pPr>
    </w:p>
    <w:p w:rsidR="00DB2262" w:rsidRPr="006423B8" w:rsidRDefault="00372353" w:rsidP="006423B8">
      <w:pPr>
        <w:ind w:firstLine="709"/>
        <w:jc w:val="center"/>
        <w:rPr>
          <w:rFonts w:ascii="Arial" w:eastAsia="SimSun" w:hAnsi="Arial" w:cs="Arial"/>
          <w:b/>
          <w:sz w:val="32"/>
          <w:szCs w:val="32"/>
          <w:lang w:eastAsia="zh-CN" w:bidi="hi-IN"/>
        </w:rPr>
      </w:pPr>
      <w:r w:rsidRPr="006423B8">
        <w:rPr>
          <w:rFonts w:ascii="Arial" w:eastAsia="SimSun" w:hAnsi="Arial" w:cs="Arial"/>
          <w:b/>
          <w:sz w:val="32"/>
          <w:szCs w:val="32"/>
          <w:lang w:eastAsia="zh-CN" w:bidi="hi-IN"/>
        </w:rPr>
        <w:t>ПОСТАНОВЛЕНИЕ</w:t>
      </w:r>
    </w:p>
    <w:p w:rsidR="00DB2262" w:rsidRPr="006423B8" w:rsidRDefault="005406D5" w:rsidP="006423B8">
      <w:pPr>
        <w:ind w:firstLine="709"/>
        <w:jc w:val="center"/>
        <w:rPr>
          <w:rFonts w:ascii="Arial" w:eastAsia="SimSun" w:hAnsi="Arial" w:cs="Arial"/>
          <w:b/>
          <w:sz w:val="32"/>
          <w:szCs w:val="32"/>
          <w:lang w:eastAsia="zh-CN" w:bidi="hi-IN"/>
        </w:rPr>
      </w:pPr>
      <w:r w:rsidRPr="006423B8">
        <w:rPr>
          <w:rFonts w:ascii="Arial" w:eastAsia="Liberation Serif" w:hAnsi="Arial" w:cs="Arial"/>
          <w:b/>
          <w:sz w:val="32"/>
          <w:szCs w:val="32"/>
          <w:lang w:eastAsia="zh-CN" w:bidi="hi-IN"/>
        </w:rPr>
        <w:t>от 2</w:t>
      </w:r>
      <w:r w:rsidR="00EA39A7" w:rsidRPr="006423B8">
        <w:rPr>
          <w:rFonts w:ascii="Arial" w:eastAsia="Liberation Serif" w:hAnsi="Arial" w:cs="Arial"/>
          <w:b/>
          <w:sz w:val="32"/>
          <w:szCs w:val="32"/>
          <w:lang w:eastAsia="zh-CN" w:bidi="hi-IN"/>
        </w:rPr>
        <w:t>5</w:t>
      </w:r>
      <w:r w:rsidR="00C468EE" w:rsidRPr="006423B8">
        <w:rPr>
          <w:rFonts w:ascii="Arial" w:eastAsia="Liberation Serif" w:hAnsi="Arial" w:cs="Arial"/>
          <w:b/>
          <w:sz w:val="32"/>
          <w:szCs w:val="32"/>
          <w:lang w:eastAsia="zh-CN" w:bidi="hi-IN"/>
        </w:rPr>
        <w:t>.11</w:t>
      </w:r>
      <w:r w:rsidR="00372353" w:rsidRPr="006423B8">
        <w:rPr>
          <w:rFonts w:ascii="Arial" w:eastAsia="Liberation Serif" w:hAnsi="Arial" w:cs="Arial"/>
          <w:b/>
          <w:sz w:val="32"/>
          <w:szCs w:val="32"/>
          <w:lang w:eastAsia="zh-CN" w:bidi="hi-IN"/>
        </w:rPr>
        <w:t>.</w:t>
      </w:r>
      <w:r w:rsidR="00EA39A7" w:rsidRPr="006423B8">
        <w:rPr>
          <w:rFonts w:ascii="Arial" w:eastAsia="SimSun" w:hAnsi="Arial" w:cs="Arial"/>
          <w:b/>
          <w:sz w:val="32"/>
          <w:szCs w:val="32"/>
          <w:lang w:eastAsia="zh-CN" w:bidi="hi-IN"/>
        </w:rPr>
        <w:t>2020 г. № 814</w:t>
      </w:r>
    </w:p>
    <w:p w:rsidR="003C3EE3" w:rsidRPr="006423B8" w:rsidRDefault="003C3EE3" w:rsidP="006423B8">
      <w:pPr>
        <w:ind w:firstLine="709"/>
        <w:jc w:val="center"/>
        <w:rPr>
          <w:rFonts w:ascii="Arial" w:eastAsia="SimSun" w:hAnsi="Arial" w:cs="Arial"/>
          <w:b/>
          <w:sz w:val="32"/>
          <w:szCs w:val="32"/>
          <w:lang w:eastAsia="zh-CN" w:bidi="hi-IN"/>
        </w:rPr>
      </w:pPr>
    </w:p>
    <w:p w:rsidR="00AB319A" w:rsidRPr="006423B8" w:rsidRDefault="006423B8" w:rsidP="006423B8">
      <w:pPr>
        <w:ind w:firstLine="709"/>
        <w:jc w:val="center"/>
        <w:rPr>
          <w:rFonts w:ascii="Arial" w:eastAsia="SimSun" w:hAnsi="Arial" w:cs="Arial"/>
          <w:b/>
          <w:sz w:val="32"/>
          <w:szCs w:val="32"/>
          <w:lang w:eastAsia="zh-CN" w:bidi="hi-IN"/>
        </w:rPr>
      </w:pPr>
      <w:r w:rsidRPr="006423B8">
        <w:rPr>
          <w:rFonts w:ascii="Arial" w:eastAsia="Andale Sans UI" w:hAnsi="Arial" w:cs="Arial"/>
          <w:b/>
          <w:kern w:val="3"/>
          <w:sz w:val="32"/>
          <w:szCs w:val="32"/>
          <w:lang w:eastAsia="en-US" w:bidi="en-US"/>
        </w:rPr>
        <w:t xml:space="preserve">Об утверждении административного регламента предоставления Администрацией Беловского района Курской области муниципальной услуги </w:t>
      </w:r>
      <w:r w:rsidRPr="006423B8">
        <w:rPr>
          <w:rFonts w:ascii="Arial" w:eastAsia="Andale Sans UI" w:hAnsi="Arial" w:cs="Arial"/>
          <w:b/>
          <w:bCs/>
          <w:kern w:val="3"/>
          <w:sz w:val="32"/>
          <w:szCs w:val="32"/>
          <w:shd w:val="clear" w:color="auto" w:fill="FFFFFF"/>
          <w:lang w:eastAsia="en-US" w:bidi="en-US"/>
        </w:rPr>
        <w:t>«Предоставление в безвозмездное пользование, аренду имущества, находящегося в муниципальной собственности»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sz w:val="32"/>
          <w:szCs w:val="32"/>
          <w:lang w:eastAsia="zh-CN"/>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В целях осуществления административной реформы на территории муниципального района «</w:t>
      </w:r>
      <w:proofErr w:type="spellStart"/>
      <w:r w:rsidRPr="006423B8">
        <w:rPr>
          <w:rFonts w:ascii="Arial" w:hAnsi="Arial" w:cs="Arial"/>
          <w:lang w:eastAsia="zh-CN"/>
        </w:rPr>
        <w:t>Беловский</w:t>
      </w:r>
      <w:proofErr w:type="spellEnd"/>
      <w:r w:rsidRPr="006423B8">
        <w:rPr>
          <w:rFonts w:ascii="Arial" w:hAnsi="Arial" w:cs="Arial"/>
          <w:lang w:eastAsia="zh-CN"/>
        </w:rPr>
        <w:t xml:space="preserve"> район» Курской области, в соответствии с Федеральным законом от 27.07.2010 г. №210-ФЗ «Об организации предоставления государственных и муниципальных услуг», постановлением Администрации Беловского района Курской области от 24.12.2018 года №1038 </w:t>
      </w:r>
      <w:proofErr w:type="gramStart"/>
      <w:r w:rsidRPr="006423B8">
        <w:rPr>
          <w:rFonts w:ascii="Arial" w:hAnsi="Arial" w:cs="Arial"/>
          <w:lang w:eastAsia="zh-CN"/>
        </w:rPr>
        <w:t>«О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roofErr w:type="gramEnd"/>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 xml:space="preserve">1. Утвердить административный регламент предоставления Администрацией Беловского района Курской области муниципальной услуги </w:t>
      </w:r>
      <w:r w:rsidRPr="006423B8">
        <w:rPr>
          <w:rFonts w:ascii="Arial" w:hAnsi="Arial" w:cs="Arial"/>
          <w:highlight w:val="white"/>
          <w:lang w:eastAsia="zh-CN"/>
        </w:rPr>
        <w:t>«</w:t>
      </w:r>
      <w:r w:rsidRPr="006423B8">
        <w:rPr>
          <w:rFonts w:ascii="Arial" w:hAnsi="Arial" w:cs="Arial"/>
          <w:bCs/>
          <w:shd w:val="clear" w:color="auto" w:fill="FFFFFF"/>
          <w:lang w:eastAsia="zh-CN"/>
        </w:rPr>
        <w:t>Предоставление в безвозмездное пользование, аренду имущества, находящегося в муниципальной собственности</w:t>
      </w:r>
      <w:r w:rsidRPr="006423B8">
        <w:rPr>
          <w:rFonts w:ascii="Arial" w:hAnsi="Arial" w:cs="Arial"/>
          <w:highlight w:val="white"/>
          <w:lang w:eastAsia="zh-CN"/>
        </w:rPr>
        <w:t>»</w:t>
      </w:r>
      <w:r w:rsidRPr="006423B8">
        <w:rPr>
          <w:rFonts w:ascii="Arial" w:hAnsi="Arial" w:cs="Arial"/>
          <w:lang w:eastAsia="zh-CN"/>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2. Признать утратившим силу:</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 постановление Администрации Беловского района Курской области от 25</w:t>
      </w:r>
      <w:r w:rsidRPr="006423B8">
        <w:rPr>
          <w:rFonts w:ascii="Arial" w:hAnsi="Arial" w:cs="Arial"/>
          <w:spacing w:val="4"/>
          <w:lang w:eastAsia="zh-CN"/>
        </w:rPr>
        <w:t>.03.2019 года №289</w:t>
      </w:r>
      <w:r w:rsidRPr="006423B8">
        <w:rPr>
          <w:rFonts w:ascii="Arial" w:hAnsi="Arial" w:cs="Arial"/>
          <w:lang w:eastAsia="zh-CN"/>
        </w:rPr>
        <w:t xml:space="preserve"> «</w:t>
      </w:r>
      <w:r w:rsidRPr="006423B8">
        <w:rPr>
          <w:rFonts w:ascii="Arial" w:hAnsi="Arial" w:cs="Arial"/>
          <w:bCs/>
          <w:shd w:val="clear" w:color="auto" w:fill="FFFFFF"/>
          <w:lang w:eastAsia="zh-CN"/>
        </w:rPr>
        <w:t>Предоставление в безвозмездное пользование, аренду имущества, находящегося в муниципальной собственности</w:t>
      </w:r>
      <w:r w:rsidRPr="006423B8">
        <w:rPr>
          <w:rFonts w:ascii="Arial" w:hAnsi="Arial" w:cs="Arial"/>
          <w:highlight w:val="white"/>
          <w:lang w:eastAsia="zh-CN"/>
        </w:rPr>
        <w:t>»</w:t>
      </w:r>
      <w:r w:rsidRPr="006423B8">
        <w:rPr>
          <w:rFonts w:ascii="Arial" w:hAnsi="Arial" w:cs="Arial"/>
          <w:lang w:eastAsia="zh-CN"/>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 xml:space="preserve">3. </w:t>
      </w:r>
      <w:proofErr w:type="gramStart"/>
      <w:r w:rsidRPr="006423B8">
        <w:rPr>
          <w:rFonts w:ascii="Arial" w:hAnsi="Arial" w:cs="Arial"/>
          <w:lang w:eastAsia="zh-CN"/>
        </w:rPr>
        <w:t>Контроль за</w:t>
      </w:r>
      <w:proofErr w:type="gramEnd"/>
      <w:r w:rsidRPr="006423B8">
        <w:rPr>
          <w:rFonts w:ascii="Arial" w:hAnsi="Arial" w:cs="Arial"/>
          <w:lang w:eastAsia="zh-CN"/>
        </w:rPr>
        <w:t xml:space="preserve"> выполнением настоящего постановления возложить на Управляющего делами Администрации Беловского района </w:t>
      </w:r>
      <w:proofErr w:type="spellStart"/>
      <w:r w:rsidRPr="006423B8">
        <w:rPr>
          <w:rFonts w:ascii="Arial" w:hAnsi="Arial" w:cs="Arial"/>
          <w:lang w:eastAsia="zh-CN"/>
        </w:rPr>
        <w:t>А.В.Шепелева</w:t>
      </w:r>
      <w:proofErr w:type="spellEnd"/>
      <w:r w:rsidRPr="006423B8">
        <w:rPr>
          <w:rFonts w:ascii="Arial" w:hAnsi="Arial" w:cs="Arial"/>
          <w:lang w:eastAsia="zh-CN"/>
        </w:rPr>
        <w:t xml:space="preserve">.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4.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6423B8">
        <w:rPr>
          <w:rFonts w:ascii="Arial" w:hAnsi="Arial" w:cs="Arial"/>
          <w:lang w:eastAsia="zh-CN"/>
        </w:rPr>
        <w:t>Беловский</w:t>
      </w:r>
      <w:proofErr w:type="spellEnd"/>
      <w:r w:rsidRPr="006423B8">
        <w:rPr>
          <w:rFonts w:ascii="Arial" w:hAnsi="Arial" w:cs="Arial"/>
          <w:lang w:eastAsia="zh-CN"/>
        </w:rPr>
        <w:t xml:space="preserve"> район» Курской области (</w:t>
      </w:r>
      <w:hyperlink r:id="rId10" w:history="1">
        <w:r w:rsidRPr="006423B8">
          <w:rPr>
            <w:rFonts w:ascii="Arial" w:hAnsi="Arial" w:cs="Arial"/>
            <w:u w:val="single"/>
            <w:lang w:eastAsia="zh-CN"/>
          </w:rPr>
          <w:t>http://</w:t>
        </w:r>
      </w:hyperlink>
      <w:hyperlink r:id="rId11" w:history="1">
        <w:proofErr w:type="spellStart"/>
        <w:r w:rsidRPr="006423B8">
          <w:rPr>
            <w:rFonts w:ascii="Arial" w:hAnsi="Arial" w:cs="Arial"/>
            <w:u w:val="single"/>
            <w:lang w:val="en-US" w:eastAsia="zh-CN"/>
          </w:rPr>
          <w:t>bel</w:t>
        </w:r>
        <w:proofErr w:type="spellEnd"/>
      </w:hyperlink>
      <w:hyperlink r:id="rId12" w:history="1">
        <w:r w:rsidRPr="006423B8">
          <w:rPr>
            <w:rFonts w:ascii="Arial" w:hAnsi="Arial" w:cs="Arial"/>
            <w:u w:val="single"/>
            <w:lang w:eastAsia="zh-CN"/>
          </w:rPr>
          <w:t>.</w:t>
        </w:r>
      </w:hyperlink>
      <w:hyperlink r:id="rId13" w:history="1">
        <w:proofErr w:type="spellStart"/>
        <w:r w:rsidRPr="006423B8">
          <w:rPr>
            <w:rFonts w:ascii="Arial" w:hAnsi="Arial" w:cs="Arial"/>
            <w:u w:val="single"/>
            <w:lang w:val="en-US" w:eastAsia="zh-CN"/>
          </w:rPr>
          <w:t>rkursk</w:t>
        </w:r>
        <w:proofErr w:type="spellEnd"/>
      </w:hyperlink>
      <w:hyperlink r:id="rId14" w:history="1">
        <w:r w:rsidRPr="006423B8">
          <w:rPr>
            <w:rFonts w:ascii="Arial" w:hAnsi="Arial" w:cs="Arial"/>
            <w:u w:val="single"/>
            <w:lang w:eastAsia="zh-CN"/>
          </w:rPr>
          <w:t>.</w:t>
        </w:r>
        <w:proofErr w:type="spellStart"/>
        <w:r w:rsidRPr="006423B8">
          <w:rPr>
            <w:rFonts w:ascii="Arial" w:hAnsi="Arial" w:cs="Arial"/>
            <w:u w:val="single"/>
            <w:lang w:eastAsia="zh-CN"/>
          </w:rPr>
          <w:t>ru</w:t>
        </w:r>
        <w:proofErr w:type="spellEnd"/>
      </w:hyperlink>
      <w:r w:rsidRPr="006423B8">
        <w:rPr>
          <w:rFonts w:ascii="Arial" w:hAnsi="Arial" w:cs="Arial"/>
          <w:lang w:eastAsia="zh-CN"/>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 xml:space="preserve">Глава Беловского района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6423B8">
        <w:rPr>
          <w:rFonts w:ascii="Arial" w:hAnsi="Arial" w:cs="Arial"/>
          <w:lang w:eastAsia="zh-CN"/>
        </w:rPr>
        <w:t>Курской области                                                                           Н.В.Волобуев</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bCs/>
          <w:lang w:eastAsia="ar-SA"/>
        </w:rPr>
      </w:pPr>
      <w:r w:rsidRPr="006423B8">
        <w:rPr>
          <w:rFonts w:ascii="Arial" w:hAnsi="Arial" w:cs="Arial"/>
          <w:bCs/>
          <w:lang w:eastAsia="ar-SA"/>
        </w:rPr>
        <w:lastRenderedPageBreak/>
        <w:t>УТВЕРЖДЁН</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bCs/>
          <w:lang w:eastAsia="ar-SA"/>
        </w:rPr>
      </w:pPr>
      <w:r w:rsidRPr="006423B8">
        <w:rPr>
          <w:rFonts w:ascii="Arial" w:hAnsi="Arial" w:cs="Arial"/>
          <w:bCs/>
          <w:lang w:eastAsia="ar-SA"/>
        </w:rPr>
        <w:t>постановлением Администрации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4536"/>
        </w:tabs>
        <w:suppressAutoHyphens/>
        <w:autoSpaceDE w:val="0"/>
        <w:ind w:firstLine="709"/>
        <w:jc w:val="right"/>
        <w:rPr>
          <w:rFonts w:ascii="Arial" w:hAnsi="Arial" w:cs="Arial"/>
          <w:bCs/>
          <w:lang w:eastAsia="ar-SA"/>
        </w:rPr>
      </w:pPr>
      <w:r w:rsidRPr="006423B8">
        <w:rPr>
          <w:rFonts w:ascii="Arial" w:hAnsi="Arial" w:cs="Arial"/>
          <w:bCs/>
          <w:lang w:eastAsia="ar-SA"/>
        </w:rPr>
        <w:t>Беловского района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bCs/>
          <w:lang w:eastAsia="ar-SA"/>
        </w:rPr>
      </w:pPr>
      <w:r w:rsidRPr="006423B8">
        <w:rPr>
          <w:rFonts w:ascii="Arial" w:hAnsi="Arial" w:cs="Arial"/>
          <w:bCs/>
          <w:lang w:eastAsia="ar-SA"/>
        </w:rPr>
        <w:t>от 25.11.2020 №814</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rPr>
          <w:rFonts w:ascii="Arial" w:hAnsi="Arial" w:cs="Arial"/>
          <w:b/>
          <w:bC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2"/>
          <w:szCs w:val="32"/>
          <w:lang w:eastAsia="ar-SA"/>
        </w:rPr>
      </w:pPr>
      <w:r w:rsidRPr="006423B8">
        <w:rPr>
          <w:rFonts w:ascii="Arial" w:hAnsi="Arial" w:cs="Arial"/>
          <w:b/>
          <w:bCs/>
          <w:sz w:val="32"/>
          <w:szCs w:val="32"/>
          <w:lang w:eastAsia="ar-SA"/>
        </w:rPr>
        <w:t>АДМИНИСТРАТИВНЫЙ РЕГЛАМЕНТ</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2"/>
          <w:szCs w:val="32"/>
          <w:lang w:eastAsia="ar-SA"/>
        </w:rPr>
      </w:pPr>
      <w:r w:rsidRPr="006423B8">
        <w:rPr>
          <w:rFonts w:ascii="Arial" w:hAnsi="Arial" w:cs="Arial"/>
          <w:b/>
          <w:bCs/>
          <w:sz w:val="32"/>
          <w:szCs w:val="32"/>
          <w:lang w:eastAsia="ar-SA"/>
        </w:rPr>
        <w:t>предоставления Администрацией Беловского района</w:t>
      </w:r>
      <w:r w:rsidR="006423B8">
        <w:rPr>
          <w:rFonts w:ascii="Arial" w:hAnsi="Arial" w:cs="Arial"/>
          <w:b/>
          <w:bCs/>
          <w:sz w:val="32"/>
          <w:szCs w:val="32"/>
          <w:lang w:eastAsia="ar-SA"/>
        </w:rPr>
        <w:t xml:space="preserve"> </w:t>
      </w:r>
      <w:r w:rsidRPr="006423B8">
        <w:rPr>
          <w:rFonts w:ascii="Arial" w:hAnsi="Arial" w:cs="Arial"/>
          <w:b/>
          <w:bCs/>
          <w:sz w:val="32"/>
          <w:szCs w:val="32"/>
          <w:lang w:eastAsia="ar-SA"/>
        </w:rPr>
        <w:t xml:space="preserve">Курской области муниципальной услуги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2"/>
          <w:szCs w:val="32"/>
          <w:lang w:eastAsia="ar-SA"/>
        </w:rPr>
      </w:pPr>
      <w:r w:rsidRPr="006423B8">
        <w:rPr>
          <w:rFonts w:ascii="Arial" w:hAnsi="Arial" w:cs="Arial"/>
          <w:b/>
          <w:bCs/>
          <w:sz w:val="32"/>
          <w:szCs w:val="32"/>
          <w:lang w:eastAsia="ar-SA"/>
        </w:rPr>
        <w:t>«Предоставление в безвозмездное пользование, аренду имущества, находящегося в муниципальной собственности»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0"/>
          <w:szCs w:val="30"/>
          <w:lang w:eastAsia="ar-SA"/>
        </w:rPr>
      </w:pPr>
      <w:r w:rsidRPr="006423B8">
        <w:rPr>
          <w:rFonts w:ascii="Arial" w:hAnsi="Arial" w:cs="Arial"/>
          <w:b/>
          <w:bCs/>
          <w:sz w:val="30"/>
          <w:szCs w:val="30"/>
          <w:lang w:val="en-US" w:eastAsia="ar-SA"/>
        </w:rPr>
        <w:t>I</w:t>
      </w:r>
      <w:r w:rsidRPr="006423B8">
        <w:rPr>
          <w:rFonts w:ascii="Arial" w:hAnsi="Arial" w:cs="Arial"/>
          <w:b/>
          <w:bCs/>
          <w:sz w:val="30"/>
          <w:szCs w:val="30"/>
          <w:lang w:eastAsia="ar-SA"/>
        </w:rPr>
        <w:t>. Общие положения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bCs/>
          <w:sz w:val="26"/>
          <w:szCs w:val="26"/>
          <w:lang w:eastAsia="ar-SA"/>
        </w:rPr>
      </w:pPr>
      <w:r w:rsidRPr="006423B8">
        <w:rPr>
          <w:rFonts w:ascii="Arial" w:hAnsi="Arial" w:cs="Arial"/>
          <w:b/>
          <w:bCs/>
          <w:sz w:val="26"/>
          <w:szCs w:val="26"/>
          <w:lang w:eastAsia="ar-SA"/>
        </w:rPr>
        <w:t>1.1. Предмет регулирования регламента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26"/>
          <w:szCs w:val="26"/>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 xml:space="preserve">1.1.1. </w:t>
      </w:r>
      <w:proofErr w:type="gramStart"/>
      <w:r w:rsidRPr="006423B8">
        <w:rPr>
          <w:rFonts w:ascii="Arial" w:hAnsi="Arial" w:cs="Arial"/>
          <w:bCs/>
          <w:lang w:eastAsia="ar-SA"/>
        </w:rPr>
        <w:t>Административный регламент предоставления Администрацией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ar-SA"/>
        </w:rPr>
      </w:pPr>
      <w:r w:rsidRPr="006423B8">
        <w:rPr>
          <w:rFonts w:ascii="Arial" w:hAnsi="Arial" w:cs="Arial"/>
          <w:b/>
          <w:bCs/>
          <w:sz w:val="26"/>
          <w:szCs w:val="26"/>
          <w:lang w:eastAsia="ar-SA"/>
        </w:rPr>
        <w:t>1.2. Круг заявителей</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 xml:space="preserve">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ind w:firstLine="709"/>
        <w:jc w:val="center"/>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ind w:firstLine="709"/>
        <w:rPr>
          <w:rFonts w:ascii="Arial" w:hAnsi="Arial" w:cs="Arial"/>
          <w:b/>
          <w:bCs/>
          <w:sz w:val="26"/>
          <w:szCs w:val="26"/>
          <w:lang w:eastAsia="ar-SA"/>
        </w:rPr>
      </w:pPr>
      <w:r w:rsidRPr="006423B8">
        <w:rPr>
          <w:rFonts w:ascii="Arial" w:hAnsi="Arial" w:cs="Arial"/>
          <w:b/>
          <w:bCs/>
          <w:sz w:val="26"/>
          <w:szCs w:val="26"/>
          <w:lang w:eastAsia="ar-SA"/>
        </w:rPr>
        <w:t>1.3. Требования к порядку информирования о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lang w:eastAsia="en-U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lang w:eastAsia="en-US"/>
        </w:rPr>
      </w:pPr>
      <w:r w:rsidRPr="006423B8">
        <w:rPr>
          <w:rFonts w:ascii="Arial" w:hAnsi="Arial" w:cs="Arial"/>
          <w:b/>
        </w:rPr>
        <w:t xml:space="preserve">1.3.1. </w:t>
      </w:r>
      <w:proofErr w:type="gramStart"/>
      <w:r w:rsidRPr="006423B8">
        <w:rPr>
          <w:rFonts w:ascii="Arial" w:hAnsi="Arial" w:cs="Arial"/>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423B8">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sidRPr="006423B8">
        <w:rPr>
          <w:rFonts w:ascii="Arial" w:hAnsi="Arial" w:cs="Arial"/>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Информирование заявителей организуется следующим образом: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индивидуальное информирование (устное, письменное);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публичное информирование (средства массовой информации, сеть «Интернет»).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Информирование заявителей организуется следующим образом: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индивидуальное информирование (устное, письменное);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публичное информирование (средства массовой информации, сеть «Интернет»).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Индивидуальное устное информирование осуществляется специалистами Администрации Беловского района Курской области при обращении заявителей за информацией лично (в том числе по телефону).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iCs/>
          <w:kern w:val="1"/>
          <w:lang w:eastAsia="zh-CN"/>
        </w:rPr>
      </w:pPr>
      <w:r w:rsidRPr="006423B8">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6423B8">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При ответах на телефонные звонки и устные обращения специалисты соблюдают правила служебной этики.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color w:val="00B0F0"/>
          <w:lang w:eastAsia="en-US"/>
        </w:rPr>
      </w:pPr>
      <w:r w:rsidRPr="006423B8">
        <w:rPr>
          <w:rFonts w:ascii="Arial" w:hAnsi="Arial" w:cs="Arial"/>
          <w:lang w:eastAsia="en-US"/>
        </w:rPr>
        <w:t>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bCs/>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6423B8">
        <w:rPr>
          <w:rFonts w:ascii="Arial" w:hAnsi="Arial" w:cs="Arial"/>
          <w:bCs/>
          <w:lang w:eastAsia="ar-SA"/>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423B8">
        <w:rPr>
          <w:rFonts w:ascii="Arial" w:hAnsi="Arial" w:cs="Arial"/>
          <w:bCs/>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6423B8">
          <w:rPr>
            <w:rFonts w:ascii="Arial" w:hAnsi="Arial" w:cs="Arial"/>
            <w:bCs/>
            <w:lang w:eastAsia="ar-SA"/>
          </w:rPr>
          <w:t>части 2 статьи 6</w:t>
        </w:r>
      </w:hyperlink>
      <w:r w:rsidRPr="006423B8">
        <w:rPr>
          <w:rFonts w:ascii="Arial" w:hAnsi="Arial" w:cs="Arial"/>
          <w:bCs/>
          <w:lang w:eastAsia="ar-SA"/>
        </w:rPr>
        <w:t xml:space="preserve"> Федерального закона «О порядке рассмотрения обращений граждан Российской</w:t>
      </w:r>
      <w:proofErr w:type="gramEnd"/>
      <w:r w:rsidRPr="006423B8">
        <w:rPr>
          <w:rFonts w:ascii="Arial" w:hAnsi="Arial" w:cs="Arial"/>
          <w:bCs/>
          <w:lang w:eastAsia="ar-SA"/>
        </w:rPr>
        <w:t xml:space="preserve"> Федерации» на официальном сайте Администрации в информационно-телекоммуникационной сети «Интернет».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r w:rsidRPr="006423B8">
        <w:rPr>
          <w:rFonts w:ascii="Arial" w:hAnsi="Arial" w:cs="Arial"/>
          <w:b/>
          <w:lang w:eastAsia="en-US"/>
        </w:rPr>
        <w:t xml:space="preserve">На Едином портале можно получить информацию </w:t>
      </w:r>
      <w:proofErr w:type="gramStart"/>
      <w:r w:rsidRPr="006423B8">
        <w:rPr>
          <w:rFonts w:ascii="Arial" w:hAnsi="Arial" w:cs="Arial"/>
          <w:b/>
          <w:lang w:eastAsia="en-US"/>
        </w:rPr>
        <w:t>о</w:t>
      </w:r>
      <w:proofErr w:type="gramEnd"/>
      <w:r w:rsidRPr="006423B8">
        <w:rPr>
          <w:rFonts w:ascii="Arial" w:hAnsi="Arial" w:cs="Arial"/>
          <w:b/>
          <w:lang w:eastAsia="en-US"/>
        </w:rPr>
        <w:t xml:space="preserve"> (об):</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lang w:eastAsia="en-U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 </w:t>
      </w:r>
      <w:proofErr w:type="gramStart"/>
      <w:r w:rsidRPr="006423B8">
        <w:rPr>
          <w:rFonts w:ascii="Arial" w:hAnsi="Arial" w:cs="Arial"/>
          <w:lang w:eastAsia="en-US"/>
        </w:rPr>
        <w:t>круге</w:t>
      </w:r>
      <w:proofErr w:type="gramEnd"/>
      <w:r w:rsidRPr="006423B8">
        <w:rPr>
          <w:rFonts w:ascii="Arial" w:hAnsi="Arial" w:cs="Arial"/>
          <w:lang w:eastAsia="en-US"/>
        </w:rPr>
        <w:t xml:space="preserve"> заявителей;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 </w:t>
      </w:r>
      <w:proofErr w:type="gramStart"/>
      <w:r w:rsidRPr="006423B8">
        <w:rPr>
          <w:rFonts w:ascii="Arial" w:hAnsi="Arial" w:cs="Arial"/>
          <w:lang w:eastAsia="en-US"/>
        </w:rPr>
        <w:t>сроке</w:t>
      </w:r>
      <w:proofErr w:type="gramEnd"/>
      <w:r w:rsidRPr="006423B8">
        <w:rPr>
          <w:rFonts w:ascii="Arial" w:hAnsi="Arial" w:cs="Arial"/>
          <w:lang w:eastAsia="en-US"/>
        </w:rPr>
        <w:t xml:space="preserve">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 </w:t>
      </w:r>
      <w:proofErr w:type="gramStart"/>
      <w:r w:rsidRPr="006423B8">
        <w:rPr>
          <w:rFonts w:ascii="Arial" w:hAnsi="Arial" w:cs="Arial"/>
          <w:lang w:eastAsia="en-US"/>
        </w:rPr>
        <w:t>результате</w:t>
      </w:r>
      <w:proofErr w:type="gramEnd"/>
      <w:r w:rsidRPr="006423B8">
        <w:rPr>
          <w:rFonts w:ascii="Arial" w:hAnsi="Arial" w:cs="Arial"/>
          <w:lang w:eastAsia="en-US"/>
        </w:rPr>
        <w:t xml:space="preserve"> предоставления муниципальной услуги, порядке выдачи результата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 </w:t>
      </w:r>
      <w:proofErr w:type="gramStart"/>
      <w:r w:rsidRPr="006423B8">
        <w:rPr>
          <w:rFonts w:ascii="Arial" w:hAnsi="Arial" w:cs="Arial"/>
          <w:lang w:eastAsia="en-US"/>
        </w:rPr>
        <w:t>праве</w:t>
      </w:r>
      <w:proofErr w:type="gramEnd"/>
      <w:r w:rsidRPr="006423B8">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 исчерпывающем </w:t>
      </w:r>
      <w:proofErr w:type="gramStart"/>
      <w:r w:rsidRPr="006423B8">
        <w:rPr>
          <w:rFonts w:ascii="Arial" w:hAnsi="Arial" w:cs="Arial"/>
          <w:lang w:eastAsia="en-US"/>
        </w:rPr>
        <w:t>перечне</w:t>
      </w:r>
      <w:proofErr w:type="gramEnd"/>
      <w:r w:rsidRPr="006423B8">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формы заявлений (уведомлений, сообщений), используемые при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Информация об услуге предоставляется бесплатно.</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highlight w:val="yellow"/>
          <w:lang w:eastAsia="en-U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6423B8">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highlight w:val="yellow"/>
          <w:lang w:eastAsia="en-U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 xml:space="preserve">На информационных стендах в </w:t>
      </w:r>
      <w:proofErr w:type="gramStart"/>
      <w:r w:rsidRPr="006423B8">
        <w:rPr>
          <w:rFonts w:ascii="Arial" w:hAnsi="Arial" w:cs="Arial"/>
          <w:lang w:eastAsia="en-US"/>
        </w:rPr>
        <w:t>помещении, предназначенном для предоставления муниципальной услуги размещается</w:t>
      </w:r>
      <w:proofErr w:type="gramEnd"/>
      <w:r w:rsidRPr="006423B8">
        <w:rPr>
          <w:rFonts w:ascii="Arial" w:hAnsi="Arial" w:cs="Arial"/>
          <w:lang w:eastAsia="en-US"/>
        </w:rPr>
        <w:t xml:space="preserve"> следующая информация: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основания отказа в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основания приостановления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порядок информирования о ходе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порядок получения консультаций;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6423B8">
        <w:rPr>
          <w:rFonts w:ascii="Arial" w:hAnsi="Arial" w:cs="Arial"/>
        </w:rPr>
        <w:t xml:space="preserve">Справочная информация </w:t>
      </w:r>
      <w:r w:rsidRPr="006423B8">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423B8">
        <w:rPr>
          <w:rFonts w:ascii="Arial" w:hAnsi="Arial" w:cs="Arial"/>
          <w:b/>
          <w:lang w:eastAsia="zh-CN"/>
        </w:rPr>
        <w:t>;</w:t>
      </w:r>
      <w:r w:rsidRPr="006423B8">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423B8">
        <w:rPr>
          <w:rFonts w:ascii="Arial" w:hAnsi="Arial" w:cs="Arial"/>
          <w:lang w:eastAsia="zh-CN"/>
        </w:rPr>
        <w:t>размещена</w:t>
      </w:r>
      <w:proofErr w:type="gramEnd"/>
      <w:r w:rsidRPr="006423B8">
        <w:rPr>
          <w:rFonts w:ascii="Arial" w:hAnsi="Arial" w:cs="Arial"/>
          <w:lang w:eastAsia="zh-CN"/>
        </w:rPr>
        <w:t xml:space="preserve"> на официальном сайте Администрации Беловского района Курской области </w:t>
      </w:r>
      <w:r w:rsidRPr="006423B8">
        <w:rPr>
          <w:rFonts w:ascii="Arial" w:hAnsi="Arial" w:cs="Arial"/>
          <w:u w:val="single"/>
        </w:rPr>
        <w:t>http://bel.rkursk.ru</w:t>
      </w:r>
      <w:r w:rsidRPr="006423B8">
        <w:rPr>
          <w:rFonts w:ascii="Arial" w:hAnsi="Arial" w:cs="Arial"/>
        </w:rPr>
        <w:t xml:space="preserve">, и </w:t>
      </w:r>
      <w:r w:rsidRPr="006423B8">
        <w:rPr>
          <w:rFonts w:ascii="Arial" w:hAnsi="Arial" w:cs="Arial"/>
          <w:lang w:eastAsia="zh-CN"/>
        </w:rPr>
        <w:t xml:space="preserve">на Едином портале </w:t>
      </w:r>
      <w:hyperlink r:id="rId16" w:history="1">
        <w:r w:rsidRPr="006423B8">
          <w:rPr>
            <w:rFonts w:ascii="Arial" w:hAnsi="Arial" w:cs="Arial"/>
            <w:u w:val="single"/>
            <w:lang w:eastAsia="zh-CN"/>
          </w:rPr>
          <w:t>https://www.gosuslugi.ru.»</w:t>
        </w:r>
      </w:hyperlink>
      <w:r w:rsidRPr="006423B8">
        <w:rPr>
          <w:rFonts w:ascii="Arial" w:hAnsi="Arial" w:cs="Arial"/>
          <w:u w:val="single"/>
          <w:lang w:eastAsia="zh-CN"/>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0"/>
          <w:szCs w:val="30"/>
          <w:lang w:eastAsia="ar-SA"/>
        </w:rPr>
      </w:pPr>
      <w:r w:rsidRPr="006423B8">
        <w:rPr>
          <w:rFonts w:ascii="Arial" w:hAnsi="Arial" w:cs="Arial"/>
          <w:b/>
          <w:bCs/>
          <w:sz w:val="30"/>
          <w:szCs w:val="30"/>
          <w:lang w:val="en-US" w:eastAsia="ar-SA"/>
        </w:rPr>
        <w:t>II</w:t>
      </w:r>
      <w:r w:rsidRPr="006423B8">
        <w:rPr>
          <w:rFonts w:ascii="Arial" w:hAnsi="Arial" w:cs="Arial"/>
          <w:b/>
          <w:bCs/>
          <w:sz w:val="30"/>
          <w:szCs w:val="30"/>
          <w:lang w:eastAsia="ar-SA"/>
        </w:rPr>
        <w:t>. Стандарт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ar-SA"/>
        </w:rPr>
      </w:pPr>
      <w:r w:rsidRPr="006423B8">
        <w:rPr>
          <w:rFonts w:ascii="Arial" w:hAnsi="Arial" w:cs="Arial"/>
          <w:b/>
          <w:bCs/>
          <w:sz w:val="26"/>
          <w:szCs w:val="26"/>
          <w:lang w:eastAsia="ar-SA"/>
        </w:rPr>
        <w:t>2.1. Наименование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 xml:space="preserve">Предоставление в безвозмездное пользование, аренду имущества, находящегося в муниципальной собственности.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6423B8">
        <w:rPr>
          <w:rFonts w:ascii="Arial" w:hAnsi="Arial" w:cs="Arial"/>
          <w:b/>
          <w:bCs/>
          <w:sz w:val="26"/>
          <w:szCs w:val="26"/>
          <w:lang w:eastAsia="ar-SA"/>
        </w:rPr>
        <w:t>2.2. Наименование органа местного самоуправления, предоставляющего муниципальную услугу</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2.2.1. Муниципальная услуга предоставляется</w:t>
      </w:r>
      <w:r w:rsidRPr="006423B8">
        <w:rPr>
          <w:rFonts w:ascii="Arial" w:hAnsi="Arial" w:cs="Arial"/>
          <w:kern w:val="2"/>
        </w:rPr>
        <w:t xml:space="preserve"> Администрацией </w:t>
      </w:r>
      <w:r w:rsidRPr="006423B8">
        <w:rPr>
          <w:rFonts w:ascii="Arial" w:hAnsi="Arial" w:cs="Arial"/>
        </w:rPr>
        <w:t>Беловского района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kern w:val="2"/>
        </w:rPr>
      </w:pPr>
      <w:proofErr w:type="gramStart"/>
      <w:r w:rsidRPr="006423B8">
        <w:rPr>
          <w:rFonts w:ascii="Arial" w:hAnsi="Arial" w:cs="Arial"/>
          <w:bCs/>
          <w:iCs/>
          <w:lang w:eastAsia="zh-CN"/>
        </w:rPr>
        <w:t xml:space="preserve">Непосредственно услугу предоставляет структурное подразделение Администрации Беловского района – Управление </w:t>
      </w:r>
      <w:r w:rsidRPr="006423B8">
        <w:rPr>
          <w:rFonts w:ascii="Arial" w:hAnsi="Arial" w:cs="Arial"/>
          <w:lang w:eastAsia="zh-CN"/>
        </w:rPr>
        <w:t>строительства, архитектуры, земельных отношений, муниципального имущества, ТЭК, ЖКХ, связи и транспорта</w:t>
      </w:r>
      <w:r w:rsidRPr="006423B8">
        <w:rPr>
          <w:rFonts w:ascii="Arial" w:hAnsi="Arial" w:cs="Arial"/>
          <w:bCs/>
        </w:rPr>
        <w:t xml:space="preserve"> (далее - Администрация).</w:t>
      </w:r>
      <w:proofErr w:type="gramEnd"/>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2.2.2. В предоставлении муниципальной услуги участвуют:</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 Управление Федеральной службы государственной регистрации, кадастра и картографии по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 Управление Федеральной налоговой службы по Курской области.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color w:val="000000"/>
        </w:rPr>
      </w:pPr>
      <w:proofErr w:type="gramStart"/>
      <w:r w:rsidRPr="006423B8">
        <w:rPr>
          <w:rFonts w:ascii="Arial" w:hAnsi="Arial" w:cs="Arial"/>
        </w:rPr>
        <w:t>2.2.3.</w:t>
      </w:r>
      <w:r w:rsidRPr="006423B8">
        <w:rPr>
          <w:rFonts w:ascii="Arial" w:hAnsi="Arial" w:cs="Arial"/>
          <w:color w:val="000000"/>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w:t>
      </w:r>
      <w:r w:rsidRPr="006423B8">
        <w:rPr>
          <w:rFonts w:ascii="Arial" w:hAnsi="Arial" w:cs="Arial"/>
          <w:color w:val="000000"/>
        </w:rPr>
        <w:lastRenderedPageBreak/>
        <w:t xml:space="preserve">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6423B8">
        <w:rPr>
          <w:rFonts w:ascii="Arial" w:hAnsi="Arial" w:cs="Arial"/>
        </w:rPr>
        <w:t>местного самоуправления, организации, за исключением получения услуг и получения документов</w:t>
      </w:r>
      <w:proofErr w:type="gramEnd"/>
      <w:r w:rsidRPr="006423B8">
        <w:rPr>
          <w:rFonts w:ascii="Arial" w:hAnsi="Arial" w:cs="Arial"/>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w:t>
      </w:r>
      <w:r w:rsidRPr="006423B8">
        <w:rPr>
          <w:rFonts w:ascii="Arial" w:hAnsi="Arial" w:cs="Arial"/>
          <w:color w:val="000000"/>
        </w:rPr>
        <w:t xml:space="preserve">авления </w:t>
      </w:r>
      <w:r w:rsidRPr="006423B8">
        <w:rPr>
          <w:rFonts w:ascii="Arial" w:hAnsi="Arial" w:cs="Arial"/>
        </w:rPr>
        <w:t>муниципальных услуг</w:t>
      </w:r>
      <w:r w:rsidRPr="006423B8">
        <w:rPr>
          <w:rFonts w:ascii="Arial" w:hAnsi="Arial" w:cs="Arial"/>
          <w:color w:val="000000"/>
        </w:rPr>
        <w:t>, утвержденны</w:t>
      </w:r>
      <w:r w:rsidRPr="006423B8">
        <w:rPr>
          <w:rFonts w:ascii="Arial" w:hAnsi="Arial" w:cs="Arial"/>
        </w:rPr>
        <w:t>й</w:t>
      </w:r>
      <w:r w:rsidRPr="006423B8">
        <w:rPr>
          <w:rFonts w:ascii="Arial" w:hAnsi="Arial" w:cs="Arial"/>
          <w:color w:val="000000"/>
        </w:rPr>
        <w:t xml:space="preserve"> нормативным правовым актом представительного органа местного самоуправления.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color w:val="000000"/>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ar-SA"/>
        </w:rPr>
      </w:pPr>
      <w:r w:rsidRPr="006423B8">
        <w:rPr>
          <w:rFonts w:ascii="Arial" w:hAnsi="Arial" w:cs="Arial"/>
          <w:b/>
          <w:bCs/>
          <w:sz w:val="26"/>
          <w:szCs w:val="26"/>
          <w:lang w:eastAsia="ar-SA"/>
        </w:rPr>
        <w:t>2.3. Описание результата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Результатом муниципальной услуги является: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 договор безвозмездного пользования или договор аренды муниципального имущества.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 уведомление об отказе в заключени</w:t>
      </w:r>
      <w:proofErr w:type="gramStart"/>
      <w:r w:rsidRPr="006423B8">
        <w:rPr>
          <w:rFonts w:ascii="Arial" w:hAnsi="Arial" w:cs="Arial"/>
          <w:bCs/>
          <w:lang w:eastAsia="ar-SA"/>
        </w:rPr>
        <w:t>и</w:t>
      </w:r>
      <w:proofErr w:type="gramEnd"/>
      <w:r w:rsidRPr="006423B8">
        <w:rPr>
          <w:rFonts w:ascii="Arial" w:hAnsi="Arial" w:cs="Arial"/>
          <w:bCs/>
          <w:lang w:eastAsia="ar-SA"/>
        </w:rPr>
        <w:t xml:space="preserve"> договора безвозмездного пользования или договора аренды муниципального имущества.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rPr>
      </w:pPr>
      <w:r w:rsidRPr="006423B8">
        <w:rPr>
          <w:rFonts w:ascii="Arial" w:hAnsi="Arial" w:cs="Arial"/>
          <w:b/>
          <w:bCs/>
          <w:sz w:val="26"/>
          <w:szCs w:val="26"/>
          <w:lang w:eastAsia="ar-SA"/>
        </w:rPr>
        <w:t>2.4. Срок предоставления муниципальной услуги</w:t>
      </w:r>
      <w:proofErr w:type="gramStart"/>
      <w:r w:rsidRPr="006423B8">
        <w:rPr>
          <w:rFonts w:ascii="Arial" w:hAnsi="Arial" w:cs="Arial"/>
          <w:b/>
          <w:bCs/>
          <w:sz w:val="26"/>
          <w:szCs w:val="26"/>
          <w:lang w:eastAsia="ar-SA"/>
        </w:rPr>
        <w:t>,</w:t>
      </w:r>
      <w:r w:rsidRPr="006423B8">
        <w:rPr>
          <w:rFonts w:ascii="Arial" w:hAnsi="Arial" w:cs="Arial"/>
          <w:b/>
          <w:sz w:val="26"/>
          <w:szCs w:val="26"/>
        </w:rPr>
        <w:t>в</w:t>
      </w:r>
      <w:proofErr w:type="gramEnd"/>
      <w:r w:rsidRPr="006423B8">
        <w:rPr>
          <w:rFonts w:ascii="Arial" w:hAnsi="Arial" w:cs="Arial"/>
          <w:b/>
          <w:sz w:val="26"/>
          <w:szCs w:val="26"/>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outlineLvl w:val="2"/>
        <w:rPr>
          <w:rFonts w:ascii="Arial" w:eastAsia="Arial" w:hAnsi="Arial" w:cs="Arial"/>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rPr>
        <w:t>В случае предоставления муниципальной услуги без проведения торгов</w:t>
      </w:r>
      <w:r w:rsidRPr="006423B8">
        <w:rPr>
          <w:rFonts w:ascii="Arial" w:hAnsi="Arial" w:cs="Arial"/>
          <w:bCs/>
          <w:lang w:eastAsia="ar-SA"/>
        </w:rPr>
        <w:t xml:space="preserve"> срок предоставления муниципальной услуги составляет 30 календарных дней со дня регистрации заявления.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6423B8">
        <w:rPr>
          <w:rFonts w:ascii="Arial" w:hAnsi="Arial" w:cs="Arial"/>
          <w:bCs/>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6423B8">
        <w:rPr>
          <w:rFonts w:ascii="Arial" w:hAnsi="Arial" w:cs="Arial"/>
          <w:bCs/>
        </w:rPr>
        <w:t>с даты регистрации</w:t>
      </w:r>
      <w:proofErr w:type="gramEnd"/>
      <w:r w:rsidRPr="006423B8">
        <w:rPr>
          <w:rFonts w:ascii="Arial" w:hAnsi="Arial" w:cs="Arial"/>
          <w:bCs/>
        </w:rPr>
        <w:t xml:space="preserve"> заявления о предоставлении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6423B8">
        <w:rPr>
          <w:rFonts w:ascii="Arial" w:hAnsi="Arial" w:cs="Arial"/>
          <w:bCs/>
        </w:rPr>
        <w:t xml:space="preserve">Срок предоставления преференции в виде льготы по арендной плате по договору аренды муниципального имущества 55 календарных дней со дня регистрации заявления заявителя - победителя торгов о предоставлении муниципальной преференции.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Срок приостановления предоставления муниципальной услуги законодательством Российской Федерации не предусмотрен.</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 xml:space="preserve">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6423B8">
        <w:rPr>
          <w:rFonts w:ascii="Arial" w:hAnsi="Arial" w:cs="Arial"/>
          <w:b/>
          <w:sz w:val="26"/>
          <w:szCs w:val="26"/>
        </w:rPr>
        <w:t>2.5. Нормативные правовые акты, регулирующие предоставление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6423B8">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6423B8">
        <w:rPr>
          <w:rFonts w:ascii="Arial" w:hAnsi="Arial" w:cs="Arial"/>
        </w:rPr>
        <w:lastRenderedPageBreak/>
        <w:t xml:space="preserve">опубликования), размещен на официальном сайте Администрации Беловского района Курской области </w:t>
      </w:r>
      <w:hyperlink r:id="rId17" w:history="1">
        <w:r w:rsidRPr="006423B8">
          <w:rPr>
            <w:rFonts w:ascii="Arial" w:hAnsi="Arial" w:cs="Arial"/>
            <w:u w:val="single"/>
          </w:rPr>
          <w:t>http://bel.rkursk.ru</w:t>
        </w:r>
      </w:hyperlink>
      <w:r w:rsidRPr="006423B8">
        <w:rPr>
          <w:rFonts w:ascii="Arial" w:hAnsi="Arial" w:cs="Arial"/>
        </w:rPr>
        <w:t xml:space="preserve"> в сети «Интернет», а также на Едином портале </w:t>
      </w:r>
      <w:hyperlink r:id="rId18" w:history="1">
        <w:r w:rsidRPr="006423B8">
          <w:rPr>
            <w:rFonts w:ascii="Arial" w:hAnsi="Arial" w:cs="Arial"/>
            <w:u w:val="single"/>
            <w:lang w:eastAsia="zh-CN"/>
          </w:rPr>
          <w:t>https://www.gosuslugi.ru.»</w:t>
        </w:r>
      </w:hyperlink>
      <w:r w:rsidRPr="006423B8">
        <w:rPr>
          <w:rFonts w:ascii="Arial" w:hAnsi="Arial" w:cs="Arial"/>
          <w:u w:val="single"/>
          <w:lang w:eastAsia="zh-CN"/>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center"/>
        <w:rPr>
          <w:rFonts w:ascii="Arial" w:eastAsia="Calibri" w:hAnsi="Arial" w:cs="Arial"/>
          <w:b/>
          <w:lang w:eastAsia="en-U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b/>
          <w:sz w:val="26"/>
          <w:szCs w:val="26"/>
          <w:lang w:eastAsia="en-US"/>
        </w:rPr>
      </w:pPr>
      <w:r w:rsidRPr="006423B8">
        <w:rPr>
          <w:rFonts w:ascii="Arial" w:eastAsia="Calibri" w:hAnsi="Arial" w:cs="Arial"/>
          <w:b/>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outlineLvl w:val="3"/>
        <w:rPr>
          <w:rFonts w:ascii="Arial" w:eastAsia="Arial" w:hAnsi="Arial" w:cs="Arial"/>
          <w:lang w:eastAsia="ar-SA"/>
        </w:rPr>
      </w:pPr>
      <w:r w:rsidRPr="006423B8">
        <w:rPr>
          <w:rFonts w:ascii="Arial" w:eastAsia="Arial" w:hAnsi="Arial" w:cs="Arial"/>
          <w:lang w:eastAsia="ar-SA"/>
        </w:rPr>
        <w:t>2.6.1. Для заключения договора безвозмездного пользования или договорааренды муниципального имущества без проведения торгов предоставляет: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1) </w:t>
      </w:r>
      <w:hyperlink r:id="rId19" w:history="1">
        <w:r w:rsidRPr="006423B8">
          <w:rPr>
            <w:rFonts w:ascii="Arial" w:hAnsi="Arial" w:cs="Arial"/>
          </w:rPr>
          <w:t>заявление</w:t>
        </w:r>
      </w:hyperlink>
      <w:r w:rsidRPr="006423B8">
        <w:rPr>
          <w:rFonts w:ascii="Arial" w:hAnsi="Arial" w:cs="Arial"/>
        </w:rPr>
        <w:t>, составленное по форме, согласно Приложению № 1 к настоящему Административному регламенту;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2) документ, удостоверяющего личность заявителя (представителя заявителя);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4) копии учредительных документов с представлением оригиналов в случае, если верность копий не засвидетельствована в нотариальном порядке </w:t>
      </w:r>
      <w:r w:rsidRPr="006423B8">
        <w:rPr>
          <w:rFonts w:ascii="Arial" w:hAnsi="Arial" w:cs="Arial"/>
          <w:bCs/>
          <w:lang w:eastAsia="ar-SA"/>
        </w:rPr>
        <w:t>(</w:t>
      </w:r>
      <w:r w:rsidRPr="006423B8">
        <w:rPr>
          <w:rFonts w:ascii="Arial" w:hAnsi="Arial" w:cs="Arial"/>
        </w:rPr>
        <w:t xml:space="preserve">в случае подачи заявления юридическим лицом, </w:t>
      </w:r>
      <w:r w:rsidRPr="006423B8">
        <w:rPr>
          <w:rFonts w:ascii="Arial" w:hAnsi="Arial" w:cs="Arial"/>
          <w:bCs/>
          <w:lang w:eastAsia="ar-SA"/>
        </w:rPr>
        <w:t>если документы (их копии или сведения, содержащиеся в них) отсутствуют в Едином государственном реестре юридических лиц)</w:t>
      </w:r>
      <w:r w:rsidRPr="006423B8">
        <w:rPr>
          <w:rFonts w:ascii="Arial" w:hAnsi="Arial" w:cs="Arial"/>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outlineLvl w:val="3"/>
        <w:rPr>
          <w:rFonts w:ascii="Arial" w:eastAsia="Arial" w:hAnsi="Arial" w:cs="Arial"/>
          <w:bCs/>
        </w:rPr>
      </w:pPr>
      <w:r w:rsidRPr="006423B8">
        <w:rPr>
          <w:rFonts w:ascii="Arial" w:eastAsia="Arial" w:hAnsi="Arial" w:cs="Arial"/>
          <w:lang w:eastAsia="ar-SA"/>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6423B8">
        <w:rPr>
          <w:rFonts w:ascii="Arial" w:eastAsia="Arial" w:hAnsi="Arial" w:cs="Arial"/>
          <w:bCs/>
        </w:rPr>
        <w:t>которые установлены конкурсной документацией.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outlineLvl w:val="3"/>
        <w:rPr>
          <w:rFonts w:ascii="Arial" w:eastAsia="Arial" w:hAnsi="Arial" w:cs="Arial"/>
          <w:bCs/>
        </w:rPr>
      </w:pPr>
      <w:r w:rsidRPr="006423B8">
        <w:rPr>
          <w:rFonts w:ascii="Arial" w:eastAsia="Arial" w:hAnsi="Arial" w:cs="Arial"/>
          <w:bCs/>
        </w:rPr>
        <w:t xml:space="preserve">Заявка на участие в конкурсе должна содержать: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1) сведения и документы о заявителе, подавшем такую заявку: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6423B8">
        <w:rPr>
          <w:rFonts w:ascii="Arial" w:hAnsi="Arial" w:cs="Arial"/>
          <w:bCs/>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6423B8">
        <w:rPr>
          <w:rFonts w:ascii="Arial" w:hAnsi="Arial" w:cs="Arial"/>
          <w:bCs/>
        </w:rPr>
        <w:lastRenderedPageBreak/>
        <w:t>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г) копии учредительных документов заявителя (для юридических лиц);</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history="1">
        <w:r w:rsidRPr="006423B8">
          <w:rPr>
            <w:rFonts w:ascii="Arial" w:hAnsi="Arial" w:cs="Arial"/>
          </w:rPr>
          <w:t>Кодексом</w:t>
        </w:r>
      </w:hyperlink>
      <w:r w:rsidRPr="006423B8">
        <w:rPr>
          <w:rFonts w:ascii="Arial" w:hAnsi="Arial" w:cs="Arial"/>
        </w:rPr>
        <w:t xml:space="preserve"> Российской Федерации об административных правонарушениях;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 предложения об условиях исполнения договора, которые являются критериями оценки заявок на участие в конкурсе. </w:t>
      </w:r>
      <w:proofErr w:type="gramStart"/>
      <w:r w:rsidRPr="006423B8">
        <w:rPr>
          <w:rFonts w:ascii="Arial" w:hAnsi="Arial" w:cs="Arial"/>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6423B8">
        <w:rPr>
          <w:rFonts w:ascii="Arial" w:hAnsi="Arial" w:cs="Arial"/>
          <w:bCs/>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outlineLvl w:val="3"/>
        <w:rPr>
          <w:rFonts w:ascii="Arial" w:eastAsia="Arial" w:hAnsi="Arial" w:cs="Arial"/>
          <w:lang w:eastAsia="ar-SA"/>
        </w:rPr>
      </w:pPr>
      <w:r w:rsidRPr="006423B8">
        <w:rPr>
          <w:rFonts w:ascii="Arial" w:eastAsia="Arial" w:hAnsi="Arial" w:cs="Arial"/>
          <w:lang w:eastAsia="ar-SA"/>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1) сведения и документы о заявителе, подавшем такую заявку: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 xml:space="preserve">б) копии документов, удостоверяющих личность (для иных физических лиц), надлежащим образом заверенный перевод на русский язык документов о </w:t>
      </w:r>
      <w:r w:rsidRPr="006423B8">
        <w:rPr>
          <w:rFonts w:ascii="Arial" w:hAnsi="Arial" w:cs="Arial"/>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в) документ, подтверждающийлица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г) копии учредительных документов заявителя (для юридических лиц);</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1" w:history="1">
        <w:r w:rsidRPr="006423B8">
          <w:rPr>
            <w:rFonts w:ascii="Arial" w:hAnsi="Arial" w:cs="Arial"/>
          </w:rPr>
          <w:t>Кодексом</w:t>
        </w:r>
      </w:hyperlink>
      <w:r w:rsidRPr="006423B8">
        <w:rPr>
          <w:rFonts w:ascii="Arial" w:hAnsi="Arial" w:cs="Arial"/>
        </w:rPr>
        <w:t xml:space="preserve"> Российской Федерации об административных правонарушениях;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6423B8">
        <w:rPr>
          <w:rFonts w:ascii="Arial" w:hAnsi="Arial" w:cs="Arial"/>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6423B8">
        <w:rPr>
          <w:rFonts w:ascii="Arial" w:hAnsi="Arial" w:cs="Arial"/>
        </w:rPr>
        <w:t>требование</w:t>
      </w:r>
      <w:proofErr w:type="gramEnd"/>
      <w:r w:rsidRPr="006423B8">
        <w:rPr>
          <w:rFonts w:ascii="Arial" w:hAnsi="Arial" w:cs="Arial"/>
        </w:rPr>
        <w:t xml:space="preserve"> о внесении задатка (платежное поручение, подтверждающее перечисление задатка.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rPr>
        <w:t>2.6.4.</w:t>
      </w:r>
      <w:r w:rsidRPr="006423B8">
        <w:rPr>
          <w:rFonts w:ascii="Arial" w:hAnsi="Arial" w:cs="Arial"/>
          <w:bCs/>
          <w:lang w:eastAsia="ar-SA"/>
        </w:rPr>
        <w:t>Заявитель вправе предоставить заявление и документы в Администрацию следующим способом:</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в Администрацию:</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bCs/>
          <w:lang w:eastAsia="ar-SA"/>
        </w:rPr>
        <w:t>-</w:t>
      </w:r>
      <w:r w:rsidRPr="006423B8">
        <w:rPr>
          <w:rFonts w:ascii="Arial" w:hAnsi="Arial" w:cs="Arial"/>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bCs/>
          <w:lang w:eastAsia="ar-SA"/>
        </w:rPr>
        <w:t>- или</w:t>
      </w:r>
      <w:r w:rsidRPr="006423B8">
        <w:rPr>
          <w:rFonts w:ascii="Arial" w:hAnsi="Arial" w:cs="Arial"/>
          <w:lang w:eastAsia="ar-SA"/>
        </w:rPr>
        <w:t xml:space="preserve"> путем направления электронного документа на официальную электронную почту Администрации.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в МФЦ, в</w:t>
      </w:r>
      <w:r w:rsidRPr="006423B8">
        <w:rPr>
          <w:rFonts w:ascii="Arial" w:hAnsi="Arial" w:cs="Arial"/>
          <w:bCs/>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6423B8">
        <w:rPr>
          <w:rFonts w:ascii="Arial" w:hAnsi="Arial" w:cs="Arial"/>
          <w:b/>
          <w:bCs/>
          <w:lang w:eastAsia="en-US"/>
        </w:rPr>
        <w:t xml:space="preserve">без </w:t>
      </w:r>
      <w:r w:rsidRPr="006423B8">
        <w:rPr>
          <w:rFonts w:ascii="Arial" w:hAnsi="Arial" w:cs="Arial"/>
          <w:b/>
          <w:bCs/>
          <w:lang w:eastAsia="en-US"/>
        </w:rPr>
        <w:lastRenderedPageBreak/>
        <w:t>проведения торгов</w:t>
      </w:r>
      <w:r w:rsidRPr="006423B8">
        <w:rPr>
          <w:rFonts w:ascii="Arial" w:hAnsi="Arial" w:cs="Arial"/>
          <w:bCs/>
          <w:lang w:eastAsia="ar-SA"/>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 на бумажном носителе при личном обращении заявителя либо его уполномоченного представителя.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6423B8">
        <w:rPr>
          <w:rFonts w:ascii="Arial" w:hAnsi="Arial" w:cs="Arial"/>
        </w:rPr>
        <w:t>2.6.5.</w:t>
      </w:r>
      <w:r w:rsidRPr="006423B8">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6423B8">
        <w:rPr>
          <w:rFonts w:ascii="Arial" w:eastAsia="Calibri" w:hAnsi="Arial" w:cs="Arial"/>
          <w:lang w:eastAsia="en-US"/>
        </w:rPr>
        <w:t xml:space="preserve">2.6.6. </w:t>
      </w:r>
      <w:proofErr w:type="gramStart"/>
      <w:r w:rsidRPr="006423B8">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6423B8">
        <w:rPr>
          <w:rFonts w:ascii="Arial" w:hAnsi="Arial" w:cs="Arial"/>
          <w:bCs/>
        </w:rPr>
        <w:t>заверены органами, выдавшими данные документы в установленном порядке).</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6423B8">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6423B8">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eastAsia="Calibri" w:hAnsi="Arial" w:cs="Arial"/>
          <w:lang w:eastAsia="en-US"/>
        </w:rPr>
        <w:t xml:space="preserve">Документы не должны иметь </w:t>
      </w:r>
      <w:r w:rsidRPr="006423B8">
        <w:rPr>
          <w:rFonts w:ascii="Arial" w:hAnsi="Arial" w:cs="Arial"/>
        </w:rPr>
        <w:t>повреждений, не позволяющих однозначно истолковать их содержание.</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outlineLvl w:val="3"/>
        <w:rPr>
          <w:rFonts w:ascii="Arial" w:eastAsia="Arial" w:hAnsi="Arial" w:cs="Arial"/>
          <w:lang w:eastAsia="ar-SA"/>
        </w:rPr>
      </w:pPr>
      <w:r w:rsidRPr="006423B8">
        <w:rPr>
          <w:rFonts w:ascii="Arial" w:eastAsia="Arial" w:hAnsi="Arial" w:cs="Arial"/>
          <w:lang w:eastAsia="ar-SA"/>
        </w:rPr>
        <w:t>2.6.8. Перечень оснований для предоставления муниципального имущества в безвозмездное пользование либо в аренду без проведения торгов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Муниципальное имущество предоставляется без проведения торгов в следующих случаях: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3) государственным и муниципальным учреждениям;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roofErr w:type="gramStart"/>
      <w:r w:rsidRPr="006423B8">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423B8">
        <w:rPr>
          <w:rFonts w:ascii="Arial" w:hAnsi="Arial" w:cs="Arial"/>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5) адвокатским, нотариальным, торгово-промышленным палатам;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6) медицинским организациям, организациям, осуществляющим образовательную деятельность;</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7) для размещения сетей связи, объектов почтовой связи;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8) лицу, обладающему правами владения и (или) пользования сетью инженерно-технического обеспечения, в случае, если передаваемое имущество </w:t>
      </w:r>
      <w:r w:rsidRPr="006423B8">
        <w:rPr>
          <w:rFonts w:ascii="Arial" w:hAnsi="Arial" w:cs="Arial"/>
        </w:rPr>
        <w:lastRenderedPageBreak/>
        <w:t>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9) в порядке, установленном главой 5 Федерального закона от 26.07.2006 № 135-ФЗ «О защите конкуренции».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roofErr w:type="gramStart"/>
      <w:r w:rsidRPr="006423B8">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6423B8">
        <w:rPr>
          <w:rFonts w:ascii="Arial" w:hAnsi="Arial" w:cs="Arial"/>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12) взамен недвижимого имущества, </w:t>
      </w:r>
      <w:proofErr w:type="gramStart"/>
      <w:r w:rsidRPr="006423B8">
        <w:rPr>
          <w:rFonts w:ascii="Arial" w:hAnsi="Arial" w:cs="Arial"/>
        </w:rPr>
        <w:t>права</w:t>
      </w:r>
      <w:proofErr w:type="gramEnd"/>
      <w:r w:rsidRPr="006423B8">
        <w:rPr>
          <w:rFonts w:ascii="Arial" w:hAnsi="Arial" w:cs="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roofErr w:type="gramStart"/>
      <w:r w:rsidRPr="006423B8">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roofErr w:type="gramStart"/>
      <w:r w:rsidRPr="006423B8">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423B8">
        <w:rPr>
          <w:rFonts w:ascii="Arial" w:hAnsi="Arial" w:cs="Arial"/>
        </w:rPr>
        <w:t xml:space="preserve"> не </w:t>
      </w:r>
      <w:proofErr w:type="gramStart"/>
      <w:r w:rsidRPr="006423B8">
        <w:rPr>
          <w:rFonts w:ascii="Arial" w:hAnsi="Arial" w:cs="Arial"/>
        </w:rPr>
        <w:t>менее начальной</w:t>
      </w:r>
      <w:proofErr w:type="gramEnd"/>
      <w:r w:rsidRPr="006423B8">
        <w:rPr>
          <w:rFonts w:ascii="Arial" w:hAnsi="Arial" w:cs="Arial"/>
        </w:rPr>
        <w:t xml:space="preserve"> (минимальной) цены договора (лота), указанной в извещении о проведении конкурса или аукциона. При этом для </w:t>
      </w:r>
      <w:r w:rsidRPr="006423B8">
        <w:rPr>
          <w:rFonts w:ascii="Arial" w:hAnsi="Arial" w:cs="Arial"/>
        </w:rPr>
        <w:lastRenderedPageBreak/>
        <w:t>организатора торгов заключение предусмотренных настоящей частью договоров в этих случаях является обязательным;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roofErr w:type="gramStart"/>
      <w:r w:rsidRPr="006423B8">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ar-SA"/>
        </w:rPr>
      </w:pPr>
      <w:r w:rsidRPr="006423B8">
        <w:rPr>
          <w:rFonts w:ascii="Arial" w:hAnsi="Arial" w:cs="Arial"/>
          <w:b/>
          <w:bCs/>
          <w:sz w:val="26"/>
          <w:szCs w:val="26"/>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6423B8">
        <w:rPr>
          <w:rFonts w:ascii="Arial" w:hAnsi="Arial" w:cs="Arial"/>
          <w:b/>
          <w:bCs/>
          <w:kern w:val="1"/>
          <w:sz w:val="26"/>
          <w:szCs w:val="26"/>
          <w:lang w:eastAsia="ar-SA"/>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выписка из Единого государственного реестра юридических лиц (если заявителем является юридическое лицо);</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справка об исполнении заявителем (налогоплательщиком) обязанности по уплате налогов, сборов, страховых взносов, пеней и налоговых санкций.</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Непредставление заявителем указанных документов не является основанием для отказа в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ar-SA"/>
        </w:rPr>
      </w:pPr>
      <w:r w:rsidRPr="006423B8">
        <w:rPr>
          <w:rFonts w:ascii="Arial" w:hAnsi="Arial" w:cs="Arial"/>
          <w:b/>
          <w:bCs/>
          <w:sz w:val="26"/>
          <w:szCs w:val="26"/>
          <w:lang w:eastAsia="ar-SA"/>
        </w:rPr>
        <w:t>2.8. Указание на запрет требовать от заявителя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Cs/>
          <w:sz w:val="26"/>
          <w:szCs w:val="26"/>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Запрещается требовать от заявителя: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roofErr w:type="gramStart"/>
      <w:r w:rsidRPr="006423B8">
        <w:rPr>
          <w:rFonts w:ascii="Arial" w:hAnsi="Arial" w:cs="Arial"/>
          <w:bCs/>
          <w:lang w:eastAsia="ar-SA"/>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6423B8">
          <w:rPr>
            <w:rFonts w:ascii="Arial" w:hAnsi="Arial" w:cs="Arial"/>
            <w:bCs/>
            <w:lang w:eastAsia="ar-SA"/>
          </w:rPr>
          <w:t>частью 1 статьи 1</w:t>
        </w:r>
      </w:hyperlink>
      <w:r w:rsidRPr="006423B8">
        <w:rPr>
          <w:rFonts w:ascii="Arial" w:hAnsi="Arial" w:cs="Arial"/>
          <w:bCs/>
          <w:lang w:eastAsia="ar-SA"/>
        </w:rPr>
        <w:t xml:space="preserve"> Федерального закона 27.07.2010 г. № 210-</w:t>
      </w:r>
      <w:r w:rsidRPr="006423B8">
        <w:rPr>
          <w:rFonts w:ascii="Arial" w:hAnsi="Arial" w:cs="Arial"/>
          <w:bCs/>
          <w:lang w:eastAsia="ar-SA"/>
        </w:rPr>
        <w:lastRenderedPageBreak/>
        <w:t>ФЗ «Об организации предоставления государственныхи</w:t>
      </w:r>
      <w:proofErr w:type="gramEnd"/>
      <w:r w:rsidRPr="006423B8">
        <w:rPr>
          <w:rFonts w:ascii="Arial" w:hAnsi="Arial" w:cs="Arial"/>
          <w:bCs/>
          <w:lang w:eastAsia="ar-SA"/>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6423B8">
          <w:rPr>
            <w:rFonts w:ascii="Arial" w:hAnsi="Arial" w:cs="Arial"/>
            <w:bCs/>
            <w:lang w:eastAsia="ar-SA"/>
          </w:rPr>
          <w:t>частью 6</w:t>
        </w:r>
      </w:hyperlink>
      <w:r w:rsidRPr="006423B8">
        <w:rPr>
          <w:rFonts w:ascii="Arial" w:hAnsi="Arial" w:cs="Arial"/>
          <w:bCs/>
          <w:lang w:eastAsia="ar-SA"/>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Start"/>
      <w:r w:rsidRPr="006423B8">
        <w:rPr>
          <w:rFonts w:ascii="Arial" w:hAnsi="Arial" w:cs="Arial"/>
          <w:bCs/>
          <w:lang w:eastAsia="ar-SA"/>
        </w:rPr>
        <w:t>.З</w:t>
      </w:r>
      <w:proofErr w:type="gramEnd"/>
      <w:r w:rsidRPr="006423B8">
        <w:rPr>
          <w:rFonts w:ascii="Arial" w:hAnsi="Arial" w:cs="Arial"/>
          <w:bCs/>
          <w:lang w:eastAsia="ar-SA"/>
        </w:rPr>
        <w:t>аявитель вправе представить указанные документы и информацию в органы, предоставляющие муниципальные услуги, по собственной инициативе;</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bCs/>
          <w:sz w:val="26"/>
          <w:szCs w:val="26"/>
        </w:rPr>
      </w:pPr>
      <w:r w:rsidRPr="006423B8">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eastAsia="Arial" w:hAnsi="Arial" w:cs="Arial"/>
          <w:sz w:val="26"/>
          <w:szCs w:val="26"/>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2.9.1. Оснований для отказа в приеме документов законодательством Российской Федерации не предусмотрено.</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ar-SA"/>
        </w:rPr>
      </w:pPr>
      <w:r w:rsidRPr="006423B8">
        <w:rPr>
          <w:rFonts w:ascii="Arial" w:hAnsi="Arial" w:cs="Arial"/>
          <w:b/>
          <w:bCs/>
          <w:sz w:val="26"/>
          <w:szCs w:val="26"/>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r w:rsidRPr="006423B8">
        <w:rPr>
          <w:rFonts w:ascii="Arial" w:hAnsi="Arial" w:cs="Arial"/>
        </w:rPr>
        <w:t xml:space="preserve">2.10.1. Оснований для приостановления предоставления муниципальной услуги </w:t>
      </w:r>
      <w:r w:rsidRPr="006423B8">
        <w:rPr>
          <w:rFonts w:ascii="Arial" w:hAnsi="Arial" w:cs="Arial"/>
          <w:lang w:eastAsia="en-US"/>
        </w:rPr>
        <w:t>законодательством Российской Федерации не предусмотрено.</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2.10.2. Основаниями для отказа в предоставлении муниципального имущества в безвозмездное пользование являются: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отсутствие объекта, указанного в заявлении, в реестре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непредставление заявителем одного или более документов, предусмотренных подразделом 2.6. настоящего Административного регламента.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Заявитель не допускается к участию в конкурсе или аукционе в случаях: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2) невнесения задатка, если требование о внесении задатка указано в извещении о проведении конкурса или аукциона;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4) наличия решения о ликвидации заявителя - юридического лица или наличие решения арбитражного суда о признании заявителя - юридического </w:t>
      </w:r>
      <w:r w:rsidRPr="006423B8">
        <w:rPr>
          <w:rFonts w:ascii="Arial" w:hAnsi="Arial" w:cs="Arial"/>
        </w:rPr>
        <w:lastRenderedPageBreak/>
        <w:t>лица, индивидуального предпринимателя банкротом и об открытии конкурсного производства;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5) наличие решения о приостановлении деятельности заявителя в порядке, предусмотренном </w:t>
      </w:r>
      <w:hyperlink r:id="rId24" w:history="1">
        <w:r w:rsidRPr="006423B8">
          <w:rPr>
            <w:rFonts w:ascii="Arial" w:hAnsi="Arial" w:cs="Arial"/>
          </w:rPr>
          <w:t>Кодексом</w:t>
        </w:r>
      </w:hyperlink>
      <w:r w:rsidRPr="006423B8">
        <w:rPr>
          <w:rFonts w:ascii="Arial" w:hAnsi="Arial" w:cs="Arial"/>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6423B8">
        <w:rPr>
          <w:rFonts w:ascii="Arial" w:hAnsi="Arial" w:cs="Arial"/>
          <w:bCs/>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6423B8">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b/>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eastAsia="Calibri" w:hAnsi="Arial" w:cs="Arial"/>
          <w:kern w:val="1"/>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6423B8">
        <w:rPr>
          <w:rFonts w:ascii="Arial" w:hAnsi="Arial" w:cs="Arial"/>
          <w:b/>
          <w:sz w:val="26"/>
          <w:szCs w:val="26"/>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eastAsia="Arial" w:hAnsi="Arial" w:cs="Arial"/>
          <w:sz w:val="26"/>
          <w:szCs w:val="26"/>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r w:rsidRPr="006423B8">
        <w:rPr>
          <w:rFonts w:ascii="Arial" w:hAnsi="Arial" w:cs="Arial"/>
          <w:bCs/>
          <w:iCs/>
          <w:kern w:val="1"/>
          <w:lang w:eastAsia="ar-SA"/>
        </w:rPr>
        <w:t>Муниципальная услуга предоставляется без взимания государственной пошлины или иной платы.</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b/>
          <w:sz w:val="26"/>
          <w:szCs w:val="26"/>
        </w:rPr>
      </w:pPr>
      <w:r w:rsidRPr="006423B8">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ind w:firstLine="709"/>
        <w:rPr>
          <w:rFonts w:ascii="Arial" w:hAnsi="Arial" w:cs="Arial"/>
          <w:b/>
          <w:bCs/>
          <w:sz w:val="26"/>
          <w:szCs w:val="26"/>
          <w:lang w:eastAsia="ar-SA"/>
        </w:rPr>
      </w:pPr>
      <w:r w:rsidRPr="006423B8">
        <w:rPr>
          <w:rFonts w:ascii="Arial" w:hAnsi="Arial" w:cs="Arial"/>
          <w:b/>
          <w:bCs/>
          <w:sz w:val="26"/>
          <w:szCs w:val="26"/>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ind w:firstLine="709"/>
        <w:jc w:val="center"/>
        <w:rPr>
          <w:rFonts w:ascii="Arial" w:hAnsi="Arial" w:cs="Arial"/>
          <w:b/>
          <w:bCs/>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6423B8">
        <w:rPr>
          <w:rFonts w:ascii="Arial" w:hAnsi="Arial" w:cs="Arial"/>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ind w:firstLine="709"/>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rPr>
      </w:pPr>
      <w:r w:rsidRPr="006423B8">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r w:rsidRPr="006423B8">
        <w:rPr>
          <w:rFonts w:ascii="Arial" w:hAnsi="Arial" w:cs="Arial"/>
        </w:rPr>
        <w:t>2.15.1. При непосредственном обращении заявителя в Администрацию лично, максимальный срок регистрации заявления – 15 минут.</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hAnsi="Arial" w:cs="Arial"/>
        </w:rPr>
      </w:pPr>
      <w:r w:rsidRPr="006423B8">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6423B8">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6423B8">
        <w:rPr>
          <w:rFonts w:ascii="Arial" w:hAnsi="Arial" w:cs="Arial"/>
        </w:rPr>
        <w:t xml:space="preserve">- регистрирует заявление с документами в соответствии с правилами делопроизводства;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6423B8">
        <w:rPr>
          <w:rFonts w:ascii="Arial" w:hAnsi="Arial" w:cs="Arial"/>
        </w:rPr>
        <w:t>- сообщает заявителю о дате выдачи результата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6423B8">
        <w:rPr>
          <w:rFonts w:ascii="Arial" w:hAnsi="Arial" w:cs="Arial"/>
          <w:b/>
          <w:bCs/>
          <w:sz w:val="26"/>
          <w:szCs w:val="26"/>
        </w:rPr>
        <w:t xml:space="preserve">2.16. </w:t>
      </w:r>
      <w:proofErr w:type="gramStart"/>
      <w:r w:rsidRPr="006423B8">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 xml:space="preserve">2.16.1. </w:t>
      </w:r>
      <w:proofErr w:type="gramStart"/>
      <w:r w:rsidRPr="006423B8">
        <w:rPr>
          <w:rFonts w:ascii="Arial" w:hAnsi="Arial" w:cs="Arial"/>
          <w:bCs/>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423B8">
        <w:rPr>
          <w:rFonts w:ascii="Arial" w:hAnsi="Arial" w:cs="Arial"/>
          <w:bCs/>
          <w:lang w:eastAsia="ar-SA"/>
        </w:rPr>
        <w:t xml:space="preserve"> защите инвалидов.</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Места ожидания заявителей оборудуются стульями и (или) кресельными секциями, и (или) скамьями.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rPr>
          <w:rFonts w:ascii="Arial" w:hAnsi="Arial" w:cs="Arial"/>
          <w:lang w:eastAsia="ar-SA"/>
        </w:rPr>
      </w:pPr>
      <w:r w:rsidRPr="006423B8">
        <w:rPr>
          <w:rFonts w:ascii="Arial" w:hAnsi="Arial" w:cs="Arial"/>
          <w:lang w:eastAsia="ar-SA"/>
        </w:rPr>
        <w:t>2.16.3. Обеспечение доступности для инвалидов.</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 xml:space="preserve">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w:t>
      </w:r>
      <w:r w:rsidRPr="006423B8">
        <w:rPr>
          <w:rFonts w:ascii="Arial" w:hAnsi="Arial" w:cs="Arial"/>
          <w:bCs/>
          <w:lang w:eastAsia="ar-SA"/>
        </w:rPr>
        <w:lastRenderedPageBreak/>
        <w:t>включают:</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возможность беспрепятственного входа в помещение  и выхода из него;</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сопровождение инвалидов, имеющих стойкие расстройства функции зрения и самостоятельного передвижения, и оказание им помощи;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содействие со стороны должностных лиц, при необходимости, инвалиду при входе в объект и выходе из него;</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оборудование на прилегающих к зданию территориях мест для парковки автотранспортных средств инвалидов;</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сопровождение инвалидов, имеющих стойкие расстройства функции зрения и самостоятельного передвижения, по территории объекта;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 xml:space="preserve">допуск в помещение </w:t>
      </w:r>
      <w:proofErr w:type="spellStart"/>
      <w:r w:rsidRPr="006423B8">
        <w:rPr>
          <w:rFonts w:ascii="Arial" w:hAnsi="Arial" w:cs="Arial"/>
          <w:bCs/>
          <w:lang w:eastAsia="ar-SA"/>
        </w:rPr>
        <w:t>сурдопереводчика</w:t>
      </w:r>
      <w:proofErr w:type="spellEnd"/>
      <w:r w:rsidRPr="006423B8">
        <w:rPr>
          <w:rFonts w:ascii="Arial" w:hAnsi="Arial" w:cs="Arial"/>
          <w:bCs/>
          <w:lang w:eastAsia="ar-SA"/>
        </w:rPr>
        <w:t xml:space="preserve"> и </w:t>
      </w:r>
      <w:proofErr w:type="spellStart"/>
      <w:r w:rsidRPr="006423B8">
        <w:rPr>
          <w:rFonts w:ascii="Arial" w:hAnsi="Arial" w:cs="Arial"/>
          <w:bCs/>
          <w:lang w:eastAsia="ar-SA"/>
        </w:rPr>
        <w:t>тифлосурдопереводчика</w:t>
      </w:r>
      <w:proofErr w:type="spellEnd"/>
      <w:r w:rsidRPr="006423B8">
        <w:rPr>
          <w:rFonts w:ascii="Arial" w:hAnsi="Arial" w:cs="Arial"/>
          <w:bCs/>
          <w:lang w:eastAsia="ar-SA"/>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предоставление, при необходимости, услуги по месту жительства инвалида или в дистанционном режиме;</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Cs/>
          <w:lang w:eastAsia="ar-SA"/>
        </w:rPr>
      </w:pPr>
      <w:r w:rsidRPr="006423B8">
        <w:rPr>
          <w:rFonts w:ascii="Arial" w:hAnsi="Arial" w:cs="Arial"/>
          <w:bCs/>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ind w:firstLine="709"/>
        <w:rPr>
          <w:rFonts w:ascii="Arial" w:hAnsi="Arial" w:cs="Arial"/>
          <w:b/>
          <w:bCs/>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lang w:eastAsia="en-US"/>
        </w:rPr>
      </w:pPr>
      <w:r w:rsidRPr="006423B8">
        <w:rPr>
          <w:rFonts w:ascii="Arial" w:hAnsi="Arial" w:cs="Arial"/>
          <w:b/>
          <w:bCs/>
          <w:sz w:val="26"/>
          <w:szCs w:val="26"/>
          <w:lang w:eastAsia="en-US"/>
        </w:rPr>
        <w:t xml:space="preserve">2.17. </w:t>
      </w:r>
      <w:proofErr w:type="gramStart"/>
      <w:r w:rsidRPr="006423B8">
        <w:rPr>
          <w:rFonts w:ascii="Arial" w:eastAsia="Calibri" w:hAnsi="Arial" w:cs="Arial"/>
          <w:b/>
          <w:bCs/>
          <w:sz w:val="26"/>
          <w:szCs w:val="26"/>
          <w:lang w:eastAsia="en-US"/>
        </w:rPr>
        <w:t>П</w:t>
      </w:r>
      <w:r w:rsidRPr="006423B8">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6423B8">
        <w:rPr>
          <w:rFonts w:ascii="Arial" w:eastAsia="Calibri" w:hAnsi="Arial" w:cs="Arial"/>
          <w:b/>
          <w:sz w:val="26"/>
          <w:szCs w:val="26"/>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r w:rsidRPr="006423B8">
        <w:rPr>
          <w:rFonts w:ascii="Arial" w:hAnsi="Arial" w:cs="Arial"/>
          <w:b/>
          <w:bCs/>
        </w:rPr>
        <w:t xml:space="preserve">Показатели доступности </w:t>
      </w:r>
      <w:r w:rsidRPr="006423B8">
        <w:rPr>
          <w:rFonts w:ascii="Arial" w:hAnsi="Arial" w:cs="Arial"/>
          <w:b/>
        </w:rPr>
        <w:t>муниципальной</w:t>
      </w:r>
      <w:r w:rsidRPr="006423B8">
        <w:rPr>
          <w:rFonts w:ascii="Arial" w:hAnsi="Arial" w:cs="Arial"/>
          <w:b/>
          <w:bCs/>
        </w:rPr>
        <w:t xml:space="preserve">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транспортная или пешая доступность к местам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lastRenderedPageBreak/>
        <w:t>доступность обращения за предоставлением муниципальной услуги, в том числе для лиц с ограниченными возможностями здоровья;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6423B8">
        <w:rPr>
          <w:rFonts w:ascii="Arial" w:hAnsi="Arial" w:cs="Arial"/>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возможность получения муниципальной услуги посредством комплексного запроса.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rPr>
      </w:pPr>
      <w:r w:rsidRPr="006423B8">
        <w:rPr>
          <w:rFonts w:ascii="Arial" w:hAnsi="Arial" w:cs="Arial"/>
          <w:b/>
        </w:rPr>
        <w:t>Показатели качества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полнота и актуальность информации о порядке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отсутствие очередей при приеме и выдаче документов заявителям;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отсутствие обоснованных жалоб на действия (бездействие) специалистов и уполномоченных должностных лиц;</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sz w:val="26"/>
          <w:szCs w:val="26"/>
          <w:lang w:eastAsia="ar-SA"/>
        </w:rPr>
      </w:pPr>
      <w:bookmarkStart w:id="0" w:name="_Toc306352764"/>
      <w:bookmarkStart w:id="1" w:name="_Toc310319951"/>
      <w:bookmarkStart w:id="2" w:name="_Toc310323674"/>
      <w:bookmarkStart w:id="3" w:name="_Toc310325506"/>
      <w:bookmarkStart w:id="4" w:name="_Toc310325953"/>
      <w:bookmarkStart w:id="5" w:name="_Toc328385694"/>
      <w:r w:rsidRPr="006423B8">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z w:val="26"/>
          <w:szCs w:val="26"/>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6423B8">
        <w:rPr>
          <w:rFonts w:ascii="Arial" w:hAnsi="Arial" w:cs="Arial"/>
          <w:lang w:eastAsia="en-US"/>
        </w:rPr>
        <w:t>Муниципальная услуга в электронной форме в настоящее время не предоставляется.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
          <w:lang w:eastAsia="ar-SA"/>
        </w:rPr>
      </w:pPr>
    </w:p>
    <w:p w:rsidR="00EA39A7" w:rsidRPr="00B726F6"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sz w:val="30"/>
          <w:szCs w:val="30"/>
          <w:lang w:eastAsia="ar-SA"/>
        </w:rPr>
      </w:pPr>
      <w:r w:rsidRPr="00B726F6">
        <w:rPr>
          <w:rFonts w:ascii="Arial" w:hAnsi="Arial" w:cs="Arial"/>
          <w:b/>
          <w:sz w:val="30"/>
          <w:szCs w:val="30"/>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outlineLvl w:val="1"/>
        <w:rPr>
          <w:rFonts w:ascii="Arial" w:eastAsia="Arial" w:hAnsi="Arial" w:cs="Arial"/>
          <w:b/>
          <w:lang w:eastAsia="ar-SA"/>
        </w:rPr>
      </w:pPr>
      <w:r w:rsidRPr="006423B8">
        <w:rPr>
          <w:rFonts w:ascii="Arial" w:eastAsia="Arial" w:hAnsi="Arial" w:cs="Arial"/>
          <w:b/>
          <w:lang w:eastAsia="ar-SA"/>
        </w:rPr>
        <w:t xml:space="preserve">Исчерпывающий перечень административных  процедур: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1) Прием и регистрация заявления и документов, необходимых для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rPr>
        <w:t xml:space="preserve">2) </w:t>
      </w:r>
      <w:r w:rsidRPr="006423B8">
        <w:rPr>
          <w:rFonts w:ascii="Arial" w:eastAsia="Calibri" w:hAnsi="Arial" w:cs="Arial"/>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3) Рассмотрение материалов, необходимых для предоставления муниципальной услуги и принятие решения.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outlineLvl w:val="1"/>
        <w:rPr>
          <w:rFonts w:ascii="Arial" w:eastAsia="Arial" w:hAnsi="Arial" w:cs="Arial"/>
          <w:lang w:eastAsia="ar-SA"/>
        </w:rPr>
      </w:pPr>
      <w:r w:rsidRPr="006423B8">
        <w:rPr>
          <w:rFonts w:ascii="Arial" w:eastAsia="Arial" w:hAnsi="Arial" w:cs="Arial"/>
          <w:lang w:eastAsia="ar-SA"/>
        </w:rPr>
        <w:t xml:space="preserve">4) Заключение договора </w:t>
      </w:r>
      <w:r w:rsidRPr="006423B8">
        <w:rPr>
          <w:rFonts w:ascii="Arial" w:eastAsia="Arial" w:hAnsi="Arial" w:cs="Arial"/>
          <w:bCs/>
          <w:lang w:eastAsia="ar-SA"/>
        </w:rPr>
        <w:t xml:space="preserve">безвозмездного пользования </w:t>
      </w:r>
      <w:r w:rsidRPr="006423B8">
        <w:rPr>
          <w:rFonts w:ascii="Arial" w:eastAsia="Arial" w:hAnsi="Arial" w:cs="Arial"/>
          <w:lang w:eastAsia="ar-SA"/>
        </w:rPr>
        <w:t>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outlineLvl w:val="1"/>
        <w:rPr>
          <w:rFonts w:ascii="Arial" w:eastAsia="Arial" w:hAnsi="Arial" w:cs="Arial"/>
          <w:lang w:eastAsia="ar-SA"/>
        </w:rPr>
      </w:pPr>
      <w:r w:rsidRPr="006423B8">
        <w:rPr>
          <w:rFonts w:ascii="Arial" w:eastAsia="Arial" w:hAnsi="Arial" w:cs="Arial"/>
          <w:lang w:eastAsia="ar-SA"/>
        </w:rPr>
        <w:lastRenderedPageBreak/>
        <w:t>5) Проведение торгов на право заключения договора аренды муниципального имущества.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6) Заключение договора аренды муниципального имущества с заявителем – победителем торгов.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bCs/>
          <w:lang w:eastAsia="ar-SA"/>
        </w:rPr>
        <w:t>8</w:t>
      </w:r>
      <w:r w:rsidRPr="006423B8">
        <w:rPr>
          <w:rFonts w:ascii="Arial" w:eastAsia="Arial" w:hAnsi="Arial" w:cs="Arial"/>
          <w:lang w:eastAsia="ar-SA"/>
        </w:rPr>
        <w:t xml:space="preserve">) </w:t>
      </w:r>
      <w:r w:rsidRPr="006423B8">
        <w:rPr>
          <w:rFonts w:ascii="Arial" w:eastAsia="Calibri" w:hAnsi="Arial" w:cs="Arial"/>
          <w:lang w:eastAsia="en-US"/>
        </w:rPr>
        <w:t>Выдача (направление) заявителю результата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rPr>
      </w:pPr>
      <w:r w:rsidRPr="006423B8">
        <w:rPr>
          <w:rFonts w:ascii="Arial" w:hAnsi="Arial" w:cs="Arial"/>
        </w:rPr>
        <w:t>9) Порядок исправления допущенных опечаток и ошибок в выданных в результате предоставления муниципальной услуги документах.</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rPr>
      </w:pPr>
    </w:p>
    <w:p w:rsidR="00EA39A7" w:rsidRPr="00B726F6"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ar-SA"/>
        </w:rPr>
      </w:pPr>
      <w:r w:rsidRPr="00B726F6">
        <w:rPr>
          <w:rFonts w:ascii="Arial" w:hAnsi="Arial" w:cs="Arial"/>
          <w:b/>
          <w:bCs/>
          <w:sz w:val="26"/>
          <w:szCs w:val="26"/>
          <w:lang w:eastAsia="ar-SA"/>
        </w:rPr>
        <w:t>3.1.</w:t>
      </w:r>
      <w:r w:rsidR="00B726F6">
        <w:rPr>
          <w:rFonts w:ascii="Arial" w:hAnsi="Arial" w:cs="Arial"/>
          <w:b/>
          <w:bCs/>
          <w:sz w:val="26"/>
          <w:szCs w:val="26"/>
          <w:lang w:eastAsia="ar-SA"/>
        </w:rPr>
        <w:t xml:space="preserve"> </w:t>
      </w:r>
      <w:r w:rsidRPr="00B726F6">
        <w:rPr>
          <w:rFonts w:ascii="Arial" w:hAnsi="Arial" w:cs="Arial"/>
          <w:b/>
          <w:bCs/>
          <w:sz w:val="26"/>
          <w:szCs w:val="26"/>
          <w:lang w:eastAsia="ar-SA"/>
        </w:rPr>
        <w:t>Прием и регистрация заявления и документов, необходимых для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3.1.1. Основанием для начала административной процедуры является: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6423B8">
        <w:rPr>
          <w:rFonts w:ascii="Arial" w:hAnsi="Arial" w:cs="Arial"/>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6423B8">
        <w:rPr>
          <w:rFonts w:ascii="Arial" w:hAnsi="Arial" w:cs="Arial"/>
          <w:lang w:eastAsia="en-US"/>
        </w:rPr>
        <w:t>3.1.2.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 xml:space="preserve">3.1.3. При получении заявления ответственный исполнитель Администрации: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 xml:space="preserve">1) проверяет правильность оформления заявления;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3) заполняет расписку о приеме (регистрации) заявления заявителя;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4) вносит запись о приеме заявления в Журнал учета входящей корреспонденции.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6423B8">
        <w:rPr>
          <w:rFonts w:ascii="Arial" w:hAnsi="Arial" w:cs="Arial"/>
          <w:bCs/>
          <w:lang w:eastAsia="ar-SA"/>
        </w:rPr>
        <w:t xml:space="preserve">3.1.5. Срок выполнения </w:t>
      </w:r>
      <w:r w:rsidRPr="006423B8">
        <w:rPr>
          <w:rFonts w:ascii="Arial" w:eastAsia="Calibri" w:hAnsi="Arial" w:cs="Arial"/>
          <w:bCs/>
          <w:lang w:eastAsia="en-US"/>
        </w:rPr>
        <w:t xml:space="preserve">административной </w:t>
      </w:r>
      <w:r w:rsidRPr="006423B8">
        <w:rPr>
          <w:rFonts w:ascii="Arial" w:hAnsi="Arial" w:cs="Arial"/>
          <w:bCs/>
          <w:lang w:eastAsia="ar-SA"/>
        </w:rPr>
        <w:t xml:space="preserve">процедуры </w:t>
      </w:r>
      <w:r w:rsidRPr="006423B8">
        <w:rPr>
          <w:rFonts w:ascii="Arial" w:eastAsia="Calibri" w:hAnsi="Arial" w:cs="Arial"/>
          <w:bCs/>
          <w:lang w:eastAsia="en-US"/>
        </w:rPr>
        <w:t>- 1 рабочий день</w:t>
      </w:r>
      <w:r w:rsidRPr="006423B8">
        <w:rPr>
          <w:rFonts w:ascii="Arial" w:hAnsi="Arial" w:cs="Arial"/>
          <w:bCs/>
          <w:lang w:eastAsia="ar-SA"/>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lang w:eastAsia="ar-SA"/>
        </w:rPr>
        <w:t xml:space="preserve">3.1.6. </w:t>
      </w:r>
      <w:r w:rsidRPr="006423B8">
        <w:rPr>
          <w:rFonts w:ascii="Arial" w:hAnsi="Arial" w:cs="Arial"/>
          <w:bCs/>
          <w:lang w:eastAsia="ar-SA"/>
        </w:rPr>
        <w:t>Критерием принятия решения является обращение  заявителя за получением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3.1.7. Результатом административной процедуры является прием заявления и документов у заявителя.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 xml:space="preserve">3.1.8. Способом фиксации результата выполнения административной процедуры является регистрация заявления в журнале учета входящей корреспонденции.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rPr>
          <w:rFonts w:ascii="Arial" w:eastAsia="Calibri" w:hAnsi="Arial" w:cs="Arial"/>
          <w:b/>
          <w:sz w:val="26"/>
          <w:szCs w:val="26"/>
          <w:lang w:eastAsia="en-US"/>
        </w:rPr>
      </w:pPr>
      <w:r w:rsidRPr="00B726F6">
        <w:rPr>
          <w:rFonts w:ascii="Arial" w:eastAsia="Calibri" w:hAnsi="Arial" w:cs="Arial"/>
          <w:b/>
          <w:sz w:val="26"/>
          <w:szCs w:val="26"/>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center"/>
        <w:rPr>
          <w:rFonts w:ascii="Arial" w:eastAsia="Calibri" w:hAnsi="Arial" w:cs="Arial"/>
          <w:b/>
          <w:lang w:eastAsia="en-U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
          <w:lang w:eastAsia="en-US"/>
        </w:rPr>
      </w:pPr>
      <w:r w:rsidRPr="006423B8">
        <w:rPr>
          <w:rFonts w:ascii="Arial" w:eastAsia="Calibri" w:hAnsi="Arial" w:cs="Arial"/>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6423B8">
        <w:rPr>
          <w:rFonts w:ascii="Arial" w:eastAsia="Calibri" w:hAnsi="Arial" w:cs="Arial"/>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6423B8">
        <w:rPr>
          <w:rFonts w:ascii="Arial" w:eastAsia="Calibri" w:hAnsi="Arial" w:cs="Arial"/>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6423B8">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eastAsia="Calibri" w:hAnsi="Arial" w:cs="Arial"/>
          <w:lang w:eastAsia="en-US"/>
        </w:rPr>
        <w:t xml:space="preserve">Ответственный исполнитель Администрации, </w:t>
      </w:r>
      <w:r w:rsidRPr="006423B8">
        <w:rPr>
          <w:rFonts w:ascii="Arial" w:hAnsi="Arial" w:cs="Arial"/>
          <w:bCs/>
          <w:lang w:eastAsia="ar-SA"/>
        </w:rPr>
        <w:t>работник МФЦ, осуществляющий межведомственное информационное взаимодействие,</w:t>
      </w:r>
      <w:r w:rsidRPr="006423B8">
        <w:rPr>
          <w:rFonts w:ascii="Arial" w:hAnsi="Arial" w:cs="Arial"/>
        </w:rPr>
        <w:t xml:space="preserve"> обязан принять необходимые меры по получению ответа на межведомственные запросы.</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3.</w:t>
      </w:r>
      <w:r w:rsidRPr="006423B8">
        <w:rPr>
          <w:rFonts w:ascii="Arial" w:eastAsia="Calibri" w:hAnsi="Arial" w:cs="Arial"/>
          <w:lang w:eastAsia="en-US"/>
        </w:rPr>
        <w:t>2.</w:t>
      </w:r>
      <w:r w:rsidRPr="006423B8">
        <w:rPr>
          <w:rFonts w:ascii="Arial" w:hAnsi="Arial" w:cs="Arial"/>
          <w:bCs/>
          <w:lang w:eastAsia="ar-SA"/>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bCs/>
          <w:lang w:eastAsia="en-US"/>
        </w:rPr>
      </w:pPr>
      <w:r w:rsidRPr="006423B8">
        <w:rPr>
          <w:rFonts w:ascii="Arial" w:eastAsia="Calibri" w:hAnsi="Arial" w:cs="Arial"/>
          <w:bCs/>
          <w:lang w:eastAsia="en-US"/>
        </w:rPr>
        <w:t>3.</w:t>
      </w:r>
      <w:r w:rsidRPr="006423B8">
        <w:rPr>
          <w:rFonts w:ascii="Arial" w:eastAsia="Calibri" w:hAnsi="Arial" w:cs="Arial"/>
          <w:lang w:eastAsia="en-US"/>
        </w:rPr>
        <w:t>2.</w:t>
      </w:r>
      <w:r w:rsidRPr="006423B8">
        <w:rPr>
          <w:rFonts w:ascii="Arial" w:eastAsia="Calibri" w:hAnsi="Arial" w:cs="Arial"/>
          <w:bCs/>
          <w:lang w:eastAsia="en-US"/>
        </w:rPr>
        <w:t xml:space="preserve">5. Ответ на межведомственный запрос регистрируется в установленном порядке.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bCs/>
          <w:lang w:eastAsia="en-US"/>
        </w:rPr>
      </w:pPr>
      <w:r w:rsidRPr="006423B8">
        <w:rPr>
          <w:rFonts w:ascii="Arial" w:eastAsia="Calibri" w:hAnsi="Arial" w:cs="Arial"/>
          <w:bCs/>
          <w:lang w:eastAsia="en-US"/>
        </w:rPr>
        <w:t>3.</w:t>
      </w:r>
      <w:r w:rsidRPr="006423B8">
        <w:rPr>
          <w:rFonts w:ascii="Arial" w:eastAsia="Calibri" w:hAnsi="Arial" w:cs="Arial"/>
          <w:lang w:eastAsia="en-US"/>
        </w:rPr>
        <w:t>2.</w:t>
      </w:r>
      <w:r w:rsidRPr="006423B8">
        <w:rPr>
          <w:rFonts w:ascii="Arial" w:eastAsia="Calibri" w:hAnsi="Arial" w:cs="Arial"/>
          <w:bCs/>
          <w:lang w:eastAsia="en-US"/>
        </w:rPr>
        <w:t>6. Ответственный исполнитель приобщает ответ, полученный по межведомственному запросу к документам, представленным заявителем.</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3.</w:t>
      </w:r>
      <w:r w:rsidRPr="006423B8">
        <w:rPr>
          <w:rFonts w:ascii="Arial" w:eastAsia="Calibri" w:hAnsi="Arial" w:cs="Arial"/>
          <w:lang w:eastAsia="en-US"/>
        </w:rPr>
        <w:t>2.</w:t>
      </w:r>
      <w:r w:rsidRPr="006423B8">
        <w:rPr>
          <w:rFonts w:ascii="Arial" w:eastAsia="Calibri" w:hAnsi="Arial" w:cs="Arial"/>
          <w:bCs/>
          <w:lang w:eastAsia="en-US"/>
        </w:rPr>
        <w:t xml:space="preserve">7. Максимальный срок выполнения административной процедуры - 7 рабочих дней.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6423B8">
        <w:rPr>
          <w:rFonts w:ascii="Arial" w:eastAsia="Calibri" w:hAnsi="Arial" w:cs="Arial"/>
          <w:bCs/>
          <w:lang w:eastAsia="en-US"/>
        </w:rPr>
        <w:t>3.</w:t>
      </w:r>
      <w:r w:rsidRPr="006423B8">
        <w:rPr>
          <w:rFonts w:ascii="Arial" w:eastAsia="Calibri" w:hAnsi="Arial" w:cs="Arial"/>
          <w:lang w:eastAsia="en-US"/>
        </w:rPr>
        <w:t>2.</w:t>
      </w:r>
      <w:r w:rsidRPr="006423B8">
        <w:rPr>
          <w:rFonts w:ascii="Arial" w:eastAsia="Calibri" w:hAnsi="Arial" w:cs="Arial"/>
          <w:bCs/>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bCs/>
          <w:lang w:eastAsia="en-US"/>
        </w:rPr>
      </w:pPr>
      <w:r w:rsidRPr="006423B8">
        <w:rPr>
          <w:rFonts w:ascii="Arial" w:eastAsia="Calibri" w:hAnsi="Arial" w:cs="Arial"/>
          <w:bCs/>
          <w:lang w:eastAsia="en-US"/>
        </w:rPr>
        <w:t>3.</w:t>
      </w:r>
      <w:r w:rsidRPr="006423B8">
        <w:rPr>
          <w:rFonts w:ascii="Arial" w:eastAsia="Calibri" w:hAnsi="Arial" w:cs="Arial"/>
          <w:lang w:eastAsia="en-US"/>
        </w:rPr>
        <w:t>2.</w:t>
      </w:r>
      <w:r w:rsidRPr="006423B8">
        <w:rPr>
          <w:rFonts w:ascii="Arial" w:eastAsia="Calibri" w:hAnsi="Arial" w:cs="Arial"/>
          <w:bCs/>
          <w:lang w:eastAsia="en-US"/>
        </w:rPr>
        <w:t xml:space="preserve">9. Результат административной процедуры – получение ответов на межведомственные запросы.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bCs/>
          <w:lang w:eastAsia="en-US"/>
        </w:rPr>
      </w:pPr>
      <w:r w:rsidRPr="006423B8">
        <w:rPr>
          <w:rFonts w:ascii="Arial" w:eastAsia="Calibri" w:hAnsi="Arial" w:cs="Arial"/>
          <w:bCs/>
          <w:lang w:eastAsia="en-US"/>
        </w:rPr>
        <w:t>3.</w:t>
      </w:r>
      <w:r w:rsidRPr="006423B8">
        <w:rPr>
          <w:rFonts w:ascii="Arial" w:eastAsia="Calibri" w:hAnsi="Arial" w:cs="Arial"/>
          <w:lang w:eastAsia="en-US"/>
        </w:rPr>
        <w:t>2.</w:t>
      </w:r>
      <w:r w:rsidRPr="006423B8">
        <w:rPr>
          <w:rFonts w:ascii="Arial" w:eastAsia="Calibri" w:hAnsi="Arial" w:cs="Arial"/>
          <w:bCs/>
          <w:lang w:eastAsia="en-US"/>
        </w:rPr>
        <w:t>10. Способ фиксации результата выполнения административной процедуры – регистрация ответов на межведомственные запросы в журнале учета входящей корреспонденции.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hAnsi="Arial" w:cs="Arial"/>
          <w:b/>
          <w:bCs/>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tabs>
          <w:tab w:val="left" w:pos="-3420"/>
        </w:tabs>
        <w:ind w:firstLine="709"/>
        <w:rPr>
          <w:rFonts w:ascii="Arial" w:eastAsia="Calibri" w:hAnsi="Arial" w:cs="Arial"/>
          <w:b/>
          <w:sz w:val="26"/>
          <w:szCs w:val="26"/>
          <w:lang w:eastAsia="en-US"/>
        </w:rPr>
      </w:pPr>
      <w:r w:rsidRPr="00B726F6">
        <w:rPr>
          <w:rFonts w:ascii="Arial" w:hAnsi="Arial" w:cs="Arial"/>
          <w:b/>
          <w:bCs/>
          <w:sz w:val="26"/>
          <w:szCs w:val="26"/>
          <w:lang w:eastAsia="ar-SA"/>
        </w:rPr>
        <w:t>3.3. Рассмотрение материалов, необходимых для предоставления муниципальной услуги и принятие решения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3.3.1. Основанием для начала административной процедуры является наличие заявления и документов</w:t>
      </w:r>
      <w:proofErr w:type="gramStart"/>
      <w:r w:rsidRPr="006423B8">
        <w:rPr>
          <w:rFonts w:ascii="Arial" w:hAnsi="Arial" w:cs="Arial"/>
          <w:bCs/>
          <w:lang w:eastAsia="ar-SA"/>
        </w:rPr>
        <w:t>,у</w:t>
      </w:r>
      <w:proofErr w:type="gramEnd"/>
      <w:r w:rsidRPr="006423B8">
        <w:rPr>
          <w:rFonts w:ascii="Arial" w:hAnsi="Arial" w:cs="Arial"/>
          <w:bCs/>
          <w:lang w:eastAsia="ar-SA"/>
        </w:rPr>
        <w:t>казанных в подразделах 2.6. и 2.7. настоящего Административного регламента, необходимых для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lastRenderedPageBreak/>
        <w:t xml:space="preserve">3.3.2.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1) наличие объекта, указанного в заявлении, в реестре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2) возможность сдачи испрашиваемого заявителем имущества в аренду;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bCs/>
          <w:lang w:eastAsia="ar-SA"/>
        </w:rPr>
        <w:t>3)</w:t>
      </w:r>
      <w:r w:rsidRPr="006423B8">
        <w:rPr>
          <w:rFonts w:ascii="Arial" w:hAnsi="Arial" w:cs="Arial"/>
        </w:rPr>
        <w:t>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3.3.3. Срок рассмотрения документов ответственным исполнителем - три рабочих дня.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3.3.4.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6423B8">
        <w:rPr>
          <w:rFonts w:ascii="Arial" w:eastAsia="Arial" w:hAnsi="Arial" w:cs="Arial"/>
          <w:bCs/>
          <w:lang w:eastAsia="ar-SA"/>
        </w:rPr>
        <w:t>постановления о сдаче муниципального имущества в безвозмездное пользование</w:t>
      </w:r>
      <w:r w:rsidRPr="006423B8">
        <w:rPr>
          <w:rFonts w:ascii="Arial" w:eastAsia="Arial" w:hAnsi="Arial" w:cs="Arial"/>
          <w:lang w:eastAsia="ar-SA"/>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Cs/>
          <w:lang w:eastAsia="ar-SA"/>
        </w:rPr>
      </w:pPr>
      <w:r w:rsidRPr="006423B8">
        <w:rPr>
          <w:rFonts w:ascii="Arial" w:eastAsia="Arial" w:hAnsi="Arial" w:cs="Arial"/>
          <w:lang w:eastAsia="ar-SA"/>
        </w:rPr>
        <w:t>3.3.5. После подписания Главой Беловского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3.3.6.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Беловского района Курской области или уполномоченным должностным лицом.</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3.3.7. В зависимости от результатов рассмотрения заявления ответственный исполнитель готовит проект: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постановления о сдаче муниципального имущества в безвозмездное пользование;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уведомления об отказе в заключени</w:t>
      </w:r>
      <w:proofErr w:type="gramStart"/>
      <w:r w:rsidRPr="006423B8">
        <w:rPr>
          <w:rFonts w:ascii="Arial" w:eastAsia="Arial" w:hAnsi="Arial" w:cs="Arial"/>
          <w:lang w:eastAsia="ar-SA"/>
        </w:rPr>
        <w:t>и</w:t>
      </w:r>
      <w:proofErr w:type="gramEnd"/>
      <w:r w:rsidRPr="006423B8">
        <w:rPr>
          <w:rFonts w:ascii="Arial" w:eastAsia="Arial" w:hAnsi="Arial" w:cs="Arial"/>
          <w:lang w:eastAsia="ar-SA"/>
        </w:rPr>
        <w:t xml:space="preserve"> договора безвозмездного пользования муниципального имущества;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bCs/>
          <w:lang w:eastAsia="en-US"/>
        </w:rPr>
      </w:pPr>
      <w:r w:rsidRPr="006423B8">
        <w:rPr>
          <w:rFonts w:ascii="Arial" w:hAnsi="Arial" w:cs="Arial"/>
          <w:bCs/>
          <w:lang w:eastAsia="ar-SA"/>
        </w:rPr>
        <w:t>3.3.8. С</w:t>
      </w:r>
      <w:r w:rsidRPr="006423B8">
        <w:rPr>
          <w:rFonts w:ascii="Arial" w:eastAsia="Calibri" w:hAnsi="Arial" w:cs="Arial"/>
          <w:bCs/>
          <w:lang w:eastAsia="en-US"/>
        </w:rPr>
        <w:t xml:space="preserve">рок выполнения административной процедуры – пять рабочих дней.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rPr>
      </w:pPr>
      <w:r w:rsidRPr="006423B8">
        <w:rPr>
          <w:rFonts w:ascii="Arial" w:hAnsi="Arial" w:cs="Arial"/>
          <w:bCs/>
          <w:lang w:eastAsia="ar-SA"/>
        </w:rPr>
        <w:t xml:space="preserve">3.3.9. </w:t>
      </w:r>
      <w:r w:rsidRPr="006423B8">
        <w:rPr>
          <w:rFonts w:ascii="Arial" w:hAnsi="Arial" w:cs="Arial"/>
        </w:rPr>
        <w:t>Критерием принятия решения является наличие (отсутствие) оснований для отказа в предоставлении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lang w:eastAsia="ar-SA"/>
        </w:rPr>
      </w:pPr>
      <w:r w:rsidRPr="006423B8">
        <w:rPr>
          <w:rFonts w:ascii="Arial" w:hAnsi="Arial" w:cs="Arial"/>
          <w:bCs/>
          <w:lang w:eastAsia="ar-SA"/>
        </w:rPr>
        <w:t>3.3.10.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6423B8">
        <w:rPr>
          <w:rFonts w:ascii="Arial" w:hAnsi="Arial" w:cs="Arial"/>
          <w:bCs/>
          <w:lang w:eastAsia="ar-SA"/>
        </w:rPr>
        <w:t>и</w:t>
      </w:r>
      <w:proofErr w:type="gramEnd"/>
      <w:r w:rsidRPr="006423B8">
        <w:rPr>
          <w:rFonts w:ascii="Arial" w:hAnsi="Arial" w:cs="Arial"/>
          <w:bCs/>
          <w:lang w:eastAsia="ar-SA"/>
        </w:rPr>
        <w:t xml:space="preserve"> договора безвозмездного пользования муниципального имущества.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shd w:val="clear" w:color="auto" w:fill="FFFFFF"/>
          <w:lang w:eastAsia="ar-SA"/>
        </w:rPr>
      </w:pPr>
      <w:r w:rsidRPr="006423B8">
        <w:rPr>
          <w:rFonts w:ascii="Arial" w:hAnsi="Arial" w:cs="Arial"/>
          <w:bCs/>
          <w:shd w:val="clear" w:color="auto" w:fill="FFFFFF"/>
          <w:lang w:eastAsia="ar-SA"/>
        </w:rPr>
        <w:t>3.3.11. Способом фиксации результата выполнения административной процедуры является регистрация</w:t>
      </w:r>
      <w:r w:rsidRPr="006423B8">
        <w:rPr>
          <w:rFonts w:ascii="Arial" w:hAnsi="Arial" w:cs="Arial"/>
          <w:bCs/>
          <w:lang w:eastAsia="ar-SA"/>
        </w:rPr>
        <w:t xml:space="preserve">постановления о сдаче муниципального имущества в безвозмездное пользование либо уведомления об отказе в заключение договора безвозмездного пользования муниципального имущества.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Cs/>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eastAsia="Arial" w:hAnsi="Arial" w:cs="Arial"/>
          <w:b/>
          <w:sz w:val="26"/>
          <w:szCs w:val="26"/>
          <w:lang w:eastAsia="ar-SA"/>
        </w:rPr>
      </w:pPr>
      <w:r w:rsidRPr="00B726F6">
        <w:rPr>
          <w:rFonts w:ascii="Arial" w:eastAsia="Arial" w:hAnsi="Arial" w:cs="Arial"/>
          <w:b/>
          <w:sz w:val="26"/>
          <w:szCs w:val="26"/>
          <w:lang w:eastAsia="ar-SA"/>
        </w:rPr>
        <w:t xml:space="preserve">3.4. Заключение договора безвозмездного пользования муниципального имущества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eastAsia="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Cs/>
          <w:lang w:eastAsia="ar-SA"/>
        </w:rPr>
      </w:pPr>
      <w:r w:rsidRPr="006423B8">
        <w:rPr>
          <w:rFonts w:ascii="Arial" w:eastAsia="Arial" w:hAnsi="Arial" w:cs="Arial"/>
          <w:bCs/>
          <w:lang w:eastAsia="ar-SA"/>
        </w:rPr>
        <w:lastRenderedPageBreak/>
        <w:t>3.</w:t>
      </w:r>
      <w:r w:rsidRPr="006423B8">
        <w:rPr>
          <w:rFonts w:ascii="Arial" w:eastAsia="Arial" w:hAnsi="Arial" w:cs="Arial"/>
          <w:lang w:eastAsia="ar-SA"/>
        </w:rPr>
        <w:t>4.</w:t>
      </w:r>
      <w:r w:rsidRPr="006423B8">
        <w:rPr>
          <w:rFonts w:ascii="Arial" w:eastAsia="Arial" w:hAnsi="Arial" w:cs="Arial"/>
          <w:bCs/>
          <w:lang w:eastAsia="ar-SA"/>
        </w:rPr>
        <w:t xml:space="preserve">1. Основанием для начала административной процедуры является наличие подписанного и зарегистрированного </w:t>
      </w:r>
      <w:r w:rsidRPr="006423B8">
        <w:rPr>
          <w:rFonts w:ascii="Arial" w:eastAsia="Arial" w:hAnsi="Arial" w:cs="Arial"/>
          <w:lang w:eastAsia="ar-SA"/>
        </w:rPr>
        <w:t>постановления о сдаче муниципального имущества в безвозмездное пользование.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3.4.2. После подписания Главой Беловского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3.4.3. Проект договора безвозмездного пользования или договора аренды муниципального имущества подписываются Главой Беловского района Курской области или уполномоченным должностным лицом.</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3.4.4.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3.4.5. Срок подписания и возвращения в Администрацию проекта договора аренды - не более пяти рабочих дней.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6423B8">
        <w:rPr>
          <w:rFonts w:ascii="Arial" w:hAnsi="Arial" w:cs="Arial"/>
        </w:rPr>
        <w:t>3.</w:t>
      </w:r>
      <w:r w:rsidRPr="006423B8">
        <w:rPr>
          <w:rFonts w:ascii="Arial" w:hAnsi="Arial" w:cs="Arial"/>
          <w:bCs/>
          <w:lang w:eastAsia="ar-SA"/>
        </w:rPr>
        <w:t>4.</w:t>
      </w:r>
      <w:r w:rsidRPr="006423B8">
        <w:rPr>
          <w:rFonts w:ascii="Arial" w:hAnsi="Arial" w:cs="Arial"/>
        </w:rPr>
        <w:t>6. Максимальный срок выполнения административной процедуры не может превышать 10 рабочих дней со дня принятия решения.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6423B8">
        <w:rPr>
          <w:rFonts w:ascii="Arial" w:hAnsi="Arial" w:cs="Arial"/>
        </w:rPr>
        <w:t>3.</w:t>
      </w:r>
      <w:r w:rsidRPr="006423B8">
        <w:rPr>
          <w:rFonts w:ascii="Arial" w:hAnsi="Arial" w:cs="Arial"/>
          <w:bCs/>
          <w:lang w:eastAsia="ar-SA"/>
        </w:rPr>
        <w:t>4</w:t>
      </w:r>
      <w:r w:rsidRPr="006423B8">
        <w:rPr>
          <w:rFonts w:ascii="Arial" w:hAnsi="Arial" w:cs="Arial"/>
        </w:rPr>
        <w:t xml:space="preserve">.7. Критерием принятия решения является наличие оснований для предоставления муниципального имущества в безвозмездное пользование.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3.4</w:t>
      </w:r>
      <w:r w:rsidRPr="006423B8">
        <w:rPr>
          <w:rFonts w:ascii="Arial" w:eastAsia="Arial" w:hAnsi="Arial" w:cs="Arial"/>
          <w:bCs/>
        </w:rPr>
        <w:t>.</w:t>
      </w:r>
      <w:r w:rsidRPr="006423B8">
        <w:rPr>
          <w:rFonts w:ascii="Arial" w:eastAsia="Arial" w:hAnsi="Arial" w:cs="Arial"/>
          <w:lang w:eastAsia="ar-SA"/>
        </w:rPr>
        <w:t>8. Результатом административной процедуры является заключение договора безвозмездного пользования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color w:val="00B050"/>
          <w:lang w:eastAsia="ar-SA"/>
        </w:rPr>
      </w:pPr>
      <w:r w:rsidRPr="006423B8">
        <w:rPr>
          <w:rFonts w:ascii="Arial" w:eastAsia="Arial" w:hAnsi="Arial" w:cs="Arial"/>
          <w:lang w:eastAsia="ar-SA"/>
        </w:rPr>
        <w:t xml:space="preserve">3.4.9. Способ фиксации результата выполнения административной процедуры - регистрация договора в журнале регистрации.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autoSpaceDE w:val="0"/>
        <w:ind w:firstLine="709"/>
        <w:outlineLvl w:val="1"/>
        <w:rPr>
          <w:rFonts w:ascii="Arial" w:eastAsia="Arial" w:hAnsi="Arial" w:cs="Arial"/>
          <w:b/>
          <w:sz w:val="26"/>
          <w:szCs w:val="26"/>
          <w:lang w:eastAsia="ar-SA"/>
        </w:rPr>
      </w:pPr>
      <w:r w:rsidRPr="00B726F6">
        <w:rPr>
          <w:rFonts w:ascii="Arial" w:eastAsia="Arial" w:hAnsi="Arial" w:cs="Arial"/>
          <w:b/>
          <w:sz w:val="26"/>
          <w:szCs w:val="26"/>
          <w:lang w:eastAsia="ar-SA"/>
        </w:rPr>
        <w:t xml:space="preserve">3.5. Проведение торгов на право заключения договора аренды муниципального имущества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outlineLvl w:val="1"/>
        <w:rPr>
          <w:rFonts w:ascii="Arial" w:eastAsia="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3.5.1. </w:t>
      </w:r>
      <w:r w:rsidRPr="006423B8">
        <w:rPr>
          <w:rFonts w:ascii="Arial" w:eastAsia="Arial" w:hAnsi="Arial" w:cs="Arial"/>
          <w:bCs/>
          <w:lang w:eastAsia="ar-SA"/>
        </w:rPr>
        <w:t>Основанием для начала административной процедуры по проведению т</w:t>
      </w:r>
      <w:r w:rsidRPr="006423B8">
        <w:rPr>
          <w:rFonts w:ascii="Arial" w:eastAsia="Arial" w:hAnsi="Arial" w:cs="Arial"/>
          <w:lang w:eastAsia="ar-SA"/>
        </w:rPr>
        <w:t>оргов на право заключения договора или аренды муниципального имущества является наличие соответствующей заявки.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3.5.2. </w:t>
      </w:r>
      <w:proofErr w:type="gramStart"/>
      <w:r w:rsidRPr="006423B8">
        <w:rPr>
          <w:rFonts w:ascii="Arial" w:eastAsia="Arial" w:hAnsi="Arial" w:cs="Arial"/>
          <w:bCs/>
          <w:lang w:eastAsia="ar-SA"/>
        </w:rPr>
        <w:t>Т</w:t>
      </w:r>
      <w:r w:rsidRPr="006423B8">
        <w:rPr>
          <w:rFonts w:ascii="Arial" w:eastAsia="Arial" w:hAnsi="Arial" w:cs="Arial"/>
          <w:lang w:eastAsia="ar-SA"/>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6423B8">
        <w:rPr>
          <w:rFonts w:ascii="Arial" w:eastAsia="Arial" w:hAnsi="Arial" w:cs="Arial"/>
          <w:lang w:eastAsia="ar-SA"/>
        </w:rPr>
        <w:t xml:space="preserve"> может осуществляться путем проведения торгов в форме конкурса».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3.5.4. Комиссия определяет дату, место проведения торгов, их условия, а также критерии выбора победителя.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3.5.5. Организатор торгов утверждает конкурсную (аукционную) документацию.</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3.5.6. Комиссия проводит торги и подписывает протокол о результатах торгов.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lastRenderedPageBreak/>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Cs/>
          <w:lang w:eastAsia="ar-SA"/>
        </w:rPr>
      </w:pPr>
      <w:r w:rsidRPr="006423B8">
        <w:rPr>
          <w:rFonts w:ascii="Arial" w:eastAsia="Arial" w:hAnsi="Arial" w:cs="Arial"/>
          <w:bCs/>
          <w:lang w:eastAsia="ar-SA"/>
        </w:rPr>
        <w:t xml:space="preserve">3.5.9. Максимальный срок выполнения административной процедуры составляет 45 дней с момента опубликования проведения аукциона.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Cs/>
          <w:lang w:eastAsia="ar-SA"/>
        </w:rPr>
      </w:pPr>
      <w:r w:rsidRPr="006423B8">
        <w:rPr>
          <w:rFonts w:ascii="Arial" w:eastAsia="Arial" w:hAnsi="Arial" w:cs="Arial"/>
          <w:bCs/>
          <w:lang w:eastAsia="ar-SA"/>
        </w:rPr>
        <w:t>3.5.10. Критерием принятия решения наличие оснований для проведения торгов.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3.5.11.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3.5.12. Способ фиксации результата выполнения административной процедуры - подписанный протокол аукциона (конкурса) или протокол о признании торгов </w:t>
      </w:r>
      <w:proofErr w:type="gramStart"/>
      <w:r w:rsidRPr="006423B8">
        <w:rPr>
          <w:rFonts w:ascii="Arial" w:hAnsi="Arial" w:cs="Arial"/>
        </w:rPr>
        <w:t>несостоявшимися</w:t>
      </w:r>
      <w:proofErr w:type="gramEnd"/>
      <w:r w:rsidRPr="006423B8">
        <w:rPr>
          <w:rFonts w:ascii="Arial" w:hAnsi="Arial" w:cs="Arial"/>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outlineLvl w:val="1"/>
        <w:rPr>
          <w:rFonts w:ascii="Arial" w:eastAsia="Arial" w:hAnsi="Arial" w:cs="Arial"/>
          <w:b/>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autoSpaceDE w:val="0"/>
        <w:ind w:firstLine="709"/>
        <w:outlineLvl w:val="1"/>
        <w:rPr>
          <w:rFonts w:ascii="Arial" w:eastAsia="Arial" w:hAnsi="Arial" w:cs="Arial"/>
          <w:b/>
          <w:sz w:val="26"/>
          <w:szCs w:val="26"/>
          <w:lang w:eastAsia="ar-SA"/>
        </w:rPr>
      </w:pPr>
      <w:r w:rsidRPr="00B726F6">
        <w:rPr>
          <w:rFonts w:ascii="Arial" w:eastAsia="Arial" w:hAnsi="Arial" w:cs="Arial"/>
          <w:b/>
          <w:sz w:val="26"/>
          <w:szCs w:val="26"/>
          <w:lang w:eastAsia="ar-SA"/>
        </w:rPr>
        <w:t>3.6. Заключение договорааренды муниципального имущества с заявителем – победителем торгов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outlineLvl w:val="1"/>
        <w:rPr>
          <w:rFonts w:ascii="Arial" w:eastAsia="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bCs/>
          <w:lang w:eastAsia="ar-SA"/>
        </w:rPr>
        <w:t>3.6.1.Основанием для начала административной процедуры является</w:t>
      </w:r>
      <w:r w:rsidRPr="006423B8">
        <w:rPr>
          <w:rFonts w:ascii="Arial" w:hAnsi="Arial" w:cs="Arial"/>
        </w:rPr>
        <w:t>подписанный протокол аукциона (конкурса).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3.6.2. Ответственный исполнитель  готовит проект договора, который передается заявителю для его дальнейшего оформления, подписания.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Дальнейшее оформление договора осуществляется в соответствии с пунктами 3.4.2.- 3.4.6. настоящего Административного регламента.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Cs/>
          <w:lang w:eastAsia="ar-SA"/>
        </w:rPr>
      </w:pPr>
      <w:r w:rsidRPr="006423B8">
        <w:rPr>
          <w:rFonts w:ascii="Arial" w:eastAsia="Arial" w:hAnsi="Arial" w:cs="Arial"/>
          <w:lang w:eastAsia="ar-SA"/>
        </w:rPr>
        <w:t xml:space="preserve">3.6.3. </w:t>
      </w:r>
      <w:r w:rsidRPr="006423B8">
        <w:rPr>
          <w:rFonts w:ascii="Arial" w:eastAsia="Arial" w:hAnsi="Arial" w:cs="Arial"/>
          <w:bCs/>
          <w:lang w:eastAsia="ar-SA"/>
        </w:rPr>
        <w:t>Максимальный срок выполнения административной процедуры - в</w:t>
      </w:r>
      <w:r w:rsidRPr="006423B8">
        <w:rPr>
          <w:rFonts w:ascii="Arial" w:eastAsia="Arial" w:hAnsi="Arial" w:cs="Arial"/>
          <w:lang w:eastAsia="ar-SA"/>
        </w:rPr>
        <w:t xml:space="preserve">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bCs/>
          <w:lang w:eastAsia="ar-SA"/>
        </w:rPr>
        <w:t xml:space="preserve">3.6.4. Критерием принятия решения </w:t>
      </w:r>
      <w:r w:rsidRPr="006423B8">
        <w:rPr>
          <w:rFonts w:ascii="Arial" w:eastAsia="Arial" w:hAnsi="Arial" w:cs="Arial"/>
          <w:bCs/>
        </w:rPr>
        <w:t xml:space="preserve">является наличие результатов аукциона (конкурса).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3.6.5.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3.6.6.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eastAsia="Arial" w:hAnsi="Arial" w:cs="Arial"/>
          <w:b/>
          <w:sz w:val="26"/>
          <w:szCs w:val="26"/>
          <w:lang w:eastAsia="ar-SA"/>
        </w:rPr>
      </w:pPr>
      <w:r w:rsidRPr="00B726F6">
        <w:rPr>
          <w:rFonts w:ascii="Arial" w:eastAsia="Arial" w:hAnsi="Arial" w:cs="Arial"/>
          <w:b/>
          <w:sz w:val="26"/>
          <w:szCs w:val="26"/>
          <w:lang w:eastAsia="ar-SA"/>
        </w:rPr>
        <w:t>3.7. Предоставление преференции в виде льготы по арендной плате по договору аренды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lastRenderedPageBreak/>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3.7.3. Администрация рассматривает заявление в течение 30 календарных дней с момента его поступления и принимает решение о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1) </w:t>
      </w:r>
      <w:proofErr w:type="gramStart"/>
      <w:r w:rsidRPr="006423B8">
        <w:rPr>
          <w:rFonts w:ascii="Arial" w:hAnsi="Arial" w:cs="Arial"/>
        </w:rPr>
        <w:t>согласовании</w:t>
      </w:r>
      <w:proofErr w:type="gramEnd"/>
      <w:r w:rsidRPr="006423B8">
        <w:rPr>
          <w:rFonts w:ascii="Arial" w:hAnsi="Arial" w:cs="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2) </w:t>
      </w:r>
      <w:proofErr w:type="gramStart"/>
      <w:r w:rsidRPr="006423B8">
        <w:rPr>
          <w:rFonts w:ascii="Arial" w:hAnsi="Arial" w:cs="Arial"/>
        </w:rPr>
        <w:t>отказе</w:t>
      </w:r>
      <w:proofErr w:type="gramEnd"/>
      <w:r w:rsidRPr="006423B8">
        <w:rPr>
          <w:rFonts w:ascii="Arial" w:hAnsi="Arial" w:cs="Arial"/>
        </w:rPr>
        <w:t xml:space="preserve"> в согласовании предоставления преференции.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3.7.4. Ответственный исполнитель в течение 10 рабочих дней </w:t>
      </w:r>
      <w:proofErr w:type="gramStart"/>
      <w:r w:rsidRPr="006423B8">
        <w:rPr>
          <w:rFonts w:ascii="Arial" w:hAnsi="Arial" w:cs="Arial"/>
        </w:rPr>
        <w:t>с даты принятия</w:t>
      </w:r>
      <w:proofErr w:type="gramEnd"/>
      <w:r w:rsidRPr="006423B8">
        <w:rPr>
          <w:rFonts w:ascii="Arial" w:hAnsi="Arial" w:cs="Arial"/>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6423B8">
        <w:rPr>
          <w:rFonts w:ascii="Arial" w:hAnsi="Arial" w:cs="Arial"/>
        </w:rPr>
        <w:t xml:space="preserve"> для их осуществления требуются и (или) требовались специальные разрешения;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6) нотариально заверенные копии учредительных документов хозяйствующего субъекта.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3.7.6. </w:t>
      </w:r>
      <w:proofErr w:type="gramStart"/>
      <w:r w:rsidRPr="006423B8">
        <w:rPr>
          <w:rFonts w:ascii="Arial" w:hAnsi="Arial" w:cs="Arial"/>
        </w:rPr>
        <w:t xml:space="preserve">В случае если договор заключен на срок более одного года, Администрация в срок не позднее пяти рабочих дней с даты подписания </w:t>
      </w:r>
      <w:r w:rsidRPr="006423B8">
        <w:rPr>
          <w:rFonts w:ascii="Arial" w:hAnsi="Arial" w:cs="Arial"/>
        </w:rPr>
        <w:lastRenderedPageBreak/>
        <w:t xml:space="preserve">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autoSpaceDE w:val="0"/>
        <w:ind w:firstLine="709"/>
        <w:jc w:val="both"/>
        <w:rPr>
          <w:rFonts w:ascii="Arial" w:hAnsi="Arial" w:cs="Arial"/>
          <w:bCs/>
          <w:lang w:eastAsia="ar-SA"/>
        </w:rPr>
      </w:pPr>
      <w:r w:rsidRPr="006423B8">
        <w:rPr>
          <w:rFonts w:ascii="Arial" w:hAnsi="Arial" w:cs="Arial"/>
          <w:bCs/>
        </w:rPr>
        <w:t>3.7.7.</w:t>
      </w:r>
      <w:r w:rsidRPr="006423B8">
        <w:rPr>
          <w:rFonts w:ascii="Arial" w:hAnsi="Arial" w:cs="Arial"/>
          <w:bCs/>
          <w:lang w:eastAsia="ar-SA"/>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3.7.8. Максимальный срок выполнения административной процедуры - 55 рабочих дней.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 xml:space="preserve">3.7.9. Критерием принятия решения является наличие согласования антимонопольного органа.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tabs>
          <w:tab w:val="right" w:pos="9237"/>
        </w:tabs>
        <w:ind w:firstLine="709"/>
        <w:jc w:val="both"/>
        <w:rPr>
          <w:rFonts w:ascii="Arial" w:hAnsi="Arial" w:cs="Arial"/>
        </w:rPr>
      </w:pPr>
      <w:r w:rsidRPr="006423B8">
        <w:rPr>
          <w:rFonts w:ascii="Arial" w:hAnsi="Arial" w:cs="Arial"/>
        </w:rPr>
        <w:t>3.7.10. Результатом административной процедуры является: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tabs>
          <w:tab w:val="right" w:pos="9237"/>
        </w:tabs>
        <w:ind w:firstLine="709"/>
        <w:jc w:val="both"/>
        <w:rPr>
          <w:rFonts w:ascii="Arial" w:hAnsi="Arial" w:cs="Arial"/>
        </w:rPr>
      </w:pPr>
      <w:r w:rsidRPr="006423B8">
        <w:rPr>
          <w:rFonts w:ascii="Arial" w:hAnsi="Arial" w:cs="Arial"/>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6423B8">
        <w:rPr>
          <w:rFonts w:ascii="Arial" w:hAnsi="Arial" w:cs="Arial"/>
        </w:rPr>
        <w:t>отказ в предоставлении муниципальной преференции в виде льготы по арендной плате.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B050"/>
        </w:rPr>
      </w:pPr>
      <w:r w:rsidRPr="006423B8">
        <w:rPr>
          <w:rFonts w:ascii="Arial" w:hAnsi="Arial" w:cs="Arial"/>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eastAsia="Arial" w:hAnsi="Arial" w:cs="Arial"/>
          <w:b/>
          <w:sz w:val="26"/>
          <w:szCs w:val="26"/>
          <w:lang w:eastAsia="ar-SA"/>
        </w:rPr>
      </w:pPr>
      <w:r w:rsidRPr="00B726F6">
        <w:rPr>
          <w:rFonts w:ascii="Arial" w:eastAsia="Arial" w:hAnsi="Arial" w:cs="Arial"/>
          <w:b/>
          <w:sz w:val="26"/>
          <w:szCs w:val="26"/>
          <w:lang w:eastAsia="ar-SA"/>
        </w:rPr>
        <w:t>3.8. Выдача (направление) заявителю результата предоставления муниципальной услуги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eastAsia="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3.8.1. Основанием для начала административной процедуры является: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зарегистрированный договор безвозмездного пользования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зарегистрированный договор аренды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 xml:space="preserve">- зарегистрированное уведомление об отказе в </w:t>
      </w:r>
      <w:r w:rsidRPr="006423B8">
        <w:rPr>
          <w:rFonts w:ascii="Arial" w:eastAsia="Arial" w:hAnsi="Arial" w:cs="Arial"/>
          <w:bCs/>
          <w:lang w:eastAsia="ar-SA"/>
        </w:rPr>
        <w:t>заключени</w:t>
      </w:r>
      <w:proofErr w:type="gramStart"/>
      <w:r w:rsidRPr="006423B8">
        <w:rPr>
          <w:rFonts w:ascii="Arial" w:eastAsia="Arial" w:hAnsi="Arial" w:cs="Arial"/>
          <w:bCs/>
          <w:lang w:eastAsia="ar-SA"/>
        </w:rPr>
        <w:t>и</w:t>
      </w:r>
      <w:proofErr w:type="gramEnd"/>
      <w:r w:rsidRPr="006423B8">
        <w:rPr>
          <w:rFonts w:ascii="Arial" w:eastAsia="Arial" w:hAnsi="Arial" w:cs="Arial"/>
          <w:bCs/>
          <w:lang w:eastAsia="ar-SA"/>
        </w:rPr>
        <w:t xml:space="preserve"> договора безвозмездного пользования или договора аренды муниципального имущества</w:t>
      </w:r>
      <w:r w:rsidRPr="006423B8">
        <w:rPr>
          <w:rFonts w:ascii="Arial" w:eastAsia="Arial" w:hAnsi="Arial" w:cs="Arial"/>
          <w:lang w:eastAsia="ar-SA"/>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autoSpaceDE w:val="0"/>
        <w:ind w:firstLine="709"/>
        <w:jc w:val="both"/>
        <w:rPr>
          <w:rFonts w:ascii="Arial" w:eastAsia="Calibri" w:hAnsi="Arial" w:cs="Arial"/>
          <w:lang w:eastAsia="en-US"/>
        </w:rPr>
      </w:pPr>
      <w:r w:rsidRPr="006423B8">
        <w:rPr>
          <w:rFonts w:ascii="Arial" w:hAnsi="Arial" w:cs="Arial"/>
          <w:bCs/>
          <w:lang w:eastAsia="ar-SA"/>
        </w:rPr>
        <w:t xml:space="preserve">3.8.2. </w:t>
      </w:r>
      <w:proofErr w:type="gramStart"/>
      <w:r w:rsidRPr="006423B8">
        <w:rPr>
          <w:rFonts w:ascii="Arial" w:hAnsi="Arial" w:cs="Arial"/>
          <w:bCs/>
          <w:lang w:eastAsia="ar-SA"/>
        </w:rPr>
        <w:t>Ответственный</w:t>
      </w:r>
      <w:proofErr w:type="gramEnd"/>
      <w:r w:rsidRPr="006423B8">
        <w:rPr>
          <w:rFonts w:ascii="Arial" w:hAnsi="Arial" w:cs="Arial"/>
          <w:bCs/>
          <w:lang w:eastAsia="ar-SA"/>
        </w:rPr>
        <w:t xml:space="preserve"> исполнитель</w:t>
      </w:r>
      <w:r w:rsidRPr="006423B8">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eastAsia="Calibri" w:hAnsi="Arial" w:cs="Arial"/>
          <w:lang w:eastAsia="en-US"/>
        </w:rPr>
      </w:pPr>
      <w:r w:rsidRPr="006423B8">
        <w:rPr>
          <w:rFonts w:ascii="Arial" w:eastAsia="Calibri" w:hAnsi="Arial" w:cs="Arial"/>
          <w:lang w:eastAsia="en-US"/>
        </w:rPr>
        <w:t>3.8.3. Максимальный срок выполнения административной процедуры составляет не более 3 рабочих дней.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Calibri" w:hAnsi="Arial" w:cs="Arial"/>
          <w:lang w:eastAsia="en-US"/>
        </w:rPr>
        <w:t>3.8.4. Критерием принятия решения является наличие подписанного и</w:t>
      </w:r>
      <w:r w:rsidRPr="006423B8">
        <w:rPr>
          <w:rFonts w:ascii="Arial" w:eastAsia="Arial" w:hAnsi="Arial" w:cs="Arial"/>
          <w:lang w:eastAsia="ar-SA"/>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6423B8">
        <w:rPr>
          <w:rFonts w:ascii="Arial" w:eastAsia="Arial" w:hAnsi="Arial" w:cs="Arial"/>
          <w:bCs/>
          <w:lang w:eastAsia="ar-SA"/>
        </w:rPr>
        <w:t>заключени</w:t>
      </w:r>
      <w:proofErr w:type="gramStart"/>
      <w:r w:rsidRPr="006423B8">
        <w:rPr>
          <w:rFonts w:ascii="Arial" w:eastAsia="Arial" w:hAnsi="Arial" w:cs="Arial"/>
          <w:bCs/>
          <w:lang w:eastAsia="ar-SA"/>
        </w:rPr>
        <w:t>и</w:t>
      </w:r>
      <w:proofErr w:type="gramEnd"/>
      <w:r w:rsidRPr="006423B8">
        <w:rPr>
          <w:rFonts w:ascii="Arial" w:eastAsia="Arial" w:hAnsi="Arial" w:cs="Arial"/>
          <w:bCs/>
          <w:lang w:eastAsia="ar-SA"/>
        </w:rPr>
        <w:t xml:space="preserve"> договора безвозмездного пользования или договора аренды муниципального имущества</w:t>
      </w:r>
      <w:r w:rsidRPr="006423B8">
        <w:rPr>
          <w:rFonts w:ascii="Arial" w:eastAsia="Arial" w:hAnsi="Arial" w:cs="Arial"/>
          <w:lang w:eastAsia="ar-SA"/>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bCs/>
          <w:lang w:eastAsia="ar-SA"/>
        </w:rPr>
      </w:pPr>
      <w:r w:rsidRPr="006423B8">
        <w:rPr>
          <w:rFonts w:ascii="Arial" w:eastAsia="Arial" w:hAnsi="Arial" w:cs="Arial"/>
          <w:lang w:eastAsia="ar-SA"/>
        </w:rPr>
        <w:t xml:space="preserve">3.8.5. Результатом административной процедуры является получение заявителем договора </w:t>
      </w:r>
      <w:r w:rsidRPr="006423B8">
        <w:rPr>
          <w:rFonts w:ascii="Arial" w:eastAsia="Arial" w:hAnsi="Arial" w:cs="Arial"/>
          <w:bCs/>
          <w:lang w:eastAsia="ar-SA"/>
        </w:rPr>
        <w:t xml:space="preserve">безвозмездного пользования или договора аренды муниципального имущества либо </w:t>
      </w:r>
      <w:r w:rsidRPr="006423B8">
        <w:rPr>
          <w:rFonts w:ascii="Arial" w:eastAsia="Arial" w:hAnsi="Arial" w:cs="Arial"/>
          <w:lang w:eastAsia="ar-SA"/>
        </w:rPr>
        <w:t xml:space="preserve">уведомление об отказе в </w:t>
      </w:r>
      <w:r w:rsidRPr="006423B8">
        <w:rPr>
          <w:rFonts w:ascii="Arial" w:eastAsia="Arial" w:hAnsi="Arial" w:cs="Arial"/>
          <w:bCs/>
          <w:lang w:eastAsia="ar-SA"/>
        </w:rPr>
        <w:t>заключени</w:t>
      </w:r>
      <w:proofErr w:type="gramStart"/>
      <w:r w:rsidRPr="006423B8">
        <w:rPr>
          <w:rFonts w:ascii="Arial" w:eastAsia="Arial" w:hAnsi="Arial" w:cs="Arial"/>
          <w:bCs/>
          <w:lang w:eastAsia="ar-SA"/>
        </w:rPr>
        <w:t>и</w:t>
      </w:r>
      <w:proofErr w:type="gramEnd"/>
      <w:r w:rsidRPr="006423B8">
        <w:rPr>
          <w:rFonts w:ascii="Arial" w:eastAsia="Arial" w:hAnsi="Arial" w:cs="Arial"/>
          <w:bCs/>
          <w:lang w:eastAsia="ar-SA"/>
        </w:rPr>
        <w:t xml:space="preserve"> договора безвозмездного пользования или договора аренды муниципального имущества.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r w:rsidRPr="006423B8">
        <w:rPr>
          <w:rFonts w:ascii="Arial" w:eastAsia="Arial" w:hAnsi="Arial" w:cs="Arial"/>
          <w:lang w:eastAsia="ar-SA"/>
        </w:rPr>
        <w:t>3.8.6. Способом фиксации результата выполнения административной процедуры является роспись заявителя в Журнале.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Arial" w:hAnsi="Arial" w:cs="Arial"/>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B726F6">
        <w:rPr>
          <w:rFonts w:ascii="Arial" w:hAnsi="Arial" w:cs="Arial"/>
          <w:b/>
          <w:sz w:val="26"/>
          <w:szCs w:val="26"/>
          <w:lang w:eastAsia="ar-SA"/>
        </w:rPr>
        <w:t>3.6. Порядок исправления допущенных опечаток и ошибок в выданных в результате предоставления муниципальной услуги документах.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color w:val="00B050"/>
          <w:lang w:eastAsia="en-US"/>
        </w:rPr>
      </w:pPr>
      <w:r w:rsidRPr="006423B8">
        <w:rPr>
          <w:rFonts w:ascii="Arial" w:eastAsia="Calibri" w:hAnsi="Arial" w:cs="Arial"/>
          <w:bCs/>
          <w:lang w:eastAsia="en-US"/>
        </w:rPr>
        <w:t xml:space="preserve">3.6.1. </w:t>
      </w:r>
      <w:proofErr w:type="gramStart"/>
      <w:r w:rsidRPr="006423B8">
        <w:rPr>
          <w:rFonts w:ascii="Arial" w:eastAsia="Calibri" w:hAnsi="Arial" w:cs="Arial"/>
          <w:bCs/>
          <w:lang w:eastAsia="en-U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color w:val="000000"/>
          <w:lang w:eastAsia="en-US"/>
        </w:rPr>
      </w:pPr>
      <w:r w:rsidRPr="006423B8">
        <w:rPr>
          <w:rFonts w:ascii="Arial" w:eastAsia="Calibri" w:hAnsi="Arial" w:cs="Arial"/>
          <w:bCs/>
          <w:lang w:eastAsia="en-US"/>
        </w:rPr>
        <w:t xml:space="preserve">3.6.2. </w:t>
      </w:r>
      <w:r w:rsidRPr="006423B8">
        <w:rPr>
          <w:rFonts w:ascii="Arial" w:hAnsi="Arial" w:cs="Arial"/>
          <w:lang w:eastAsia="ar-SA"/>
        </w:rPr>
        <w:t>С</w:t>
      </w:r>
      <w:r w:rsidRPr="006423B8">
        <w:rPr>
          <w:rFonts w:ascii="Arial" w:hAnsi="Arial" w:cs="Arial"/>
          <w:lang w:eastAsia="en-US"/>
        </w:rPr>
        <w:t xml:space="preserve">рок передачи запроса заявителя из МФЦ (в случае </w:t>
      </w:r>
      <w:r w:rsidRPr="006423B8">
        <w:rPr>
          <w:rFonts w:ascii="Arial" w:eastAsia="Calibri" w:hAnsi="Arial" w:cs="Arial"/>
          <w:bCs/>
          <w:lang w:eastAsia="en-US"/>
        </w:rPr>
        <w:t>предоставления земельного участка без проведения торгов</w:t>
      </w:r>
      <w:proofErr w:type="gramStart"/>
      <w:r w:rsidRPr="006423B8">
        <w:rPr>
          <w:rFonts w:ascii="Arial" w:eastAsia="Calibri" w:hAnsi="Arial" w:cs="Arial"/>
          <w:bCs/>
          <w:lang w:eastAsia="en-US"/>
        </w:rPr>
        <w:t>)</w:t>
      </w:r>
      <w:r w:rsidRPr="006423B8">
        <w:rPr>
          <w:rFonts w:ascii="Arial" w:hAnsi="Arial" w:cs="Arial"/>
          <w:lang w:eastAsia="en-US"/>
        </w:rPr>
        <w:t>в</w:t>
      </w:r>
      <w:proofErr w:type="gramEnd"/>
      <w:r w:rsidRPr="006423B8">
        <w:rPr>
          <w:rFonts w:ascii="Arial" w:hAnsi="Arial" w:cs="Arial"/>
          <w:lang w:eastAsia="en-US"/>
        </w:rPr>
        <w:t xml:space="preserve"> Администрацию установлен соглашением о </w:t>
      </w:r>
      <w:r w:rsidRPr="006423B8">
        <w:rPr>
          <w:rFonts w:ascii="Arial" w:hAnsi="Arial" w:cs="Arial"/>
          <w:color w:val="000000"/>
          <w:lang w:eastAsia="en-US"/>
        </w:rPr>
        <w:t>взаимодействии.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6423B8">
        <w:rPr>
          <w:rFonts w:ascii="Arial" w:eastAsia="Calibri" w:hAnsi="Arial" w:cs="Arial"/>
          <w:bCs/>
          <w:lang w:eastAsia="en-US"/>
        </w:rPr>
        <w:t xml:space="preserve">3.6.3. </w:t>
      </w:r>
      <w:proofErr w:type="gramStart"/>
      <w:r w:rsidRPr="006423B8">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6423B8">
        <w:rPr>
          <w:rFonts w:ascii="Arial" w:hAnsi="Arial" w:cs="Arial"/>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6423B8">
        <w:rPr>
          <w:rFonts w:ascii="Arial" w:eastAsia="Calibri" w:hAnsi="Arial" w:cs="Arial"/>
          <w:bCs/>
          <w:lang w:eastAsia="en-US"/>
        </w:rPr>
        <w:t xml:space="preserve">3.6.5. </w:t>
      </w:r>
      <w:proofErr w:type="gramStart"/>
      <w:r w:rsidRPr="006423B8">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color w:val="00B050"/>
          <w:lang w:eastAsia="ar-SA"/>
        </w:rPr>
      </w:pPr>
      <w:r w:rsidRPr="006423B8">
        <w:rPr>
          <w:rFonts w:ascii="Arial" w:eastAsia="Calibri" w:hAnsi="Arial" w:cs="Arial"/>
          <w:bCs/>
          <w:lang w:eastAsia="en-US"/>
        </w:rPr>
        <w:t xml:space="preserve">3.6.6. </w:t>
      </w:r>
      <w:r w:rsidRPr="006423B8">
        <w:rPr>
          <w:rFonts w:ascii="Arial" w:hAnsi="Arial" w:cs="Arial"/>
          <w:lang w:eastAsia="ar-SA"/>
        </w:rPr>
        <w:t>Способ фиксации результата выполнения административной процедуры – регистрация в Журнале</w:t>
      </w:r>
      <w:r w:rsidRPr="006423B8">
        <w:rPr>
          <w:rFonts w:ascii="Arial" w:hAnsi="Arial" w:cs="Arial"/>
          <w:color w:val="00B050"/>
          <w:lang w:eastAsia="ar-SA"/>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6423B8">
        <w:rPr>
          <w:rFonts w:ascii="Arial" w:eastAsia="Calibri" w:hAnsi="Arial" w:cs="Arial"/>
          <w:bCs/>
          <w:lang w:eastAsia="en-US"/>
        </w:rPr>
        <w:t xml:space="preserve">3.6.7. Срок выдачи результата не должен превышать 10 календарных дней </w:t>
      </w:r>
      <w:proofErr w:type="gramStart"/>
      <w:r w:rsidRPr="006423B8">
        <w:rPr>
          <w:rFonts w:ascii="Arial" w:eastAsia="Calibri" w:hAnsi="Arial" w:cs="Arial"/>
          <w:bCs/>
          <w:lang w:eastAsia="en-US"/>
        </w:rPr>
        <w:t>с даты регистрации</w:t>
      </w:r>
      <w:proofErr w:type="gramEnd"/>
      <w:r w:rsidRPr="006423B8">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lang w:eastAsia="ar-SA"/>
        </w:rPr>
      </w:pPr>
    </w:p>
    <w:p w:rsidR="00EA39A7" w:rsidRPr="00B726F6"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sz w:val="30"/>
          <w:szCs w:val="30"/>
          <w:lang w:eastAsia="ar-SA"/>
        </w:rPr>
      </w:pPr>
      <w:r w:rsidRPr="00B726F6">
        <w:rPr>
          <w:rFonts w:ascii="Arial" w:hAnsi="Arial" w:cs="Arial"/>
          <w:b/>
          <w:sz w:val="30"/>
          <w:szCs w:val="30"/>
          <w:lang w:eastAsia="ar-SA"/>
        </w:rPr>
        <w:t>IV. Формы контроля за</w:t>
      </w:r>
      <w:r w:rsidRPr="00B726F6">
        <w:rPr>
          <w:rFonts w:ascii="Arial" w:hAnsi="Arial" w:cs="Arial"/>
          <w:b/>
          <w:sz w:val="30"/>
          <w:szCs w:val="30"/>
          <w:lang w:eastAsia="en-US"/>
        </w:rPr>
        <w:t>исполнением регламента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lang w:eastAsia="ar-SA"/>
        </w:rPr>
      </w:pPr>
    </w:p>
    <w:p w:rsidR="00EA39A7" w:rsidRPr="00B726F6"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lang w:eastAsia="ar-SA"/>
        </w:rPr>
      </w:pPr>
      <w:r w:rsidRPr="00B726F6">
        <w:rPr>
          <w:rFonts w:ascii="Arial" w:hAnsi="Arial" w:cs="Arial"/>
          <w:b/>
          <w:sz w:val="26"/>
          <w:szCs w:val="26"/>
          <w:lang w:eastAsia="ar-SA"/>
        </w:rPr>
        <w:t xml:space="preserve">4.1. Порядок осуществления текущего </w:t>
      </w:r>
      <w:proofErr w:type="gramStart"/>
      <w:r w:rsidRPr="00B726F6">
        <w:rPr>
          <w:rFonts w:ascii="Arial" w:hAnsi="Arial" w:cs="Arial"/>
          <w:b/>
          <w:sz w:val="26"/>
          <w:szCs w:val="26"/>
          <w:lang w:eastAsia="ar-SA"/>
        </w:rPr>
        <w:t>контроля за</w:t>
      </w:r>
      <w:proofErr w:type="gramEnd"/>
      <w:r w:rsidRPr="00B726F6">
        <w:rPr>
          <w:rFonts w:ascii="Arial" w:hAnsi="Arial" w:cs="Arial"/>
          <w:b/>
          <w:sz w:val="26"/>
          <w:szCs w:val="26"/>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 xml:space="preserve">Текущий </w:t>
      </w:r>
      <w:proofErr w:type="gramStart"/>
      <w:r w:rsidRPr="006423B8">
        <w:rPr>
          <w:rFonts w:ascii="Arial" w:hAnsi="Arial" w:cs="Arial"/>
          <w:bCs/>
          <w:lang w:eastAsia="ar-SA"/>
        </w:rPr>
        <w:t>контроль за</w:t>
      </w:r>
      <w:proofErr w:type="gramEnd"/>
      <w:r w:rsidRPr="006423B8">
        <w:rPr>
          <w:rFonts w:ascii="Arial" w:hAnsi="Arial" w:cs="Arial"/>
          <w:bCs/>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Cs/>
          <w:lang w:eastAsia="ar-SA"/>
        </w:rPr>
      </w:pPr>
      <w:r w:rsidRPr="006423B8">
        <w:rPr>
          <w:rFonts w:ascii="Arial" w:hAnsi="Arial" w:cs="Arial"/>
          <w:bCs/>
          <w:lang w:eastAsia="ar-SA"/>
        </w:rPr>
        <w:t>- Глава Беловского района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Cs/>
          <w:lang w:eastAsia="ar-SA"/>
        </w:rPr>
      </w:pPr>
      <w:r w:rsidRPr="006423B8">
        <w:rPr>
          <w:rFonts w:ascii="Arial" w:hAnsi="Arial" w:cs="Arial"/>
          <w:bCs/>
          <w:lang w:eastAsia="ar-SA"/>
        </w:rPr>
        <w:t>- Заместитель Главы Беловского района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Cs/>
          <w:lang w:eastAsia="ar-SA"/>
        </w:rPr>
      </w:pPr>
      <w:r w:rsidRPr="006423B8">
        <w:rPr>
          <w:rFonts w:ascii="Arial" w:hAnsi="Arial" w:cs="Arial"/>
          <w:bCs/>
          <w:kern w:val="2"/>
          <w:lang w:eastAsia="zh-CN"/>
        </w:rPr>
        <w:t xml:space="preserve">Периодичность осуществления текущего контроля устанавливается распоряжением Администрации.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Cs/>
          <w:lang w:eastAsia="ar-SA"/>
        </w:rPr>
      </w:pPr>
    </w:p>
    <w:p w:rsidR="00EA39A7" w:rsidRPr="00B726F6"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lang w:eastAsia="ar-SA"/>
        </w:rPr>
      </w:pPr>
      <w:r w:rsidRPr="00B726F6">
        <w:rPr>
          <w:rFonts w:ascii="Arial" w:hAnsi="Arial" w:cs="Arial"/>
          <w:b/>
          <w:sz w:val="26"/>
          <w:szCs w:val="26"/>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26F6">
        <w:rPr>
          <w:rFonts w:ascii="Arial" w:hAnsi="Arial" w:cs="Arial"/>
          <w:b/>
          <w:sz w:val="26"/>
          <w:szCs w:val="26"/>
          <w:lang w:eastAsia="ar-SA"/>
        </w:rPr>
        <w:t>контроля за</w:t>
      </w:r>
      <w:proofErr w:type="gramEnd"/>
      <w:r w:rsidRPr="00B726F6">
        <w:rPr>
          <w:rFonts w:ascii="Arial" w:hAnsi="Arial" w:cs="Arial"/>
          <w:b/>
          <w:sz w:val="26"/>
          <w:szCs w:val="26"/>
          <w:lang w:eastAsia="ar-SA"/>
        </w:rPr>
        <w:t xml:space="preserve"> полнотой и качеством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 </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p>
    <w:p w:rsidR="00EA39A7" w:rsidRPr="00B726F6"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lang w:eastAsia="ar-SA"/>
        </w:rPr>
      </w:pPr>
      <w:r w:rsidRPr="00B726F6">
        <w:rPr>
          <w:rFonts w:ascii="Arial" w:hAnsi="Arial" w:cs="Arial"/>
          <w:b/>
          <w:sz w:val="26"/>
          <w:szCs w:val="26"/>
          <w:lang w:eastAsia="ar-SA"/>
        </w:rPr>
        <w:t xml:space="preserve">4.3. Ответственность должностных лиц </w:t>
      </w:r>
      <w:r w:rsidRPr="00B726F6">
        <w:rPr>
          <w:rFonts w:ascii="Arial" w:hAnsi="Arial" w:cs="Arial"/>
          <w:b/>
          <w:kern w:val="2"/>
          <w:sz w:val="26"/>
          <w:szCs w:val="26"/>
          <w:lang w:eastAsia="zh-CN"/>
        </w:rPr>
        <w:t>органа местного самоуправления, предоставляющего муниципальную услугу</w:t>
      </w:r>
      <w:proofErr w:type="gramStart"/>
      <w:r w:rsidRPr="00B726F6">
        <w:rPr>
          <w:rFonts w:ascii="Arial" w:hAnsi="Arial" w:cs="Arial"/>
          <w:b/>
          <w:kern w:val="2"/>
          <w:sz w:val="26"/>
          <w:szCs w:val="26"/>
          <w:lang w:eastAsia="zh-CN"/>
        </w:rPr>
        <w:t>,</w:t>
      </w:r>
      <w:r w:rsidRPr="00B726F6">
        <w:rPr>
          <w:rFonts w:ascii="Arial" w:hAnsi="Arial" w:cs="Arial"/>
          <w:b/>
          <w:sz w:val="26"/>
          <w:szCs w:val="26"/>
          <w:lang w:eastAsia="ar-SA"/>
        </w:rPr>
        <w:t>з</w:t>
      </w:r>
      <w:proofErr w:type="gramEnd"/>
      <w:r w:rsidRPr="00B726F6">
        <w:rPr>
          <w:rFonts w:ascii="Arial" w:hAnsi="Arial" w:cs="Arial"/>
          <w:b/>
          <w:sz w:val="26"/>
          <w:szCs w:val="26"/>
          <w:lang w:eastAsia="ar-SA"/>
        </w:rPr>
        <w:t>а решения и действия (бездействие), принимаемые (осуществляемые) ими в ходе предоставления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ind w:firstLine="709"/>
        <w:jc w:val="both"/>
        <w:rPr>
          <w:rFonts w:ascii="Arial" w:hAnsi="Arial" w:cs="Arial"/>
          <w:bCs/>
          <w:kern w:val="2"/>
          <w:lang w:eastAsia="zh-CN"/>
        </w:rPr>
      </w:pPr>
      <w:r w:rsidRPr="006423B8">
        <w:rPr>
          <w:rFonts w:ascii="Arial" w:hAnsi="Arial" w:cs="Arial"/>
          <w:bCs/>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kern w:val="2"/>
          <w:lang w:eastAsia="zh-CN"/>
        </w:rPr>
      </w:pPr>
      <w:r w:rsidRPr="006423B8">
        <w:rPr>
          <w:rFonts w:ascii="Arial" w:hAnsi="Arial" w:cs="Arial"/>
          <w:bCs/>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Cs/>
          <w:kern w:val="2"/>
          <w:lang w:eastAsia="zh-CN"/>
        </w:rPr>
      </w:pPr>
    </w:p>
    <w:p w:rsidR="00EA39A7" w:rsidRPr="00B726F6"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B726F6">
        <w:rPr>
          <w:rFonts w:ascii="Arial" w:hAnsi="Arial" w:cs="Arial"/>
          <w:b/>
          <w:sz w:val="26"/>
          <w:szCs w:val="26"/>
          <w:lang w:eastAsia="ar-SA"/>
        </w:rPr>
        <w:t xml:space="preserve">4.4. Положения, характеризующие требования к порядку и формам </w:t>
      </w:r>
      <w:proofErr w:type="gramStart"/>
      <w:r w:rsidRPr="00B726F6">
        <w:rPr>
          <w:rFonts w:ascii="Arial" w:hAnsi="Arial" w:cs="Arial"/>
          <w:b/>
          <w:sz w:val="26"/>
          <w:szCs w:val="26"/>
          <w:lang w:eastAsia="ar-SA"/>
        </w:rPr>
        <w:t>контроля за</w:t>
      </w:r>
      <w:proofErr w:type="gramEnd"/>
      <w:r w:rsidRPr="00B726F6">
        <w:rPr>
          <w:rFonts w:ascii="Arial" w:hAnsi="Arial" w:cs="Arial"/>
          <w:b/>
          <w:sz w:val="26"/>
          <w:szCs w:val="26"/>
          <w:lang w:eastAsia="ar-SA"/>
        </w:rPr>
        <w:t xml:space="preserve"> предоставлением муниципальной услуги, в том числе со стороны граждан, их объединений и организаций</w:t>
      </w:r>
    </w:p>
    <w:p w:rsidR="00EA39A7" w:rsidRPr="00B726F6"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ar-SA"/>
        </w:rPr>
      </w:pPr>
      <w:proofErr w:type="gramStart"/>
      <w:r w:rsidRPr="006423B8">
        <w:rPr>
          <w:rFonts w:ascii="Arial" w:hAnsi="Arial" w:cs="Arial"/>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423B8">
        <w:rPr>
          <w:rFonts w:ascii="Arial" w:hAnsi="Arial" w:cs="Arial"/>
          <w:kern w:val="2"/>
          <w:lang w:eastAsia="zh-CN"/>
        </w:rPr>
        <w:t xml:space="preserve"> регламента, законодательных и иных нормативных правовых актов.</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ind w:firstLine="709"/>
        <w:jc w:val="both"/>
        <w:rPr>
          <w:rFonts w:ascii="Arial" w:hAnsi="Arial" w:cs="Arial"/>
          <w:bCs/>
          <w:lang w:eastAsia="ar-SA"/>
        </w:rPr>
      </w:pPr>
    </w:p>
    <w:p w:rsidR="00EA39A7" w:rsidRPr="00B726F6"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sz w:val="30"/>
          <w:szCs w:val="30"/>
          <w:lang w:eastAsia="ar-SA"/>
        </w:rPr>
      </w:pPr>
      <w:r w:rsidRPr="00B726F6">
        <w:rPr>
          <w:rFonts w:ascii="Arial" w:hAnsi="Arial" w:cs="Arial"/>
          <w:b/>
          <w:bCs/>
          <w:sz w:val="30"/>
          <w:szCs w:val="30"/>
          <w:lang w:val="en-US" w:eastAsia="ar-SA"/>
        </w:rPr>
        <w:lastRenderedPageBreak/>
        <w:t>V</w:t>
      </w:r>
      <w:r w:rsidRPr="00B726F6">
        <w:rPr>
          <w:rFonts w:ascii="Arial" w:hAnsi="Arial" w:cs="Arial"/>
          <w:b/>
          <w:bCs/>
          <w:sz w:val="30"/>
          <w:szCs w:val="30"/>
          <w:lang w:eastAsia="ar-SA"/>
        </w:rPr>
        <w:t xml:space="preserve">. Досудебный (внесудебный) порядок обжалования заявителем </w:t>
      </w:r>
      <w:r w:rsidRPr="00B726F6">
        <w:rPr>
          <w:rFonts w:ascii="Arial" w:hAnsi="Arial" w:cs="Arial"/>
          <w:b/>
          <w:sz w:val="30"/>
          <w:szCs w:val="30"/>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0"/>
        <w:rPr>
          <w:rFonts w:ascii="Arial" w:eastAsia="Calibri" w:hAnsi="Arial" w:cs="Arial"/>
          <w:b/>
          <w:bCs/>
          <w:kern w:val="2"/>
          <w:sz w:val="26"/>
          <w:szCs w:val="26"/>
          <w:lang w:eastAsia="zh-CN"/>
        </w:rPr>
      </w:pPr>
      <w:r w:rsidRPr="00B726F6">
        <w:rPr>
          <w:rFonts w:ascii="Arial" w:eastAsia="Calibri" w:hAnsi="Arial" w:cs="Arial"/>
          <w:b/>
          <w:bCs/>
          <w:sz w:val="26"/>
          <w:szCs w:val="26"/>
          <w:lang w:eastAsia="en-US"/>
        </w:rPr>
        <w:t>5.1. Информация для заявителя о его праве подать жалобу на решение и (или) действие (бездействие) органа местного самоуправления</w:t>
      </w:r>
      <w:proofErr w:type="gramStart"/>
      <w:r w:rsidRPr="00B726F6">
        <w:rPr>
          <w:rFonts w:ascii="Arial" w:eastAsia="Calibri" w:hAnsi="Arial" w:cs="Arial"/>
          <w:b/>
          <w:bCs/>
          <w:sz w:val="26"/>
          <w:szCs w:val="26"/>
          <w:lang w:eastAsia="en-US"/>
        </w:rPr>
        <w:t>,п</w:t>
      </w:r>
      <w:proofErr w:type="gramEnd"/>
      <w:r w:rsidRPr="00B726F6">
        <w:rPr>
          <w:rFonts w:ascii="Arial" w:eastAsia="Calibri" w:hAnsi="Arial" w:cs="Arial"/>
          <w:b/>
          <w:bCs/>
          <w:sz w:val="26"/>
          <w:szCs w:val="26"/>
          <w:lang w:eastAsia="en-US"/>
        </w:rPr>
        <w:t>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lang w:eastAsia="ar-SA"/>
        </w:rPr>
      </w:pPr>
      <w:r w:rsidRPr="006423B8">
        <w:rPr>
          <w:rFonts w:ascii="Arial" w:hAnsi="Arial" w:cs="Arial"/>
          <w:bCs/>
          <w:lang w:eastAsia="ar-SA"/>
        </w:rPr>
        <w:t xml:space="preserve">Заявитель имеет право подать жалобу на </w:t>
      </w:r>
      <w:r w:rsidRPr="006423B8">
        <w:rPr>
          <w:rFonts w:ascii="Arial" w:hAnsi="Arial" w:cs="Arial"/>
          <w:kern w:val="2"/>
          <w:lang w:eastAsia="zh-CN"/>
        </w:rPr>
        <w:t xml:space="preserve">жалобу </w:t>
      </w:r>
      <w:r w:rsidRPr="006423B8">
        <w:rPr>
          <w:rFonts w:ascii="Arial" w:hAnsi="Arial" w:cs="Arial"/>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423B8">
        <w:rPr>
          <w:rFonts w:ascii="Arial" w:hAnsi="Arial" w:cs="Arial"/>
          <w:bCs/>
          <w:lang w:eastAsia="ar-SA"/>
        </w:rPr>
        <w:t>, многофункционального центра, работника многофункционального центра.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rPr>
      </w:pPr>
      <w:r w:rsidRPr="006423B8">
        <w:rPr>
          <w:rFonts w:ascii="Arial" w:hAnsi="Arial" w:cs="Arial"/>
          <w:bCs/>
          <w:kern w:val="1"/>
          <w:lang w:eastAsia="ar-SA"/>
        </w:rPr>
        <w:t xml:space="preserve">Заявитель имеет право направить жалобу, </w:t>
      </w:r>
      <w:r w:rsidRPr="006423B8">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sidRPr="006423B8">
          <w:rPr>
            <w:rFonts w:ascii="Arial" w:hAnsi="Arial" w:cs="Arial"/>
            <w:u w:val="single"/>
          </w:rPr>
          <w:t>https://www.gosuslugi.ru/</w:t>
        </w:r>
      </w:hyperlink>
      <w:r w:rsidRPr="006423B8">
        <w:rPr>
          <w:rFonts w:ascii="Arial" w:hAnsi="Arial" w:cs="Arial"/>
        </w:rPr>
        <w:t xml:space="preserve">.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B726F6">
        <w:rPr>
          <w:rFonts w:ascii="Arial" w:hAnsi="Arial" w:cs="Arial"/>
          <w:b/>
          <w:bCs/>
          <w:sz w:val="26"/>
          <w:szCs w:val="26"/>
          <w:lang w:eastAsia="ar-SA"/>
        </w:rPr>
        <w:t>5.2. Органы местного самоуправления Курской области, многофункциональные центры, ли</w:t>
      </w:r>
      <w:r w:rsidRPr="00B726F6">
        <w:rPr>
          <w:rFonts w:ascii="Arial" w:hAnsi="Arial" w:cs="Arial"/>
          <w:b/>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726F6">
        <w:rPr>
          <w:rFonts w:ascii="Arial" w:hAnsi="Arial" w:cs="Arial"/>
          <w:b/>
          <w:bCs/>
          <w:sz w:val="26"/>
          <w:szCs w:val="26"/>
          <w:lang w:eastAsia="ar-SA"/>
        </w:rPr>
        <w:t>, а также уполномоченные на рассмотрение жалобы должностные лица, которым может быть направлена жалоба.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 xml:space="preserve">Жалоба может быть направлена </w:t>
      </w:r>
      <w:proofErr w:type="gramStart"/>
      <w:r w:rsidRPr="006423B8">
        <w:rPr>
          <w:rFonts w:ascii="Arial" w:hAnsi="Arial" w:cs="Arial"/>
          <w:bCs/>
          <w:lang w:eastAsia="ar-SA"/>
        </w:rPr>
        <w:t>в</w:t>
      </w:r>
      <w:proofErr w:type="gramEnd"/>
      <w:r w:rsidRPr="006423B8">
        <w:rPr>
          <w:rFonts w:ascii="Arial" w:hAnsi="Arial" w:cs="Arial"/>
          <w:bCs/>
          <w:lang w:eastAsia="ar-SA"/>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 xml:space="preserve">Администрацию Беловского района Курской области;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6423B8">
        <w:rPr>
          <w:rFonts w:ascii="Arial" w:hAnsi="Arial" w:cs="Arial"/>
          <w:bCs/>
          <w:lang w:eastAsia="ar-SA"/>
        </w:rPr>
        <w:t>Жалобы рассматривают:</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bCs/>
          <w:lang w:eastAsia="ar-SA"/>
        </w:rPr>
        <w:t xml:space="preserve">в </w:t>
      </w:r>
      <w:r w:rsidRPr="006423B8">
        <w:rPr>
          <w:rFonts w:ascii="Arial" w:hAnsi="Arial" w:cs="Arial"/>
          <w:lang w:eastAsia="ar-SA"/>
        </w:rPr>
        <w:t>Администрации Беловского района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глава Администрации Беловского района 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заместитель главы – начальник у</w:t>
      </w:r>
      <w:r w:rsidRPr="006423B8">
        <w:rPr>
          <w:rFonts w:ascii="Arial" w:hAnsi="Arial" w:cs="Arial"/>
          <w:lang w:eastAsia="en-US"/>
        </w:rPr>
        <w:t>правления строительства, архитектуры, муниципального имущества, земельных отношений, ТЭК, ЖКХ, транспорта и связи</w:t>
      </w:r>
      <w:r w:rsidRPr="006423B8">
        <w:rPr>
          <w:rFonts w:ascii="Arial" w:hAnsi="Arial" w:cs="Arial"/>
        </w:rPr>
        <w:t xml:space="preserve"> Администрации Беловского района Курской области.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в МФЦ - руководитель многофункционального центра;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6423B8">
        <w:rPr>
          <w:rFonts w:ascii="Arial" w:hAnsi="Arial" w:cs="Arial"/>
          <w:lang w:eastAsia="ar-SA"/>
        </w:rPr>
        <w:t>у учредителя - руководитель учредителя многофункционального центра.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B726F6">
        <w:rPr>
          <w:rFonts w:ascii="Arial"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sz w:val="26"/>
          <w:szCs w:val="26"/>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r w:rsidRPr="006423B8">
        <w:rPr>
          <w:rFonts w:ascii="Arial" w:hAnsi="Arial" w:cs="Arial"/>
          <w:lang w:eastAsia="ar-SA"/>
        </w:rPr>
        <w:lastRenderedPageBreak/>
        <w:t xml:space="preserve">Информирование заявителей о порядке </w:t>
      </w:r>
      <w:r w:rsidRPr="006423B8">
        <w:rPr>
          <w:rFonts w:ascii="Arial" w:hAnsi="Arial" w:cs="Arial"/>
          <w:kern w:val="2"/>
          <w:lang w:eastAsia="ar-SA"/>
        </w:rPr>
        <w:t xml:space="preserve">подачи и рассмотрения жалобы </w:t>
      </w:r>
      <w:r w:rsidRPr="006423B8">
        <w:rPr>
          <w:rFonts w:ascii="Arial" w:hAnsi="Arial" w:cs="Arial"/>
          <w:lang w:eastAsia="ar-SA"/>
        </w:rPr>
        <w:t xml:space="preserve">осуществляется посредством размещения информации на стендах в местах предоставления </w:t>
      </w:r>
      <w:r w:rsidRPr="006423B8">
        <w:rPr>
          <w:rFonts w:ascii="Arial" w:hAnsi="Arial" w:cs="Arial"/>
          <w:bCs/>
          <w:lang w:eastAsia="ar-SA"/>
        </w:rPr>
        <w:t>муниципальной</w:t>
      </w:r>
      <w:r w:rsidRPr="006423B8">
        <w:rPr>
          <w:rFonts w:ascii="Arial" w:hAnsi="Arial" w:cs="Arial"/>
          <w:lang w:eastAsia="ar-SA"/>
        </w:rPr>
        <w:t xml:space="preserve"> услуги, </w:t>
      </w:r>
      <w:proofErr w:type="gramStart"/>
      <w:r w:rsidRPr="006423B8">
        <w:rPr>
          <w:rFonts w:ascii="Arial" w:hAnsi="Arial" w:cs="Arial"/>
          <w:lang w:eastAsia="ar-SA"/>
        </w:rPr>
        <w:t>в</w:t>
      </w:r>
      <w:proofErr w:type="gramEnd"/>
      <w:r w:rsidRPr="006423B8">
        <w:rPr>
          <w:rFonts w:ascii="Arial" w:hAnsi="Arial" w:cs="Arial"/>
          <w:lang w:eastAsia="ar-SA"/>
        </w:rPr>
        <w:t xml:space="preserve">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423B8">
        <w:rPr>
          <w:rFonts w:ascii="Arial" w:hAnsi="Arial" w:cs="Arial"/>
          <w:lang w:eastAsia="ar-SA"/>
        </w:rPr>
        <w:t xml:space="preserve">Администрации, предоставляющей </w:t>
      </w:r>
      <w:r w:rsidRPr="006423B8">
        <w:rPr>
          <w:rFonts w:ascii="Arial" w:hAnsi="Arial" w:cs="Arial"/>
          <w:bCs/>
          <w:lang w:eastAsia="ar-SA"/>
        </w:rPr>
        <w:t>муниципальную</w:t>
      </w:r>
      <w:r w:rsidRPr="006423B8">
        <w:rPr>
          <w:rFonts w:ascii="Arial" w:hAnsi="Arial" w:cs="Arial"/>
          <w:lang w:eastAsia="ar-SA"/>
        </w:rPr>
        <w:t xml:space="preserve"> услугу </w:t>
      </w:r>
      <w:r w:rsidRPr="006423B8">
        <w:rPr>
          <w:rFonts w:ascii="Arial" w:hAnsi="Arial" w:cs="Arial"/>
          <w:kern w:val="2"/>
          <w:lang w:eastAsia="ar-SA"/>
        </w:rPr>
        <w:t>осуществляется</w:t>
      </w:r>
      <w:proofErr w:type="gramEnd"/>
      <w:r w:rsidRPr="006423B8">
        <w:rPr>
          <w:rFonts w:ascii="Arial" w:hAnsi="Arial" w:cs="Arial"/>
          <w:kern w:val="2"/>
          <w:lang w:eastAsia="ar-SA"/>
        </w:rPr>
        <w:t>, в том числе по телефону, электронной почте, при личном приёме.</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EA39A7" w:rsidRPr="00B726F6" w:rsidRDefault="00EA39A7" w:rsidP="00B726F6">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B726F6">
        <w:rPr>
          <w:rFonts w:ascii="Arial" w:hAnsi="Arial" w:cs="Arial"/>
          <w:b/>
          <w:sz w:val="26"/>
          <w:szCs w:val="26"/>
          <w:lang w:eastAsia="ar-SA"/>
        </w:rPr>
        <w:t>5.4.</w:t>
      </w:r>
      <w:r w:rsidR="00B726F6" w:rsidRPr="00B726F6">
        <w:rPr>
          <w:rFonts w:ascii="Arial" w:hAnsi="Arial" w:cs="Arial"/>
          <w:b/>
          <w:sz w:val="26"/>
          <w:szCs w:val="26"/>
          <w:lang w:eastAsia="ar-SA"/>
        </w:rPr>
        <w:t xml:space="preserve"> </w:t>
      </w:r>
      <w:r w:rsidRPr="00B726F6">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b/>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6423B8">
        <w:rPr>
          <w:rFonts w:ascii="Arial" w:hAnsi="Arial" w:cs="Arial"/>
          <w:lang w:eastAsia="ar-SA"/>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6423B8">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6423B8">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23B8">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6423B8">
        <w:rPr>
          <w:rFonts w:ascii="Arial" w:hAnsi="Arial" w:cs="Arial"/>
          <w:lang w:eastAsia="zh-CN"/>
        </w:rPr>
        <w:t>Постановлением Администрации Беловского района Курской области №766 от 24.12.2012 года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ее должностных лиц, муниципальных служащих».</w:t>
      </w:r>
    </w:p>
    <w:p w:rsidR="00EA39A7" w:rsidRPr="00B726F6"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6423B8">
        <w:rPr>
          <w:rFonts w:ascii="Arial" w:hAnsi="Arial" w:cs="Arial"/>
        </w:rPr>
        <w:t xml:space="preserve">Информация, </w:t>
      </w:r>
      <w:r w:rsidRPr="00B726F6">
        <w:rPr>
          <w:rFonts w:ascii="Arial" w:hAnsi="Arial" w:cs="Arial"/>
        </w:rPr>
        <w:t xml:space="preserve">указанная в данном разделе, размещена на Едином портале </w:t>
      </w:r>
      <w:hyperlink r:id="rId26" w:history="1">
        <w:r w:rsidRPr="00B726F6">
          <w:rPr>
            <w:rFonts w:ascii="Arial" w:hAnsi="Arial" w:cs="Arial"/>
            <w:bCs/>
            <w:u w:val="single"/>
            <w:lang w:eastAsia="ar-SA"/>
          </w:rPr>
          <w:t>https://www.gosuslugi.ru/</w:t>
        </w:r>
      </w:hyperlink>
      <w:r w:rsidRPr="00B726F6">
        <w:rPr>
          <w:rFonts w:ascii="Arial" w:hAnsi="Arial" w:cs="Arial"/>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EA39A7" w:rsidRPr="00B726F6"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kern w:val="1"/>
          <w:sz w:val="30"/>
          <w:szCs w:val="30"/>
          <w:lang w:eastAsia="ar-SA"/>
        </w:rPr>
      </w:pPr>
      <w:r w:rsidRPr="00B726F6">
        <w:rPr>
          <w:rFonts w:ascii="Arial" w:hAnsi="Arial" w:cs="Arial"/>
          <w:b/>
          <w:kern w:val="1"/>
          <w:sz w:val="30"/>
          <w:szCs w:val="30"/>
          <w:lang w:val="en-US" w:eastAsia="ar-SA"/>
        </w:rPr>
        <w:t>VI</w:t>
      </w:r>
      <w:r w:rsidRPr="00B726F6">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r w:rsidR="00B726F6">
        <w:rPr>
          <w:rFonts w:ascii="Arial" w:hAnsi="Arial" w:cs="Arial"/>
          <w:b/>
          <w:kern w:val="1"/>
          <w:sz w:val="30"/>
          <w:szCs w:val="30"/>
          <w:lang w:eastAsia="ar-SA"/>
        </w:rPr>
        <w:t xml:space="preserve"> </w:t>
      </w:r>
      <w:r w:rsidRPr="00B726F6">
        <w:rPr>
          <w:rFonts w:ascii="Arial" w:hAnsi="Arial" w:cs="Arial"/>
          <w:b/>
          <w:kern w:val="1"/>
          <w:sz w:val="30"/>
          <w:szCs w:val="30"/>
          <w:lang w:eastAsia="ar-SA"/>
        </w:rPr>
        <w:t>государственных и муниципальных услуг</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kern w:val="1"/>
          <w:lang w:eastAsia="ar-SA"/>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en-US"/>
        </w:rPr>
      </w:pPr>
      <w:r w:rsidRPr="006423B8">
        <w:rPr>
          <w:rFonts w:ascii="Arial" w:hAnsi="Arial" w:cs="Arial"/>
          <w:bCs/>
          <w:lang w:eastAsia="ar-SA"/>
        </w:rPr>
        <w:t>6.1. В</w:t>
      </w:r>
      <w:r w:rsidRPr="006423B8">
        <w:rPr>
          <w:rFonts w:ascii="Arial" w:hAnsi="Arial" w:cs="Arial"/>
          <w:bCs/>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6423B8">
        <w:rPr>
          <w:rFonts w:ascii="Arial" w:hAnsi="Arial" w:cs="Arial"/>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r w:rsidRPr="006423B8">
        <w:rPr>
          <w:rFonts w:ascii="Arial" w:hAnsi="Arial" w:cs="Arial"/>
        </w:rPr>
        <w:t xml:space="preserve">6.3. Предоставление муниципальной услуги в МФЦ осуществляется в </w:t>
      </w:r>
      <w:r w:rsidRPr="006423B8">
        <w:rPr>
          <w:rFonts w:ascii="Arial" w:hAnsi="Arial" w:cs="Arial"/>
        </w:rPr>
        <w:lastRenderedPageBreak/>
        <w:t>соответствии с Федеральным законом от 27 июля 2010 года № 210-ФЗ «Об организации предоставления  государственных и муниципальных услуг»;</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N w:val="0"/>
        <w:adjustRightInd w:val="0"/>
        <w:ind w:firstLine="709"/>
        <w:jc w:val="both"/>
        <w:rPr>
          <w:rFonts w:ascii="Arial" w:hAnsi="Arial" w:cs="Arial"/>
        </w:rPr>
      </w:pPr>
      <w:r w:rsidRPr="006423B8">
        <w:rPr>
          <w:rFonts w:ascii="Arial" w:hAnsi="Arial" w:cs="Arial"/>
        </w:rPr>
        <w:t>6.4. Взаимодействие МФЦ с Администрацией осуществляется в соответствии соглашением о взаимодействии между АУ КО «МФЦ» и Администрацией.</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6423B8">
        <w:rPr>
          <w:rFonts w:ascii="Arial" w:hAnsi="Arial" w:cs="Arial"/>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6423B8">
        <w:rPr>
          <w:rFonts w:ascii="Arial" w:eastAsia="Calibri" w:hAnsi="Arial" w:cs="Arial"/>
          <w:bCs/>
          <w:kern w:val="1"/>
          <w:lang w:eastAsia="en-US"/>
        </w:rPr>
        <w:t>6.6. При получении заявления работник МФЦ</w:t>
      </w:r>
      <w:r w:rsidRPr="006423B8">
        <w:rPr>
          <w:rFonts w:ascii="Arial" w:eastAsia="Calibri" w:hAnsi="Arial" w:cs="Arial"/>
          <w:kern w:val="1"/>
          <w:lang w:eastAsia="en-US"/>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Cs/>
          <w:kern w:val="1"/>
          <w:lang w:eastAsia="en-US"/>
        </w:rPr>
      </w:pPr>
      <w:r w:rsidRPr="006423B8">
        <w:rPr>
          <w:rFonts w:ascii="Arial" w:eastAsia="Calibri" w:hAnsi="Arial" w:cs="Arial"/>
          <w:bCs/>
          <w:kern w:val="1"/>
          <w:lang w:eastAsia="en-US"/>
        </w:rPr>
        <w:t xml:space="preserve">а) проверяет правильность оформления заявления. В случае неправильного оформления заявления о предоставлении </w:t>
      </w:r>
      <w:r w:rsidRPr="006423B8">
        <w:rPr>
          <w:rFonts w:ascii="Arial" w:hAnsi="Arial" w:cs="Arial"/>
          <w:kern w:val="1"/>
          <w:lang w:eastAsia="ar-SA"/>
        </w:rPr>
        <w:t>муниципальной услуги</w:t>
      </w:r>
      <w:r w:rsidRPr="006423B8">
        <w:rPr>
          <w:rFonts w:ascii="Arial" w:eastAsia="Calibri" w:hAnsi="Arial" w:cs="Arial"/>
          <w:bCs/>
          <w:kern w:val="1"/>
          <w:lang w:eastAsia="en-US"/>
        </w:rPr>
        <w:t>, работник МФЦ оказывает помощь заявителю в оформлении заявления;</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ind w:firstLine="709"/>
        <w:jc w:val="both"/>
        <w:rPr>
          <w:rFonts w:ascii="Arial" w:eastAsia="Calibri" w:hAnsi="Arial" w:cs="Arial"/>
          <w:bCs/>
          <w:kern w:val="1"/>
          <w:lang w:eastAsia="en-US"/>
        </w:rPr>
      </w:pPr>
      <w:r w:rsidRPr="006423B8">
        <w:rPr>
          <w:rFonts w:ascii="Arial" w:eastAsia="Calibri" w:hAnsi="Arial" w:cs="Arial"/>
          <w:bCs/>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ind w:firstLine="709"/>
        <w:jc w:val="both"/>
        <w:rPr>
          <w:rFonts w:ascii="Arial" w:eastAsia="Calibri" w:hAnsi="Arial" w:cs="Arial"/>
          <w:bCs/>
          <w:kern w:val="1"/>
          <w:lang w:eastAsia="en-US"/>
        </w:rPr>
      </w:pPr>
      <w:r w:rsidRPr="006423B8">
        <w:rPr>
          <w:rFonts w:ascii="Arial" w:eastAsia="Calibri" w:hAnsi="Arial" w:cs="Arial"/>
          <w:bCs/>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423B8">
        <w:rPr>
          <w:rFonts w:ascii="Arial" w:hAnsi="Arial" w:cs="Arial"/>
          <w:kern w:val="1"/>
          <w:lang w:eastAsia="ar-SA"/>
        </w:rPr>
        <w:t>муниципальной услуги</w:t>
      </w:r>
      <w:r w:rsidRPr="006423B8">
        <w:rPr>
          <w:rFonts w:ascii="Arial" w:eastAsia="Calibri" w:hAnsi="Arial" w:cs="Arial"/>
          <w:bCs/>
          <w:kern w:val="1"/>
          <w:lang w:eastAsia="en-US"/>
        </w:rPr>
        <w:t xml:space="preserve">;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Cs/>
          <w:kern w:val="1"/>
          <w:lang w:eastAsia="en-US"/>
        </w:rPr>
      </w:pPr>
      <w:r w:rsidRPr="006423B8">
        <w:rPr>
          <w:rFonts w:ascii="Arial" w:eastAsia="Calibri" w:hAnsi="Arial" w:cs="Arial"/>
          <w:bCs/>
          <w:kern w:val="1"/>
          <w:lang w:eastAsia="en-US"/>
        </w:rPr>
        <w:t>г) вносит запись о приеме заявления и прилагаемых документов в</w:t>
      </w:r>
      <w:r w:rsidRPr="006423B8">
        <w:rPr>
          <w:rFonts w:ascii="Arial" w:eastAsia="Calibri" w:hAnsi="Arial" w:cs="Arial"/>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6423B8">
        <w:rPr>
          <w:rFonts w:ascii="Arial" w:hAnsi="Arial" w:cs="Arial"/>
          <w:kern w:val="1"/>
          <w:lang w:eastAsia="ar-SA"/>
        </w:rPr>
        <w:t>6.7. С</w:t>
      </w:r>
      <w:r w:rsidRPr="006423B8">
        <w:rPr>
          <w:rFonts w:ascii="Arial" w:hAnsi="Arial" w:cs="Arial"/>
          <w:kern w:val="1"/>
          <w:lang w:eastAsia="en-US"/>
        </w:rPr>
        <w:t xml:space="preserve">рок передачи заявления и документов, необходимых для предоставления </w:t>
      </w:r>
      <w:r w:rsidRPr="006423B8">
        <w:rPr>
          <w:rFonts w:ascii="Arial" w:hAnsi="Arial" w:cs="Arial"/>
          <w:kern w:val="1"/>
          <w:lang w:eastAsia="ar-SA"/>
        </w:rPr>
        <w:t>муниципальной услуги</w:t>
      </w:r>
      <w:r w:rsidRPr="006423B8">
        <w:rPr>
          <w:rFonts w:ascii="Arial" w:hAnsi="Arial" w:cs="Arial"/>
          <w:kern w:val="1"/>
          <w:lang w:eastAsia="en-US"/>
        </w:rPr>
        <w:t>, из МФЦ в Администрацию - в течение 1 рабочего дня после регистрации.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en-US"/>
        </w:rPr>
      </w:pPr>
      <w:r w:rsidRPr="006423B8">
        <w:rPr>
          <w:rFonts w:ascii="Arial" w:hAnsi="Arial" w:cs="Arial"/>
          <w:kern w:val="1"/>
          <w:lang w:eastAsia="en-US"/>
        </w:rPr>
        <w:t xml:space="preserve">6.8. Результат муниципальной услуги в МФЦ не выдается.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rPr>
      </w:pPr>
      <w:r w:rsidRPr="006423B8">
        <w:rPr>
          <w:rFonts w:ascii="Arial" w:hAnsi="Arial" w:cs="Arial"/>
          <w:kern w:val="1"/>
          <w:lang w:eastAsia="ar-SA"/>
        </w:rPr>
        <w:t>6.9. Критерием принятия решения является обращение заявителя за получением муниципальной услуги в МФЦ.</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i/>
          <w:kern w:val="1"/>
          <w:lang w:eastAsia="ar-SA"/>
        </w:rPr>
      </w:pPr>
      <w:r w:rsidRPr="006423B8">
        <w:rPr>
          <w:rFonts w:ascii="Arial" w:hAnsi="Arial" w:cs="Arial"/>
          <w:bCs/>
          <w:kern w:val="1"/>
          <w:lang w:eastAsia="ar-SA"/>
        </w:rPr>
        <w:t xml:space="preserve">6.10. Результатом административной процедуры является </w:t>
      </w:r>
      <w:r w:rsidRPr="006423B8">
        <w:rPr>
          <w:rFonts w:ascii="Arial" w:eastAsia="Batang" w:hAnsi="Arial" w:cs="Arial"/>
          <w:kern w:val="1"/>
          <w:lang w:eastAsia="ko-KR"/>
        </w:rPr>
        <w:t xml:space="preserve">передача заявления и документов, из МФЦ в Администрацию.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6423B8">
        <w:rPr>
          <w:rFonts w:ascii="Arial" w:hAnsi="Arial" w:cs="Arial"/>
          <w:kern w:val="1"/>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lastRenderedPageBreak/>
        <w:t>Приложение № 1</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t>к административному регламенту предоставления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t xml:space="preserve"> муниципальной услуги «Предоставление </w:t>
      </w:r>
      <w:proofErr w:type="gramStart"/>
      <w:r w:rsidRPr="006423B8">
        <w:rPr>
          <w:rFonts w:ascii="Arial" w:hAnsi="Arial" w:cs="Arial"/>
        </w:rPr>
        <w:t>в</w:t>
      </w:r>
      <w:proofErr w:type="gramEnd"/>
      <w:r w:rsidRPr="006423B8">
        <w:rPr>
          <w:rFonts w:ascii="Arial" w:hAnsi="Arial" w:cs="Arial"/>
        </w:rPr>
        <w:t xml:space="preserve"> безвозмездное</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t>пользование, аренду имущества,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roofErr w:type="gramStart"/>
      <w:r w:rsidRPr="006423B8">
        <w:rPr>
          <w:rFonts w:ascii="Arial" w:hAnsi="Arial" w:cs="Arial"/>
        </w:rPr>
        <w:t>находящегося</w:t>
      </w:r>
      <w:proofErr w:type="gramEnd"/>
      <w:r w:rsidRPr="006423B8">
        <w:rPr>
          <w:rFonts w:ascii="Arial" w:hAnsi="Arial" w:cs="Arial"/>
        </w:rPr>
        <w:t xml:space="preserve"> в муниципальной собственности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right"/>
        <w:outlineLvl w:val="0"/>
        <w:rPr>
          <w:rFonts w:ascii="Arial" w:hAnsi="Arial" w:cs="Arial"/>
          <w:bCs/>
          <w:kern w:val="32"/>
        </w:rPr>
      </w:pPr>
      <w:r w:rsidRPr="006423B8">
        <w:rPr>
          <w:rFonts w:ascii="Arial" w:hAnsi="Arial" w:cs="Arial"/>
          <w:bCs/>
          <w:kern w:val="32"/>
        </w:rPr>
        <w:t>Главе Беловского района</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5220"/>
        </w:tabs>
        <w:suppressAutoHyphens/>
        <w:autoSpaceDE w:val="0"/>
        <w:autoSpaceDN w:val="0"/>
        <w:adjustRightInd w:val="0"/>
        <w:ind w:firstLine="709"/>
        <w:jc w:val="right"/>
        <w:outlineLvl w:val="0"/>
        <w:rPr>
          <w:rFonts w:ascii="Arial" w:hAnsi="Arial" w:cs="Arial"/>
          <w:bCs/>
          <w:kern w:val="32"/>
        </w:rPr>
      </w:pPr>
      <w:r w:rsidRPr="006423B8">
        <w:rPr>
          <w:rFonts w:ascii="Arial" w:hAnsi="Arial" w:cs="Arial"/>
          <w:bCs/>
          <w:kern w:val="32"/>
        </w:rPr>
        <w:t>Курской области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b/>
          <w:bCs/>
        </w:rPr>
      </w:pPr>
      <w:r w:rsidRPr="006423B8">
        <w:rPr>
          <w:rFonts w:ascii="Arial" w:hAnsi="Arial" w:cs="Arial"/>
          <w:b/>
          <w:bCs/>
        </w:rPr>
        <w:t>________________________________</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outlineLvl w:val="0"/>
        <w:rPr>
          <w:rFonts w:ascii="Arial" w:hAnsi="Arial" w:cs="Arial"/>
          <w:bCs/>
          <w:kern w:val="32"/>
        </w:rPr>
      </w:pPr>
      <w:r w:rsidRPr="006423B8">
        <w:rPr>
          <w:rFonts w:ascii="Arial" w:hAnsi="Arial" w:cs="Arial"/>
          <w:bCs/>
          <w:kern w:val="32"/>
        </w:rPr>
        <w:t>ЗАЯВЛЕНИЕ</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Прошу заключить договор аренды (безвозмездного пользования) недвижимого имущества, находящегося в собственности муниципального образования, являющегося нежилым помещением (зданием, сооружением), без проведения торгов расположенным по адресу:</w:t>
      </w:r>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bCs/>
          <w:kern w:val="32"/>
        </w:rPr>
      </w:pPr>
      <w:r w:rsidRPr="006423B8">
        <w:rPr>
          <w:rFonts w:ascii="Arial" w:hAnsi="Arial" w:cs="Arial"/>
          <w:bCs/>
          <w:kern w:val="32"/>
        </w:rPr>
        <w:t>______________________________________________________________________________________________________________________________________________________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outlineLvl w:val="0"/>
        <w:rPr>
          <w:rFonts w:ascii="Arial" w:hAnsi="Arial" w:cs="Arial"/>
          <w:bCs/>
          <w:kern w:val="32"/>
        </w:rPr>
      </w:pPr>
      <w:r w:rsidRPr="006423B8">
        <w:rPr>
          <w:rFonts w:ascii="Arial" w:hAnsi="Arial" w:cs="Arial"/>
          <w:bCs/>
          <w:kern w:val="32"/>
        </w:rPr>
        <w:t>(адрес помещения)</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техническая характеристика:</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общая площадь ______________ кв. м, в том числе: этаж ______________ кв. м;</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___________ (№ на плане), подвал ____________ кв. м __________ (N на плане)</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Цель использования помещения:</w:t>
      </w:r>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bCs/>
          <w:kern w:val="32"/>
        </w:rPr>
      </w:pPr>
      <w:r w:rsidRPr="006423B8">
        <w:rPr>
          <w:rFonts w:ascii="Arial" w:hAnsi="Arial" w:cs="Arial"/>
          <w:bCs/>
          <w:kern w:val="32"/>
        </w:rPr>
        <w:t>______________________________________________________________________________________________________________________________________________________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p>
    <w:p w:rsidR="00EA39A7" w:rsidRPr="00B726F6" w:rsidRDefault="00EA39A7" w:rsidP="00B726F6">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Заявитель _________________________________________________________________</w:t>
      </w:r>
      <w:r w:rsidRPr="00B726F6">
        <w:rPr>
          <w:rFonts w:ascii="Arial" w:hAnsi="Arial" w:cs="Arial"/>
          <w:bCs/>
        </w:rPr>
        <w:t>______________________________________________________________________________________________________________________________________________________</w:t>
      </w:r>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Cs/>
        </w:rPr>
      </w:pPr>
      <w:r w:rsidRPr="006423B8">
        <w:rPr>
          <w:rFonts w:ascii="Arial" w:hAnsi="Arial" w:cs="Arial"/>
          <w:bCs/>
        </w:rPr>
        <w:t>(Фамилия, Имя, Отчество, адрес, контактный телефон - для физических лиц)</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20C22"/>
        </w:rPr>
      </w:pPr>
      <w:r w:rsidRPr="006423B8">
        <w:rPr>
          <w:rFonts w:ascii="Arial" w:hAnsi="Arial" w:cs="Arial"/>
          <w:color w:val="020C22"/>
        </w:rPr>
        <w:t>ОГРНИП ______________________________________________________________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20C22"/>
        </w:rPr>
      </w:pPr>
      <w:r w:rsidRPr="006423B8">
        <w:rPr>
          <w:rFonts w:ascii="Arial" w:hAnsi="Arial" w:cs="Arial"/>
          <w:color w:val="020C22"/>
        </w:rPr>
        <w:t>в лице ____________________________________, действовавшег</w:t>
      </w:r>
      <w:proofErr w:type="gramStart"/>
      <w:r w:rsidRPr="006423B8">
        <w:rPr>
          <w:rFonts w:ascii="Arial" w:hAnsi="Arial" w:cs="Arial"/>
          <w:color w:val="020C22"/>
        </w:rPr>
        <w:t>о(</w:t>
      </w:r>
      <w:proofErr w:type="gramEnd"/>
      <w:r w:rsidRPr="006423B8">
        <w:rPr>
          <w:rFonts w:ascii="Arial" w:hAnsi="Arial" w:cs="Arial"/>
          <w:color w:val="020C22"/>
        </w:rPr>
        <w:t>ей) на</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color w:val="020C22"/>
        </w:rPr>
      </w:pPr>
      <w:r w:rsidRPr="006423B8">
        <w:rPr>
          <w:rFonts w:ascii="Arial" w:hAnsi="Arial" w:cs="Arial"/>
          <w:color w:val="020C22"/>
        </w:rPr>
        <w:t xml:space="preserve">            (полностью ФИО представителя заявителя)</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20C22"/>
        </w:rPr>
      </w:pP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20C22"/>
        </w:rPr>
      </w:pPr>
      <w:proofErr w:type="gramStart"/>
      <w:r w:rsidRPr="006423B8">
        <w:rPr>
          <w:rFonts w:ascii="Arial" w:hAnsi="Arial" w:cs="Arial"/>
          <w:color w:val="020C22"/>
        </w:rPr>
        <w:t>основании</w:t>
      </w:r>
      <w:proofErr w:type="gramEnd"/>
      <w:r w:rsidRPr="006423B8">
        <w:rPr>
          <w:rFonts w:ascii="Arial" w:hAnsi="Arial" w:cs="Arial"/>
          <w:color w:val="020C22"/>
        </w:rPr>
        <w:t>____________________________________________________________.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color w:val="020C22"/>
        </w:rPr>
      </w:pPr>
      <w:r w:rsidRPr="006423B8">
        <w:rPr>
          <w:rFonts w:ascii="Arial" w:hAnsi="Arial" w:cs="Arial"/>
          <w:color w:val="020C22"/>
        </w:rPr>
        <w:t>(наименование и реквизиты документа, подтверждающего полномочия представителя заявителя)</w:t>
      </w:r>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rPr>
      </w:pPr>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bCs/>
          <w:kern w:val="32"/>
        </w:rPr>
      </w:pPr>
      <w:r w:rsidRPr="006423B8">
        <w:rPr>
          <w:rFonts w:ascii="Arial" w:hAnsi="Arial" w:cs="Arial"/>
          <w:bCs/>
          <w:kern w:val="32"/>
        </w:rPr>
        <w:t>____________________________________________________________________________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outlineLvl w:val="0"/>
        <w:rPr>
          <w:rFonts w:ascii="Arial" w:hAnsi="Arial" w:cs="Arial"/>
          <w:bCs/>
          <w:kern w:val="32"/>
        </w:rPr>
      </w:pPr>
      <w:proofErr w:type="gramStart"/>
      <w:r w:rsidRPr="006423B8">
        <w:rPr>
          <w:rFonts w:ascii="Arial" w:hAnsi="Arial" w:cs="Arial"/>
          <w:bCs/>
          <w:kern w:val="32"/>
        </w:rPr>
        <w:t>(полное наименование юридического лица,</w:t>
      </w:r>
      <w:proofErr w:type="gramEnd"/>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bCs/>
          <w:kern w:val="32"/>
        </w:rPr>
      </w:pPr>
      <w:r w:rsidRPr="006423B8">
        <w:rPr>
          <w:rFonts w:ascii="Arial" w:hAnsi="Arial" w:cs="Arial"/>
          <w:bCs/>
          <w:kern w:val="32"/>
        </w:rPr>
        <w:t>___________________________________________________________________________</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Cs/>
        </w:rPr>
      </w:pPr>
      <w:r w:rsidRPr="006423B8">
        <w:rPr>
          <w:rFonts w:ascii="Arial" w:hAnsi="Arial" w:cs="Arial"/>
          <w:bCs/>
        </w:rPr>
        <w:lastRenderedPageBreak/>
        <w:t>сокращенное наименование юридического лица)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ОКПО _________________________ ИНН ___________________________ </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ОКВЕД 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Почтовый адрес юридического лица с указанием почтового индекса:</w:t>
      </w:r>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bCs/>
          <w:kern w:val="32"/>
        </w:rPr>
      </w:pPr>
      <w:r w:rsidRPr="006423B8">
        <w:rPr>
          <w:rFonts w:ascii="Arial" w:hAnsi="Arial" w:cs="Arial"/>
          <w:bCs/>
          <w:kern w:val="32"/>
        </w:rPr>
        <w:t>________________________________________________________________________________________________________________________________________________________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Юридический адрес юридического лица с указанием почтового индекса:</w:t>
      </w:r>
    </w:p>
    <w:p w:rsidR="00EA39A7" w:rsidRPr="006423B8" w:rsidRDefault="00EA39A7" w:rsidP="00B726F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bCs/>
          <w:kern w:val="32"/>
        </w:rPr>
      </w:pPr>
      <w:r w:rsidRPr="006423B8">
        <w:rPr>
          <w:rFonts w:ascii="Arial" w:hAnsi="Arial" w:cs="Arial"/>
          <w:bCs/>
          <w:kern w:val="32"/>
        </w:rPr>
        <w:t>________________________________________________________________________________________________________________________________________________________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Банковские реквизиты:</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наименование банка 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БИК ______________________________________</w:t>
      </w:r>
      <w:r w:rsidR="00B726F6">
        <w:rPr>
          <w:rFonts w:ascii="Arial" w:hAnsi="Arial" w:cs="Arial"/>
          <w:bCs/>
          <w:kern w:val="32"/>
        </w:rPr>
        <w:t>_____________________________</w:t>
      </w:r>
      <w:r w:rsidRPr="006423B8">
        <w:rPr>
          <w:rFonts w:ascii="Arial" w:hAnsi="Arial" w:cs="Arial"/>
          <w:bCs/>
          <w:kern w:val="32"/>
        </w:rPr>
        <w:t>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корр. счет 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расчетный счет 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телефон офиса __________________ телефон бухгалтерии 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В лице ____________________________________________________________________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(Ф.И.О. полностью, должность)</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Основание 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(устав, Положение, свидетельство)</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Заявитель ________________________________ 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(Ф.И.О., должность)                                          (подпись)</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М.П.</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Результат предоставления муниципальной услуги прошу выдать следующим способом:</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rPr>
      </w:pPr>
    </w:p>
    <w:p w:rsidR="00EA39A7" w:rsidRPr="006423B8" w:rsidRDefault="00097C6E"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noProof/>
          <w:kern w:val="32"/>
        </w:rPr>
        <w:pict>
          <v:shape id="Прямоугольник 5" o:spid="_x0000_s1026" type="#_x0000_m1030" style="position:absolute;left:0;text-align:left;margin-left:-3.7pt;margin-top:1.15pt;width:11.25pt;height:9pt;z-index:251657728;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t="1"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nC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CEDCnCRwIAAEwE&#10;AAAOAAAAAAAAAAAAAAAAAC4CAABkcnMvZTJvRG9jLnhtbFBLAQItABQABgAIAAAAIQCoc8BS2gAA&#10;AAYBAAAPAAAAAAAAAAAAAAAAAKEEAABkcnMvZG93bnJldi54bWxQSwUGAAAAAAQABADzAAAAqAUA&#10;AAAA&#10;" path="m,l,21600r21600,l21600,xe">
            <v:stroke joinstyle="miter"/>
            <v:path gradientshapeok="t" o:connecttype="rect"/>
          </v:shape>
        </w:pict>
      </w:r>
      <w:r w:rsidR="00EA39A7" w:rsidRPr="006423B8">
        <w:rPr>
          <w:rFonts w:ascii="Arial" w:hAnsi="Arial" w:cs="Arial"/>
          <w:bCs/>
          <w:kern w:val="32"/>
        </w:rPr>
        <w:t xml:space="preserve">      посредством   личного обращения  в Администрацию  </w:t>
      </w:r>
    </w:p>
    <w:p w:rsidR="00EA39A7" w:rsidRPr="006423B8" w:rsidRDefault="00097C6E"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noProof/>
          <w:kern w:val="32"/>
        </w:rPr>
        <w:pict>
          <v:shape id="Прямоугольник 4" o:spid="_x0000_s1028" type="#_x0000_m1030" style="position:absolute;left:0;text-align:left;margin-left:-3.7pt;margin-top:.35pt;width:11.25pt;height:9pt;z-index:251658752;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t="1"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" path="m,l,21600r21600,l21600,xe">
            <v:stroke joinstyle="miter"/>
            <v:path gradientshapeok="t" o:connecttype="rect"/>
          </v:shape>
        </w:pict>
      </w:r>
      <w:r w:rsidR="00EA39A7" w:rsidRPr="006423B8">
        <w:rPr>
          <w:rFonts w:ascii="Arial" w:hAnsi="Arial" w:cs="Arial"/>
          <w:bCs/>
          <w:kern w:val="32"/>
        </w:rPr>
        <w:t xml:space="preserve">     почтовым отправлением на адрес,  указанный в заявлении  </w:t>
      </w:r>
    </w:p>
    <w:p w:rsidR="00EA39A7" w:rsidRPr="006423B8" w:rsidRDefault="00097C6E"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
          <w:bCs/>
          <w:noProof/>
          <w:kern w:val="32"/>
        </w:rPr>
        <w:pict>
          <v:shape id="Прямоугольник 3" o:spid="_x0000_s1027" type="#_x0000_m1030" style="position:absolute;left:0;text-align:left;margin-left:-3.7pt;margin-top:1.5pt;width:10.5pt;height:10.5pt;z-index:251659776;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t="1"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0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" path="m,l,21600r21600,l21600,xe">
            <v:stroke joinstyle="miter"/>
            <v:path gradientshapeok="t" o:connecttype="rect"/>
          </v:shape>
        </w:pict>
      </w:r>
      <w:r w:rsidR="00EA39A7" w:rsidRPr="006423B8">
        <w:rPr>
          <w:rFonts w:ascii="Arial" w:hAnsi="Arial" w:cs="Arial"/>
          <w:bCs/>
          <w:kern w:val="32"/>
        </w:rPr>
        <w:t>лично в МФЦ</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6423B8">
        <w:rPr>
          <w:rFonts w:ascii="Arial" w:hAnsi="Arial" w:cs="Arial"/>
          <w:bCs/>
          <w:kern w:val="32"/>
        </w:rPr>
        <w:t xml:space="preserve">С обработкой, передачей и хранением персональных данных   в соответствии  с </w:t>
      </w:r>
      <w:r w:rsidRPr="006423B8">
        <w:rPr>
          <w:rFonts w:ascii="Arial" w:hAnsi="Arial" w:cs="Arial"/>
        </w:rPr>
        <w:t xml:space="preserve">Федеральным  законом  от 27.07.2006 №  152-ФЗ «О персональных данных» </w:t>
      </w:r>
      <w:r w:rsidRPr="006423B8">
        <w:rPr>
          <w:rFonts w:ascii="Arial" w:hAnsi="Arial" w:cs="Arial"/>
          <w:bCs/>
          <w:kern w:val="32"/>
        </w:rPr>
        <w:t xml:space="preserve"> в целях и объеме, необходимых для получения муниципальной услуги, </w:t>
      </w:r>
      <w:proofErr w:type="gramStart"/>
      <w:r w:rsidRPr="006423B8">
        <w:rPr>
          <w:rFonts w:ascii="Arial" w:hAnsi="Arial" w:cs="Arial"/>
          <w:bCs/>
          <w:kern w:val="32"/>
        </w:rPr>
        <w:t>согласен</w:t>
      </w:r>
      <w:proofErr w:type="gramEnd"/>
      <w:r w:rsidRPr="006423B8">
        <w:rPr>
          <w:rFonts w:ascii="Arial" w:hAnsi="Arial" w:cs="Arial"/>
          <w:bCs/>
          <w:kern w:val="32"/>
        </w:rPr>
        <w:t xml:space="preserve"> (согласна).</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________________     </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C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 xml:space="preserve">«____» ___________ ________ </w:t>
      </w:r>
      <w:proofErr w:type="gramStart"/>
      <w:r w:rsidRPr="006423B8">
        <w:rPr>
          <w:rFonts w:ascii="Arial" w:hAnsi="Arial" w:cs="Arial"/>
        </w:rPr>
        <w:t>г</w:t>
      </w:r>
      <w:proofErr w:type="gramEnd"/>
      <w:r w:rsidRPr="006423B8">
        <w:rPr>
          <w:rFonts w:ascii="Arial" w:hAnsi="Arial" w:cs="Arial"/>
        </w:rPr>
        <w:t>.</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 xml:space="preserve">    Заявитель:</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 xml:space="preserve">    ________________/  _____________________/</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 xml:space="preserve">   (подпись)                (Фамилия, Имя, Отчество (при наличии))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М.П. (при наличии)</w:t>
      </w:r>
    </w:p>
    <w:p w:rsidR="00EA39A7" w:rsidRPr="006423B8" w:rsidRDefault="00EA39A7" w:rsidP="006423B8">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___________________________________________________________________________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(оборотная сторона заявления)</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Cs/>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подведомственным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6423B8">
        <w:rPr>
          <w:rFonts w:ascii="Arial" w:hAnsi="Arial" w:cs="Arial"/>
          <w:bCs/>
          <w:kern w:val="32"/>
        </w:rPr>
        <w:t>предупрежден</w:t>
      </w:r>
      <w:proofErr w:type="gramEnd"/>
      <w:r w:rsidRPr="006423B8">
        <w:rPr>
          <w:rFonts w:ascii="Arial" w:hAnsi="Arial" w:cs="Arial"/>
          <w:bCs/>
          <w:kern w:val="32"/>
        </w:rPr>
        <w:t>.</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rPr>
      </w:pP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_____________________ _________________________________________________</w:t>
      </w:r>
    </w:p>
    <w:p w:rsidR="00EA39A7" w:rsidRPr="006423B8" w:rsidRDefault="00EA39A7" w:rsidP="006423B8">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kern w:val="32"/>
        </w:rPr>
      </w:pPr>
      <w:r w:rsidRPr="006423B8">
        <w:rPr>
          <w:rFonts w:ascii="Arial" w:hAnsi="Arial" w:cs="Arial"/>
          <w:bCs/>
          <w:kern w:val="32"/>
        </w:rPr>
        <w:t xml:space="preserve">         (подпись заявителя)                           (Ф.И.О. заявителя полностью)</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noProof/>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ar-SA"/>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lastRenderedPageBreak/>
        <w:t>Приложение № 2</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t>к административному регламенту предоставления</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t xml:space="preserve"> муниципальной услуги «Предоставление </w:t>
      </w:r>
      <w:proofErr w:type="gramStart"/>
      <w:r w:rsidRPr="006423B8">
        <w:rPr>
          <w:rFonts w:ascii="Arial" w:hAnsi="Arial" w:cs="Arial"/>
        </w:rPr>
        <w:t>в</w:t>
      </w:r>
      <w:proofErr w:type="gramEnd"/>
      <w:r w:rsidRPr="006423B8">
        <w:rPr>
          <w:rFonts w:ascii="Arial" w:hAnsi="Arial" w:cs="Arial"/>
        </w:rPr>
        <w:t xml:space="preserve"> безвозмездное</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6423B8">
        <w:rPr>
          <w:rFonts w:ascii="Arial" w:hAnsi="Arial" w:cs="Arial"/>
        </w:rPr>
        <w:t>пользование, аренду имущества,</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roofErr w:type="gramStart"/>
      <w:r w:rsidRPr="006423B8">
        <w:rPr>
          <w:rFonts w:ascii="Arial" w:hAnsi="Arial" w:cs="Arial"/>
        </w:rPr>
        <w:t>находящегося</w:t>
      </w:r>
      <w:proofErr w:type="gramEnd"/>
      <w:r w:rsidRPr="006423B8">
        <w:rPr>
          <w:rFonts w:ascii="Arial" w:hAnsi="Arial" w:cs="Arial"/>
        </w:rPr>
        <w:t xml:space="preserve"> в муниципальной собственности</w:t>
      </w: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b/>
          <w:bCs/>
        </w:rPr>
      </w:pPr>
    </w:p>
    <w:p w:rsidR="00EA39A7" w:rsidRPr="006423B8" w:rsidRDefault="00EA39A7" w:rsidP="006423B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proofErr w:type="gramStart"/>
      <w:r w:rsidRPr="006423B8">
        <w:rPr>
          <w:rFonts w:ascii="Arial" w:hAnsi="Arial" w:cs="Arial"/>
          <w:b/>
          <w:bCs/>
        </w:rPr>
        <w:t>З</w:t>
      </w:r>
      <w:proofErr w:type="gramEnd"/>
      <w:r w:rsidRPr="006423B8">
        <w:rPr>
          <w:rFonts w:ascii="Arial" w:hAnsi="Arial" w:cs="Arial"/>
          <w:b/>
          <w:bCs/>
        </w:rPr>
        <w:t xml:space="preserve"> А Я В К А</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b/>
          <w:bCs/>
        </w:rPr>
      </w:pPr>
      <w:r w:rsidRPr="006423B8">
        <w:rPr>
          <w:rFonts w:ascii="Arial" w:hAnsi="Arial" w:cs="Arial"/>
          <w:b/>
          <w:bCs/>
        </w:rPr>
        <w:t>на участие в открытом конкурсе, аукционе на право заключения договора аренды имущества (наименование имущества)</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1.Заявитель: _________________________________</w:t>
      </w:r>
      <w:r w:rsidR="00B726F6">
        <w:rPr>
          <w:rFonts w:ascii="Arial" w:hAnsi="Arial" w:cs="Arial"/>
        </w:rPr>
        <w:t>___________________________</w:t>
      </w:r>
      <w:r w:rsidRPr="006423B8">
        <w:rPr>
          <w:rFonts w:ascii="Arial" w:hAnsi="Arial" w:cs="Arial"/>
        </w:rPr>
        <w:t>________________________________________________________________________________________________________________________________________________________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r w:rsidRPr="006423B8">
        <w:rPr>
          <w:rFonts w:ascii="Arial" w:hAnsi="Arial" w:cs="Arial"/>
        </w:rPr>
        <w:t>(фирменное наименование (наименование), сведения об организационно-правовой форме для юридического лица / ФИО, паспортные данные для физического лица)</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ОГРНИП ___________________________________________________________________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в лице _________________________________________________, действовавшег</w:t>
      </w:r>
      <w:proofErr w:type="gramStart"/>
      <w:r w:rsidRPr="006423B8">
        <w:rPr>
          <w:rFonts w:ascii="Arial" w:hAnsi="Arial" w:cs="Arial"/>
        </w:rPr>
        <w:t>о(</w:t>
      </w:r>
      <w:proofErr w:type="gramEnd"/>
      <w:r w:rsidRPr="006423B8">
        <w:rPr>
          <w:rFonts w:ascii="Arial" w:hAnsi="Arial" w:cs="Arial"/>
        </w:rPr>
        <w:t>ей) на</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 xml:space="preserve">                       (полностью ФИО представителя заявителя)</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6423B8">
        <w:rPr>
          <w:rFonts w:ascii="Arial" w:hAnsi="Arial" w:cs="Arial"/>
        </w:rPr>
        <w:t>основании</w:t>
      </w:r>
      <w:proofErr w:type="gramEnd"/>
      <w:r w:rsidRPr="006423B8">
        <w:rPr>
          <w:rFonts w:ascii="Arial" w:hAnsi="Arial" w:cs="Arial"/>
        </w:rPr>
        <w:t>____________________________________________________________.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r w:rsidRPr="006423B8">
        <w:rPr>
          <w:rFonts w:ascii="Arial" w:hAnsi="Arial" w:cs="Arial"/>
        </w:rPr>
        <w:t>(наименование и реквизиты документа, подтверждающего полномочия представителя заявителя)</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2. Адрес: ___________________________________</w:t>
      </w:r>
      <w:r w:rsidR="00B726F6">
        <w:rPr>
          <w:rFonts w:ascii="Arial" w:hAnsi="Arial" w:cs="Arial"/>
        </w:rPr>
        <w:t>__________________________</w:t>
      </w:r>
      <w:r w:rsidRPr="006423B8">
        <w:rPr>
          <w:rFonts w:ascii="Arial" w:hAnsi="Arial" w:cs="Arial"/>
        </w:rPr>
        <w:t>___________________________________________________________________________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r w:rsidRPr="006423B8">
        <w:rPr>
          <w:rFonts w:ascii="Arial" w:hAnsi="Arial" w:cs="Arial"/>
        </w:rPr>
        <w:t>(место нахождения, почтовый адрес для юридического лица / сведения о месте жительства для физического лица)</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3. Номер контактного телефона: _______________________________________________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4. В соответствии с условиями конкурсной документации, направляем заявку на участие в конкурсе на право заключения договора аренды (наименование имущества).</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5. В случае если наша конкурсная заявка будет признана победителем конкурса, принимаем на себя обязательство в указанный в конкурсной документации срок с момента подведения итогов конкурса заключить договор аренды.</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6. Таблица конкурсного предложения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68"/>
        <w:gridCol w:w="3119"/>
        <w:gridCol w:w="3685"/>
      </w:tblGrid>
      <w:tr w:rsidR="00EA39A7" w:rsidRPr="006423B8" w:rsidTr="00B726F6">
        <w:trPr>
          <w:jc w:val="center"/>
        </w:trPr>
        <w:tc>
          <w:tcPr>
            <w:tcW w:w="2268" w:type="dxa"/>
            <w:shd w:val="clear" w:color="auto" w:fill="auto"/>
            <w:vAlign w:val="center"/>
            <w:hideMark/>
          </w:tcPr>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6423B8">
              <w:rPr>
                <w:rFonts w:ascii="Arial" w:hAnsi="Arial" w:cs="Arial"/>
              </w:rPr>
              <w:t>Имущество, передаваемое в аренду</w:t>
            </w:r>
          </w:p>
        </w:tc>
        <w:tc>
          <w:tcPr>
            <w:tcW w:w="3119" w:type="dxa"/>
            <w:shd w:val="clear" w:color="auto" w:fill="auto"/>
            <w:vAlign w:val="center"/>
            <w:hideMark/>
          </w:tcPr>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6423B8">
              <w:rPr>
                <w:rFonts w:ascii="Arial" w:hAnsi="Arial" w:cs="Arial"/>
              </w:rPr>
              <w:t>Предложение о цене договора аренды, руб. (цифрами и прописью)</w:t>
            </w:r>
          </w:p>
        </w:tc>
        <w:tc>
          <w:tcPr>
            <w:tcW w:w="3685" w:type="dxa"/>
            <w:shd w:val="clear" w:color="auto" w:fill="auto"/>
            <w:vAlign w:val="center"/>
            <w:hideMark/>
          </w:tcPr>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6423B8">
              <w:rPr>
                <w:rFonts w:ascii="Arial" w:hAnsi="Arial" w:cs="Arial"/>
              </w:rPr>
              <w:t>Предложение о сроке реконструкции, календарные дни (цифрами и прописью)</w:t>
            </w:r>
          </w:p>
        </w:tc>
      </w:tr>
      <w:tr w:rsidR="00EA39A7" w:rsidRPr="006423B8" w:rsidTr="00B726F6">
        <w:trPr>
          <w:jc w:val="center"/>
        </w:trPr>
        <w:tc>
          <w:tcPr>
            <w:tcW w:w="2268" w:type="dxa"/>
            <w:shd w:val="clear" w:color="auto" w:fill="auto"/>
            <w:vAlign w:val="center"/>
            <w:hideMark/>
          </w:tcPr>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sidRPr="006423B8">
              <w:rPr>
                <w:rFonts w:ascii="Arial" w:hAnsi="Arial" w:cs="Arial"/>
              </w:rPr>
              <w:t>Наименование имущества</w:t>
            </w:r>
          </w:p>
        </w:tc>
        <w:tc>
          <w:tcPr>
            <w:tcW w:w="3119" w:type="dxa"/>
            <w:shd w:val="clear" w:color="auto" w:fill="auto"/>
            <w:hideMark/>
          </w:tcPr>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sidRPr="006423B8">
              <w:rPr>
                <w:rFonts w:ascii="Arial" w:hAnsi="Arial" w:cs="Arial"/>
              </w:rPr>
              <w:t> </w:t>
            </w:r>
          </w:p>
        </w:tc>
        <w:tc>
          <w:tcPr>
            <w:tcW w:w="3685" w:type="dxa"/>
            <w:shd w:val="clear" w:color="auto" w:fill="auto"/>
            <w:hideMark/>
          </w:tcPr>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sidRPr="006423B8">
              <w:rPr>
                <w:rFonts w:ascii="Arial" w:hAnsi="Arial" w:cs="Arial"/>
              </w:rPr>
              <w:t> </w:t>
            </w:r>
          </w:p>
        </w:tc>
      </w:tr>
    </w:tbl>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 xml:space="preserve">7. </w:t>
      </w:r>
      <w:proofErr w:type="gramStart"/>
      <w:r w:rsidRPr="006423B8">
        <w:rPr>
          <w:rFonts w:ascii="Arial" w:hAnsi="Arial" w:cs="Arial"/>
        </w:rPr>
        <w:t>К заявке на участие в конкурсе прилагаем копии следующих документов в соответствии с требованиями</w:t>
      </w:r>
      <w:proofErr w:type="gramEnd"/>
      <w:r w:rsidRPr="006423B8">
        <w:rPr>
          <w:rFonts w:ascii="Arial" w:hAnsi="Arial" w:cs="Arial"/>
        </w:rPr>
        <w:t xml:space="preserve"> конкурсной документации:</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Руководитель ___________________/_____________________/</w:t>
      </w:r>
    </w:p>
    <w:p w:rsidR="00EA39A7" w:rsidRPr="006423B8" w:rsidRDefault="00EA39A7" w:rsidP="00B726F6">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6423B8">
        <w:rPr>
          <w:rFonts w:ascii="Arial" w:hAnsi="Arial" w:cs="Arial"/>
        </w:rPr>
        <w:t>(подпись) Ф.И.О.</w:t>
      </w:r>
      <w:bookmarkStart w:id="6" w:name="_GoBack"/>
      <w:bookmarkEnd w:id="6"/>
    </w:p>
    <w:sectPr w:rsidR="00EA39A7" w:rsidRPr="006423B8" w:rsidSect="00BC7C77">
      <w:headerReference w:type="even" r:id="rId27"/>
      <w:headerReference w:type="default" r:id="rId28"/>
      <w:footerReference w:type="even" r:id="rId29"/>
      <w:footerReference w:type="default" r:id="rId30"/>
      <w:headerReference w:type="first" r:id="rId31"/>
      <w:footerReference w:type="first" r:id="rId32"/>
      <w:pgSz w:w="11906" w:h="16838"/>
      <w:pgMar w:top="1134" w:right="1247" w:bottom="1134" w:left="153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3B8" w:rsidRDefault="006423B8">
      <w:r>
        <w:separator/>
      </w:r>
    </w:p>
  </w:endnote>
  <w:endnote w:type="continuationSeparator" w:id="1">
    <w:p w:rsidR="006423B8" w:rsidRDefault="00642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8" w:rsidRDefault="006423B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8" w:rsidRDefault="006423B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8" w:rsidRDefault="006423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3B8" w:rsidRDefault="006423B8">
      <w:r>
        <w:separator/>
      </w:r>
    </w:p>
  </w:footnote>
  <w:footnote w:type="continuationSeparator" w:id="1">
    <w:p w:rsidR="006423B8" w:rsidRDefault="00642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8" w:rsidRDefault="006423B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8" w:rsidRDefault="006423B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8" w:rsidRDefault="006423B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4">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6">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12">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5"/>
  </w:num>
  <w:num w:numId="2">
    <w:abstractNumId w:val="12"/>
  </w:num>
  <w:num w:numId="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11"/>
  </w:num>
  <w:num w:numId="6">
    <w:abstractNumId w:val="8"/>
  </w:num>
  <w:num w:numId="7">
    <w:abstractNumId w:val="6"/>
  </w:num>
  <w:num w:numId="8">
    <w:abstractNumId w:val="4"/>
  </w:num>
  <w:num w:numId="9">
    <w:abstractNumId w:val="7"/>
  </w:num>
  <w:num w:numId="10">
    <w:abstractNumId w:val="10"/>
  </w:num>
  <w:num w:numId="1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457A"/>
    <w:rsid w:val="00033E94"/>
    <w:rsid w:val="00035574"/>
    <w:rsid w:val="00050B3C"/>
    <w:rsid w:val="00053C53"/>
    <w:rsid w:val="00072ED4"/>
    <w:rsid w:val="00073208"/>
    <w:rsid w:val="0008742E"/>
    <w:rsid w:val="00093C95"/>
    <w:rsid w:val="00097C6E"/>
    <w:rsid w:val="000F15FA"/>
    <w:rsid w:val="000F2385"/>
    <w:rsid w:val="0010398D"/>
    <w:rsid w:val="00107D93"/>
    <w:rsid w:val="001261B3"/>
    <w:rsid w:val="001278B9"/>
    <w:rsid w:val="00130E74"/>
    <w:rsid w:val="00134A4C"/>
    <w:rsid w:val="00137317"/>
    <w:rsid w:val="0015530E"/>
    <w:rsid w:val="0016009B"/>
    <w:rsid w:val="0016213E"/>
    <w:rsid w:val="001630F4"/>
    <w:rsid w:val="00163A05"/>
    <w:rsid w:val="00167D55"/>
    <w:rsid w:val="001752A7"/>
    <w:rsid w:val="001820C3"/>
    <w:rsid w:val="00182B60"/>
    <w:rsid w:val="00187E6B"/>
    <w:rsid w:val="0019079D"/>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3837"/>
    <w:rsid w:val="00250ED0"/>
    <w:rsid w:val="00251491"/>
    <w:rsid w:val="0025481B"/>
    <w:rsid w:val="0027550B"/>
    <w:rsid w:val="00276563"/>
    <w:rsid w:val="00281D54"/>
    <w:rsid w:val="00284329"/>
    <w:rsid w:val="0028484F"/>
    <w:rsid w:val="0029042B"/>
    <w:rsid w:val="00293064"/>
    <w:rsid w:val="002A6D97"/>
    <w:rsid w:val="002B0E10"/>
    <w:rsid w:val="002B4711"/>
    <w:rsid w:val="002D2F51"/>
    <w:rsid w:val="0030040E"/>
    <w:rsid w:val="00310DCE"/>
    <w:rsid w:val="003159D9"/>
    <w:rsid w:val="003259DF"/>
    <w:rsid w:val="00325D5D"/>
    <w:rsid w:val="00332C37"/>
    <w:rsid w:val="00333B48"/>
    <w:rsid w:val="003356BC"/>
    <w:rsid w:val="003364CA"/>
    <w:rsid w:val="00340708"/>
    <w:rsid w:val="0036489F"/>
    <w:rsid w:val="003655B6"/>
    <w:rsid w:val="0037094B"/>
    <w:rsid w:val="00372353"/>
    <w:rsid w:val="00375437"/>
    <w:rsid w:val="003773FF"/>
    <w:rsid w:val="00384750"/>
    <w:rsid w:val="00387B86"/>
    <w:rsid w:val="0039548B"/>
    <w:rsid w:val="00396D57"/>
    <w:rsid w:val="003A0697"/>
    <w:rsid w:val="003A15A6"/>
    <w:rsid w:val="003A36D7"/>
    <w:rsid w:val="003B78A7"/>
    <w:rsid w:val="003C3EE3"/>
    <w:rsid w:val="003C5449"/>
    <w:rsid w:val="003D7B5A"/>
    <w:rsid w:val="003F034D"/>
    <w:rsid w:val="00400F6E"/>
    <w:rsid w:val="004168AE"/>
    <w:rsid w:val="00446146"/>
    <w:rsid w:val="00457792"/>
    <w:rsid w:val="00465BA1"/>
    <w:rsid w:val="00470D6E"/>
    <w:rsid w:val="00473802"/>
    <w:rsid w:val="004832B6"/>
    <w:rsid w:val="004949FE"/>
    <w:rsid w:val="004A297D"/>
    <w:rsid w:val="004B6ED1"/>
    <w:rsid w:val="004C1BB4"/>
    <w:rsid w:val="004C26EE"/>
    <w:rsid w:val="004C6267"/>
    <w:rsid w:val="004D00E7"/>
    <w:rsid w:val="004E4327"/>
    <w:rsid w:val="004E6EA7"/>
    <w:rsid w:val="004F20C3"/>
    <w:rsid w:val="005211F2"/>
    <w:rsid w:val="0052340E"/>
    <w:rsid w:val="005246D5"/>
    <w:rsid w:val="00526A01"/>
    <w:rsid w:val="00532601"/>
    <w:rsid w:val="00535DA9"/>
    <w:rsid w:val="005406D5"/>
    <w:rsid w:val="005512FC"/>
    <w:rsid w:val="00556BCC"/>
    <w:rsid w:val="005622A4"/>
    <w:rsid w:val="00564AA9"/>
    <w:rsid w:val="005660AD"/>
    <w:rsid w:val="00572284"/>
    <w:rsid w:val="00583CFF"/>
    <w:rsid w:val="0058526A"/>
    <w:rsid w:val="005927E6"/>
    <w:rsid w:val="005B47FC"/>
    <w:rsid w:val="005B4A0C"/>
    <w:rsid w:val="005C3C14"/>
    <w:rsid w:val="005D4633"/>
    <w:rsid w:val="005D7B82"/>
    <w:rsid w:val="005E6CAD"/>
    <w:rsid w:val="005F159E"/>
    <w:rsid w:val="005F28A3"/>
    <w:rsid w:val="005F502F"/>
    <w:rsid w:val="00602E2C"/>
    <w:rsid w:val="0063578A"/>
    <w:rsid w:val="00640379"/>
    <w:rsid w:val="00641B03"/>
    <w:rsid w:val="006423B8"/>
    <w:rsid w:val="00644FA2"/>
    <w:rsid w:val="00645BA1"/>
    <w:rsid w:val="006531AC"/>
    <w:rsid w:val="00653249"/>
    <w:rsid w:val="006645FC"/>
    <w:rsid w:val="00665CDF"/>
    <w:rsid w:val="006954CE"/>
    <w:rsid w:val="006A18E9"/>
    <w:rsid w:val="006A22F9"/>
    <w:rsid w:val="006A31C1"/>
    <w:rsid w:val="006A75C1"/>
    <w:rsid w:val="006B0F84"/>
    <w:rsid w:val="006C1DF6"/>
    <w:rsid w:val="006C44D3"/>
    <w:rsid w:val="006D6176"/>
    <w:rsid w:val="006E1B1A"/>
    <w:rsid w:val="006E1C11"/>
    <w:rsid w:val="007011A3"/>
    <w:rsid w:val="00701DE6"/>
    <w:rsid w:val="00701F20"/>
    <w:rsid w:val="00710553"/>
    <w:rsid w:val="00716BE8"/>
    <w:rsid w:val="00771672"/>
    <w:rsid w:val="00772DB7"/>
    <w:rsid w:val="00775872"/>
    <w:rsid w:val="007765AC"/>
    <w:rsid w:val="00783656"/>
    <w:rsid w:val="00796394"/>
    <w:rsid w:val="007A2BC0"/>
    <w:rsid w:val="007A4919"/>
    <w:rsid w:val="007A7CE7"/>
    <w:rsid w:val="007B1CEF"/>
    <w:rsid w:val="007B30A5"/>
    <w:rsid w:val="007C35AD"/>
    <w:rsid w:val="007C3CAE"/>
    <w:rsid w:val="007C7D41"/>
    <w:rsid w:val="007E0082"/>
    <w:rsid w:val="007E234B"/>
    <w:rsid w:val="007F3D69"/>
    <w:rsid w:val="00806DD3"/>
    <w:rsid w:val="00817E0A"/>
    <w:rsid w:val="008360CE"/>
    <w:rsid w:val="00840BF5"/>
    <w:rsid w:val="00844F82"/>
    <w:rsid w:val="00854BF8"/>
    <w:rsid w:val="00861BA2"/>
    <w:rsid w:val="00867938"/>
    <w:rsid w:val="00874895"/>
    <w:rsid w:val="00877979"/>
    <w:rsid w:val="00886909"/>
    <w:rsid w:val="00894AF5"/>
    <w:rsid w:val="00896390"/>
    <w:rsid w:val="008A12E9"/>
    <w:rsid w:val="008A3FD7"/>
    <w:rsid w:val="008B02C1"/>
    <w:rsid w:val="008B0311"/>
    <w:rsid w:val="008B0C03"/>
    <w:rsid w:val="008C29F0"/>
    <w:rsid w:val="008D013A"/>
    <w:rsid w:val="008D055D"/>
    <w:rsid w:val="008D1C90"/>
    <w:rsid w:val="008D7442"/>
    <w:rsid w:val="008F10EF"/>
    <w:rsid w:val="009121A8"/>
    <w:rsid w:val="00932F10"/>
    <w:rsid w:val="00934443"/>
    <w:rsid w:val="00934AF4"/>
    <w:rsid w:val="009468BC"/>
    <w:rsid w:val="00953DAC"/>
    <w:rsid w:val="00962A5C"/>
    <w:rsid w:val="009676CE"/>
    <w:rsid w:val="00977726"/>
    <w:rsid w:val="00983633"/>
    <w:rsid w:val="009867D2"/>
    <w:rsid w:val="009869E2"/>
    <w:rsid w:val="00986F4C"/>
    <w:rsid w:val="009904B8"/>
    <w:rsid w:val="00997D73"/>
    <w:rsid w:val="009A2193"/>
    <w:rsid w:val="009B3C39"/>
    <w:rsid w:val="009B4FAF"/>
    <w:rsid w:val="009B766C"/>
    <w:rsid w:val="009C23A5"/>
    <w:rsid w:val="009C703F"/>
    <w:rsid w:val="009D3EB6"/>
    <w:rsid w:val="009D6F7A"/>
    <w:rsid w:val="009F2397"/>
    <w:rsid w:val="00A0286A"/>
    <w:rsid w:val="00A03C51"/>
    <w:rsid w:val="00A043E8"/>
    <w:rsid w:val="00A04624"/>
    <w:rsid w:val="00A3075A"/>
    <w:rsid w:val="00A4127F"/>
    <w:rsid w:val="00A41360"/>
    <w:rsid w:val="00A429C2"/>
    <w:rsid w:val="00A5233F"/>
    <w:rsid w:val="00A523D2"/>
    <w:rsid w:val="00A54492"/>
    <w:rsid w:val="00A57FD1"/>
    <w:rsid w:val="00A61E02"/>
    <w:rsid w:val="00A82E37"/>
    <w:rsid w:val="00A8673F"/>
    <w:rsid w:val="00AB319A"/>
    <w:rsid w:val="00AD65B9"/>
    <w:rsid w:val="00AF161B"/>
    <w:rsid w:val="00B036E6"/>
    <w:rsid w:val="00B0577F"/>
    <w:rsid w:val="00B13F73"/>
    <w:rsid w:val="00B20914"/>
    <w:rsid w:val="00B25821"/>
    <w:rsid w:val="00B30E0F"/>
    <w:rsid w:val="00B41DC6"/>
    <w:rsid w:val="00B45975"/>
    <w:rsid w:val="00B6470D"/>
    <w:rsid w:val="00B726F6"/>
    <w:rsid w:val="00B8178B"/>
    <w:rsid w:val="00B878D2"/>
    <w:rsid w:val="00B938DA"/>
    <w:rsid w:val="00B97930"/>
    <w:rsid w:val="00BA3262"/>
    <w:rsid w:val="00BA764E"/>
    <w:rsid w:val="00BB47DC"/>
    <w:rsid w:val="00BC2171"/>
    <w:rsid w:val="00BC7C77"/>
    <w:rsid w:val="00BD1C5E"/>
    <w:rsid w:val="00BD764E"/>
    <w:rsid w:val="00BE5E5B"/>
    <w:rsid w:val="00C00479"/>
    <w:rsid w:val="00C06ECE"/>
    <w:rsid w:val="00C12363"/>
    <w:rsid w:val="00C1350D"/>
    <w:rsid w:val="00C151A3"/>
    <w:rsid w:val="00C20F83"/>
    <w:rsid w:val="00C21257"/>
    <w:rsid w:val="00C34D28"/>
    <w:rsid w:val="00C43505"/>
    <w:rsid w:val="00C445B2"/>
    <w:rsid w:val="00C468EE"/>
    <w:rsid w:val="00C46EDA"/>
    <w:rsid w:val="00C5455A"/>
    <w:rsid w:val="00C54B8C"/>
    <w:rsid w:val="00C63191"/>
    <w:rsid w:val="00C660AD"/>
    <w:rsid w:val="00C678F9"/>
    <w:rsid w:val="00C73AB2"/>
    <w:rsid w:val="00C7618C"/>
    <w:rsid w:val="00C826D2"/>
    <w:rsid w:val="00CA4635"/>
    <w:rsid w:val="00CA61E9"/>
    <w:rsid w:val="00CB213E"/>
    <w:rsid w:val="00CB33B1"/>
    <w:rsid w:val="00CB604D"/>
    <w:rsid w:val="00CC23DF"/>
    <w:rsid w:val="00CD1941"/>
    <w:rsid w:val="00CD1A81"/>
    <w:rsid w:val="00CE0632"/>
    <w:rsid w:val="00CE4997"/>
    <w:rsid w:val="00CE6E1B"/>
    <w:rsid w:val="00CF1121"/>
    <w:rsid w:val="00CF735B"/>
    <w:rsid w:val="00D00495"/>
    <w:rsid w:val="00D06ACD"/>
    <w:rsid w:val="00D10A04"/>
    <w:rsid w:val="00D13A49"/>
    <w:rsid w:val="00D15EBF"/>
    <w:rsid w:val="00D3224D"/>
    <w:rsid w:val="00D36916"/>
    <w:rsid w:val="00D40657"/>
    <w:rsid w:val="00D448B4"/>
    <w:rsid w:val="00D46D07"/>
    <w:rsid w:val="00D473DF"/>
    <w:rsid w:val="00D535B1"/>
    <w:rsid w:val="00D730EF"/>
    <w:rsid w:val="00D91055"/>
    <w:rsid w:val="00DA11AC"/>
    <w:rsid w:val="00DA259F"/>
    <w:rsid w:val="00DA29D4"/>
    <w:rsid w:val="00DA7E35"/>
    <w:rsid w:val="00DB2262"/>
    <w:rsid w:val="00DC29EF"/>
    <w:rsid w:val="00DD1FFA"/>
    <w:rsid w:val="00DD36F6"/>
    <w:rsid w:val="00DD449E"/>
    <w:rsid w:val="00DD4F9A"/>
    <w:rsid w:val="00DE6905"/>
    <w:rsid w:val="00DE6BD5"/>
    <w:rsid w:val="00DE72A0"/>
    <w:rsid w:val="00DF7278"/>
    <w:rsid w:val="00E02618"/>
    <w:rsid w:val="00E06212"/>
    <w:rsid w:val="00E14F79"/>
    <w:rsid w:val="00E2521F"/>
    <w:rsid w:val="00E41278"/>
    <w:rsid w:val="00E47030"/>
    <w:rsid w:val="00E67510"/>
    <w:rsid w:val="00E70830"/>
    <w:rsid w:val="00E7796D"/>
    <w:rsid w:val="00E90D3B"/>
    <w:rsid w:val="00E93C5D"/>
    <w:rsid w:val="00E96F61"/>
    <w:rsid w:val="00EA11AD"/>
    <w:rsid w:val="00EA11C1"/>
    <w:rsid w:val="00EA39A7"/>
    <w:rsid w:val="00EA72AD"/>
    <w:rsid w:val="00EB073D"/>
    <w:rsid w:val="00EB492A"/>
    <w:rsid w:val="00EB58B9"/>
    <w:rsid w:val="00EC2B31"/>
    <w:rsid w:val="00EC2E40"/>
    <w:rsid w:val="00ED6219"/>
    <w:rsid w:val="00ED6C21"/>
    <w:rsid w:val="00EE5AC6"/>
    <w:rsid w:val="00EF3F74"/>
    <w:rsid w:val="00EF5F93"/>
    <w:rsid w:val="00F00836"/>
    <w:rsid w:val="00F04B14"/>
    <w:rsid w:val="00F04C5E"/>
    <w:rsid w:val="00F271F0"/>
    <w:rsid w:val="00F37F73"/>
    <w:rsid w:val="00F40CDC"/>
    <w:rsid w:val="00F43BF6"/>
    <w:rsid w:val="00F45999"/>
    <w:rsid w:val="00F51763"/>
    <w:rsid w:val="00F67D56"/>
    <w:rsid w:val="00F71D64"/>
    <w:rsid w:val="00F72375"/>
    <w:rsid w:val="00F910DE"/>
    <w:rsid w:val="00F93529"/>
    <w:rsid w:val="00FA3BC7"/>
    <w:rsid w:val="00FB177B"/>
    <w:rsid w:val="00FC0743"/>
    <w:rsid w:val="00FC55A7"/>
    <w:rsid w:val="00FD0D0A"/>
    <w:rsid w:val="00FD1281"/>
    <w:rsid w:val="00FD1C42"/>
    <w:rsid w:val="00FD6ECD"/>
    <w:rsid w:val="00FD7167"/>
    <w:rsid w:val="00FE0CEC"/>
    <w:rsid w:val="00FE5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7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097C6E"/>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097C6E"/>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097C6E"/>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097C6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97C6E"/>
    <w:pPr>
      <w:keepNext/>
      <w:keepLines/>
      <w:spacing w:before="320" w:after="200"/>
      <w:outlineLvl w:val="4"/>
    </w:pPr>
    <w:rPr>
      <w:rFonts w:ascii="Arial" w:eastAsia="Arial" w:hAnsi="Arial" w:cs="Arial"/>
      <w:b/>
      <w:bCs/>
    </w:rPr>
  </w:style>
  <w:style w:type="paragraph" w:styleId="6">
    <w:name w:val="heading 6"/>
    <w:basedOn w:val="a"/>
    <w:next w:val="a"/>
    <w:link w:val="60"/>
    <w:unhideWhenUsed/>
    <w:qFormat/>
    <w:rsid w:val="00097C6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97C6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097C6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097C6E"/>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097C6E"/>
    <w:rPr>
      <w:rFonts w:ascii="Arial" w:eastAsia="Arial" w:hAnsi="Arial" w:cs="Arial"/>
      <w:sz w:val="40"/>
      <w:szCs w:val="40"/>
    </w:rPr>
  </w:style>
  <w:style w:type="character" w:customStyle="1" w:styleId="Heading2Char">
    <w:name w:val="Heading 2 Char"/>
    <w:basedOn w:val="a1"/>
    <w:uiPriority w:val="9"/>
    <w:rsid w:val="00097C6E"/>
    <w:rPr>
      <w:rFonts w:ascii="Arial" w:eastAsia="Arial" w:hAnsi="Arial" w:cs="Arial"/>
      <w:sz w:val="34"/>
    </w:rPr>
  </w:style>
  <w:style w:type="character" w:customStyle="1" w:styleId="Heading3Char">
    <w:name w:val="Heading 3 Char"/>
    <w:basedOn w:val="a1"/>
    <w:uiPriority w:val="9"/>
    <w:rsid w:val="00097C6E"/>
    <w:rPr>
      <w:rFonts w:ascii="Arial" w:eastAsia="Arial" w:hAnsi="Arial" w:cs="Arial"/>
      <w:sz w:val="30"/>
      <w:szCs w:val="30"/>
    </w:rPr>
  </w:style>
  <w:style w:type="character" w:customStyle="1" w:styleId="40">
    <w:name w:val="Заголовок 4 Знак"/>
    <w:basedOn w:val="a1"/>
    <w:link w:val="4"/>
    <w:uiPriority w:val="9"/>
    <w:rsid w:val="00097C6E"/>
    <w:rPr>
      <w:rFonts w:ascii="Arial" w:eastAsia="Arial" w:hAnsi="Arial" w:cs="Arial"/>
      <w:b/>
      <w:bCs/>
      <w:sz w:val="26"/>
      <w:szCs w:val="26"/>
    </w:rPr>
  </w:style>
  <w:style w:type="character" w:customStyle="1" w:styleId="50">
    <w:name w:val="Заголовок 5 Знак"/>
    <w:basedOn w:val="a1"/>
    <w:link w:val="5"/>
    <w:uiPriority w:val="9"/>
    <w:rsid w:val="00097C6E"/>
    <w:rPr>
      <w:rFonts w:ascii="Arial" w:eastAsia="Arial" w:hAnsi="Arial" w:cs="Arial"/>
      <w:b/>
      <w:bCs/>
      <w:sz w:val="24"/>
      <w:szCs w:val="24"/>
    </w:rPr>
  </w:style>
  <w:style w:type="character" w:customStyle="1" w:styleId="60">
    <w:name w:val="Заголовок 6 Знак"/>
    <w:basedOn w:val="a1"/>
    <w:link w:val="6"/>
    <w:rsid w:val="00097C6E"/>
    <w:rPr>
      <w:rFonts w:ascii="Arial" w:eastAsia="Arial" w:hAnsi="Arial" w:cs="Arial"/>
      <w:b/>
      <w:bCs/>
      <w:sz w:val="22"/>
      <w:szCs w:val="22"/>
    </w:rPr>
  </w:style>
  <w:style w:type="character" w:customStyle="1" w:styleId="70">
    <w:name w:val="Заголовок 7 Знак"/>
    <w:basedOn w:val="a1"/>
    <w:link w:val="7"/>
    <w:uiPriority w:val="9"/>
    <w:rsid w:val="00097C6E"/>
    <w:rPr>
      <w:rFonts w:ascii="Arial" w:eastAsia="Arial" w:hAnsi="Arial" w:cs="Arial"/>
      <w:b/>
      <w:bCs/>
      <w:i/>
      <w:iCs/>
      <w:sz w:val="22"/>
      <w:szCs w:val="22"/>
    </w:rPr>
  </w:style>
  <w:style w:type="character" w:customStyle="1" w:styleId="80">
    <w:name w:val="Заголовок 8 Знак"/>
    <w:basedOn w:val="a1"/>
    <w:link w:val="8"/>
    <w:uiPriority w:val="9"/>
    <w:rsid w:val="00097C6E"/>
    <w:rPr>
      <w:rFonts w:ascii="Arial" w:eastAsia="Arial" w:hAnsi="Arial" w:cs="Arial"/>
      <w:i/>
      <w:iCs/>
      <w:sz w:val="22"/>
      <w:szCs w:val="22"/>
    </w:rPr>
  </w:style>
  <w:style w:type="character" w:customStyle="1" w:styleId="90">
    <w:name w:val="Заголовок 9 Знак"/>
    <w:basedOn w:val="a1"/>
    <w:link w:val="9"/>
    <w:uiPriority w:val="9"/>
    <w:rsid w:val="00097C6E"/>
    <w:rPr>
      <w:rFonts w:ascii="Arial" w:eastAsia="Arial" w:hAnsi="Arial" w:cs="Arial"/>
      <w:i/>
      <w:iCs/>
      <w:sz w:val="21"/>
      <w:szCs w:val="21"/>
    </w:rPr>
  </w:style>
  <w:style w:type="paragraph" w:styleId="a4">
    <w:name w:val="Title"/>
    <w:basedOn w:val="a"/>
    <w:next w:val="a"/>
    <w:link w:val="a5"/>
    <w:uiPriority w:val="10"/>
    <w:qFormat/>
    <w:rsid w:val="00097C6E"/>
    <w:pPr>
      <w:spacing w:before="300" w:after="200"/>
      <w:contextualSpacing/>
    </w:pPr>
    <w:rPr>
      <w:sz w:val="48"/>
      <w:szCs w:val="48"/>
    </w:rPr>
  </w:style>
  <w:style w:type="character" w:customStyle="1" w:styleId="a5">
    <w:name w:val="Название Знак"/>
    <w:basedOn w:val="a1"/>
    <w:link w:val="a4"/>
    <w:uiPriority w:val="10"/>
    <w:rsid w:val="00097C6E"/>
    <w:rPr>
      <w:sz w:val="48"/>
      <w:szCs w:val="48"/>
    </w:rPr>
  </w:style>
  <w:style w:type="paragraph" w:styleId="a6">
    <w:name w:val="Subtitle"/>
    <w:basedOn w:val="a"/>
    <w:next w:val="a"/>
    <w:link w:val="a7"/>
    <w:uiPriority w:val="11"/>
    <w:qFormat/>
    <w:rsid w:val="00097C6E"/>
    <w:pPr>
      <w:spacing w:before="200" w:after="200"/>
    </w:pPr>
  </w:style>
  <w:style w:type="character" w:customStyle="1" w:styleId="a7">
    <w:name w:val="Подзаголовок Знак"/>
    <w:basedOn w:val="a1"/>
    <w:link w:val="a6"/>
    <w:uiPriority w:val="11"/>
    <w:rsid w:val="00097C6E"/>
    <w:rPr>
      <w:sz w:val="24"/>
      <w:szCs w:val="24"/>
    </w:rPr>
  </w:style>
  <w:style w:type="paragraph" w:styleId="21">
    <w:name w:val="Quote"/>
    <w:basedOn w:val="a"/>
    <w:next w:val="a"/>
    <w:link w:val="22"/>
    <w:uiPriority w:val="29"/>
    <w:qFormat/>
    <w:rsid w:val="00097C6E"/>
    <w:pPr>
      <w:ind w:left="720" w:right="720"/>
    </w:pPr>
    <w:rPr>
      <w:i/>
    </w:rPr>
  </w:style>
  <w:style w:type="character" w:customStyle="1" w:styleId="22">
    <w:name w:val="Цитата 2 Знак"/>
    <w:link w:val="21"/>
    <w:uiPriority w:val="29"/>
    <w:rsid w:val="00097C6E"/>
    <w:rPr>
      <w:i/>
    </w:rPr>
  </w:style>
  <w:style w:type="character" w:customStyle="1" w:styleId="IntenseQuoteChar">
    <w:name w:val="Intense Quote Char"/>
    <w:uiPriority w:val="30"/>
    <w:rsid w:val="00097C6E"/>
    <w:rPr>
      <w:i/>
    </w:rPr>
  </w:style>
  <w:style w:type="character" w:customStyle="1" w:styleId="HeaderChar">
    <w:name w:val="Header Char"/>
    <w:basedOn w:val="a1"/>
    <w:uiPriority w:val="99"/>
    <w:rsid w:val="00097C6E"/>
  </w:style>
  <w:style w:type="character" w:customStyle="1" w:styleId="FooterChar">
    <w:name w:val="Footer Char"/>
    <w:basedOn w:val="a1"/>
    <w:uiPriority w:val="99"/>
    <w:rsid w:val="00097C6E"/>
  </w:style>
  <w:style w:type="character" w:customStyle="1" w:styleId="CaptionChar">
    <w:name w:val="Caption Char"/>
    <w:uiPriority w:val="99"/>
    <w:rsid w:val="00097C6E"/>
  </w:style>
  <w:style w:type="table" w:customStyle="1" w:styleId="TableGridLight">
    <w:name w:val="Table Grid Light"/>
    <w:basedOn w:val="a2"/>
    <w:uiPriority w:val="59"/>
    <w:rsid w:val="00097C6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097C6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097C6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097C6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097C6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097C6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097C6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097C6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097C6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097C6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097C6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097C6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097C6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097C6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097C6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097C6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097C6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097C6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097C6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097C6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097C6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097C6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097C6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097C6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097C6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097C6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097C6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097C6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097C6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097C6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097C6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097C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097C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097C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097C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097C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097C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097C6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097C6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097C6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097C6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097C6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097C6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097C6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097C6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097C6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097C6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097C6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097C6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097C6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097C6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097C6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097C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097C6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097C6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097C6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097C6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097C6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097C6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097C6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097C6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097C6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097C6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097C6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097C6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097C6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097C6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097C6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097C6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097C6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097C6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097C6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097C6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097C6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097C6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097C6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097C6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097C6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097C6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097C6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097C6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097C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097C6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097C6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097C6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097C6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097C6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097C6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097C6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097C6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097C6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097C6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097C6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097C6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097C6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097C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097C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097C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097C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097C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097C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097C6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097C6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097C6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097C6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097C6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097C6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097C6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097C6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097C6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097C6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097C6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097C6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097C6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097C6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097C6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097C6E"/>
    <w:rPr>
      <w:sz w:val="18"/>
    </w:rPr>
  </w:style>
  <w:style w:type="paragraph" w:styleId="11">
    <w:name w:val="toc 1"/>
    <w:basedOn w:val="a"/>
    <w:next w:val="a"/>
    <w:uiPriority w:val="39"/>
    <w:unhideWhenUsed/>
    <w:rsid w:val="00097C6E"/>
    <w:pPr>
      <w:spacing w:after="57"/>
    </w:pPr>
  </w:style>
  <w:style w:type="paragraph" w:styleId="23">
    <w:name w:val="toc 2"/>
    <w:basedOn w:val="a"/>
    <w:next w:val="a"/>
    <w:uiPriority w:val="39"/>
    <w:unhideWhenUsed/>
    <w:rsid w:val="00097C6E"/>
    <w:pPr>
      <w:spacing w:after="57"/>
      <w:ind w:left="283"/>
    </w:pPr>
  </w:style>
  <w:style w:type="paragraph" w:styleId="31">
    <w:name w:val="toc 3"/>
    <w:basedOn w:val="a"/>
    <w:next w:val="a"/>
    <w:uiPriority w:val="39"/>
    <w:unhideWhenUsed/>
    <w:rsid w:val="00097C6E"/>
    <w:pPr>
      <w:spacing w:after="57"/>
      <w:ind w:left="567"/>
    </w:pPr>
  </w:style>
  <w:style w:type="paragraph" w:styleId="41">
    <w:name w:val="toc 4"/>
    <w:basedOn w:val="a"/>
    <w:next w:val="a"/>
    <w:uiPriority w:val="39"/>
    <w:unhideWhenUsed/>
    <w:rsid w:val="00097C6E"/>
    <w:pPr>
      <w:spacing w:after="57"/>
      <w:ind w:left="850"/>
    </w:pPr>
  </w:style>
  <w:style w:type="paragraph" w:styleId="51">
    <w:name w:val="toc 5"/>
    <w:basedOn w:val="a"/>
    <w:next w:val="a"/>
    <w:uiPriority w:val="39"/>
    <w:unhideWhenUsed/>
    <w:rsid w:val="00097C6E"/>
    <w:pPr>
      <w:spacing w:after="57"/>
      <w:ind w:left="1134"/>
    </w:pPr>
  </w:style>
  <w:style w:type="paragraph" w:styleId="61">
    <w:name w:val="toc 6"/>
    <w:basedOn w:val="a"/>
    <w:next w:val="a"/>
    <w:uiPriority w:val="39"/>
    <w:unhideWhenUsed/>
    <w:rsid w:val="00097C6E"/>
    <w:pPr>
      <w:spacing w:after="57"/>
      <w:ind w:left="1417"/>
    </w:pPr>
  </w:style>
  <w:style w:type="paragraph" w:styleId="71">
    <w:name w:val="toc 7"/>
    <w:basedOn w:val="a"/>
    <w:next w:val="a"/>
    <w:uiPriority w:val="39"/>
    <w:unhideWhenUsed/>
    <w:rsid w:val="00097C6E"/>
    <w:pPr>
      <w:spacing w:after="57"/>
      <w:ind w:left="1701"/>
    </w:pPr>
  </w:style>
  <w:style w:type="paragraph" w:styleId="81">
    <w:name w:val="toc 8"/>
    <w:basedOn w:val="a"/>
    <w:next w:val="a"/>
    <w:uiPriority w:val="39"/>
    <w:unhideWhenUsed/>
    <w:rsid w:val="00097C6E"/>
    <w:pPr>
      <w:spacing w:after="57"/>
      <w:ind w:left="1984"/>
    </w:pPr>
  </w:style>
  <w:style w:type="paragraph" w:styleId="91">
    <w:name w:val="toc 9"/>
    <w:basedOn w:val="a"/>
    <w:next w:val="a"/>
    <w:uiPriority w:val="39"/>
    <w:unhideWhenUsed/>
    <w:rsid w:val="00097C6E"/>
    <w:pPr>
      <w:spacing w:after="57"/>
      <w:ind w:left="2268"/>
    </w:pPr>
  </w:style>
  <w:style w:type="paragraph" w:styleId="a8">
    <w:name w:val="TOC Heading"/>
    <w:uiPriority w:val="39"/>
    <w:unhideWhenUsed/>
    <w:rsid w:val="00097C6E"/>
  </w:style>
  <w:style w:type="paragraph" w:styleId="a9">
    <w:name w:val="Normal (Web)"/>
    <w:basedOn w:val="a"/>
    <w:uiPriority w:val="99"/>
    <w:unhideWhenUsed/>
    <w:rsid w:val="00097C6E"/>
    <w:pPr>
      <w:spacing w:before="100" w:beforeAutospacing="1" w:after="100" w:afterAutospacing="1"/>
    </w:pPr>
  </w:style>
  <w:style w:type="character" w:styleId="aa">
    <w:name w:val="Strong"/>
    <w:basedOn w:val="a1"/>
    <w:uiPriority w:val="22"/>
    <w:qFormat/>
    <w:rsid w:val="00097C6E"/>
    <w:rPr>
      <w:b/>
      <w:bCs/>
    </w:rPr>
  </w:style>
  <w:style w:type="paragraph" w:styleId="ab">
    <w:name w:val="Balloon Text"/>
    <w:basedOn w:val="a"/>
    <w:link w:val="ac"/>
    <w:unhideWhenUsed/>
    <w:rsid w:val="00097C6E"/>
    <w:rPr>
      <w:rFonts w:ascii="Tahoma" w:hAnsi="Tahoma" w:cs="Tahoma"/>
      <w:sz w:val="16"/>
      <w:szCs w:val="16"/>
    </w:rPr>
  </w:style>
  <w:style w:type="character" w:customStyle="1" w:styleId="ac">
    <w:name w:val="Текст выноски Знак"/>
    <w:basedOn w:val="a1"/>
    <w:link w:val="ab"/>
    <w:uiPriority w:val="99"/>
    <w:semiHidden/>
    <w:rsid w:val="00097C6E"/>
    <w:rPr>
      <w:rFonts w:ascii="Tahoma" w:hAnsi="Tahoma" w:cs="Tahoma"/>
      <w:sz w:val="16"/>
      <w:szCs w:val="16"/>
    </w:rPr>
  </w:style>
  <w:style w:type="paragraph" w:styleId="ad">
    <w:name w:val="List Paragraph"/>
    <w:basedOn w:val="a"/>
    <w:qFormat/>
    <w:rsid w:val="00097C6E"/>
    <w:pPr>
      <w:ind w:left="720"/>
      <w:contextualSpacing/>
    </w:pPr>
  </w:style>
  <w:style w:type="paragraph" w:customStyle="1" w:styleId="12">
    <w:name w:val="Знак1"/>
    <w:basedOn w:val="a"/>
    <w:rsid w:val="00097C6E"/>
    <w:pPr>
      <w:spacing w:before="100" w:beforeAutospacing="1" w:after="100" w:afterAutospacing="1"/>
    </w:pPr>
    <w:rPr>
      <w:rFonts w:ascii="Tahoma" w:hAnsi="Tahoma" w:cs="Tahoma"/>
      <w:sz w:val="20"/>
      <w:szCs w:val="20"/>
      <w:lang w:val="en-US"/>
    </w:rPr>
  </w:style>
  <w:style w:type="paragraph" w:customStyle="1" w:styleId="ae">
    <w:name w:val="Знак"/>
    <w:basedOn w:val="a"/>
    <w:rsid w:val="00097C6E"/>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097C6E"/>
    <w:pPr>
      <w:spacing w:after="160" w:line="240" w:lineRule="exact"/>
    </w:pPr>
    <w:rPr>
      <w:rFonts w:ascii="Verdana" w:hAnsi="Verdana"/>
      <w:sz w:val="20"/>
      <w:szCs w:val="20"/>
      <w:lang w:val="en-US"/>
    </w:rPr>
  </w:style>
  <w:style w:type="paragraph" w:styleId="af">
    <w:name w:val="No Spacing"/>
    <w:qFormat/>
    <w:rsid w:val="00097C6E"/>
    <w:pPr>
      <w:spacing w:after="0" w:line="240" w:lineRule="auto"/>
    </w:pPr>
  </w:style>
  <w:style w:type="paragraph" w:styleId="af0">
    <w:name w:val="Intense Quote"/>
    <w:basedOn w:val="a"/>
    <w:next w:val="a"/>
    <w:link w:val="af1"/>
    <w:uiPriority w:val="30"/>
    <w:qFormat/>
    <w:rsid w:val="00097C6E"/>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097C6E"/>
    <w:rPr>
      <w:rFonts w:eastAsia="Calibri"/>
      <w:b/>
      <w:bCs/>
      <w:i/>
      <w:iCs/>
      <w:color w:val="4F81BD" w:themeColor="accent1"/>
      <w:lang w:eastAsia="ru-RU"/>
    </w:rPr>
  </w:style>
  <w:style w:type="numbering" w:customStyle="1" w:styleId="14">
    <w:name w:val="Нет списка1"/>
    <w:next w:val="a3"/>
    <w:uiPriority w:val="99"/>
    <w:semiHidden/>
    <w:unhideWhenUsed/>
    <w:rsid w:val="00097C6E"/>
  </w:style>
  <w:style w:type="character" w:customStyle="1" w:styleId="af2">
    <w:name w:val="Основной текст_"/>
    <w:link w:val="15"/>
    <w:rsid w:val="00097C6E"/>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097C6E"/>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097C6E"/>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097C6E"/>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097C6E"/>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097C6E"/>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097C6E"/>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097C6E"/>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097C6E"/>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097C6E"/>
    <w:pPr>
      <w:widowControl w:val="0"/>
      <w:spacing w:line="259" w:lineRule="exact"/>
      <w:ind w:hanging="125"/>
      <w:jc w:val="both"/>
    </w:pPr>
  </w:style>
  <w:style w:type="paragraph" w:customStyle="1" w:styleId="Style37">
    <w:name w:val="Style37"/>
    <w:basedOn w:val="a"/>
    <w:rsid w:val="00097C6E"/>
    <w:pPr>
      <w:widowControl w:val="0"/>
      <w:spacing w:line="463" w:lineRule="exact"/>
      <w:ind w:firstLine="691"/>
      <w:jc w:val="both"/>
    </w:pPr>
  </w:style>
  <w:style w:type="character" w:customStyle="1" w:styleId="FontStyle50">
    <w:name w:val="Font Style50"/>
    <w:rsid w:val="00097C6E"/>
    <w:rPr>
      <w:rFonts w:ascii="Times New Roman" w:hAnsi="Times New Roman" w:cs="Times New Roman"/>
      <w:sz w:val="24"/>
      <w:szCs w:val="24"/>
    </w:rPr>
  </w:style>
  <w:style w:type="character" w:customStyle="1" w:styleId="FontStyle42">
    <w:name w:val="Font Style42"/>
    <w:rsid w:val="00097C6E"/>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097C6E"/>
    <w:pPr>
      <w:spacing w:after="160" w:line="240" w:lineRule="exact"/>
    </w:pPr>
    <w:rPr>
      <w:rFonts w:ascii="Arial" w:hAnsi="Arial" w:cs="Arial"/>
      <w:sz w:val="20"/>
      <w:szCs w:val="20"/>
      <w:lang w:val="en-US"/>
    </w:rPr>
  </w:style>
  <w:style w:type="paragraph" w:customStyle="1" w:styleId="ConsPlusNormal">
    <w:name w:val="ConsPlusNormal"/>
    <w:rsid w:val="00097C6E"/>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097C6E"/>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097C6E"/>
    <w:pPr>
      <w:tabs>
        <w:tab w:val="center" w:pos="4677"/>
        <w:tab w:val="right" w:pos="9355"/>
      </w:tabs>
    </w:pPr>
  </w:style>
  <w:style w:type="character" w:customStyle="1" w:styleId="af5">
    <w:name w:val="Верхний колонтитул Знак"/>
    <w:basedOn w:val="a1"/>
    <w:link w:val="af4"/>
    <w:uiPriority w:val="99"/>
    <w:rsid w:val="00097C6E"/>
  </w:style>
  <w:style w:type="paragraph" w:styleId="af6">
    <w:name w:val="footer"/>
    <w:basedOn w:val="a"/>
    <w:link w:val="af7"/>
    <w:unhideWhenUsed/>
    <w:rsid w:val="00097C6E"/>
    <w:pPr>
      <w:tabs>
        <w:tab w:val="center" w:pos="4677"/>
        <w:tab w:val="right" w:pos="9355"/>
      </w:tabs>
    </w:pPr>
  </w:style>
  <w:style w:type="character" w:customStyle="1" w:styleId="af7">
    <w:name w:val="Нижний колонтитул Знак"/>
    <w:basedOn w:val="a1"/>
    <w:link w:val="af6"/>
    <w:uiPriority w:val="99"/>
    <w:rsid w:val="00097C6E"/>
  </w:style>
  <w:style w:type="paragraph" w:customStyle="1" w:styleId="af8">
    <w:name w:val="Заголовок"/>
    <w:next w:val="a"/>
    <w:rsid w:val="00097C6E"/>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097C6E"/>
    <w:rPr>
      <w:rFonts w:cs="Times New Roman"/>
    </w:rPr>
  </w:style>
  <w:style w:type="paragraph" w:customStyle="1" w:styleId="afa">
    <w:name w:val="Знак"/>
    <w:basedOn w:val="a"/>
    <w:rsid w:val="00097C6E"/>
    <w:pPr>
      <w:spacing w:before="100" w:beforeAutospacing="1" w:after="100" w:afterAutospacing="1"/>
    </w:pPr>
    <w:rPr>
      <w:rFonts w:ascii="Tahoma" w:hAnsi="Tahoma" w:cs="Tahoma"/>
      <w:sz w:val="20"/>
      <w:szCs w:val="20"/>
      <w:lang w:val="en-US"/>
    </w:rPr>
  </w:style>
  <w:style w:type="paragraph" w:customStyle="1" w:styleId="afb">
    <w:name w:val="Знак"/>
    <w:basedOn w:val="a"/>
    <w:rsid w:val="00097C6E"/>
    <w:pPr>
      <w:spacing w:before="100" w:beforeAutospacing="1" w:after="100" w:afterAutospacing="1"/>
    </w:pPr>
    <w:rPr>
      <w:rFonts w:ascii="Tahoma" w:hAnsi="Tahoma" w:cs="Tahoma"/>
      <w:sz w:val="20"/>
      <w:szCs w:val="20"/>
      <w:lang w:val="en-US"/>
    </w:rPr>
  </w:style>
  <w:style w:type="paragraph" w:customStyle="1" w:styleId="afc">
    <w:name w:val="Знак"/>
    <w:basedOn w:val="a"/>
    <w:rsid w:val="00097C6E"/>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097C6E"/>
  </w:style>
  <w:style w:type="character" w:styleId="afd">
    <w:name w:val="Hyperlink"/>
    <w:unhideWhenUsed/>
    <w:rsid w:val="00097C6E"/>
    <w:rPr>
      <w:color w:val="0000FF"/>
      <w:u w:val="single"/>
    </w:rPr>
  </w:style>
  <w:style w:type="paragraph" w:styleId="a0">
    <w:name w:val="Body Text"/>
    <w:basedOn w:val="a"/>
    <w:link w:val="afe"/>
    <w:unhideWhenUsed/>
    <w:rsid w:val="00097C6E"/>
    <w:pPr>
      <w:widowControl w:val="0"/>
      <w:spacing w:after="120"/>
    </w:pPr>
    <w:rPr>
      <w:rFonts w:eastAsia="Arial Unicode MS" w:cs="Tahoma"/>
      <w:lang w:bidi="ru-RU"/>
    </w:rPr>
  </w:style>
  <w:style w:type="character" w:customStyle="1" w:styleId="afe">
    <w:name w:val="Основной текст Знак"/>
    <w:basedOn w:val="a1"/>
    <w:link w:val="a0"/>
    <w:rsid w:val="00097C6E"/>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097C6E"/>
    <w:rPr>
      <w:lang w:eastAsia="ar-SA"/>
    </w:rPr>
  </w:style>
  <w:style w:type="character" w:styleId="aff0">
    <w:name w:val="FollowedHyperlink"/>
    <w:uiPriority w:val="99"/>
    <w:unhideWhenUsed/>
    <w:rsid w:val="00097C6E"/>
    <w:rPr>
      <w:color w:val="800080"/>
      <w:u w:val="single"/>
    </w:rPr>
  </w:style>
  <w:style w:type="paragraph" w:customStyle="1" w:styleId="Standard">
    <w:name w:val="Standard"/>
    <w:rsid w:val="00097C6E"/>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097C6E"/>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097C6E"/>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097C6E"/>
  </w:style>
  <w:style w:type="table" w:customStyle="1" w:styleId="25">
    <w:name w:val="Сетка таблицы2"/>
    <w:basedOn w:val="a2"/>
    <w:next w:val="af3"/>
    <w:rsid w:val="00097C6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097C6E"/>
    <w:pPr>
      <w:spacing w:after="160" w:line="240" w:lineRule="exact"/>
      <w:ind w:firstLine="720"/>
    </w:pPr>
    <w:rPr>
      <w:b/>
    </w:rPr>
  </w:style>
  <w:style w:type="character" w:customStyle="1" w:styleId="20">
    <w:name w:val="Заголовок 2 Знак"/>
    <w:basedOn w:val="a1"/>
    <w:link w:val="2"/>
    <w:uiPriority w:val="9"/>
    <w:semiHidden/>
    <w:rsid w:val="00097C6E"/>
    <w:rPr>
      <w:rFonts w:ascii="Cambria" w:eastAsia="Cambria" w:hAnsi="Cambria" w:cs="Cambria"/>
      <w:b/>
      <w:bCs/>
      <w:color w:val="4F81BD" w:themeColor="accent1"/>
      <w:sz w:val="26"/>
      <w:szCs w:val="26"/>
    </w:rPr>
  </w:style>
  <w:style w:type="paragraph" w:customStyle="1" w:styleId="aff4">
    <w:name w:val="Знак"/>
    <w:basedOn w:val="a"/>
    <w:rsid w:val="00097C6E"/>
    <w:pPr>
      <w:spacing w:before="100" w:beforeAutospacing="1" w:after="100" w:afterAutospacing="1"/>
    </w:pPr>
    <w:rPr>
      <w:rFonts w:ascii="Tahoma" w:hAnsi="Tahoma" w:cs="Tahoma"/>
      <w:sz w:val="20"/>
      <w:szCs w:val="20"/>
      <w:lang w:val="en-US"/>
    </w:rPr>
  </w:style>
  <w:style w:type="paragraph" w:customStyle="1" w:styleId="aff5">
    <w:name w:val="Знак"/>
    <w:basedOn w:val="a"/>
    <w:rsid w:val="00097C6E"/>
    <w:pPr>
      <w:spacing w:before="100" w:beforeAutospacing="1" w:after="100" w:afterAutospacing="1"/>
    </w:pPr>
    <w:rPr>
      <w:rFonts w:ascii="Tahoma" w:hAnsi="Tahoma" w:cs="Tahoma"/>
      <w:sz w:val="20"/>
      <w:szCs w:val="20"/>
      <w:lang w:val="en-US"/>
    </w:rPr>
  </w:style>
  <w:style w:type="paragraph" w:customStyle="1" w:styleId="aff6">
    <w:name w:val="Знак"/>
    <w:basedOn w:val="a"/>
    <w:rsid w:val="00097C6E"/>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097C6E"/>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097C6E"/>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097C6E"/>
  </w:style>
  <w:style w:type="character" w:customStyle="1" w:styleId="WW8Num1z0">
    <w:name w:val="WW8Num1z0"/>
    <w:rsid w:val="00097C6E"/>
  </w:style>
  <w:style w:type="character" w:customStyle="1" w:styleId="WW8Num1z1">
    <w:name w:val="WW8Num1z1"/>
    <w:rsid w:val="00097C6E"/>
  </w:style>
  <w:style w:type="character" w:customStyle="1" w:styleId="WW8Num1z2">
    <w:name w:val="WW8Num1z2"/>
    <w:rsid w:val="00097C6E"/>
  </w:style>
  <w:style w:type="character" w:customStyle="1" w:styleId="WW8Num1z3">
    <w:name w:val="WW8Num1z3"/>
    <w:rsid w:val="00097C6E"/>
  </w:style>
  <w:style w:type="character" w:customStyle="1" w:styleId="WW8Num1z4">
    <w:name w:val="WW8Num1z4"/>
    <w:rsid w:val="00097C6E"/>
  </w:style>
  <w:style w:type="character" w:customStyle="1" w:styleId="WW8Num1z5">
    <w:name w:val="WW8Num1z5"/>
    <w:rsid w:val="00097C6E"/>
  </w:style>
  <w:style w:type="character" w:customStyle="1" w:styleId="WW8Num1z6">
    <w:name w:val="WW8Num1z6"/>
    <w:rsid w:val="00097C6E"/>
  </w:style>
  <w:style w:type="character" w:customStyle="1" w:styleId="WW8Num1z7">
    <w:name w:val="WW8Num1z7"/>
    <w:rsid w:val="00097C6E"/>
  </w:style>
  <w:style w:type="character" w:customStyle="1" w:styleId="WW8Num1z8">
    <w:name w:val="WW8Num1z8"/>
    <w:rsid w:val="00097C6E"/>
  </w:style>
  <w:style w:type="character" w:customStyle="1" w:styleId="WW8Num2z0">
    <w:name w:val="WW8Num2z0"/>
    <w:rsid w:val="00097C6E"/>
  </w:style>
  <w:style w:type="character" w:customStyle="1" w:styleId="WW8Num2z1">
    <w:name w:val="WW8Num2z1"/>
    <w:rsid w:val="00097C6E"/>
  </w:style>
  <w:style w:type="character" w:customStyle="1" w:styleId="WW8Num2z2">
    <w:name w:val="WW8Num2z2"/>
    <w:rsid w:val="00097C6E"/>
  </w:style>
  <w:style w:type="character" w:customStyle="1" w:styleId="WW8Num2z3">
    <w:name w:val="WW8Num2z3"/>
    <w:rsid w:val="00097C6E"/>
  </w:style>
  <w:style w:type="character" w:customStyle="1" w:styleId="WW8Num2z4">
    <w:name w:val="WW8Num2z4"/>
    <w:rsid w:val="00097C6E"/>
  </w:style>
  <w:style w:type="character" w:customStyle="1" w:styleId="WW8Num2z5">
    <w:name w:val="WW8Num2z5"/>
    <w:rsid w:val="00097C6E"/>
  </w:style>
  <w:style w:type="character" w:customStyle="1" w:styleId="WW8Num2z6">
    <w:name w:val="WW8Num2z6"/>
    <w:rsid w:val="00097C6E"/>
  </w:style>
  <w:style w:type="character" w:customStyle="1" w:styleId="WW8Num2z7">
    <w:name w:val="WW8Num2z7"/>
    <w:rsid w:val="00097C6E"/>
  </w:style>
  <w:style w:type="character" w:customStyle="1" w:styleId="WW8Num2z8">
    <w:name w:val="WW8Num2z8"/>
    <w:rsid w:val="00097C6E"/>
  </w:style>
  <w:style w:type="character" w:customStyle="1" w:styleId="WW8Num3z0">
    <w:name w:val="WW8Num3z0"/>
    <w:rsid w:val="00097C6E"/>
    <w:rPr>
      <w:rFonts w:ascii="Times New Roman" w:hAnsi="Times New Roman" w:cs="Times New Roman" w:hint="default"/>
      <w:sz w:val="28"/>
      <w:szCs w:val="28"/>
    </w:rPr>
  </w:style>
  <w:style w:type="character" w:customStyle="1" w:styleId="WW8Num4z0">
    <w:name w:val="WW8Num4z0"/>
    <w:rsid w:val="00097C6E"/>
  </w:style>
  <w:style w:type="character" w:customStyle="1" w:styleId="WW8Num4z1">
    <w:name w:val="WW8Num4z1"/>
    <w:rsid w:val="00097C6E"/>
  </w:style>
  <w:style w:type="character" w:customStyle="1" w:styleId="WW8Num4z2">
    <w:name w:val="WW8Num4z2"/>
    <w:rsid w:val="00097C6E"/>
  </w:style>
  <w:style w:type="character" w:customStyle="1" w:styleId="WW8Num4z3">
    <w:name w:val="WW8Num4z3"/>
    <w:rsid w:val="00097C6E"/>
  </w:style>
  <w:style w:type="character" w:customStyle="1" w:styleId="WW8Num4z4">
    <w:name w:val="WW8Num4z4"/>
    <w:rsid w:val="00097C6E"/>
  </w:style>
  <w:style w:type="character" w:customStyle="1" w:styleId="WW8Num4z5">
    <w:name w:val="WW8Num4z5"/>
    <w:rsid w:val="00097C6E"/>
  </w:style>
  <w:style w:type="character" w:customStyle="1" w:styleId="WW8Num4z6">
    <w:name w:val="WW8Num4z6"/>
    <w:rsid w:val="00097C6E"/>
  </w:style>
  <w:style w:type="character" w:customStyle="1" w:styleId="WW8Num4z7">
    <w:name w:val="WW8Num4z7"/>
    <w:rsid w:val="00097C6E"/>
  </w:style>
  <w:style w:type="character" w:customStyle="1" w:styleId="WW8Num4z8">
    <w:name w:val="WW8Num4z8"/>
    <w:rsid w:val="00097C6E"/>
  </w:style>
  <w:style w:type="character" w:customStyle="1" w:styleId="WW8Num5z0">
    <w:name w:val="WW8Num5z0"/>
    <w:rsid w:val="00097C6E"/>
    <w:rPr>
      <w:rFonts w:hint="default"/>
      <w:b/>
      <w:sz w:val="28"/>
      <w:szCs w:val="28"/>
      <w:lang w:eastAsia="ar-SA"/>
    </w:rPr>
  </w:style>
  <w:style w:type="character" w:customStyle="1" w:styleId="WW8Num5z1">
    <w:name w:val="WW8Num5z1"/>
    <w:rsid w:val="00097C6E"/>
  </w:style>
  <w:style w:type="character" w:customStyle="1" w:styleId="WW8Num5z2">
    <w:name w:val="WW8Num5z2"/>
    <w:rsid w:val="00097C6E"/>
  </w:style>
  <w:style w:type="character" w:customStyle="1" w:styleId="WW8Num5z3">
    <w:name w:val="WW8Num5z3"/>
    <w:rsid w:val="00097C6E"/>
  </w:style>
  <w:style w:type="character" w:customStyle="1" w:styleId="WW8Num5z4">
    <w:name w:val="WW8Num5z4"/>
    <w:rsid w:val="00097C6E"/>
  </w:style>
  <w:style w:type="character" w:customStyle="1" w:styleId="WW8Num5z5">
    <w:name w:val="WW8Num5z5"/>
    <w:rsid w:val="00097C6E"/>
  </w:style>
  <w:style w:type="character" w:customStyle="1" w:styleId="WW8Num5z6">
    <w:name w:val="WW8Num5z6"/>
    <w:rsid w:val="00097C6E"/>
  </w:style>
  <w:style w:type="character" w:customStyle="1" w:styleId="WW8Num5z7">
    <w:name w:val="WW8Num5z7"/>
    <w:rsid w:val="00097C6E"/>
  </w:style>
  <w:style w:type="character" w:customStyle="1" w:styleId="WW8Num5z8">
    <w:name w:val="WW8Num5z8"/>
    <w:rsid w:val="00097C6E"/>
  </w:style>
  <w:style w:type="character" w:customStyle="1" w:styleId="WW8Num6z0">
    <w:name w:val="WW8Num6z0"/>
    <w:rsid w:val="00097C6E"/>
    <w:rPr>
      <w:rFonts w:hint="default"/>
      <w:b/>
      <w:bCs/>
      <w:sz w:val="28"/>
      <w:szCs w:val="28"/>
    </w:rPr>
  </w:style>
  <w:style w:type="character" w:customStyle="1" w:styleId="WW8Num6z1">
    <w:name w:val="WW8Num6z1"/>
    <w:rsid w:val="00097C6E"/>
  </w:style>
  <w:style w:type="character" w:customStyle="1" w:styleId="WW8Num6z2">
    <w:name w:val="WW8Num6z2"/>
    <w:rsid w:val="00097C6E"/>
  </w:style>
  <w:style w:type="character" w:customStyle="1" w:styleId="WW8Num6z3">
    <w:name w:val="WW8Num6z3"/>
    <w:rsid w:val="00097C6E"/>
  </w:style>
  <w:style w:type="character" w:customStyle="1" w:styleId="WW8Num6z4">
    <w:name w:val="WW8Num6z4"/>
    <w:rsid w:val="00097C6E"/>
  </w:style>
  <w:style w:type="character" w:customStyle="1" w:styleId="WW8Num6z5">
    <w:name w:val="WW8Num6z5"/>
    <w:rsid w:val="00097C6E"/>
  </w:style>
  <w:style w:type="character" w:customStyle="1" w:styleId="WW8Num6z6">
    <w:name w:val="WW8Num6z6"/>
    <w:rsid w:val="00097C6E"/>
  </w:style>
  <w:style w:type="character" w:customStyle="1" w:styleId="WW8Num6z7">
    <w:name w:val="WW8Num6z7"/>
    <w:rsid w:val="00097C6E"/>
  </w:style>
  <w:style w:type="character" w:customStyle="1" w:styleId="WW8Num6z8">
    <w:name w:val="WW8Num6z8"/>
    <w:rsid w:val="00097C6E"/>
  </w:style>
  <w:style w:type="character" w:customStyle="1" w:styleId="26">
    <w:name w:val="Основной шрифт абзаца2"/>
    <w:rsid w:val="00097C6E"/>
  </w:style>
  <w:style w:type="character" w:customStyle="1" w:styleId="WW8Num3z1">
    <w:name w:val="WW8Num3z1"/>
    <w:rsid w:val="00097C6E"/>
  </w:style>
  <w:style w:type="character" w:customStyle="1" w:styleId="WW8Num3z2">
    <w:name w:val="WW8Num3z2"/>
    <w:rsid w:val="00097C6E"/>
  </w:style>
  <w:style w:type="character" w:customStyle="1" w:styleId="WW8Num3z3">
    <w:name w:val="WW8Num3z3"/>
    <w:rsid w:val="00097C6E"/>
  </w:style>
  <w:style w:type="character" w:customStyle="1" w:styleId="WW8Num3z4">
    <w:name w:val="WW8Num3z4"/>
    <w:rsid w:val="00097C6E"/>
  </w:style>
  <w:style w:type="character" w:customStyle="1" w:styleId="WW8Num3z5">
    <w:name w:val="WW8Num3z5"/>
    <w:rsid w:val="00097C6E"/>
  </w:style>
  <w:style w:type="character" w:customStyle="1" w:styleId="WW8Num3z6">
    <w:name w:val="WW8Num3z6"/>
    <w:rsid w:val="00097C6E"/>
  </w:style>
  <w:style w:type="character" w:customStyle="1" w:styleId="WW8Num3z7">
    <w:name w:val="WW8Num3z7"/>
    <w:rsid w:val="00097C6E"/>
  </w:style>
  <w:style w:type="character" w:customStyle="1" w:styleId="WW8Num3z8">
    <w:name w:val="WW8Num3z8"/>
    <w:rsid w:val="00097C6E"/>
  </w:style>
  <w:style w:type="character" w:customStyle="1" w:styleId="19">
    <w:name w:val="Основной шрифт абзаца1"/>
    <w:rsid w:val="00097C6E"/>
  </w:style>
  <w:style w:type="character" w:customStyle="1" w:styleId="111">
    <w:name w:val="Знак Знак11"/>
    <w:rsid w:val="00097C6E"/>
    <w:rPr>
      <w:rFonts w:ascii="Times New Roman" w:eastAsia="Times New Roman" w:hAnsi="Times New Roman" w:cs="Times New Roman"/>
      <w:b/>
      <w:bCs/>
      <w:color w:val="1D398D"/>
      <w:sz w:val="36"/>
      <w:szCs w:val="36"/>
    </w:rPr>
  </w:style>
  <w:style w:type="character" w:customStyle="1" w:styleId="100">
    <w:name w:val="Знак Знак10"/>
    <w:rsid w:val="00097C6E"/>
    <w:rPr>
      <w:rFonts w:ascii="Times New Roman" w:eastAsia="Times New Roman" w:hAnsi="Times New Roman" w:cs="Times New Roman"/>
      <w:b/>
      <w:bCs/>
      <w:sz w:val="36"/>
      <w:szCs w:val="36"/>
    </w:rPr>
  </w:style>
  <w:style w:type="character" w:customStyle="1" w:styleId="92">
    <w:name w:val="Знак Знак9"/>
    <w:rsid w:val="00097C6E"/>
    <w:rPr>
      <w:rFonts w:ascii="Arial" w:eastAsia="Times New Roman" w:hAnsi="Arial" w:cs="Arial"/>
      <w:b/>
      <w:bCs/>
      <w:sz w:val="26"/>
      <w:szCs w:val="26"/>
    </w:rPr>
  </w:style>
  <w:style w:type="character" w:customStyle="1" w:styleId="82">
    <w:name w:val="Знак Знак8"/>
    <w:rsid w:val="00097C6E"/>
    <w:rPr>
      <w:rFonts w:ascii="Times New Roman" w:eastAsia="Times New Roman" w:hAnsi="Times New Roman" w:cs="Times New Roman"/>
      <w:sz w:val="20"/>
      <w:szCs w:val="20"/>
    </w:rPr>
  </w:style>
  <w:style w:type="character" w:customStyle="1" w:styleId="72">
    <w:name w:val="Знак Знак7"/>
    <w:rsid w:val="00097C6E"/>
    <w:rPr>
      <w:rFonts w:ascii="Times New Roman" w:eastAsia="Times New Roman" w:hAnsi="Times New Roman" w:cs="Times New Roman"/>
      <w:sz w:val="24"/>
      <w:szCs w:val="24"/>
    </w:rPr>
  </w:style>
  <w:style w:type="character" w:customStyle="1" w:styleId="62">
    <w:name w:val="Знак Знак6"/>
    <w:rsid w:val="00097C6E"/>
    <w:rPr>
      <w:rFonts w:ascii="Times New Roman" w:eastAsia="Times New Roman" w:hAnsi="Times New Roman" w:cs="Times New Roman"/>
      <w:sz w:val="24"/>
      <w:szCs w:val="24"/>
    </w:rPr>
  </w:style>
  <w:style w:type="character" w:customStyle="1" w:styleId="52">
    <w:name w:val="Знак Знак5"/>
    <w:rsid w:val="00097C6E"/>
    <w:rPr>
      <w:rFonts w:ascii="Times New Roman" w:eastAsia="Times New Roman" w:hAnsi="Times New Roman" w:cs="Times New Roman"/>
      <w:sz w:val="28"/>
      <w:szCs w:val="24"/>
    </w:rPr>
  </w:style>
  <w:style w:type="character" w:customStyle="1" w:styleId="42">
    <w:name w:val="Знак Знак4"/>
    <w:rsid w:val="00097C6E"/>
    <w:rPr>
      <w:rFonts w:ascii="Times New Roman" w:eastAsia="Times New Roman" w:hAnsi="Times New Roman" w:cs="Times New Roman"/>
      <w:sz w:val="24"/>
      <w:szCs w:val="24"/>
    </w:rPr>
  </w:style>
  <w:style w:type="character" w:customStyle="1" w:styleId="33">
    <w:name w:val="Знак Знак3"/>
    <w:rsid w:val="00097C6E"/>
    <w:rPr>
      <w:rFonts w:ascii="Times New Roman" w:eastAsia="Times New Roman" w:hAnsi="Times New Roman" w:cs="Times New Roman"/>
      <w:sz w:val="24"/>
      <w:szCs w:val="24"/>
    </w:rPr>
  </w:style>
  <w:style w:type="character" w:customStyle="1" w:styleId="27">
    <w:name w:val="Знак Знак2"/>
    <w:rsid w:val="00097C6E"/>
    <w:rPr>
      <w:rFonts w:ascii="Times New Roman" w:eastAsia="Times New Roman" w:hAnsi="Times New Roman" w:cs="Times New Roman"/>
      <w:sz w:val="24"/>
      <w:szCs w:val="24"/>
    </w:rPr>
  </w:style>
  <w:style w:type="character" w:customStyle="1" w:styleId="1a">
    <w:name w:val="Знак Знак1"/>
    <w:rsid w:val="00097C6E"/>
    <w:rPr>
      <w:rFonts w:ascii="Times New Roman" w:eastAsia="Times New Roman" w:hAnsi="Times New Roman" w:cs="Times New Roman"/>
      <w:sz w:val="24"/>
      <w:szCs w:val="24"/>
    </w:rPr>
  </w:style>
  <w:style w:type="character" w:customStyle="1" w:styleId="aff7">
    <w:name w:val="Знак Знак"/>
    <w:rsid w:val="00097C6E"/>
    <w:rPr>
      <w:rFonts w:ascii="Tahoma" w:eastAsia="Times New Roman" w:hAnsi="Tahoma" w:cs="Tahoma"/>
      <w:sz w:val="16"/>
      <w:szCs w:val="16"/>
    </w:rPr>
  </w:style>
  <w:style w:type="character" w:customStyle="1" w:styleId="ConsPlusNormal0">
    <w:name w:val="ConsPlusNormal Знак"/>
    <w:rsid w:val="00097C6E"/>
    <w:rPr>
      <w:rFonts w:ascii="Arial" w:hAnsi="Arial" w:cs="Arial"/>
      <w:sz w:val="22"/>
      <w:szCs w:val="22"/>
      <w:lang w:val="ru-RU" w:bidi="ar-SA"/>
    </w:rPr>
  </w:style>
  <w:style w:type="character" w:customStyle="1" w:styleId="NoSpacingChar">
    <w:name w:val="No Spacing Char"/>
    <w:rsid w:val="00097C6E"/>
    <w:rPr>
      <w:sz w:val="24"/>
      <w:szCs w:val="24"/>
      <w:lang w:val="ru-RU" w:bidi="ar-SA"/>
    </w:rPr>
  </w:style>
  <w:style w:type="character" w:customStyle="1" w:styleId="aff8">
    <w:name w:val="Символ сноски"/>
    <w:rsid w:val="00097C6E"/>
    <w:rPr>
      <w:vertAlign w:val="superscript"/>
    </w:rPr>
  </w:style>
  <w:style w:type="character" w:customStyle="1" w:styleId="FontStyle15">
    <w:name w:val="Font Style15"/>
    <w:rsid w:val="00097C6E"/>
    <w:rPr>
      <w:rFonts w:ascii="Times New Roman" w:hAnsi="Times New Roman" w:cs="Times New Roman" w:hint="default"/>
      <w:sz w:val="26"/>
      <w:szCs w:val="26"/>
    </w:rPr>
  </w:style>
  <w:style w:type="character" w:customStyle="1" w:styleId="FontStyle17">
    <w:name w:val="Font Style17"/>
    <w:rsid w:val="00097C6E"/>
    <w:rPr>
      <w:rFonts w:ascii="Times New Roman" w:hAnsi="Times New Roman" w:cs="Times New Roman" w:hint="default"/>
      <w:sz w:val="26"/>
      <w:szCs w:val="26"/>
    </w:rPr>
  </w:style>
  <w:style w:type="character" w:customStyle="1" w:styleId="apple-style-span">
    <w:name w:val="apple-style-span"/>
    <w:basedOn w:val="19"/>
    <w:rsid w:val="00097C6E"/>
  </w:style>
  <w:style w:type="character" w:customStyle="1" w:styleId="FontStyle12">
    <w:name w:val="Font Style12"/>
    <w:rsid w:val="00097C6E"/>
    <w:rPr>
      <w:rFonts w:ascii="Times New Roman" w:hAnsi="Times New Roman" w:cs="Times New Roman" w:hint="default"/>
      <w:spacing w:val="-10"/>
      <w:sz w:val="14"/>
      <w:szCs w:val="14"/>
    </w:rPr>
  </w:style>
  <w:style w:type="character" w:customStyle="1" w:styleId="FontStyle13">
    <w:name w:val="Font Style13"/>
    <w:rsid w:val="00097C6E"/>
    <w:rPr>
      <w:rFonts w:ascii="Times New Roman" w:hAnsi="Times New Roman" w:cs="Times New Roman" w:hint="default"/>
      <w:sz w:val="18"/>
      <w:szCs w:val="18"/>
    </w:rPr>
  </w:style>
  <w:style w:type="character" w:customStyle="1" w:styleId="FontStyle14">
    <w:name w:val="Font Style14"/>
    <w:rsid w:val="00097C6E"/>
    <w:rPr>
      <w:rFonts w:ascii="Franklin Gothic Medium" w:hAnsi="Franklin Gothic Medium" w:cs="Franklin Gothic Medium" w:hint="default"/>
      <w:i/>
      <w:iCs/>
      <w:sz w:val="18"/>
      <w:szCs w:val="18"/>
    </w:rPr>
  </w:style>
  <w:style w:type="character" w:customStyle="1" w:styleId="aff9">
    <w:name w:val="Цветовое выделение"/>
    <w:rsid w:val="00097C6E"/>
    <w:rPr>
      <w:b/>
      <w:bCs/>
      <w:color w:val="000080"/>
      <w:szCs w:val="20"/>
    </w:rPr>
  </w:style>
  <w:style w:type="character" w:customStyle="1" w:styleId="apple-converted-space">
    <w:name w:val="apple-converted-space"/>
    <w:basedOn w:val="19"/>
    <w:rsid w:val="00097C6E"/>
  </w:style>
  <w:style w:type="character" w:customStyle="1" w:styleId="1b">
    <w:name w:val="Знак сноски1"/>
    <w:rsid w:val="00097C6E"/>
    <w:rPr>
      <w:vertAlign w:val="superscript"/>
    </w:rPr>
  </w:style>
  <w:style w:type="character" w:customStyle="1" w:styleId="affa">
    <w:name w:val="Символы концевой сноски"/>
    <w:rsid w:val="00097C6E"/>
    <w:rPr>
      <w:vertAlign w:val="superscript"/>
    </w:rPr>
  </w:style>
  <w:style w:type="character" w:customStyle="1" w:styleId="WW-">
    <w:name w:val="WW-Символы концевой сноски"/>
    <w:rsid w:val="00097C6E"/>
  </w:style>
  <w:style w:type="character" w:styleId="affb">
    <w:name w:val="footnote reference"/>
    <w:rsid w:val="00097C6E"/>
    <w:rPr>
      <w:vertAlign w:val="superscript"/>
    </w:rPr>
  </w:style>
  <w:style w:type="character" w:styleId="affc">
    <w:name w:val="endnote reference"/>
    <w:rsid w:val="00097C6E"/>
    <w:rPr>
      <w:vertAlign w:val="superscript"/>
    </w:rPr>
  </w:style>
  <w:style w:type="paragraph" w:styleId="affd">
    <w:name w:val="List"/>
    <w:basedOn w:val="a0"/>
    <w:rsid w:val="00097C6E"/>
    <w:pPr>
      <w:widowControl/>
    </w:pPr>
    <w:rPr>
      <w:rFonts w:eastAsia="Times New Roman" w:cs="Mangal"/>
      <w:lang w:eastAsia="zh-CN" w:bidi="ar-SA"/>
    </w:rPr>
  </w:style>
  <w:style w:type="paragraph" w:styleId="affe">
    <w:name w:val="caption"/>
    <w:basedOn w:val="a"/>
    <w:qFormat/>
    <w:rsid w:val="00097C6E"/>
    <w:pPr>
      <w:spacing w:before="120" w:after="120"/>
    </w:pPr>
    <w:rPr>
      <w:rFonts w:cs="Mangal"/>
      <w:i/>
      <w:iCs/>
      <w:lang w:eastAsia="zh-CN"/>
    </w:rPr>
  </w:style>
  <w:style w:type="paragraph" w:customStyle="1" w:styleId="28">
    <w:name w:val="Указатель2"/>
    <w:basedOn w:val="a"/>
    <w:rsid w:val="00097C6E"/>
    <w:rPr>
      <w:rFonts w:cs="Mangal"/>
      <w:lang w:eastAsia="zh-CN"/>
    </w:rPr>
  </w:style>
  <w:style w:type="paragraph" w:customStyle="1" w:styleId="1c">
    <w:name w:val="Название объекта1"/>
    <w:basedOn w:val="a"/>
    <w:rsid w:val="00097C6E"/>
    <w:pPr>
      <w:spacing w:before="120" w:after="120"/>
    </w:pPr>
    <w:rPr>
      <w:rFonts w:cs="Mangal"/>
      <w:i/>
      <w:iCs/>
      <w:lang w:eastAsia="zh-CN"/>
    </w:rPr>
  </w:style>
  <w:style w:type="paragraph" w:customStyle="1" w:styleId="1d">
    <w:name w:val="Указатель1"/>
    <w:basedOn w:val="a"/>
    <w:rsid w:val="00097C6E"/>
    <w:rPr>
      <w:rFonts w:cs="Mangal"/>
      <w:lang w:eastAsia="zh-CN"/>
    </w:rPr>
  </w:style>
  <w:style w:type="paragraph" w:styleId="afff">
    <w:name w:val="footnote text"/>
    <w:basedOn w:val="a"/>
    <w:link w:val="afff0"/>
    <w:rsid w:val="00097C6E"/>
    <w:rPr>
      <w:sz w:val="20"/>
      <w:szCs w:val="20"/>
      <w:lang w:eastAsia="zh-CN"/>
    </w:rPr>
  </w:style>
  <w:style w:type="character" w:customStyle="1" w:styleId="afff0">
    <w:name w:val="Текст сноски Знак"/>
    <w:basedOn w:val="a1"/>
    <w:link w:val="afff"/>
    <w:rsid w:val="00097C6E"/>
    <w:rPr>
      <w:rFonts w:ascii="Times New Roman" w:eastAsia="Times New Roman" w:hAnsi="Times New Roman" w:cs="Times New Roman"/>
      <w:sz w:val="20"/>
      <w:szCs w:val="20"/>
      <w:lang w:eastAsia="zh-CN"/>
    </w:rPr>
  </w:style>
  <w:style w:type="paragraph" w:customStyle="1" w:styleId="210">
    <w:name w:val="Основной текст 21"/>
    <w:basedOn w:val="a"/>
    <w:rsid w:val="00097C6E"/>
    <w:pPr>
      <w:spacing w:after="120" w:line="480" w:lineRule="auto"/>
    </w:pPr>
    <w:rPr>
      <w:lang w:eastAsia="zh-CN"/>
    </w:rPr>
  </w:style>
  <w:style w:type="paragraph" w:customStyle="1" w:styleId="211">
    <w:name w:val="Основной текст с отступом 21"/>
    <w:basedOn w:val="a"/>
    <w:rsid w:val="00097C6E"/>
    <w:pPr>
      <w:spacing w:after="120" w:line="480" w:lineRule="auto"/>
      <w:ind w:left="283"/>
    </w:pPr>
    <w:rPr>
      <w:lang w:eastAsia="zh-CN"/>
    </w:rPr>
  </w:style>
  <w:style w:type="paragraph" w:customStyle="1" w:styleId="ConsPlusNonformat">
    <w:name w:val="ConsPlusNonformat"/>
    <w:rsid w:val="00097C6E"/>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097C6E"/>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097C6E"/>
    <w:pPr>
      <w:spacing w:after="0" w:line="240" w:lineRule="auto"/>
    </w:pPr>
    <w:rPr>
      <w:sz w:val="24"/>
      <w:szCs w:val="24"/>
      <w:lang w:eastAsia="zh-CN"/>
    </w:rPr>
  </w:style>
  <w:style w:type="paragraph" w:customStyle="1" w:styleId="Normal1">
    <w:name w:val="Normal1"/>
    <w:rsid w:val="00097C6E"/>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097C6E"/>
    <w:pPr>
      <w:keepNext/>
      <w:jc w:val="center"/>
    </w:pPr>
    <w:rPr>
      <w:rFonts w:ascii="Arial" w:hAnsi="Arial" w:cs="Arial"/>
      <w:b/>
      <w:sz w:val="36"/>
      <w:szCs w:val="20"/>
      <w:lang w:eastAsia="zh-CN"/>
    </w:rPr>
  </w:style>
  <w:style w:type="paragraph" w:customStyle="1" w:styleId="1e">
    <w:name w:val="Абзац списка1"/>
    <w:basedOn w:val="a"/>
    <w:rsid w:val="00097C6E"/>
    <w:pPr>
      <w:ind w:left="720"/>
    </w:pPr>
    <w:rPr>
      <w:rFonts w:ascii="Calibri" w:eastAsia="Calibri" w:hAnsi="Calibri" w:cs="Calibri"/>
      <w:lang w:eastAsia="zh-CN"/>
    </w:rPr>
  </w:style>
  <w:style w:type="paragraph" w:customStyle="1" w:styleId="ConsPlusTitle">
    <w:name w:val="ConsPlusTitle"/>
    <w:rsid w:val="00097C6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097C6E"/>
    <w:pPr>
      <w:jc w:val="center"/>
    </w:pPr>
    <w:rPr>
      <w:b/>
      <w:bCs/>
      <w:lang w:eastAsia="zh-CN"/>
    </w:rPr>
  </w:style>
  <w:style w:type="paragraph" w:customStyle="1" w:styleId="msonormalbullet2gif">
    <w:name w:val="msonormalbullet2.gif"/>
    <w:rsid w:val="00097C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uiPriority w:val="99"/>
    <w:semiHidden/>
    <w:unhideWhenUsed/>
    <w:rsid w:val="00EA39A7"/>
  </w:style>
  <w:style w:type="character" w:customStyle="1" w:styleId="Absatz-Standardschriftart">
    <w:name w:val="Absatz-Standardschriftart"/>
    <w:rsid w:val="00EA39A7"/>
  </w:style>
  <w:style w:type="character" w:customStyle="1" w:styleId="FontStyle20">
    <w:name w:val="Font Style20"/>
    <w:rsid w:val="00EA39A7"/>
    <w:rPr>
      <w:rFonts w:ascii="Times New Roman" w:hAnsi="Times New Roman" w:cs="Times New Roman"/>
      <w:b/>
      <w:bCs/>
      <w:sz w:val="24"/>
      <w:szCs w:val="24"/>
    </w:rPr>
  </w:style>
  <w:style w:type="character" w:customStyle="1" w:styleId="FontStyle21">
    <w:name w:val="Font Style21"/>
    <w:rsid w:val="00EA39A7"/>
    <w:rPr>
      <w:rFonts w:ascii="Times New Roman" w:hAnsi="Times New Roman" w:cs="Times New Roman"/>
      <w:sz w:val="24"/>
      <w:szCs w:val="24"/>
    </w:rPr>
  </w:style>
  <w:style w:type="paragraph" w:customStyle="1" w:styleId="1f2">
    <w:name w:val="Название1"/>
    <w:basedOn w:val="a"/>
    <w:rsid w:val="00EA39A7"/>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E w:val="0"/>
      <w:spacing w:before="120" w:after="120"/>
    </w:pPr>
    <w:rPr>
      <w:rFonts w:ascii="Arial" w:hAnsi="Arial" w:cs="Tahoma"/>
      <w:b/>
      <w:bCs/>
      <w:i/>
      <w:iCs/>
      <w:sz w:val="20"/>
      <w:lang w:eastAsia="ar-SA"/>
    </w:rPr>
  </w:style>
  <w:style w:type="paragraph" w:customStyle="1" w:styleId="Style9">
    <w:name w:val="Style9"/>
    <w:basedOn w:val="a"/>
    <w:rsid w:val="00EA39A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center"/>
    </w:pPr>
    <w:rPr>
      <w:rFonts w:cs="Calibri"/>
      <w:lang w:eastAsia="ar-SA"/>
    </w:rPr>
  </w:style>
  <w:style w:type="paragraph" w:customStyle="1" w:styleId="afffff2">
    <w:name w:val="Содержимое врезки"/>
    <w:basedOn w:val="a0"/>
    <w:rsid w:val="00EA39A7"/>
    <w:pPr>
      <w:widowControl/>
      <w:pBdr>
        <w:top w:val="none" w:sz="0" w:space="0" w:color="auto"/>
        <w:left w:val="none" w:sz="0" w:space="0" w:color="auto"/>
        <w:bottom w:val="none" w:sz="0" w:space="0" w:color="auto"/>
        <w:right w:val="none" w:sz="0" w:space="0" w:color="auto"/>
        <w:between w:val="none" w:sz="0" w:space="0" w:color="auto"/>
      </w:pBdr>
      <w:suppressAutoHyphens/>
      <w:spacing w:after="0"/>
    </w:pPr>
    <w:rPr>
      <w:rFonts w:eastAsia="Times New Roman" w:cs="Calibri"/>
      <w:sz w:val="28"/>
      <w:szCs w:val="20"/>
      <w:lang w:eastAsia="ar-SA" w:bidi="ar-SA"/>
    </w:rPr>
  </w:style>
  <w:style w:type="paragraph" w:customStyle="1" w:styleId="1f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paragraph" w:customStyle="1" w:styleId="Heading">
    <w:name w:val="Heading"/>
    <w:rsid w:val="00EA39A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12" w:lineRule="atLeast"/>
      <w:jc w:val="both"/>
    </w:pPr>
    <w:rPr>
      <w:sz w:val="20"/>
      <w:szCs w:val="20"/>
    </w:rPr>
  </w:style>
  <w:style w:type="paragraph" w:customStyle="1" w:styleId="3a">
    <w:name w:val="Обычный (веб)3"/>
    <w:basedOn w:val="a"/>
    <w:rsid w:val="00EA39A7"/>
    <w:pPr>
      <w:pBdr>
        <w:top w:val="none" w:sz="0" w:space="0" w:color="auto"/>
        <w:left w:val="none" w:sz="0" w:space="0" w:color="auto"/>
        <w:bottom w:val="none" w:sz="0" w:space="0" w:color="auto"/>
        <w:right w:val="none" w:sz="0" w:space="0" w:color="auto"/>
        <w:between w:val="none" w:sz="0" w:space="0" w:color="auto"/>
      </w:pBdr>
      <w:spacing w:before="280" w:after="280"/>
      <w:jc w:val="both"/>
    </w:pPr>
    <w:rPr>
      <w:lang w:eastAsia="ar-SA"/>
    </w:rPr>
  </w:style>
  <w:style w:type="paragraph" w:customStyle="1" w:styleId="p5">
    <w:name w:val="p5"/>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hAnsi="Calibri" w:cs="Calibri"/>
    </w:rPr>
  </w:style>
  <w:style w:type="character" w:customStyle="1" w:styleId="header-user-name">
    <w:name w:val="header-user-name"/>
    <w:rsid w:val="00EA39A7"/>
  </w:style>
  <w:style w:type="paragraph" w:customStyle="1" w:styleId="afffff3">
    <w:name w:val="Базовый"/>
    <w:rsid w:val="00EA39A7"/>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s="Times New Roman"/>
      <w:color w:val="00000A"/>
      <w:lang w:eastAsia="ru-RU"/>
    </w:rPr>
  </w:style>
  <w:style w:type="paragraph" w:customStyle="1" w:styleId="p3">
    <w:name w:val="p3"/>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1">
    <w:name w:val="s1"/>
    <w:rsid w:val="00EA39A7"/>
  </w:style>
  <w:style w:type="paragraph" w:customStyle="1" w:styleId="p7">
    <w:name w:val="p7"/>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customStyle="1" w:styleId="p9">
    <w:name w:val="p9"/>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8">
    <w:name w:val="s8"/>
    <w:rsid w:val="00EA39A7"/>
  </w:style>
  <w:style w:type="character" w:customStyle="1" w:styleId="s7">
    <w:name w:val="s7"/>
    <w:rsid w:val="00EA39A7"/>
  </w:style>
  <w:style w:type="paragraph" w:customStyle="1" w:styleId="p17">
    <w:name w:val="p17"/>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9">
    <w:name w:val="s9"/>
    <w:rsid w:val="00EA39A7"/>
  </w:style>
  <w:style w:type="paragraph" w:customStyle="1" w:styleId="p29">
    <w:name w:val="p29"/>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10">
    <w:name w:val="s10"/>
    <w:rsid w:val="00EA39A7"/>
  </w:style>
  <w:style w:type="paragraph" w:customStyle="1" w:styleId="68">
    <w:name w:val="Знак Знак6"/>
    <w:basedOn w:val="a"/>
    <w:rsid w:val="00EA39A7"/>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9">
    <w:name w:val="Знак Знак6 Знак Знак"/>
    <w:basedOn w:val="a"/>
    <w:rsid w:val="00EA39A7"/>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uiPriority w:val="22"/>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iPriority w:val="99"/>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uiPriority w:val="99"/>
    <w:semiHidden/>
    <w:unhideWhenUsed/>
    <w:rsid w:val="00EA39A7"/>
  </w:style>
  <w:style w:type="character" w:customStyle="1" w:styleId="Absatz-Standardschriftart">
    <w:name w:val="Absatz-Standardschriftart"/>
    <w:rsid w:val="00EA39A7"/>
  </w:style>
  <w:style w:type="character" w:customStyle="1" w:styleId="FontStyle20">
    <w:name w:val="Font Style20"/>
    <w:rsid w:val="00EA39A7"/>
    <w:rPr>
      <w:rFonts w:ascii="Times New Roman" w:hAnsi="Times New Roman" w:cs="Times New Roman"/>
      <w:b/>
      <w:bCs/>
      <w:sz w:val="24"/>
      <w:szCs w:val="24"/>
    </w:rPr>
  </w:style>
  <w:style w:type="character" w:customStyle="1" w:styleId="FontStyle21">
    <w:name w:val="Font Style21"/>
    <w:rsid w:val="00EA39A7"/>
    <w:rPr>
      <w:rFonts w:ascii="Times New Roman" w:hAnsi="Times New Roman" w:cs="Times New Roman"/>
      <w:sz w:val="24"/>
      <w:szCs w:val="24"/>
    </w:rPr>
  </w:style>
  <w:style w:type="paragraph" w:customStyle="1" w:styleId="1f2">
    <w:name w:val="Название1"/>
    <w:basedOn w:val="a"/>
    <w:rsid w:val="00EA39A7"/>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E w:val="0"/>
      <w:spacing w:before="120" w:after="120"/>
    </w:pPr>
    <w:rPr>
      <w:rFonts w:ascii="Arial" w:hAnsi="Arial" w:cs="Tahoma"/>
      <w:b/>
      <w:bCs/>
      <w:i/>
      <w:iCs/>
      <w:sz w:val="20"/>
      <w:lang w:eastAsia="ar-SA"/>
    </w:rPr>
  </w:style>
  <w:style w:type="paragraph" w:customStyle="1" w:styleId="Style9">
    <w:name w:val="Style9"/>
    <w:basedOn w:val="a"/>
    <w:rsid w:val="00EA39A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center"/>
    </w:pPr>
    <w:rPr>
      <w:rFonts w:cs="Calibri"/>
      <w:lang w:eastAsia="ar-SA"/>
    </w:rPr>
  </w:style>
  <w:style w:type="paragraph" w:customStyle="1" w:styleId="afffff2">
    <w:name w:val="Содержимое врезки"/>
    <w:basedOn w:val="a0"/>
    <w:rsid w:val="00EA39A7"/>
    <w:pPr>
      <w:widowControl/>
      <w:pBdr>
        <w:top w:val="none" w:sz="0" w:space="0" w:color="auto"/>
        <w:left w:val="none" w:sz="0" w:space="0" w:color="auto"/>
        <w:bottom w:val="none" w:sz="0" w:space="0" w:color="auto"/>
        <w:right w:val="none" w:sz="0" w:space="0" w:color="auto"/>
        <w:between w:val="none" w:sz="0" w:space="0" w:color="auto"/>
      </w:pBdr>
      <w:suppressAutoHyphens/>
      <w:spacing w:after="0"/>
    </w:pPr>
    <w:rPr>
      <w:rFonts w:eastAsia="Times New Roman" w:cs="Calibri"/>
      <w:sz w:val="28"/>
      <w:szCs w:val="20"/>
      <w:lang w:eastAsia="ar-SA" w:bidi="ar-SA"/>
    </w:rPr>
  </w:style>
  <w:style w:type="paragraph" w:customStyle="1" w:styleId="1f3">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paragraph" w:customStyle="1" w:styleId="Heading">
    <w:name w:val="Heading"/>
    <w:rsid w:val="00EA39A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12" w:lineRule="atLeast"/>
      <w:jc w:val="both"/>
    </w:pPr>
    <w:rPr>
      <w:sz w:val="20"/>
      <w:szCs w:val="20"/>
    </w:rPr>
  </w:style>
  <w:style w:type="paragraph" w:customStyle="1" w:styleId="3a">
    <w:name w:val="Обычный (веб)3"/>
    <w:basedOn w:val="a"/>
    <w:rsid w:val="00EA39A7"/>
    <w:pPr>
      <w:pBdr>
        <w:top w:val="none" w:sz="0" w:space="0" w:color="auto"/>
        <w:left w:val="none" w:sz="0" w:space="0" w:color="auto"/>
        <w:bottom w:val="none" w:sz="0" w:space="0" w:color="auto"/>
        <w:right w:val="none" w:sz="0" w:space="0" w:color="auto"/>
        <w:between w:val="none" w:sz="0" w:space="0" w:color="auto"/>
      </w:pBdr>
      <w:spacing w:before="280" w:after="280"/>
      <w:jc w:val="both"/>
    </w:pPr>
    <w:rPr>
      <w:lang w:eastAsia="ar-SA"/>
    </w:rPr>
  </w:style>
  <w:style w:type="paragraph" w:customStyle="1" w:styleId="p5">
    <w:name w:val="p5"/>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hAnsi="Calibri" w:cs="Calibri"/>
    </w:rPr>
  </w:style>
  <w:style w:type="character" w:customStyle="1" w:styleId="header-user-name">
    <w:name w:val="header-user-name"/>
    <w:rsid w:val="00EA39A7"/>
  </w:style>
  <w:style w:type="paragraph" w:customStyle="1" w:styleId="afffff3">
    <w:name w:val="Базовый"/>
    <w:rsid w:val="00EA39A7"/>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s="Times New Roman"/>
      <w:color w:val="00000A"/>
      <w:lang w:eastAsia="ru-RU"/>
    </w:rPr>
  </w:style>
  <w:style w:type="paragraph" w:customStyle="1" w:styleId="p3">
    <w:name w:val="p3"/>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1">
    <w:name w:val="s1"/>
    <w:rsid w:val="00EA39A7"/>
  </w:style>
  <w:style w:type="paragraph" w:customStyle="1" w:styleId="p7">
    <w:name w:val="p7"/>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customStyle="1" w:styleId="p9">
    <w:name w:val="p9"/>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8">
    <w:name w:val="s8"/>
    <w:rsid w:val="00EA39A7"/>
  </w:style>
  <w:style w:type="character" w:customStyle="1" w:styleId="s7">
    <w:name w:val="s7"/>
    <w:rsid w:val="00EA39A7"/>
  </w:style>
  <w:style w:type="paragraph" w:customStyle="1" w:styleId="p17">
    <w:name w:val="p17"/>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9">
    <w:name w:val="s9"/>
    <w:rsid w:val="00EA39A7"/>
  </w:style>
  <w:style w:type="paragraph" w:customStyle="1" w:styleId="p29">
    <w:name w:val="p29"/>
    <w:basedOn w:val="a"/>
    <w:rsid w:val="00EA39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s10">
    <w:name w:val="s10"/>
    <w:rsid w:val="00EA39A7"/>
  </w:style>
  <w:style w:type="paragraph" w:customStyle="1" w:styleId="68">
    <w:name w:val=" Знак Знак6"/>
    <w:basedOn w:val="a"/>
    <w:rsid w:val="00EA39A7"/>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9">
    <w:name w:val=" Знак Знак6 Знак Знак"/>
    <w:basedOn w:val="a"/>
    <w:rsid w:val="00EA39A7"/>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el.rkursk.ru/" TargetMode="External"/><Relationship Id="rId18" Type="http://schemas.openxmlformats.org/officeDocument/2006/relationships/hyperlink" Target="https://www.gosuslugi.ru."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8F12D52D7CBBF71F111AB9F317DA507B04B3ACAC38F6F7350470365567A7sC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l.rkursk.ru/" TargetMode="External"/><Relationship Id="rId17" Type="http://schemas.openxmlformats.org/officeDocument/2006/relationships/hyperlink" Target="http://bel.rkursk.ru" TargetMode="External"/><Relationship Id="rId25" Type="http://schemas.openxmlformats.org/officeDocument/2006/relationships/hyperlink" Target="https://www.gosuslugi.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7BC61313C825C0272ED014C72E9658388A744FD6E887635345385174F859980BE8DD9583221DB2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kursk.ru/" TargetMode="External"/><Relationship Id="rId24" Type="http://schemas.openxmlformats.org/officeDocument/2006/relationships/hyperlink" Target="consultantplus://offline/ref=30CCE77450D9446EA9DCF42033A47E3647EB21A1BD381B3A2C2204E2D2r6tFH"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hyperlink" Target="consultantplus://offline/ref=939CF9246AF45AF4A1C697D09F512C54C855D3DDE5F22CB27255A21C7EEFCB3193E693C2cD22I" TargetMode="External"/><Relationship Id="rId28" Type="http://schemas.openxmlformats.org/officeDocument/2006/relationships/header" Target="header2.xml"/><Relationship Id="rId10" Type="http://schemas.openxmlformats.org/officeDocument/2006/relationships/hyperlink" Target="http://bel.rkursk.ru/" TargetMode="External"/><Relationship Id="rId19" Type="http://schemas.openxmlformats.org/officeDocument/2006/relationships/hyperlink" Target="consultantplus://offline/ref=D7BD137F5816EC00269727589A55D884ABC4831329DBCB90E373EBB7DD58E093E455BDA452D6EF2BW8T5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l.rkursk.ru/" TargetMode="External"/><Relationship Id="rId22" Type="http://schemas.openxmlformats.org/officeDocument/2006/relationships/hyperlink" Target="consultantplus://offline/ref=939CF9246AF45AF4A1C697D09F512C54C855D3DDE5F22CB27255A21C7EEFCB3193E693C7D1C600BFc82AI"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EA5C-BDDD-4CAC-9BB5-1C71FC7F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33</Pages>
  <Words>13019</Words>
  <Characters>74211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177</cp:revision>
  <cp:lastPrinted>2020-11-25T12:51:00Z</cp:lastPrinted>
  <dcterms:created xsi:type="dcterms:W3CDTF">2020-08-17T13:28:00Z</dcterms:created>
  <dcterms:modified xsi:type="dcterms:W3CDTF">2020-12-09T16:42:00Z</dcterms:modified>
</cp:coreProperties>
</file>