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2" w:rsidRPr="004A6338" w:rsidRDefault="00EA07C6" w:rsidP="004A6338">
      <w:pPr>
        <w:keepNext/>
        <w:ind w:firstLine="709"/>
        <w:jc w:val="center"/>
        <w:rPr>
          <w:rFonts w:ascii="Arial" w:hAnsi="Arial" w:cs="Arial"/>
          <w:b/>
          <w:lang w:eastAsia="zh-CN"/>
        </w:rPr>
      </w:pPr>
      <w:r w:rsidRPr="004A6338">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7216;visibility:hidden#_x0000_t75" filled="t" stroked="t">
            <v:stroke joinstyle="round"/>
            <v:path o:extrusionok="t" gradientshapeok="f" o:connecttype="segments"/>
            <o:lock v:ext="edit" aspectratio="f" selection="t"/>
          </v:shape>
        </w:pict>
      </w:r>
      <w:r w:rsidRPr="004A6338">
        <w:rPr>
          <w:rFonts w:ascii="Arial" w:hAnsi="Arial" w:cs="Arial"/>
          <w:b/>
          <w:noProof/>
        </w:rPr>
        <w:pict>
          <v:shape id="_x0000_i0" o:spid="_x0000_i1025" type="#_x0000_t75" style="width:18pt;height:18pt;mso-wrap-distance-left:0;mso-wrap-distance-top:0;mso-wrap-distance-right:0;mso-wrap-distance-bottom:0">
            <v:imagedata r:id="rId8" o:title=""/>
            <v:path textboxrect="0,0,0,0"/>
          </v:shape>
        </w:pict>
      </w:r>
      <w:r w:rsidRPr="004A6338">
        <w:rPr>
          <w:rFonts w:ascii="Arial" w:hAnsi="Arial" w:cs="Arial"/>
          <w:b/>
          <w:noProof/>
        </w:rPr>
        <w:pict>
          <v:shape id="_x0000_s1027" type="#_x0000_t75" style="position:absolute;left:0;text-align:left;margin-left:0;margin-top:0;width:50pt;height:50pt;z-index:251658240;visibility:hidden;mso-position-horizontal-relative:text;mso-position-vertical-relative:text#_x0000_t75" filled="t" stroked="t">
            <v:stroke joinstyle="round"/>
            <v:path o:extrusionok="t" gradientshapeok="f" o:connecttype="segments"/>
            <o:lock v:ext="edit" aspectratio="f" selection="t"/>
          </v:shape>
        </w:pict>
      </w:r>
      <w:r w:rsidRPr="004A6338">
        <w:rPr>
          <w:rFonts w:ascii="Arial" w:hAnsi="Arial" w:cs="Arial"/>
          <w:b/>
          <w:noProof/>
        </w:rPr>
        <w:pict>
          <v:shape id="_x0000_i1026" type="#_x0000_t75" style="width:79.5pt;height:90.75pt;mso-wrap-distance-left:0;mso-wrap-distance-top:0;mso-wrap-distance-right:0;mso-wrap-distance-bottom:0">
            <v:imagedata r:id="rId9" o:title=""/>
            <v:path textboxrect="0,0,0,0"/>
          </v:shape>
        </w:pict>
      </w:r>
    </w:p>
    <w:p w:rsidR="00DB2262" w:rsidRPr="004A6338" w:rsidRDefault="00DB2262" w:rsidP="004A6338">
      <w:pPr>
        <w:keepNext/>
        <w:ind w:firstLine="709"/>
        <w:jc w:val="center"/>
        <w:rPr>
          <w:rFonts w:ascii="Arial" w:hAnsi="Arial" w:cs="Arial"/>
          <w:b/>
          <w:lang w:eastAsia="zh-CN"/>
        </w:rPr>
      </w:pPr>
    </w:p>
    <w:p w:rsidR="00DB2262" w:rsidRPr="004A6338" w:rsidRDefault="00372353" w:rsidP="004A6338">
      <w:pPr>
        <w:keepNext/>
        <w:ind w:firstLine="709"/>
        <w:jc w:val="center"/>
        <w:rPr>
          <w:rFonts w:ascii="Arial" w:hAnsi="Arial" w:cs="Arial"/>
          <w:b/>
          <w:sz w:val="32"/>
          <w:szCs w:val="32"/>
          <w:lang w:eastAsia="zh-CN"/>
        </w:rPr>
      </w:pPr>
      <w:r w:rsidRPr="004A6338">
        <w:rPr>
          <w:rFonts w:ascii="Arial" w:hAnsi="Arial" w:cs="Arial"/>
          <w:b/>
          <w:sz w:val="32"/>
          <w:szCs w:val="32"/>
          <w:lang w:eastAsia="zh-CN"/>
        </w:rPr>
        <w:t>АДМИНИСТРАЦИЯ</w:t>
      </w:r>
    </w:p>
    <w:p w:rsidR="004A6338" w:rsidRDefault="00372353" w:rsidP="004A6338">
      <w:pPr>
        <w:ind w:firstLine="709"/>
        <w:jc w:val="center"/>
        <w:rPr>
          <w:rFonts w:ascii="Arial" w:eastAsia="SimSun" w:hAnsi="Arial" w:cs="Arial"/>
          <w:b/>
          <w:sz w:val="32"/>
          <w:szCs w:val="32"/>
          <w:lang w:eastAsia="zh-CN" w:bidi="hi-IN"/>
        </w:rPr>
      </w:pPr>
      <w:r w:rsidRPr="004A6338">
        <w:rPr>
          <w:rFonts w:ascii="Arial" w:eastAsia="SimSun" w:hAnsi="Arial" w:cs="Arial"/>
          <w:b/>
          <w:sz w:val="32"/>
          <w:szCs w:val="32"/>
          <w:lang w:eastAsia="zh-CN" w:bidi="hi-IN"/>
        </w:rPr>
        <w:t>БЕЛОВСКОГО РАЙОНА</w:t>
      </w:r>
    </w:p>
    <w:p w:rsidR="00DB2262" w:rsidRPr="004A6338" w:rsidRDefault="00372353" w:rsidP="004A6338">
      <w:pPr>
        <w:ind w:firstLine="709"/>
        <w:jc w:val="center"/>
        <w:rPr>
          <w:rFonts w:ascii="Arial" w:eastAsia="SimSun" w:hAnsi="Arial" w:cs="Arial"/>
          <w:b/>
          <w:sz w:val="32"/>
          <w:szCs w:val="32"/>
          <w:lang w:eastAsia="zh-CN" w:bidi="hi-IN"/>
        </w:rPr>
      </w:pPr>
      <w:r w:rsidRPr="004A6338">
        <w:rPr>
          <w:rFonts w:ascii="Arial" w:eastAsia="SimSun" w:hAnsi="Arial" w:cs="Arial"/>
          <w:b/>
          <w:sz w:val="32"/>
          <w:szCs w:val="32"/>
          <w:lang w:eastAsia="zh-CN" w:bidi="hi-IN"/>
        </w:rPr>
        <w:t>КУРСКОЙ ОБЛАСТИ</w:t>
      </w:r>
    </w:p>
    <w:p w:rsidR="00DB2262" w:rsidRPr="004A6338" w:rsidRDefault="00DB2262" w:rsidP="004A6338">
      <w:pPr>
        <w:ind w:firstLine="709"/>
        <w:jc w:val="center"/>
        <w:rPr>
          <w:rFonts w:ascii="Arial" w:eastAsia="SimSun" w:hAnsi="Arial" w:cs="Arial"/>
          <w:b/>
          <w:sz w:val="32"/>
          <w:szCs w:val="32"/>
          <w:lang w:eastAsia="zh-CN" w:bidi="hi-IN"/>
        </w:rPr>
      </w:pPr>
    </w:p>
    <w:p w:rsidR="00DB2262" w:rsidRPr="004A6338" w:rsidRDefault="00372353" w:rsidP="004A6338">
      <w:pPr>
        <w:ind w:firstLine="709"/>
        <w:jc w:val="center"/>
        <w:rPr>
          <w:rFonts w:ascii="Arial" w:eastAsia="SimSun" w:hAnsi="Arial" w:cs="Arial"/>
          <w:b/>
          <w:sz w:val="32"/>
          <w:szCs w:val="32"/>
          <w:lang w:eastAsia="zh-CN" w:bidi="hi-IN"/>
        </w:rPr>
      </w:pPr>
      <w:r w:rsidRPr="004A6338">
        <w:rPr>
          <w:rFonts w:ascii="Arial" w:eastAsia="SimSun" w:hAnsi="Arial" w:cs="Arial"/>
          <w:b/>
          <w:sz w:val="32"/>
          <w:szCs w:val="32"/>
          <w:lang w:eastAsia="zh-CN" w:bidi="hi-IN"/>
        </w:rPr>
        <w:t>ПОСТАНОВЛЕНИЕ</w:t>
      </w:r>
    </w:p>
    <w:p w:rsidR="00DB2262" w:rsidRPr="004A6338" w:rsidRDefault="005406D5" w:rsidP="004A6338">
      <w:pPr>
        <w:ind w:firstLine="709"/>
        <w:jc w:val="center"/>
        <w:rPr>
          <w:rFonts w:ascii="Arial" w:eastAsia="SimSun" w:hAnsi="Arial" w:cs="Arial"/>
          <w:b/>
          <w:sz w:val="32"/>
          <w:szCs w:val="32"/>
          <w:lang w:eastAsia="zh-CN" w:bidi="hi-IN"/>
        </w:rPr>
      </w:pPr>
      <w:r w:rsidRPr="004A6338">
        <w:rPr>
          <w:rFonts w:ascii="Arial" w:eastAsia="Liberation Serif" w:hAnsi="Arial" w:cs="Arial"/>
          <w:b/>
          <w:sz w:val="32"/>
          <w:szCs w:val="32"/>
          <w:lang w:eastAsia="zh-CN" w:bidi="hi-IN"/>
        </w:rPr>
        <w:t>от 2</w:t>
      </w:r>
      <w:r w:rsidR="00916B70" w:rsidRPr="004A6338">
        <w:rPr>
          <w:rFonts w:ascii="Arial" w:eastAsia="Liberation Serif" w:hAnsi="Arial" w:cs="Arial"/>
          <w:b/>
          <w:sz w:val="32"/>
          <w:szCs w:val="32"/>
          <w:lang w:eastAsia="zh-CN" w:bidi="hi-IN"/>
        </w:rPr>
        <w:t>5</w:t>
      </w:r>
      <w:r w:rsidR="00C468EE" w:rsidRPr="004A6338">
        <w:rPr>
          <w:rFonts w:ascii="Arial" w:eastAsia="Liberation Serif" w:hAnsi="Arial" w:cs="Arial"/>
          <w:b/>
          <w:sz w:val="32"/>
          <w:szCs w:val="32"/>
          <w:lang w:eastAsia="zh-CN" w:bidi="hi-IN"/>
        </w:rPr>
        <w:t>.11</w:t>
      </w:r>
      <w:r w:rsidR="00372353" w:rsidRPr="004A6338">
        <w:rPr>
          <w:rFonts w:ascii="Arial" w:eastAsia="Liberation Serif" w:hAnsi="Arial" w:cs="Arial"/>
          <w:b/>
          <w:sz w:val="32"/>
          <w:szCs w:val="32"/>
          <w:lang w:eastAsia="zh-CN" w:bidi="hi-IN"/>
        </w:rPr>
        <w:t>.</w:t>
      </w:r>
      <w:r w:rsidR="00916B70" w:rsidRPr="004A6338">
        <w:rPr>
          <w:rFonts w:ascii="Arial" w:eastAsia="SimSun" w:hAnsi="Arial" w:cs="Arial"/>
          <w:b/>
          <w:sz w:val="32"/>
          <w:szCs w:val="32"/>
          <w:lang w:eastAsia="zh-CN" w:bidi="hi-IN"/>
        </w:rPr>
        <w:t>2020 г. № 815</w:t>
      </w:r>
    </w:p>
    <w:p w:rsidR="003C3EE3" w:rsidRPr="004A6338" w:rsidRDefault="003C3EE3" w:rsidP="004A6338">
      <w:pPr>
        <w:ind w:firstLine="709"/>
        <w:jc w:val="center"/>
        <w:rPr>
          <w:rFonts w:ascii="Arial" w:eastAsia="SimSun" w:hAnsi="Arial" w:cs="Arial"/>
          <w:b/>
          <w:sz w:val="32"/>
          <w:szCs w:val="32"/>
          <w:lang w:eastAsia="zh-CN" w:bidi="hi-IN"/>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tabs>
          <w:tab w:val="left" w:pos="1701"/>
        </w:tabs>
        <w:autoSpaceDE w:val="0"/>
        <w:autoSpaceDN w:val="0"/>
        <w:adjustRightInd w:val="0"/>
        <w:ind w:firstLine="709"/>
        <w:jc w:val="center"/>
        <w:rPr>
          <w:rFonts w:ascii="Arial" w:hAnsi="Arial" w:cs="Arial"/>
          <w:b/>
          <w:bCs/>
          <w:sz w:val="32"/>
          <w:szCs w:val="32"/>
        </w:rPr>
      </w:pPr>
      <w:r w:rsidRPr="004A6338">
        <w:rPr>
          <w:rFonts w:ascii="Arial" w:hAnsi="Arial" w:cs="Arial"/>
          <w:b/>
          <w:sz w:val="32"/>
          <w:szCs w:val="32"/>
        </w:rPr>
        <w:t xml:space="preserve">Об утверждении административного регламента предоставления Администрацией Беловского района Курской области муниципальной услуги </w:t>
      </w:r>
      <w:r w:rsidRPr="004A6338">
        <w:rPr>
          <w:rFonts w:ascii="Arial" w:hAnsi="Arial" w:cs="Arial"/>
          <w:b/>
          <w:bCs/>
          <w:sz w:val="32"/>
          <w:szCs w:val="32"/>
        </w:rPr>
        <w:t xml:space="preserve">«Предоставление сведений из реестра </w:t>
      </w:r>
    </w:p>
    <w:p w:rsidR="004A6338" w:rsidRP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tabs>
          <w:tab w:val="left" w:pos="1701"/>
        </w:tabs>
        <w:autoSpaceDE w:val="0"/>
        <w:autoSpaceDN w:val="0"/>
        <w:adjustRightInd w:val="0"/>
        <w:ind w:firstLine="709"/>
        <w:jc w:val="center"/>
        <w:rPr>
          <w:rFonts w:ascii="Arial" w:hAnsi="Arial" w:cs="Arial"/>
          <w:b/>
          <w:sz w:val="32"/>
          <w:szCs w:val="32"/>
        </w:rPr>
      </w:pPr>
      <w:r w:rsidRPr="004A6338">
        <w:rPr>
          <w:rFonts w:ascii="Arial" w:hAnsi="Arial" w:cs="Arial"/>
          <w:b/>
          <w:bCs/>
          <w:sz w:val="32"/>
          <w:szCs w:val="32"/>
        </w:rPr>
        <w:t>муниципального имущества</w:t>
      </w:r>
      <w:r w:rsidRPr="004A6338">
        <w:rPr>
          <w:rFonts w:ascii="Arial" w:hAnsi="Arial" w:cs="Arial"/>
          <w:b/>
          <w:sz w:val="32"/>
          <w:szCs w:val="32"/>
        </w:rPr>
        <w:t>»</w:t>
      </w:r>
    </w:p>
    <w:p w:rsidR="004A6338" w:rsidRPr="004A6338" w:rsidRDefault="004A6338" w:rsidP="004A6338">
      <w:pPr>
        <w:ind w:firstLine="709"/>
        <w:jc w:val="center"/>
        <w:rPr>
          <w:rFonts w:ascii="Arial" w:eastAsia="SimSun" w:hAnsi="Arial" w:cs="Arial"/>
          <w:b/>
          <w:sz w:val="32"/>
          <w:szCs w:val="32"/>
          <w:lang w:eastAsia="zh-CN" w:bidi="hi-I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A6338">
        <w:rPr>
          <w:rFonts w:ascii="Arial" w:hAnsi="Arial" w:cs="Arial"/>
        </w:rPr>
        <w:t>В целях осуществления административной реформы на территории муниципального района «</w:t>
      </w:r>
      <w:proofErr w:type="spellStart"/>
      <w:r w:rsidRPr="004A6338">
        <w:rPr>
          <w:rFonts w:ascii="Arial" w:hAnsi="Arial" w:cs="Arial"/>
        </w:rPr>
        <w:t>Беловский</w:t>
      </w:r>
      <w:proofErr w:type="spellEnd"/>
      <w:r w:rsidRPr="004A6338">
        <w:rPr>
          <w:rFonts w:ascii="Arial" w:hAnsi="Arial" w:cs="Arial"/>
        </w:rPr>
        <w:t xml:space="preserve"> район» Курской области, в соответствии с Федеральным законом от 27.07.2010г. №210-ФЗ «Об организации предоставления государственных и муниципальных услуг», постановлением Администрации Беловского района Курской области от 24.12.2018 года №1038 «О разработке и утверждении административных регламентов предоставления муниципальных услуг», Администрация Беловского района Курской области ПОСТАНОВЛЯЕТ:</w:t>
      </w:r>
      <w:proofErr w:type="gramEnd"/>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xml:space="preserve">1. Утвердить административный регламент предоставления Администрацией Беловского района Курской области муниципальной услуги </w:t>
      </w:r>
      <w:r w:rsidRPr="004A6338">
        <w:rPr>
          <w:rFonts w:ascii="Arial" w:hAnsi="Arial" w:cs="Arial"/>
          <w:color w:val="000000"/>
          <w:highlight w:val="white"/>
        </w:rPr>
        <w:t>«</w:t>
      </w:r>
      <w:r w:rsidRPr="004A6338">
        <w:rPr>
          <w:rFonts w:ascii="Arial" w:hAnsi="Arial" w:cs="Arial"/>
          <w:bCs/>
        </w:rPr>
        <w:t>Предоставление сведений из реестра муниципального имущества</w:t>
      </w:r>
      <w:r w:rsidRPr="004A6338">
        <w:rPr>
          <w:rFonts w:ascii="Arial" w:hAnsi="Arial" w:cs="Arial"/>
          <w:color w:val="000000"/>
          <w:highlight w:val="white"/>
        </w:rPr>
        <w:t>»</w:t>
      </w:r>
      <w:r w:rsidRPr="004A6338">
        <w:rPr>
          <w:rFonts w:ascii="Arial" w:hAnsi="Arial" w:cs="Arial"/>
        </w:rPr>
        <w:t>, (Приложение 1).</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2. Признать утратившим силу:</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color w:val="000000"/>
        </w:rPr>
        <w:t>- п</w:t>
      </w:r>
      <w:r w:rsidRPr="004A6338">
        <w:rPr>
          <w:rFonts w:ascii="Arial" w:hAnsi="Arial" w:cs="Arial"/>
        </w:rPr>
        <w:t>остановление Администрации Беловского района Курской области от 28</w:t>
      </w:r>
      <w:r w:rsidRPr="004A6338">
        <w:rPr>
          <w:rFonts w:ascii="Arial" w:hAnsi="Arial" w:cs="Arial"/>
          <w:color w:val="000000"/>
          <w:spacing w:val="4"/>
        </w:rPr>
        <w:t>.01.2019 №123</w:t>
      </w:r>
      <w:r w:rsidRPr="004A6338">
        <w:rPr>
          <w:rFonts w:ascii="Arial" w:hAnsi="Arial" w:cs="Arial"/>
        </w:rPr>
        <w:t xml:space="preserve"> «</w:t>
      </w:r>
      <w:r w:rsidRPr="004A6338">
        <w:rPr>
          <w:rFonts w:ascii="Arial" w:hAnsi="Arial" w:cs="Arial"/>
          <w:bCs/>
        </w:rPr>
        <w:t>Предоставление сведений из реестра муниципального имущества</w:t>
      </w:r>
      <w:r w:rsidRPr="004A6338">
        <w:rPr>
          <w:rFonts w:ascii="Arial" w:hAnsi="Arial" w:cs="Arial"/>
          <w:color w:val="000000"/>
          <w:highlight w:val="white"/>
        </w:rPr>
        <w:t>»</w:t>
      </w:r>
      <w:r w:rsidRPr="004A6338">
        <w:rPr>
          <w:rFonts w:ascii="Arial" w:hAnsi="Arial" w:cs="Arial"/>
        </w:rPr>
        <w:t>.</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xml:space="preserve">3. </w:t>
      </w:r>
      <w:proofErr w:type="gramStart"/>
      <w:r w:rsidRPr="004A6338">
        <w:rPr>
          <w:rFonts w:ascii="Arial" w:hAnsi="Arial" w:cs="Arial"/>
        </w:rPr>
        <w:t>Контроль за</w:t>
      </w:r>
      <w:proofErr w:type="gramEnd"/>
      <w:r w:rsidRPr="004A6338">
        <w:rPr>
          <w:rFonts w:ascii="Arial" w:hAnsi="Arial" w:cs="Arial"/>
        </w:rPr>
        <w:t xml:space="preserve"> выполнением настоящего постановления возложить на управляющего делами Администрации Беловского района </w:t>
      </w:r>
      <w:proofErr w:type="spellStart"/>
      <w:r w:rsidRPr="004A6338">
        <w:rPr>
          <w:rFonts w:ascii="Arial" w:hAnsi="Arial" w:cs="Arial"/>
        </w:rPr>
        <w:t>А.В.Шепелева</w:t>
      </w:r>
      <w:proofErr w:type="spellEnd"/>
      <w:r w:rsidRPr="004A6338">
        <w:rPr>
          <w:rFonts w:ascii="Arial" w:hAnsi="Arial" w:cs="Arial"/>
        </w:rPr>
        <w:t xml:space="preserve">. </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4.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4A6338">
        <w:rPr>
          <w:rFonts w:ascii="Arial" w:hAnsi="Arial" w:cs="Arial"/>
        </w:rPr>
        <w:t>Беловский</w:t>
      </w:r>
      <w:proofErr w:type="spellEnd"/>
      <w:r w:rsidRPr="004A6338">
        <w:rPr>
          <w:rFonts w:ascii="Arial" w:hAnsi="Arial" w:cs="Arial"/>
        </w:rPr>
        <w:t xml:space="preserve"> район» Курской области (</w:t>
      </w:r>
      <w:hyperlink r:id="rId10" w:history="1">
        <w:r w:rsidRPr="004A6338">
          <w:rPr>
            <w:rFonts w:ascii="Arial" w:hAnsi="Arial" w:cs="Arial"/>
            <w:color w:val="000000"/>
            <w:u w:val="single"/>
            <w:lang w:eastAsia="zh-CN"/>
          </w:rPr>
          <w:t>http://</w:t>
        </w:r>
      </w:hyperlink>
      <w:hyperlink r:id="rId11" w:history="1">
        <w:proofErr w:type="spellStart"/>
        <w:r w:rsidRPr="004A6338">
          <w:rPr>
            <w:rFonts w:ascii="Arial" w:hAnsi="Arial" w:cs="Arial"/>
            <w:color w:val="000000"/>
            <w:u w:val="single"/>
            <w:lang w:val="en-US" w:eastAsia="zh-CN"/>
          </w:rPr>
          <w:t>bel</w:t>
        </w:r>
        <w:proofErr w:type="spellEnd"/>
      </w:hyperlink>
      <w:hyperlink r:id="rId12" w:history="1">
        <w:r w:rsidRPr="004A6338">
          <w:rPr>
            <w:rFonts w:ascii="Arial" w:hAnsi="Arial" w:cs="Arial"/>
            <w:color w:val="000000"/>
            <w:u w:val="single"/>
            <w:lang w:eastAsia="zh-CN"/>
          </w:rPr>
          <w:t>.</w:t>
        </w:r>
      </w:hyperlink>
      <w:hyperlink r:id="rId13" w:history="1">
        <w:proofErr w:type="spellStart"/>
        <w:r w:rsidRPr="004A6338">
          <w:rPr>
            <w:rFonts w:ascii="Arial" w:hAnsi="Arial" w:cs="Arial"/>
            <w:color w:val="000000"/>
            <w:u w:val="single"/>
            <w:lang w:val="en-US" w:eastAsia="zh-CN"/>
          </w:rPr>
          <w:t>rkursk</w:t>
        </w:r>
        <w:proofErr w:type="spellEnd"/>
      </w:hyperlink>
      <w:hyperlink r:id="rId14" w:history="1">
        <w:r w:rsidRPr="004A6338">
          <w:rPr>
            <w:rFonts w:ascii="Arial" w:hAnsi="Arial" w:cs="Arial"/>
            <w:color w:val="000000"/>
            <w:u w:val="single"/>
            <w:lang w:eastAsia="zh-CN"/>
          </w:rPr>
          <w:t>.</w:t>
        </w:r>
        <w:proofErr w:type="spellStart"/>
        <w:r w:rsidRPr="004A6338">
          <w:rPr>
            <w:rFonts w:ascii="Arial" w:hAnsi="Arial" w:cs="Arial"/>
            <w:color w:val="000000"/>
            <w:u w:val="single"/>
            <w:lang w:eastAsia="zh-CN"/>
          </w:rPr>
          <w:t>ru</w:t>
        </w:r>
        <w:proofErr w:type="spellEnd"/>
      </w:hyperlink>
      <w:r w:rsidRPr="004A6338">
        <w:rPr>
          <w:rFonts w:ascii="Arial" w:hAnsi="Arial" w:cs="Arial"/>
        </w:rPr>
        <w:t>).</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xml:space="preserve">Глава Беловского района </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Курской области                                                                           Н.В.Волобуев</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r w:rsidRPr="004A6338">
        <w:rPr>
          <w:rFonts w:ascii="Arial" w:hAnsi="Arial" w:cs="Arial"/>
          <w:lang w:eastAsia="zh-CN"/>
        </w:rPr>
        <w:lastRenderedPageBreak/>
        <w:t>УТВЕРЖДЁН</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r w:rsidRPr="004A6338">
        <w:rPr>
          <w:rFonts w:ascii="Arial" w:hAnsi="Arial" w:cs="Arial"/>
          <w:lang w:eastAsia="zh-CN"/>
        </w:rPr>
        <w:t>постановлением Администрации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r w:rsidRPr="004A6338">
        <w:rPr>
          <w:rFonts w:ascii="Arial" w:hAnsi="Arial" w:cs="Arial"/>
          <w:lang w:eastAsia="zh-CN"/>
        </w:rPr>
        <w:t>Беловского района Курской области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r w:rsidRPr="004A6338">
        <w:rPr>
          <w:rFonts w:ascii="Arial" w:hAnsi="Arial" w:cs="Arial"/>
          <w:lang w:eastAsia="zh-CN"/>
        </w:rPr>
        <w:t>от 25.11.2020</w:t>
      </w:r>
      <w:r w:rsidR="004A6338">
        <w:rPr>
          <w:rFonts w:ascii="Arial" w:hAnsi="Arial" w:cs="Arial"/>
          <w:lang w:eastAsia="zh-CN"/>
        </w:rPr>
        <w:t xml:space="preserve"> </w:t>
      </w:r>
      <w:r w:rsidRPr="004A6338">
        <w:rPr>
          <w:rFonts w:ascii="Arial" w:hAnsi="Arial" w:cs="Arial"/>
          <w:lang w:eastAsia="zh-CN"/>
        </w:rPr>
        <w:t>г. №815</w:t>
      </w:r>
      <w:bookmarkStart w:id="0" w:name="_GoBack"/>
      <w:bookmarkEnd w:id="0"/>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2585"/>
        </w:tabs>
        <w:suppressAutoHyphens/>
        <w:ind w:firstLine="709"/>
        <w:rPr>
          <w:rFonts w:ascii="Arial" w:hAnsi="Arial" w:cs="Arial"/>
          <w:b/>
          <w:bCs/>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2"/>
          <w:szCs w:val="32"/>
          <w:lang w:eastAsia="zh-CN"/>
        </w:rPr>
      </w:pPr>
      <w:r w:rsidRPr="004A6338">
        <w:rPr>
          <w:rFonts w:ascii="Arial" w:hAnsi="Arial" w:cs="Arial"/>
          <w:b/>
          <w:bCs/>
          <w:sz w:val="32"/>
          <w:szCs w:val="32"/>
          <w:lang w:eastAsia="zh-CN"/>
        </w:rPr>
        <w:t>АДМИНИСТРАТИВНЫЙ РЕГЛАМЕНТ</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2"/>
          <w:szCs w:val="32"/>
          <w:lang w:eastAsia="zh-CN"/>
        </w:rPr>
      </w:pPr>
      <w:r w:rsidRPr="004A6338">
        <w:rPr>
          <w:rFonts w:ascii="Arial" w:hAnsi="Arial" w:cs="Arial"/>
          <w:b/>
          <w:sz w:val="32"/>
          <w:szCs w:val="32"/>
          <w:lang w:eastAsia="zh-CN"/>
        </w:rPr>
        <w:t>предоставления</w:t>
      </w:r>
      <w:r w:rsidRPr="004A6338">
        <w:rPr>
          <w:rFonts w:ascii="Arial" w:hAnsi="Arial" w:cs="Arial"/>
          <w:b/>
          <w:bCs/>
          <w:sz w:val="32"/>
          <w:szCs w:val="32"/>
          <w:lang w:eastAsia="zh-CN"/>
        </w:rPr>
        <w:t xml:space="preserve"> Администрацией Беловского района</w:t>
      </w:r>
      <w:r w:rsidR="004A6338">
        <w:rPr>
          <w:rFonts w:ascii="Arial" w:hAnsi="Arial" w:cs="Arial"/>
          <w:b/>
          <w:bCs/>
          <w:sz w:val="32"/>
          <w:szCs w:val="32"/>
          <w:lang w:eastAsia="zh-CN"/>
        </w:rPr>
        <w:t xml:space="preserve"> </w:t>
      </w:r>
      <w:r w:rsidRPr="004A6338">
        <w:rPr>
          <w:rFonts w:ascii="Arial" w:hAnsi="Arial" w:cs="Arial"/>
          <w:b/>
          <w:bCs/>
          <w:sz w:val="32"/>
          <w:szCs w:val="32"/>
          <w:lang w:eastAsia="zh-CN"/>
        </w:rPr>
        <w:t xml:space="preserve">Курской области </w:t>
      </w:r>
      <w:r w:rsidRPr="004A6338">
        <w:rPr>
          <w:rFonts w:ascii="Arial" w:hAnsi="Arial" w:cs="Arial"/>
          <w:b/>
          <w:sz w:val="32"/>
          <w:szCs w:val="32"/>
          <w:lang w:eastAsia="zh-CN"/>
        </w:rPr>
        <w:t xml:space="preserve">муниципальной услуги </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2"/>
          <w:szCs w:val="32"/>
          <w:lang w:eastAsia="zh-CN"/>
        </w:rPr>
      </w:pPr>
      <w:r w:rsidRPr="004A6338">
        <w:rPr>
          <w:rFonts w:ascii="Arial" w:hAnsi="Arial" w:cs="Arial"/>
          <w:b/>
          <w:bCs/>
          <w:sz w:val="32"/>
          <w:szCs w:val="32"/>
          <w:lang w:eastAsia="zh-CN"/>
        </w:rPr>
        <w:t>«Предоставление сведений из реестра муниципального имущества»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2"/>
          <w:szCs w:val="32"/>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0"/>
          <w:szCs w:val="30"/>
          <w:lang w:eastAsia="zh-CN"/>
        </w:rPr>
      </w:pPr>
      <w:r w:rsidRPr="004A6338">
        <w:rPr>
          <w:rFonts w:ascii="Arial" w:hAnsi="Arial" w:cs="Arial"/>
          <w:b/>
          <w:bCs/>
          <w:sz w:val="30"/>
          <w:szCs w:val="30"/>
          <w:lang w:eastAsia="zh-CN"/>
        </w:rPr>
        <w:t>I. Общие положения</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zh-CN"/>
        </w:rPr>
      </w:pPr>
      <w:r w:rsidRPr="004A6338">
        <w:rPr>
          <w:rFonts w:ascii="Arial" w:hAnsi="Arial" w:cs="Arial"/>
          <w:b/>
          <w:bCs/>
          <w:sz w:val="26"/>
          <w:szCs w:val="26"/>
          <w:lang w:eastAsia="zh-CN"/>
        </w:rPr>
        <w:t>1.1. Предмет регулирования административного регламента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 xml:space="preserve">Административный регламент предоставления Администрацией Беловского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A6338">
        <w:rPr>
          <w:rFonts w:ascii="Arial" w:hAnsi="Arial" w:cs="Arial"/>
          <w:lang w:eastAsia="zh-CN"/>
        </w:rPr>
        <w:t>контроля за</w:t>
      </w:r>
      <w:proofErr w:type="gramEnd"/>
      <w:r w:rsidRPr="004A6338">
        <w:rPr>
          <w:rFonts w:ascii="Arial" w:hAnsi="Arial" w:cs="Arial"/>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zh-CN"/>
        </w:rPr>
      </w:pPr>
      <w:r w:rsidRPr="004A6338">
        <w:rPr>
          <w:rFonts w:ascii="Arial" w:hAnsi="Arial" w:cs="Arial"/>
          <w:b/>
          <w:bCs/>
          <w:sz w:val="26"/>
          <w:szCs w:val="26"/>
          <w:lang w:eastAsia="zh-CN"/>
        </w:rPr>
        <w:t>1.2. Круг заявителей</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 xml:space="preserve">Заявителями являются физические и юридические лица </w:t>
      </w:r>
      <w:r w:rsidRPr="004A6338">
        <w:rPr>
          <w:rFonts w:ascii="Arial" w:hAnsi="Arial" w:cs="Arial"/>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A6338">
        <w:rPr>
          <w:rFonts w:ascii="Arial" w:hAnsi="Arial" w:cs="Arial"/>
          <w:lang w:eastAsia="zh-CN"/>
        </w:rPr>
        <w:t xml:space="preserve"> либо их уполномоченные представители (далее – заявители).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bCs/>
          <w:sz w:val="26"/>
          <w:szCs w:val="26"/>
        </w:rPr>
      </w:pPr>
      <w:r w:rsidRPr="004A6338">
        <w:rPr>
          <w:rFonts w:ascii="Arial" w:hAnsi="Arial" w:cs="Arial"/>
          <w:b/>
          <w:bCs/>
          <w:sz w:val="26"/>
          <w:szCs w:val="26"/>
        </w:rPr>
        <w:t>1.3. Требования к порядку информирования о предоставлении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en-US"/>
        </w:rPr>
      </w:pPr>
      <w:r w:rsidRPr="004A6338">
        <w:rPr>
          <w:rFonts w:ascii="Arial" w:hAnsi="Arial" w:cs="Arial"/>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roofErr w:type="gramStart"/>
      <w:r w:rsidRPr="004A6338">
        <w:rPr>
          <w:rFonts w:ascii="Arial" w:hAnsi="Arial" w:cs="Arial"/>
          <w:b/>
        </w:rPr>
        <w:t>,</w:t>
      </w:r>
      <w:r w:rsidRPr="004A6338">
        <w:rPr>
          <w:rFonts w:ascii="Arial" w:hAnsi="Arial" w:cs="Arial"/>
          <w:b/>
          <w:lang w:eastAsia="en-US"/>
        </w:rPr>
        <w:t>в</w:t>
      </w:r>
      <w:proofErr w:type="gramEnd"/>
      <w:r w:rsidRPr="004A6338">
        <w:rPr>
          <w:rFonts w:ascii="Arial" w:hAnsi="Arial" w:cs="Arial"/>
          <w:b/>
          <w:lang w:eastAsia="en-US"/>
        </w:rPr>
        <w:t xml:space="preserve">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A6338">
        <w:rPr>
          <w:rFonts w:ascii="Arial" w:hAnsi="Arial" w:cs="Arial"/>
        </w:rPr>
        <w:t>Информирование заявителей организуется следующим образом:</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A6338">
        <w:rPr>
          <w:rFonts w:ascii="Arial" w:hAnsi="Arial" w:cs="Arial"/>
        </w:rPr>
        <w:lastRenderedPageBreak/>
        <w:t>индивидуальное информирование (устное, письменное);</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A6338">
        <w:rPr>
          <w:rFonts w:ascii="Arial" w:hAnsi="Arial" w:cs="Arial"/>
        </w:rPr>
        <w:t>публичное информирование (средства массовой информации, сеть «Интернет»).</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Информирование заявителей организуется следующим образом:</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индивидуальное информирование (устное, письменное);</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публичное информирование (средства массовой информации, сеть «Интернет»).</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4A6338">
        <w:rPr>
          <w:rFonts w:ascii="Arial" w:hAnsi="Arial" w:cs="Arial"/>
          <w:lang w:eastAsia="en-US"/>
        </w:rPr>
        <w:t>Индивидуальное устное информирование осуществляется специалистами Администрации Беловского района Курской области</w:t>
      </w:r>
      <w:r w:rsidRPr="004A6338">
        <w:rPr>
          <w:rFonts w:ascii="Arial" w:hAnsi="Arial" w:cs="Arial"/>
          <w:b/>
          <w:bCs/>
        </w:rPr>
        <w:t xml:space="preserve"> – </w:t>
      </w:r>
      <w:r w:rsidRPr="004A6338">
        <w:rPr>
          <w:rFonts w:ascii="Arial" w:hAnsi="Arial" w:cs="Arial"/>
          <w:bCs/>
        </w:rPr>
        <w:t xml:space="preserve">Управления строительства, архитектуры, земельных отношений, муниципального имущества, ТЭК, ЖКХ, транспорта и связи (далее - Администрация) </w:t>
      </w:r>
      <w:r w:rsidRPr="004A6338">
        <w:rPr>
          <w:rFonts w:ascii="Arial" w:hAnsi="Arial" w:cs="Arial"/>
          <w:lang w:eastAsia="en-US"/>
        </w:rPr>
        <w:t>при обращении заявителей за информацией лично (в том числе по телефону).</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iCs/>
          <w:kern w:val="1"/>
          <w:lang w:eastAsia="zh-CN"/>
        </w:rPr>
      </w:pPr>
      <w:r w:rsidRPr="004A6338">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A6338">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A6338">
        <w:rPr>
          <w:rFonts w:ascii="Arial" w:hAnsi="Arial" w:cs="Arial"/>
        </w:rPr>
        <w:t>При ответах на телефонные звонки и устные обращения специалисты соблюдают правила служебной этики.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color w:val="00B0F0"/>
          <w:lang w:eastAsia="en-US"/>
        </w:rPr>
      </w:pPr>
      <w:r w:rsidRPr="004A6338">
        <w:rPr>
          <w:rFonts w:ascii="Arial" w:hAnsi="Arial" w:cs="Arial"/>
          <w:lang w:eastAsia="en-US"/>
        </w:rPr>
        <w:t xml:space="preserve">Письменное, индивидуальное информирование осуществляется в письменной форме за подписью Главы Беловского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color w:val="00B050"/>
          <w:lang w:eastAsia="zh-CN"/>
        </w:rPr>
      </w:pPr>
      <w:r w:rsidRPr="004A6338">
        <w:rPr>
          <w:rFonts w:ascii="Arial" w:hAnsi="Arial" w:cs="Arial"/>
          <w:lang w:eastAsia="zh-CN"/>
        </w:rPr>
        <w:t xml:space="preserve">Ответ на обращение направляется в форме электронного документа по адресу электронной почты, указанному в обращении, поступившем в </w:t>
      </w:r>
      <w:r w:rsidRPr="004A6338">
        <w:rPr>
          <w:rFonts w:ascii="Arial" w:hAnsi="Arial" w:cs="Arial"/>
          <w:lang w:eastAsia="zh-CN"/>
        </w:rPr>
        <w:lastRenderedPageBreak/>
        <w:t xml:space="preserve">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A6338">
        <w:rPr>
          <w:rFonts w:ascii="Arial" w:hAnsi="Arial" w:cs="Arial"/>
          <w:lang w:eastAsia="zh-CN"/>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4A6338">
          <w:rPr>
            <w:rFonts w:ascii="Arial" w:hAnsi="Arial" w:cs="Arial"/>
            <w:lang w:eastAsia="zh-CN"/>
          </w:rPr>
          <w:t>части 2 статьи 6</w:t>
        </w:r>
      </w:hyperlink>
      <w:r w:rsidRPr="004A6338">
        <w:rPr>
          <w:rFonts w:ascii="Arial" w:hAnsi="Arial" w:cs="Arial"/>
          <w:lang w:eastAsia="zh-CN"/>
        </w:rPr>
        <w:t xml:space="preserve"> Федерального закона «О порядке рассмотрения обращений граждан Российской</w:t>
      </w:r>
      <w:proofErr w:type="gramEnd"/>
      <w:r w:rsidRPr="004A6338">
        <w:rPr>
          <w:rFonts w:ascii="Arial" w:hAnsi="Arial" w:cs="Arial"/>
          <w:lang w:eastAsia="zh-CN"/>
        </w:rPr>
        <w:t xml:space="preserve"> Федерации» на официальном сайте Администрации в информационно-телекоммуникационной сети «Интернет»</w:t>
      </w:r>
      <w:r w:rsidRPr="004A6338">
        <w:rPr>
          <w:rFonts w:ascii="Arial" w:hAnsi="Arial" w:cs="Arial"/>
          <w:color w:val="00B050"/>
          <w:lang w:eastAsia="zh-CN"/>
        </w:rPr>
        <w:t xml:space="preserve">.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lang w:eastAsia="en-U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lang w:eastAsia="en-US"/>
        </w:rPr>
      </w:pPr>
      <w:r w:rsidRPr="004A6338">
        <w:rPr>
          <w:rFonts w:ascii="Arial" w:hAnsi="Arial" w:cs="Arial"/>
          <w:b/>
          <w:lang w:eastAsia="en-US"/>
        </w:rPr>
        <w:t xml:space="preserve">На Едином портале можно получить информацию </w:t>
      </w:r>
      <w:proofErr w:type="gramStart"/>
      <w:r w:rsidRPr="004A6338">
        <w:rPr>
          <w:rFonts w:ascii="Arial" w:hAnsi="Arial" w:cs="Arial"/>
          <w:b/>
          <w:lang w:eastAsia="en-US"/>
        </w:rPr>
        <w:t>о</w:t>
      </w:r>
      <w:proofErr w:type="gramEnd"/>
      <w:r w:rsidRPr="004A6338">
        <w:rPr>
          <w:rFonts w:ascii="Arial" w:hAnsi="Arial" w:cs="Arial"/>
          <w:b/>
          <w:lang w:eastAsia="en-US"/>
        </w:rPr>
        <w:t xml:space="preserve"> (об):</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lang w:eastAsia="en-U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 xml:space="preserve">- </w:t>
      </w:r>
      <w:proofErr w:type="gramStart"/>
      <w:r w:rsidRPr="004A6338">
        <w:rPr>
          <w:rFonts w:ascii="Arial" w:hAnsi="Arial" w:cs="Arial"/>
          <w:lang w:eastAsia="en-US"/>
        </w:rPr>
        <w:t>круге</w:t>
      </w:r>
      <w:proofErr w:type="gramEnd"/>
      <w:r w:rsidRPr="004A6338">
        <w:rPr>
          <w:rFonts w:ascii="Arial" w:hAnsi="Arial" w:cs="Arial"/>
          <w:lang w:eastAsia="en-US"/>
        </w:rPr>
        <w:t xml:space="preserve"> заявителей;</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 xml:space="preserve">- </w:t>
      </w:r>
      <w:proofErr w:type="gramStart"/>
      <w:r w:rsidRPr="004A6338">
        <w:rPr>
          <w:rFonts w:ascii="Arial" w:hAnsi="Arial" w:cs="Arial"/>
          <w:lang w:eastAsia="en-US"/>
        </w:rPr>
        <w:t>сроке</w:t>
      </w:r>
      <w:proofErr w:type="gramEnd"/>
      <w:r w:rsidRPr="004A6338">
        <w:rPr>
          <w:rFonts w:ascii="Arial" w:hAnsi="Arial" w:cs="Arial"/>
          <w:lang w:eastAsia="en-US"/>
        </w:rPr>
        <w:t xml:space="preserve">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 xml:space="preserve">- </w:t>
      </w:r>
      <w:proofErr w:type="gramStart"/>
      <w:r w:rsidRPr="004A6338">
        <w:rPr>
          <w:rFonts w:ascii="Arial" w:hAnsi="Arial" w:cs="Arial"/>
          <w:lang w:eastAsia="en-US"/>
        </w:rPr>
        <w:t>результате</w:t>
      </w:r>
      <w:proofErr w:type="gramEnd"/>
      <w:r w:rsidRPr="004A6338">
        <w:rPr>
          <w:rFonts w:ascii="Arial" w:hAnsi="Arial" w:cs="Arial"/>
          <w:lang w:eastAsia="en-US"/>
        </w:rPr>
        <w:t xml:space="preserve"> предоставления муниципальной услуги, порядке выдачи результата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 xml:space="preserve">- </w:t>
      </w:r>
      <w:proofErr w:type="gramStart"/>
      <w:r w:rsidRPr="004A6338">
        <w:rPr>
          <w:rFonts w:ascii="Arial" w:hAnsi="Arial" w:cs="Arial"/>
          <w:lang w:eastAsia="en-US"/>
        </w:rPr>
        <w:t>праве</w:t>
      </w:r>
      <w:proofErr w:type="gramEnd"/>
      <w:r w:rsidRPr="004A6338">
        <w:rPr>
          <w:rFonts w:ascii="Arial" w:hAnsi="Arial" w:cs="Arial"/>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 xml:space="preserve">- исчерпывающем </w:t>
      </w:r>
      <w:proofErr w:type="gramStart"/>
      <w:r w:rsidRPr="004A6338">
        <w:rPr>
          <w:rFonts w:ascii="Arial" w:hAnsi="Arial" w:cs="Arial"/>
          <w:lang w:eastAsia="en-US"/>
        </w:rPr>
        <w:t>перечне</w:t>
      </w:r>
      <w:proofErr w:type="gramEnd"/>
      <w:r w:rsidRPr="004A6338">
        <w:rPr>
          <w:rFonts w:ascii="Arial" w:hAnsi="Arial" w:cs="Arial"/>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 формы заявлений (уведомлений, сообщений), используемые при предоставлении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Информация об услуге предоставляется бесплатно.</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lang w:eastAsia="en-US"/>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r w:rsidRPr="004A6338">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lang w:eastAsia="en-U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 xml:space="preserve">На информационных стендах в </w:t>
      </w:r>
      <w:proofErr w:type="gramStart"/>
      <w:r w:rsidRPr="004A6338">
        <w:rPr>
          <w:rFonts w:ascii="Arial" w:hAnsi="Arial" w:cs="Arial"/>
          <w:lang w:eastAsia="en-US"/>
        </w:rPr>
        <w:t>помещении, предназначенном для предоставления муниципальной услуги размещается</w:t>
      </w:r>
      <w:proofErr w:type="gramEnd"/>
      <w:r w:rsidRPr="004A6338">
        <w:rPr>
          <w:rFonts w:ascii="Arial" w:hAnsi="Arial" w:cs="Arial"/>
          <w:lang w:eastAsia="en-US"/>
        </w:rPr>
        <w:t xml:space="preserve"> следующая информация: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основания отказа в предоставлении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основания приостановления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порядок информирования о ходе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порядок получения консультаций;</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4A6338">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A6338">
        <w:rPr>
          <w:rFonts w:ascii="Arial" w:hAnsi="Arial" w:cs="Arial"/>
          <w:b/>
          <w:lang w:eastAsia="zh-CN"/>
        </w:rPr>
        <w:t>;</w:t>
      </w:r>
      <w:r w:rsidRPr="004A6338">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A6338">
        <w:rPr>
          <w:rFonts w:ascii="Arial" w:hAnsi="Arial" w:cs="Arial"/>
          <w:lang w:eastAsia="zh-CN"/>
        </w:rPr>
        <w:t>размещена</w:t>
      </w:r>
      <w:proofErr w:type="gramEnd"/>
      <w:r w:rsidRPr="004A6338">
        <w:rPr>
          <w:rFonts w:ascii="Arial" w:hAnsi="Arial" w:cs="Arial"/>
          <w:lang w:eastAsia="zh-CN"/>
        </w:rPr>
        <w:t xml:space="preserve"> на  официальном сайте Администрации Беловского района Курской области </w:t>
      </w:r>
      <w:r w:rsidRPr="004A6338">
        <w:rPr>
          <w:rFonts w:ascii="Arial" w:hAnsi="Arial" w:cs="Arial"/>
        </w:rPr>
        <w:t>http://bel.rkursk.ru</w:t>
      </w:r>
      <w:r w:rsidRPr="004A6338">
        <w:rPr>
          <w:rFonts w:ascii="Arial" w:hAnsi="Arial" w:cs="Arial"/>
          <w:lang w:eastAsia="zh-CN"/>
        </w:rPr>
        <w:t xml:space="preserve">, и  на Едином портале </w:t>
      </w:r>
      <w:hyperlink r:id="rId16" w:history="1">
        <w:r w:rsidRPr="004A6338">
          <w:rPr>
            <w:rFonts w:ascii="Arial" w:hAnsi="Arial" w:cs="Arial"/>
            <w:b/>
            <w:bCs/>
            <w:lang w:eastAsia="zh-CN"/>
          </w:rPr>
          <w:t>https://www.gosuslugi.ru»</w:t>
        </w:r>
      </w:hyperlink>
      <w:r w:rsidRPr="004A6338">
        <w:rPr>
          <w:rFonts w:ascii="Arial" w:hAnsi="Arial" w:cs="Arial"/>
          <w:u w:val="single"/>
          <w:lang w:eastAsia="zh-CN"/>
        </w:rPr>
        <w:t>.</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0"/>
          <w:szCs w:val="30"/>
          <w:lang w:eastAsia="zh-CN"/>
        </w:rPr>
      </w:pPr>
      <w:r w:rsidRPr="004A6338">
        <w:rPr>
          <w:rFonts w:ascii="Arial" w:hAnsi="Arial" w:cs="Arial"/>
          <w:b/>
          <w:bCs/>
          <w:sz w:val="30"/>
          <w:szCs w:val="30"/>
          <w:lang w:eastAsia="zh-CN"/>
        </w:rPr>
        <w:t>II. Стандарт предоставления</w:t>
      </w:r>
      <w:r w:rsidRPr="004A6338">
        <w:rPr>
          <w:rFonts w:ascii="Arial" w:hAnsi="Arial" w:cs="Arial"/>
          <w:b/>
          <w:bCs/>
          <w:sz w:val="30"/>
          <w:szCs w:val="30"/>
          <w:lang w:eastAsia="ar-SA"/>
        </w:rPr>
        <w:t xml:space="preserve"> муниципальной</w:t>
      </w:r>
      <w:r w:rsidRPr="004A6338">
        <w:rPr>
          <w:rFonts w:ascii="Arial" w:hAnsi="Arial" w:cs="Arial"/>
          <w:b/>
          <w:bCs/>
          <w:sz w:val="30"/>
          <w:szCs w:val="30"/>
          <w:lang w:eastAsia="zh-CN"/>
        </w:rPr>
        <w:t xml:space="preserve">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ar-SA"/>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ar-SA"/>
        </w:rPr>
      </w:pPr>
      <w:r w:rsidRPr="004A6338">
        <w:rPr>
          <w:rFonts w:ascii="Arial" w:hAnsi="Arial" w:cs="Arial"/>
          <w:b/>
          <w:bCs/>
          <w:sz w:val="26"/>
          <w:szCs w:val="26"/>
          <w:lang w:eastAsia="ar-SA"/>
        </w:rPr>
        <w:t>2.1. Наименование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hAnsi="Arial" w:cs="Arial"/>
          <w:b/>
          <w:bCs/>
          <w:lang w:eastAsia="zh-CN"/>
        </w:rPr>
      </w:pPr>
      <w:r w:rsidRPr="004A6338">
        <w:rPr>
          <w:rFonts w:ascii="Arial" w:hAnsi="Arial" w:cs="Arial"/>
          <w:lang w:eastAsia="zh-CN"/>
        </w:rPr>
        <w:t>Предоставление сведений из реестра муниципального имущества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hAnsi="Arial" w:cs="Arial"/>
          <w:b/>
          <w:bCs/>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1"/>
        <w:rPr>
          <w:rFonts w:ascii="Arial" w:hAnsi="Arial" w:cs="Arial"/>
          <w:b/>
          <w:bCs/>
          <w:sz w:val="26"/>
          <w:szCs w:val="26"/>
          <w:lang w:eastAsia="zh-CN"/>
        </w:rPr>
      </w:pPr>
      <w:r w:rsidRPr="004A6338">
        <w:rPr>
          <w:rFonts w:ascii="Arial" w:hAnsi="Arial" w:cs="Arial"/>
          <w:b/>
          <w:bCs/>
          <w:sz w:val="26"/>
          <w:szCs w:val="26"/>
          <w:lang w:eastAsia="zh-CN"/>
        </w:rPr>
        <w:t xml:space="preserve">2.2. Наименование органа </w:t>
      </w:r>
      <w:r w:rsidRPr="004A6338">
        <w:rPr>
          <w:rFonts w:ascii="Arial" w:hAnsi="Arial" w:cs="Arial"/>
          <w:b/>
          <w:bCs/>
          <w:sz w:val="26"/>
          <w:szCs w:val="26"/>
          <w:lang w:eastAsia="ar-SA"/>
        </w:rPr>
        <w:t>местного самоуправления, предоставляющего муниципальную услугу</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hAnsi="Arial" w:cs="Arial"/>
          <w:b/>
          <w:bCs/>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kern w:val="2"/>
        </w:rPr>
      </w:pPr>
      <w:r w:rsidRPr="004A6338">
        <w:rPr>
          <w:rFonts w:ascii="Arial" w:hAnsi="Arial" w:cs="Arial"/>
          <w:lang w:eastAsia="zh-CN"/>
        </w:rPr>
        <w:t xml:space="preserve">2.2.1. </w:t>
      </w:r>
      <w:r w:rsidRPr="004A6338">
        <w:rPr>
          <w:rFonts w:ascii="Arial" w:hAnsi="Arial" w:cs="Arial"/>
          <w:bCs/>
        </w:rPr>
        <w:t>Муниципальная услуга предоставляется</w:t>
      </w:r>
      <w:r w:rsidRPr="004A6338">
        <w:rPr>
          <w:rFonts w:ascii="Arial" w:hAnsi="Arial" w:cs="Arial"/>
          <w:bCs/>
          <w:kern w:val="2"/>
        </w:rPr>
        <w:t xml:space="preserve"> Администрацией Беловского района </w:t>
      </w:r>
      <w:r w:rsidRPr="004A6338">
        <w:rPr>
          <w:rFonts w:ascii="Arial" w:hAnsi="Arial" w:cs="Arial"/>
          <w:bCs/>
        </w:rPr>
        <w:t>Курской области</w:t>
      </w:r>
      <w:proofErr w:type="gramStart"/>
      <w:r w:rsidRPr="004A6338">
        <w:rPr>
          <w:rFonts w:ascii="Arial" w:hAnsi="Arial" w:cs="Arial"/>
          <w:bCs/>
        </w:rPr>
        <w:t>.</w:t>
      </w:r>
      <w:r w:rsidRPr="004A6338">
        <w:rPr>
          <w:rFonts w:ascii="Arial" w:hAnsi="Arial" w:cs="Arial"/>
          <w:bCs/>
          <w:iCs/>
        </w:rPr>
        <w:t>Н</w:t>
      </w:r>
      <w:proofErr w:type="gramEnd"/>
      <w:r w:rsidRPr="004A6338">
        <w:rPr>
          <w:rFonts w:ascii="Arial" w:hAnsi="Arial" w:cs="Arial"/>
          <w:bCs/>
          <w:iCs/>
        </w:rPr>
        <w:t xml:space="preserve">епосредственно услугу предоставляет структурное подразделение Администрации Беловского района – Управление </w:t>
      </w:r>
      <w:r w:rsidRPr="004A6338">
        <w:rPr>
          <w:rFonts w:ascii="Arial" w:hAnsi="Arial" w:cs="Arial"/>
        </w:rPr>
        <w:t>строительства, архитектуры, земельных отношений, муниципального имущества, ТЭК, ЖКХ, транспорта и связи</w:t>
      </w:r>
      <w:r w:rsidRPr="004A6338">
        <w:rPr>
          <w:rFonts w:ascii="Arial" w:hAnsi="Arial" w:cs="Arial"/>
          <w:bCs/>
        </w:rPr>
        <w:t xml:space="preserve"> (далее - Администрация).</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hAnsi="Arial" w:cs="Arial"/>
        </w:rPr>
      </w:pPr>
      <w:r w:rsidRPr="004A6338">
        <w:rPr>
          <w:rFonts w:ascii="Arial" w:hAnsi="Arial" w:cs="Arial"/>
        </w:rPr>
        <w:t xml:space="preserve">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w:t>
      </w:r>
      <w:proofErr w:type="gramStart"/>
      <w:r w:rsidRPr="004A6338">
        <w:rPr>
          <w:rFonts w:ascii="Arial" w:hAnsi="Arial" w:cs="Arial"/>
        </w:rPr>
        <w:t>–М</w:t>
      </w:r>
      <w:proofErr w:type="gramEnd"/>
      <w:r w:rsidRPr="004A6338">
        <w:rPr>
          <w:rFonts w:ascii="Arial" w:hAnsi="Arial" w:cs="Arial"/>
        </w:rPr>
        <w:t>ФЦ).</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proofErr w:type="gramStart"/>
      <w:r w:rsidRPr="004A6338">
        <w:rPr>
          <w:rFonts w:ascii="Arial" w:hAnsi="Arial" w:cs="Arial"/>
        </w:rPr>
        <w:t>2.2.3.</w:t>
      </w:r>
      <w:r w:rsidRPr="004A6338">
        <w:rPr>
          <w:rFonts w:ascii="Arial" w:hAnsi="Arial" w:cs="Arial"/>
          <w:color w:val="000000"/>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w:t>
      </w:r>
      <w:r w:rsidRPr="004A6338">
        <w:rPr>
          <w:rFonts w:ascii="Arial" w:hAnsi="Arial" w:cs="Arial"/>
        </w:rPr>
        <w:t xml:space="preserve">том числе согласований, необходимых для получения муниципальной услуги и связанных </w:t>
      </w:r>
      <w:r w:rsidRPr="004A6338">
        <w:rPr>
          <w:rFonts w:ascii="Arial" w:hAnsi="Arial" w:cs="Arial"/>
        </w:rPr>
        <w:lastRenderedPageBreak/>
        <w:t>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4A6338">
        <w:rPr>
          <w:rFonts w:ascii="Arial" w:hAnsi="Arial" w:cs="Arial"/>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w:t>
      </w:r>
      <w:r w:rsidRPr="004A6338">
        <w:rPr>
          <w:rFonts w:ascii="Arial" w:hAnsi="Arial" w:cs="Arial"/>
          <w:color w:val="000000"/>
        </w:rPr>
        <w:t xml:space="preserve"> правовым актом представительного органа местного самоуправления.</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4A6338">
        <w:rPr>
          <w:rFonts w:ascii="Arial" w:hAnsi="Arial" w:cs="Arial"/>
          <w:b/>
          <w:bCs/>
          <w:sz w:val="26"/>
          <w:szCs w:val="26"/>
          <w:lang w:eastAsia="zh-CN"/>
        </w:rPr>
        <w:t>2.3. Описание результата предоставления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 xml:space="preserve">Результатом предоставления муниципальной услуги является выдача (направление) заявителю: </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 xml:space="preserve">- выписка из реестра </w:t>
      </w:r>
      <w:r w:rsidRPr="004A6338">
        <w:rPr>
          <w:rFonts w:ascii="Arial" w:hAnsi="Arial" w:cs="Arial"/>
        </w:rPr>
        <w:t>муниципального имущества</w:t>
      </w:r>
      <w:r w:rsidRPr="004A6338">
        <w:rPr>
          <w:rFonts w:ascii="Arial" w:hAnsi="Arial" w:cs="Arial"/>
          <w:lang w:eastAsia="zh-CN"/>
        </w:rPr>
        <w:t xml:space="preserve"> (далее - выписка из реестра);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rPr>
        <w:t xml:space="preserve">- </w:t>
      </w:r>
      <w:hyperlink r:id="rId17" w:history="1">
        <w:proofErr w:type="gramStart"/>
        <w:r w:rsidRPr="004A6338">
          <w:rPr>
            <w:rFonts w:ascii="Arial" w:hAnsi="Arial" w:cs="Arial"/>
          </w:rPr>
          <w:t>уведомлени</w:t>
        </w:r>
      </w:hyperlink>
      <w:r w:rsidRPr="004A6338">
        <w:rPr>
          <w:rFonts w:ascii="Arial" w:hAnsi="Arial" w:cs="Arial"/>
        </w:rPr>
        <w:t>е</w:t>
      </w:r>
      <w:proofErr w:type="gramEnd"/>
      <w:r w:rsidRPr="004A6338">
        <w:rPr>
          <w:rFonts w:ascii="Arial" w:hAnsi="Arial" w:cs="Arial"/>
        </w:rPr>
        <w:t xml:space="preserve"> об отсутствии сведений в реестре муниципального имущества;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N w:val="0"/>
        <w:adjustRightInd w:val="0"/>
        <w:ind w:firstLine="709"/>
        <w:rPr>
          <w:rFonts w:ascii="Arial" w:hAnsi="Arial" w:cs="Arial"/>
          <w:sz w:val="26"/>
          <w:szCs w:val="26"/>
        </w:rPr>
      </w:pPr>
      <w:r w:rsidRPr="004A6338">
        <w:rPr>
          <w:rFonts w:ascii="Arial" w:hAnsi="Arial" w:cs="Arial"/>
          <w:b/>
          <w:bCs/>
          <w:sz w:val="26"/>
          <w:szCs w:val="26"/>
          <w:lang w:eastAsia="zh-CN"/>
        </w:rPr>
        <w:t>2.4. Срок предоставления муниципальной услуги</w:t>
      </w:r>
      <w:proofErr w:type="gramStart"/>
      <w:r w:rsidRPr="004A6338">
        <w:rPr>
          <w:rFonts w:ascii="Arial" w:hAnsi="Arial" w:cs="Arial"/>
          <w:sz w:val="26"/>
          <w:szCs w:val="26"/>
          <w:lang w:eastAsia="zh-CN"/>
        </w:rPr>
        <w:t>,</w:t>
      </w:r>
      <w:r w:rsidRPr="004A6338">
        <w:rPr>
          <w:rFonts w:ascii="Arial" w:hAnsi="Arial" w:cs="Arial"/>
          <w:b/>
          <w:bCs/>
          <w:sz w:val="26"/>
          <w:szCs w:val="26"/>
        </w:rPr>
        <w:t>в</w:t>
      </w:r>
      <w:proofErr w:type="gramEnd"/>
      <w:r w:rsidRPr="004A6338">
        <w:rPr>
          <w:rFonts w:ascii="Arial" w:hAnsi="Arial" w:cs="Arial"/>
          <w:b/>
          <w:bCs/>
          <w:sz w:val="26"/>
          <w:szCs w:val="26"/>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 xml:space="preserve">Срок предоставления муниципальной услуги составляет 10 дней со дня поступления запроса.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 w:val="left" w:pos="-3420"/>
        </w:tabs>
        <w:ind w:firstLine="709"/>
        <w:jc w:val="both"/>
        <w:rPr>
          <w:rFonts w:ascii="Arial" w:hAnsi="Arial" w:cs="Arial"/>
          <w:lang w:eastAsia="en-US"/>
        </w:rPr>
      </w:pPr>
      <w:r w:rsidRPr="004A6338">
        <w:rPr>
          <w:rFonts w:ascii="Arial" w:hAnsi="Arial" w:cs="Arial"/>
          <w:lang w:eastAsia="zh-CN"/>
        </w:rPr>
        <w:t xml:space="preserve">Срок выдачи (направления) документов, являющихся результатом предоставления муниципальной услуги – </w:t>
      </w:r>
      <w:r w:rsidRPr="004A6338">
        <w:rPr>
          <w:rFonts w:ascii="Arial" w:hAnsi="Arial" w:cs="Arial"/>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 w:val="left" w:pos="-3420"/>
        </w:tabs>
        <w:ind w:firstLine="709"/>
        <w:jc w:val="both"/>
        <w:rPr>
          <w:rFonts w:ascii="Arial" w:hAnsi="Arial" w:cs="Arial"/>
          <w:lang w:eastAsia="zh-CN"/>
        </w:rPr>
      </w:pPr>
      <w:r w:rsidRPr="004A6338">
        <w:rPr>
          <w:rFonts w:ascii="Arial" w:hAnsi="Arial" w:cs="Arial"/>
          <w:lang w:eastAsia="zh-CN"/>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 w:val="left" w:pos="-3420"/>
        </w:tabs>
        <w:ind w:firstLine="709"/>
        <w:jc w:val="both"/>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4A6338">
        <w:rPr>
          <w:rFonts w:ascii="Arial" w:hAnsi="Arial" w:cs="Arial"/>
          <w:b/>
          <w:sz w:val="26"/>
          <w:szCs w:val="26"/>
        </w:rPr>
        <w:t>2.5. Нормативные правовые акты, регулирующие предоставление муниципальной услуги</w:t>
      </w:r>
    </w:p>
    <w:p w:rsidR="004A6338" w:rsidRDefault="004A6338"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u w:val="single"/>
        </w:rPr>
      </w:pPr>
      <w:r w:rsidRPr="004A6338">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http://bel.rkursk.ru в сети «Интернет», а также на Едином портале </w:t>
      </w:r>
      <w:r w:rsidRPr="004A6338">
        <w:rPr>
          <w:rFonts w:ascii="Arial" w:hAnsi="Arial" w:cs="Arial"/>
          <w:u w:val="single"/>
        </w:rPr>
        <w:t>https://www.gosuslugi.ru.</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tabs>
          <w:tab w:val="left" w:pos="426"/>
          <w:tab w:val="left" w:pos="993"/>
        </w:tabs>
        <w:suppressAutoHyphens/>
        <w:ind w:firstLine="709"/>
        <w:jc w:val="both"/>
        <w:rPr>
          <w:rFonts w:ascii="Arial" w:hAnsi="Arial" w:cs="Arial"/>
          <w:kern w:val="1"/>
          <w:lang w:eastAsia="ar-SA"/>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zh-CN"/>
        </w:rPr>
      </w:pPr>
      <w:r w:rsidRPr="004A6338">
        <w:rPr>
          <w:rFonts w:ascii="Arial" w:hAnsi="Arial" w:cs="Arial"/>
          <w:b/>
          <w:bCs/>
          <w:sz w:val="26"/>
          <w:szCs w:val="26"/>
          <w:lang w:eastAsia="zh-CN"/>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A6338">
        <w:rPr>
          <w:rFonts w:ascii="Arial" w:hAnsi="Arial" w:cs="Arial"/>
          <w:b/>
          <w:bCs/>
          <w:sz w:val="26"/>
          <w:szCs w:val="26"/>
          <w:lang w:eastAsia="en-US"/>
        </w:rPr>
        <w:t>муниципальной</w:t>
      </w:r>
      <w:r w:rsidRPr="004A6338">
        <w:rPr>
          <w:rFonts w:ascii="Arial" w:hAnsi="Arial" w:cs="Arial"/>
          <w:b/>
          <w:bCs/>
          <w:sz w:val="26"/>
          <w:szCs w:val="26"/>
          <w:lang w:eastAsia="zh-CN"/>
        </w:rPr>
        <w:t xml:space="preserve"> услуги, подлежащих представлению заявителем, способы их получения заявителем, в том числе в электронной </w:t>
      </w:r>
      <w:r w:rsidRPr="004A6338">
        <w:rPr>
          <w:rFonts w:ascii="Arial" w:hAnsi="Arial" w:cs="Arial"/>
          <w:b/>
          <w:bCs/>
          <w:sz w:val="26"/>
          <w:szCs w:val="26"/>
          <w:lang w:eastAsia="zh-CN"/>
        </w:rPr>
        <w:lastRenderedPageBreak/>
        <w:t>форме, порядок их представления</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по форме, согласно приложению № 1 к настоящему Административному регламенту.</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Заявление должно содержать:</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A6338">
        <w:rPr>
          <w:rFonts w:ascii="Arial" w:hAnsi="Arial" w:cs="Arial"/>
        </w:rPr>
        <w:t>а) фамилию, имя, отчество (для физических лиц и индивидуальных предпринимателей) или наименование организации (для юридических лиц);</w:t>
      </w:r>
      <w:proofErr w:type="gramEnd"/>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б) адрес (почтовый, электронный, номер факса), по которому должны быть направлены выписка (уведомление), номер телефона для контактов;</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г) способ выдачи (направления) документа, являющегося результатом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2.6.2. К заявлению прилагаются следующие документы:</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 копия паспорта или иного документа, удостоверяющего личность заявителя либо представителя заявителя;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1260"/>
          <w:tab w:val="left" w:pos="851"/>
        </w:tabs>
        <w:ind w:firstLine="709"/>
        <w:jc w:val="both"/>
        <w:rPr>
          <w:rFonts w:ascii="Arial" w:hAnsi="Arial" w:cs="Arial"/>
          <w:lang w:eastAsia="ar-SA"/>
        </w:rPr>
      </w:pPr>
      <w:r w:rsidRPr="004A6338">
        <w:rPr>
          <w:rFonts w:ascii="Arial" w:hAnsi="Arial" w:cs="Arial"/>
          <w:lang w:eastAsia="ar-SA"/>
        </w:rPr>
        <w:t>- документ, подтверждающий  полномочия представителя заявителя,</w:t>
      </w:r>
      <w:r w:rsidRPr="004A6338">
        <w:rPr>
          <w:rFonts w:ascii="Arial" w:hAnsi="Arial" w:cs="Arial"/>
        </w:rPr>
        <w:t xml:space="preserve"> оформленный в соответствии с требованиями действующего законодательства, </w:t>
      </w:r>
      <w:r w:rsidRPr="004A6338">
        <w:rPr>
          <w:rFonts w:ascii="Arial" w:hAnsi="Arial" w:cs="Arial"/>
          <w:lang w:eastAsia="ar-SA"/>
        </w:rPr>
        <w:t>если с заявлением обращается представитель заявителя.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2.6.3. Заявитель вправе предоставить заявление и документы следующим способом:</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в Администрацию:</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 на бумажном носителе посредством почтового отправления или при личном обращении заявителя либо его уполномоченного представителя;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 путем направления электронного документа на официальную электронную почту.</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N w:val="0"/>
        <w:adjustRightInd w:val="0"/>
        <w:ind w:firstLine="709"/>
        <w:jc w:val="both"/>
        <w:rPr>
          <w:rFonts w:ascii="Arial" w:hAnsi="Arial" w:cs="Arial"/>
          <w:i/>
          <w:color w:val="00B050"/>
        </w:rPr>
      </w:pPr>
      <w:r w:rsidRPr="004A6338">
        <w:rPr>
          <w:rFonts w:ascii="Arial" w:hAnsi="Arial" w:cs="Arial"/>
          <w:bCs/>
        </w:rPr>
        <w:t>2.6.4.</w:t>
      </w:r>
      <w:r w:rsidRPr="004A6338">
        <w:rPr>
          <w:rFonts w:ascii="Arial" w:hAnsi="Arial" w:cs="Arial"/>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4A6338">
        <w:rPr>
          <w:rFonts w:ascii="Arial" w:hAnsi="Arial" w:cs="Arial"/>
        </w:rPr>
        <w:t>2.6.5.</w:t>
      </w:r>
      <w:r w:rsidRPr="004A6338">
        <w:rPr>
          <w:rFonts w:ascii="Arial" w:hAnsi="Arial" w:cs="Arial"/>
          <w:bCs/>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eastAsia="Calibri" w:hAnsi="Arial" w:cs="Arial"/>
          <w:lang w:eastAsia="en-US"/>
        </w:rPr>
      </w:pPr>
      <w:r w:rsidRPr="004A6338">
        <w:rPr>
          <w:rFonts w:ascii="Arial" w:eastAsia="Calibri" w:hAnsi="Arial" w:cs="Arial"/>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4A6338">
        <w:rPr>
          <w:rFonts w:ascii="Arial" w:hAnsi="Arial" w:cs="Arial"/>
          <w:bCs/>
        </w:rPr>
        <w:t>заверены органами, выдавшими данные документы в установленном порядке.</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eastAsia="Calibri" w:hAnsi="Arial" w:cs="Arial"/>
          <w:lang w:eastAsia="en-US"/>
        </w:rPr>
      </w:pPr>
      <w:r w:rsidRPr="004A6338">
        <w:rPr>
          <w:rFonts w:ascii="Arial" w:eastAsia="Calibri"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4A6338">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eastAsia="Calibri" w:hAnsi="Arial" w:cs="Arial"/>
          <w:lang w:eastAsia="en-US"/>
        </w:rPr>
        <w:t xml:space="preserve">Документы не должны иметь </w:t>
      </w:r>
      <w:r w:rsidRPr="004A6338">
        <w:rPr>
          <w:rFonts w:ascii="Arial" w:hAnsi="Arial" w:cs="Arial"/>
        </w:rPr>
        <w:t>повреждений, не позволяющих однозначно истолковать их содержание.</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4A6338">
        <w:rPr>
          <w:rFonts w:ascii="Arial" w:hAnsi="Arial" w:cs="Arial"/>
          <w:b/>
          <w:bCs/>
          <w:sz w:val="26"/>
          <w:szCs w:val="26"/>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4A6338">
        <w:rPr>
          <w:rFonts w:ascii="Arial" w:hAnsi="Arial" w:cs="Arial"/>
          <w:b/>
          <w:bCs/>
          <w:sz w:val="26"/>
          <w:szCs w:val="26"/>
          <w:lang w:eastAsia="zh-CN"/>
        </w:rPr>
        <w:t>2.8. Указание на запрет требовать от заявителя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Не допускается требовать от заявителя: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roofErr w:type="gramStart"/>
      <w:r w:rsidRPr="004A6338">
        <w:rPr>
          <w:rFonts w:ascii="Arial" w:hAnsi="Arial" w:cs="Arial"/>
          <w:lang w:eastAsia="zh-C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w:t>
      </w:r>
      <w:proofErr w:type="gramEnd"/>
      <w:r w:rsidRPr="004A6338">
        <w:rPr>
          <w:rFonts w:ascii="Arial" w:hAnsi="Arial" w:cs="Arial"/>
          <w:lang w:eastAsia="zh-CN"/>
        </w:rPr>
        <w:t xml:space="preserve"> </w:t>
      </w:r>
      <w:proofErr w:type="gramStart"/>
      <w:r w:rsidRPr="004A6338">
        <w:rPr>
          <w:rFonts w:ascii="Arial" w:hAnsi="Arial" w:cs="Arial"/>
          <w:lang w:eastAsia="zh-CN"/>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A6338">
        <w:rPr>
          <w:rFonts w:ascii="Arial" w:hAnsi="Arial" w:cs="Arial"/>
          <w:lang w:eastAsia="zh-CN"/>
        </w:rPr>
        <w:t xml:space="preserve"> Заявитель вправе представить указанные документы и информацию по собственной инициативе.</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top"/>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zh-CN"/>
        </w:rPr>
      </w:pPr>
      <w:r w:rsidRPr="004A6338">
        <w:rPr>
          <w:rFonts w:ascii="Arial" w:hAnsi="Arial" w:cs="Arial"/>
          <w:b/>
          <w:bCs/>
          <w:sz w:val="26"/>
          <w:szCs w:val="26"/>
          <w:lang w:eastAsia="zh-CN"/>
        </w:rPr>
        <w:t>2.9. Исчерпывающий перечень оснований для отказа в приеме документов, необходимых для предоставлениямуниципальной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4A6338">
        <w:rPr>
          <w:rFonts w:ascii="Arial" w:hAnsi="Arial" w:cs="Arial"/>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en-US"/>
        </w:rPr>
      </w:pPr>
      <w:r w:rsidRPr="004A6338">
        <w:rPr>
          <w:rFonts w:ascii="Arial" w:hAnsi="Arial" w:cs="Arial"/>
          <w:b/>
          <w:bCs/>
          <w:sz w:val="26"/>
          <w:szCs w:val="26"/>
          <w:lang w:eastAsia="zh-CN"/>
        </w:rPr>
        <w:t xml:space="preserve">2.10. </w:t>
      </w:r>
      <w:r w:rsidRPr="004A6338">
        <w:rPr>
          <w:rFonts w:ascii="Arial" w:hAnsi="Arial" w:cs="Arial"/>
          <w:b/>
          <w:bCs/>
          <w:sz w:val="26"/>
          <w:szCs w:val="26"/>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r w:rsidRPr="004A6338">
        <w:rPr>
          <w:rFonts w:ascii="Arial" w:hAnsi="Arial" w:cs="Arial"/>
        </w:rPr>
        <w:lastRenderedPageBreak/>
        <w:t xml:space="preserve">2.10.1. Оснований для приостановления предоставления муниципальной услуги </w:t>
      </w:r>
      <w:r w:rsidRPr="004A6338">
        <w:rPr>
          <w:rFonts w:ascii="Arial" w:hAnsi="Arial" w:cs="Arial"/>
          <w:lang w:eastAsia="zh-CN"/>
        </w:rPr>
        <w:t>законодательством Российской Федерации не предусмотрено.</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lang w:eastAsia="zh-CN"/>
        </w:rPr>
        <w:t>2.10.2.</w:t>
      </w:r>
      <w:r w:rsidRPr="004A6338">
        <w:rPr>
          <w:rFonts w:ascii="Arial" w:hAnsi="Arial" w:cs="Arial"/>
        </w:rPr>
        <w:t>Оснований для отказа в предоставлении муниципальной услуги законодательствомРоссийской Федерации не предусмотрено.</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4A6338">
        <w:rPr>
          <w:rFonts w:ascii="Arial" w:hAnsi="Arial" w:cs="Arial"/>
          <w:b/>
          <w:bCs/>
          <w:sz w:val="26"/>
          <w:szCs w:val="26"/>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4A6338">
        <w:rPr>
          <w:rFonts w:ascii="Arial" w:hAnsi="Arial" w:cs="Arial"/>
          <w:b/>
          <w:bCs/>
          <w:sz w:val="26"/>
          <w:szCs w:val="26"/>
          <w:lang w:eastAsia="zh-CN"/>
        </w:rPr>
        <w:t>2.12. Порядок, размер и основания взимания государственной пошлины или иной платы, взимаемой за предоставление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kern w:val="1"/>
          <w:lang w:eastAsia="ar-SA"/>
        </w:rPr>
        <w:t>Муниципальная услуга предоставляется без взимания государственной пошлины или иной платы.</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4A6338">
        <w:rPr>
          <w:rFonts w:ascii="Arial" w:hAnsi="Arial" w:cs="Arial"/>
          <w:b/>
          <w:bCs/>
          <w:sz w:val="26"/>
          <w:szCs w:val="26"/>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4A6338">
        <w:rPr>
          <w:rFonts w:ascii="Arial" w:hAnsi="Arial" w:cs="Arial"/>
          <w:b/>
          <w:bCs/>
          <w:sz w:val="26"/>
          <w:szCs w:val="26"/>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hAnsi="Arial" w:cs="Arial"/>
          <w:lang w:eastAsia="zh-CN"/>
        </w:rPr>
        <w:t>Максимальный срок ожидания в очереди при подаче заявления о предоставлении</w:t>
      </w:r>
      <w:r w:rsidRPr="004A6338">
        <w:rPr>
          <w:rFonts w:ascii="Arial" w:hAnsi="Arial" w:cs="Arial"/>
          <w:lang w:eastAsia="en-US"/>
        </w:rPr>
        <w:t xml:space="preserve"> муниципальной</w:t>
      </w:r>
      <w:r w:rsidRPr="004A6338">
        <w:rPr>
          <w:rFonts w:ascii="Arial" w:hAnsi="Arial" w:cs="Arial"/>
          <w:lang w:eastAsia="zh-CN"/>
        </w:rPr>
        <w:t xml:space="preserve"> услуги и при получении результата предоставления </w:t>
      </w:r>
      <w:r w:rsidRPr="004A6338">
        <w:rPr>
          <w:rFonts w:ascii="Arial" w:hAnsi="Arial" w:cs="Arial"/>
          <w:lang w:eastAsia="en-US"/>
        </w:rPr>
        <w:t>муниципальной услуг</w:t>
      </w:r>
      <w:proofErr w:type="gramStart"/>
      <w:r w:rsidRPr="004A6338">
        <w:rPr>
          <w:rFonts w:ascii="Arial" w:hAnsi="Arial" w:cs="Arial"/>
          <w:lang w:eastAsia="en-US"/>
        </w:rPr>
        <w:t>и-</w:t>
      </w:r>
      <w:proofErr w:type="gramEnd"/>
      <w:r w:rsidRPr="004A6338">
        <w:rPr>
          <w:rFonts w:ascii="Arial" w:hAnsi="Arial" w:cs="Arial"/>
          <w:lang w:eastAsia="en-US"/>
        </w:rPr>
        <w:t xml:space="preserve"> </w:t>
      </w:r>
      <w:r w:rsidRPr="004A6338">
        <w:rPr>
          <w:rFonts w:ascii="Arial" w:hAnsi="Arial" w:cs="Arial"/>
          <w:lang w:eastAsia="zh-CN"/>
        </w:rPr>
        <w:t>не</w:t>
      </w:r>
      <w:r w:rsidRPr="004A6338">
        <w:rPr>
          <w:rFonts w:ascii="Arial" w:hAnsi="Arial" w:cs="Arial"/>
          <w:lang w:eastAsia="ar-SA"/>
        </w:rPr>
        <w:t xml:space="preserve"> более 15 минут.</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top"/>
        <w:rPr>
          <w:rFonts w:ascii="Arial" w:hAnsi="Arial" w:cs="Arial"/>
          <w:b/>
          <w:bCs/>
          <w:sz w:val="26"/>
          <w:szCs w:val="26"/>
          <w:lang w:eastAsia="zh-CN"/>
        </w:rPr>
      </w:pPr>
      <w:r w:rsidRPr="004A6338">
        <w:rPr>
          <w:rFonts w:ascii="Arial" w:hAnsi="Arial" w:cs="Arial"/>
          <w:b/>
          <w:bCs/>
          <w:sz w:val="26"/>
          <w:szCs w:val="26"/>
          <w:lang w:eastAsia="zh-CN"/>
        </w:rPr>
        <w:t>2.15. Срок и порядок регистрации запроса заявителя о предоставлении муниципальной услуги, в том числе в электронной форме</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top"/>
        <w:rPr>
          <w:rFonts w:ascii="Arial" w:hAnsi="Arial" w:cs="Arial"/>
          <w:b/>
          <w:bCs/>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rPr>
          <w:rFonts w:ascii="Arial" w:hAnsi="Arial" w:cs="Arial"/>
        </w:rPr>
      </w:pPr>
      <w:r w:rsidRPr="004A6338">
        <w:rPr>
          <w:rFonts w:ascii="Arial" w:hAnsi="Arial" w:cs="Arial"/>
        </w:rPr>
        <w:t xml:space="preserve">2.15.1. При непосредственном обращении заявителя лично, максимальный срок регистрации заявления – 15 минут.  </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4A6338">
        <w:rPr>
          <w:rFonts w:ascii="Arial" w:hAnsi="Arial" w:cs="Arial"/>
        </w:rPr>
        <w:t xml:space="preserve">2.15.2. Запрос заявителя о предоставлении муниципальной услуги,  направленный почтовым отправлением, по электронной почте подлежит </w:t>
      </w:r>
      <w:r w:rsidRPr="004A6338">
        <w:rPr>
          <w:rFonts w:ascii="Arial" w:hAnsi="Arial" w:cs="Arial"/>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rPr>
        <w:t xml:space="preserve">2.15.3. </w:t>
      </w:r>
      <w:r w:rsidRPr="004A6338">
        <w:rPr>
          <w:rFonts w:ascii="Arial" w:hAnsi="Arial" w:cs="Arial"/>
          <w:lang w:eastAsia="zh-CN"/>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4A6338">
        <w:rPr>
          <w:rFonts w:ascii="Arial" w:hAnsi="Arial" w:cs="Arial"/>
        </w:rPr>
        <w:t xml:space="preserve">- регистрирует заявление с документами в соответствии с правилами делопроизводства; </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4A6338">
        <w:rPr>
          <w:rFonts w:ascii="Arial" w:hAnsi="Arial" w:cs="Arial"/>
        </w:rPr>
        <w:t>- сообщает заявителю о дате выдачи результата  предоставления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 xml:space="preserve">- сообщает заявителю </w:t>
      </w:r>
      <w:r w:rsidRPr="004A6338">
        <w:rPr>
          <w:rFonts w:ascii="Arial" w:hAnsi="Arial" w:cs="Arial"/>
        </w:rPr>
        <w:t>о дате выдачи результата  предоставления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sz w:val="26"/>
          <w:szCs w:val="26"/>
        </w:rPr>
      </w:pPr>
      <w:r w:rsidRPr="004A6338">
        <w:rPr>
          <w:rFonts w:ascii="Arial" w:eastAsia="Calibri" w:hAnsi="Arial" w:cs="Arial"/>
          <w:b/>
          <w:bCs/>
          <w:sz w:val="26"/>
          <w:szCs w:val="26"/>
          <w:lang w:eastAsia="en-US"/>
        </w:rPr>
        <w:t xml:space="preserve">2.16. </w:t>
      </w:r>
      <w:proofErr w:type="gramStart"/>
      <w:r w:rsidRPr="004A6338">
        <w:rPr>
          <w:rFonts w:ascii="Arial" w:eastAsia="Calibri" w:hAnsi="Arial" w:cs="Arial"/>
          <w:b/>
          <w:bCs/>
          <w:sz w:val="26"/>
          <w:szCs w:val="26"/>
          <w:lang w:eastAsia="en-US"/>
        </w:rPr>
        <w:t xml:space="preserve">Требования к помещениям, в которых предоставляется </w:t>
      </w:r>
      <w:r w:rsidRPr="004A6338">
        <w:rPr>
          <w:rFonts w:ascii="Arial" w:eastAsia="Calibri" w:hAnsi="Arial" w:cs="Arial"/>
          <w:b/>
          <w:bCs/>
          <w:sz w:val="26"/>
          <w:szCs w:val="26"/>
        </w:rPr>
        <w:t>муниципальная</w:t>
      </w:r>
      <w:r w:rsidRPr="004A6338">
        <w:rPr>
          <w:rFonts w:ascii="Arial" w:eastAsia="Calibri" w:hAnsi="Arial" w:cs="Arial"/>
          <w:b/>
          <w:bCs/>
          <w:sz w:val="26"/>
          <w:szCs w:val="26"/>
          <w:lang w:eastAsia="en-US"/>
        </w:rPr>
        <w:t xml:space="preserve"> услуга,</w:t>
      </w:r>
      <w:r w:rsidRPr="004A6338">
        <w:rPr>
          <w:rFonts w:ascii="Arial" w:eastAsia="Calibri" w:hAnsi="Arial" w:cs="Arial"/>
          <w:b/>
          <w:bCs/>
          <w:sz w:val="26"/>
          <w:szCs w:val="26"/>
        </w:rPr>
        <w:t xml:space="preserve"> услуга, предоставляемая организацией, участвующей в предоставлении муниципальной услуги, </w:t>
      </w:r>
      <w:r w:rsidRPr="004A6338">
        <w:rPr>
          <w:rFonts w:ascii="Arial" w:eastAsia="Calibri" w:hAnsi="Arial" w:cs="Arial"/>
          <w:b/>
          <w:bCs/>
          <w:sz w:val="26"/>
          <w:szCs w:val="26"/>
          <w:lang w:eastAsia="en-US"/>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4A6338">
        <w:rPr>
          <w:rFonts w:ascii="Arial" w:eastAsia="Calibri"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 xml:space="preserve">2.16.1. </w:t>
      </w:r>
      <w:proofErr w:type="gramStart"/>
      <w:r w:rsidRPr="004A6338">
        <w:rPr>
          <w:rFonts w:ascii="Arial" w:hAnsi="Arial" w:cs="Arial"/>
          <w:lang w:eastAsia="zh-C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A6338">
        <w:rPr>
          <w:rFonts w:ascii="Arial" w:hAnsi="Arial" w:cs="Arial"/>
          <w:lang w:eastAsia="zh-CN"/>
        </w:rPr>
        <w:t xml:space="preserve"> защите инвалидов.</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Места ожидания заявителей оборудуются стульями и (или) кресельными секциями, и (или) скамьями.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2.16.3. Обеспечение доступности для инвалидов.</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возможность беспрепятственного входа в помещение и выхода из него;</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сопровождение инвалидов, имеющих стойкие расстройства функции зрения и самостоятельного передвижения, и оказание им помощи;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lastRenderedPageBreak/>
        <w:t>содействие со стороны должностных лиц, при необходимости, инвалиду при входе в объект и выходе из него;</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оборудование на прилегающих к зданию территориях мест для парковки автотранспортных средств инвалидов;</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сопровождение инвалидов, имеющих стойкие расстройства функции зрения и самостоятельного передвижения, по территории объекта;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проведение инструктажа должностных лиц, осуществляющих первичный контакт с получателями услуги, по вопросам работы с инвалидами;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 xml:space="preserve">допуск в помещение </w:t>
      </w:r>
      <w:proofErr w:type="spellStart"/>
      <w:r w:rsidRPr="004A6338">
        <w:rPr>
          <w:rFonts w:ascii="Arial" w:hAnsi="Arial" w:cs="Arial"/>
          <w:lang w:eastAsia="zh-CN"/>
        </w:rPr>
        <w:t>сурдопереводчика</w:t>
      </w:r>
      <w:proofErr w:type="spellEnd"/>
      <w:r w:rsidRPr="004A6338">
        <w:rPr>
          <w:rFonts w:ascii="Arial" w:hAnsi="Arial" w:cs="Arial"/>
          <w:lang w:eastAsia="zh-CN"/>
        </w:rPr>
        <w:t xml:space="preserve"> и </w:t>
      </w:r>
      <w:proofErr w:type="spellStart"/>
      <w:r w:rsidRPr="004A6338">
        <w:rPr>
          <w:rFonts w:ascii="Arial" w:hAnsi="Arial" w:cs="Arial"/>
          <w:lang w:eastAsia="zh-CN"/>
        </w:rPr>
        <w:t>тифлосурдопереводчика</w:t>
      </w:r>
      <w:proofErr w:type="spellEnd"/>
      <w:r w:rsidRPr="004A6338">
        <w:rPr>
          <w:rFonts w:ascii="Arial" w:hAnsi="Arial" w:cs="Arial"/>
          <w:lang w:eastAsia="zh-CN"/>
        </w:rPr>
        <w:t>;</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предоставление, при необходимости, услуги по месту жительства инвалида или в дистанционном режиме;</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4A6338">
        <w:rPr>
          <w:rFonts w:ascii="Arial" w:hAnsi="Arial" w:cs="Arial"/>
          <w:lang w:eastAsia="zh-C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4A6338">
        <w:rPr>
          <w:rFonts w:ascii="Arial" w:hAnsi="Arial" w:cs="Arial"/>
          <w:b/>
          <w:bCs/>
          <w:sz w:val="26"/>
          <w:szCs w:val="26"/>
        </w:rPr>
        <w:t xml:space="preserve">2.17. </w:t>
      </w:r>
      <w:proofErr w:type="gramStart"/>
      <w:r w:rsidRPr="004A6338">
        <w:rPr>
          <w:rFonts w:ascii="Arial" w:eastAsia="Calibri" w:hAnsi="Arial" w:cs="Arial"/>
          <w:b/>
          <w:bCs/>
          <w:sz w:val="26"/>
          <w:szCs w:val="26"/>
          <w:lang w:eastAsia="en-US"/>
        </w:rPr>
        <w:t>П</w:t>
      </w:r>
      <w:r w:rsidRPr="004A6338">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4A6338">
        <w:rPr>
          <w:rFonts w:ascii="Arial" w:eastAsia="Calibri" w:hAnsi="Arial" w:cs="Arial"/>
          <w:b/>
          <w:sz w:val="26"/>
          <w:szCs w:val="26"/>
          <w:lang w:eastAsia="en-US"/>
        </w:rPr>
        <w:t xml:space="preserve">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b/>
          <w:bCs/>
          <w:lang w:eastAsia="en-US"/>
        </w:rPr>
      </w:pPr>
      <w:r w:rsidRPr="004A6338">
        <w:rPr>
          <w:rFonts w:ascii="Arial" w:hAnsi="Arial" w:cs="Arial"/>
          <w:b/>
          <w:bCs/>
          <w:lang w:eastAsia="en-US"/>
        </w:rPr>
        <w:t>Показатели доступности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4A6338">
        <w:rPr>
          <w:rFonts w:ascii="Arial" w:hAnsi="Arial" w:cs="Arial"/>
          <w:lang w:eastAsia="en-US"/>
        </w:rPr>
        <w:t>транспортная или пешая доступность к местам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4A6338">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4A6338">
        <w:rPr>
          <w:rFonts w:ascii="Arial" w:hAnsi="Arial" w:cs="Arial"/>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4A6338">
        <w:rPr>
          <w:rFonts w:ascii="Arial" w:hAnsi="Arial" w:cs="Arial"/>
          <w:lang w:eastAsia="en-US"/>
        </w:rPr>
        <w:lastRenderedPageBreak/>
        <w:t>Интернет), средствах массовой информации, информационных материалах (брошюрах, буклетах и т.д.);</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4A6338">
        <w:rPr>
          <w:rFonts w:ascii="Arial" w:hAnsi="Arial" w:cs="Arial"/>
          <w:lang w:eastAsia="en-US"/>
        </w:rPr>
        <w:t>возможность получения муниципальной услуги в многофункциональном центре предоставления государственных и муниципальных услуг;</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4A6338">
        <w:rPr>
          <w:rFonts w:ascii="Arial" w:hAnsi="Arial" w:cs="Arial"/>
        </w:rPr>
        <w:t xml:space="preserve">возможность получения муниципальной услуги посредством  комплексного запроса.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b/>
          <w:bCs/>
          <w:lang w:eastAsia="en-US"/>
        </w:rPr>
      </w:pPr>
      <w:r w:rsidRPr="004A6338">
        <w:rPr>
          <w:rFonts w:ascii="Arial" w:hAnsi="Arial" w:cs="Arial"/>
          <w:b/>
          <w:bCs/>
          <w:lang w:eastAsia="en-US"/>
        </w:rPr>
        <w:t>Показатели качества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b/>
          <w:bCs/>
          <w:lang w:eastAsia="en-U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4A6338">
        <w:rPr>
          <w:rFonts w:ascii="Arial" w:hAnsi="Arial" w:cs="Arial"/>
          <w:lang w:eastAsia="en-US"/>
        </w:rPr>
        <w:t>полнота и актуальность информации о порядке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4A6338">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4A6338">
        <w:rPr>
          <w:rFonts w:ascii="Arial" w:hAnsi="Arial" w:cs="Arial"/>
          <w:lang w:eastAsia="en-US"/>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4A6338">
        <w:rPr>
          <w:rFonts w:ascii="Arial" w:hAnsi="Arial" w:cs="Arial"/>
          <w:lang w:eastAsia="en-US"/>
        </w:rPr>
        <w:t>количество взаимодействий заявителя с должностными лицами при предоставлении муниципальной услуги и их продолжительность;</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4A6338">
        <w:rPr>
          <w:rFonts w:ascii="Arial" w:hAnsi="Arial" w:cs="Arial"/>
          <w:lang w:eastAsia="en-US"/>
        </w:rPr>
        <w:t>отсутствие очередей при приеме и выдаче документов заявителям;</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4A6338">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lang w:eastAsia="en-US"/>
        </w:rPr>
      </w:pPr>
      <w:r w:rsidRPr="004A6338">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4A6338">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bookmarkStart w:id="1" w:name="_Toc310325507"/>
      <w:bookmarkStart w:id="2" w:name="_Toc310325954"/>
      <w:bookmarkStart w:id="3" w:name="_Toc310326259"/>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4A6338">
        <w:rPr>
          <w:rFonts w:ascii="Arial" w:hAnsi="Arial" w:cs="Arial"/>
          <w:lang w:eastAsia="zh-CN"/>
        </w:rPr>
        <w:t>В настоящее время муниципальная услуга в электронной форме не предоставляется.</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bookmarkEnd w:id="1"/>
    <w:bookmarkEnd w:id="2"/>
    <w:bookmarkEnd w:id="3"/>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rPr>
      </w:pPr>
      <w:r w:rsidRPr="004A6338">
        <w:rPr>
          <w:rFonts w:ascii="Arial" w:hAnsi="Arial" w:cs="Arial"/>
          <w:b/>
          <w:bCs/>
          <w:sz w:val="30"/>
          <w:szCs w:val="30"/>
          <w:lang w:val="en-US"/>
        </w:rPr>
        <w:t>III</w:t>
      </w:r>
      <w:r w:rsidRPr="004A6338">
        <w:rPr>
          <w:rFonts w:ascii="Arial" w:hAnsi="Arial" w:cs="Arial"/>
          <w:b/>
          <w:bCs/>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top"/>
        <w:rPr>
          <w:rFonts w:ascii="Arial" w:hAnsi="Arial" w:cs="Arial"/>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rPr>
          <w:rFonts w:ascii="Arial" w:hAnsi="Arial" w:cs="Arial"/>
          <w:b/>
          <w:bCs/>
          <w:sz w:val="26"/>
          <w:szCs w:val="26"/>
          <w:lang w:eastAsia="en-US"/>
        </w:rPr>
      </w:pPr>
      <w:r w:rsidRPr="004A6338">
        <w:rPr>
          <w:rFonts w:ascii="Arial" w:hAnsi="Arial" w:cs="Arial"/>
          <w:b/>
          <w:bCs/>
          <w:sz w:val="26"/>
          <w:szCs w:val="26"/>
          <w:lang w:eastAsia="en-US"/>
        </w:rPr>
        <w:t>3.1. Исчерпывающий перечень административных процедур:</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sz w:val="26"/>
          <w:szCs w:val="26"/>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1) прием и регистрация заявления и документов, необходимых для предоставления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rPr>
        <w:t xml:space="preserve">2) подготовка выписки из </w:t>
      </w:r>
      <w:r w:rsidRPr="004A6338">
        <w:rPr>
          <w:rFonts w:ascii="Arial" w:hAnsi="Arial" w:cs="Arial"/>
          <w:lang w:eastAsia="zh-CN"/>
        </w:rPr>
        <w:t>реестра</w:t>
      </w:r>
      <w:r w:rsidRPr="004A6338">
        <w:rPr>
          <w:rFonts w:ascii="Arial" w:hAnsi="Arial" w:cs="Arial"/>
        </w:rPr>
        <w:t xml:space="preserve"> муниципального имущества либо информации об отсутствии сведений в реестре муниципального имущества;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3) выдача</w:t>
      </w:r>
      <w:r w:rsidRPr="004A6338">
        <w:rPr>
          <w:rFonts w:ascii="Arial" w:hAnsi="Arial" w:cs="Arial"/>
          <w:lang w:eastAsia="en-US"/>
        </w:rPr>
        <w:t xml:space="preserve"> (направление) заявителю результата </w:t>
      </w:r>
      <w:r w:rsidRPr="004A6338">
        <w:rPr>
          <w:rFonts w:ascii="Arial" w:hAnsi="Arial" w:cs="Arial"/>
        </w:rPr>
        <w:t>предоставления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rPr>
      </w:pPr>
      <w:r w:rsidRPr="004A6338">
        <w:rPr>
          <w:rFonts w:ascii="Arial" w:hAnsi="Arial" w:cs="Arial"/>
        </w:rPr>
        <w:t>4) порядок исправления допущенных опечаток и ошибок в выданных в результате предоставления муниципальной услуги документах.</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4A6338">
        <w:rPr>
          <w:rFonts w:ascii="Arial" w:hAnsi="Arial" w:cs="Arial"/>
          <w:b/>
          <w:bCs/>
          <w:sz w:val="26"/>
          <w:szCs w:val="26"/>
        </w:rPr>
        <w:t>3.2. Прием и регистрация заявления и документов, необходимых для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3.2.2. При получении заявления ответственный исполнитель Администрации: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 xml:space="preserve">1) проверяет правильность оформления заявления;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1260"/>
          <w:tab w:val="left" w:pos="851"/>
        </w:tabs>
        <w:ind w:firstLine="709"/>
        <w:jc w:val="both"/>
        <w:rPr>
          <w:rFonts w:ascii="Arial" w:hAnsi="Arial" w:cs="Arial"/>
          <w:lang w:eastAsia="ar-SA"/>
        </w:rPr>
      </w:pPr>
      <w:r w:rsidRPr="004A6338">
        <w:rPr>
          <w:rFonts w:ascii="Arial" w:hAnsi="Arial" w:cs="Arial"/>
          <w:lang w:eastAsia="ar-SA"/>
        </w:rPr>
        <w:t>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proofErr w:type="gramStart"/>
      <w:r w:rsidRPr="004A6338">
        <w:rPr>
          <w:rFonts w:ascii="Arial" w:hAnsi="Arial" w:cs="Arial"/>
          <w:lang w:eastAsia="ar-SA"/>
        </w:rPr>
        <w:t>,е</w:t>
      </w:r>
      <w:proofErr w:type="gramEnd"/>
      <w:r w:rsidRPr="004A6338">
        <w:rPr>
          <w:rFonts w:ascii="Arial" w:hAnsi="Arial" w:cs="Arial"/>
          <w:lang w:eastAsia="ar-SA"/>
        </w:rPr>
        <w:t>сли с заявлением обращается представитель заявителя.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3) заполняет расписку о приеме (регистрации) заявления заявителя;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color w:val="00B050"/>
          <w:lang w:eastAsia="zh-CN"/>
        </w:rPr>
      </w:pPr>
      <w:r w:rsidRPr="004A6338">
        <w:rPr>
          <w:rFonts w:ascii="Arial" w:hAnsi="Arial" w:cs="Arial"/>
          <w:lang w:eastAsia="zh-CN"/>
        </w:rPr>
        <w:t>4) вносит запись о приеме заявления в Журнал учета входящей корреспонденции.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lang w:eastAsia="en-US"/>
        </w:rPr>
      </w:pPr>
      <w:r w:rsidRPr="004A6338">
        <w:rPr>
          <w:rFonts w:ascii="Arial" w:hAnsi="Arial" w:cs="Arial"/>
          <w:lang w:eastAsia="zh-CN"/>
        </w:rPr>
        <w:t xml:space="preserve">3.2.3. </w:t>
      </w:r>
      <w:r w:rsidRPr="004A6338">
        <w:rPr>
          <w:rFonts w:ascii="Arial" w:hAnsi="Arial" w:cs="Arial"/>
          <w:lang w:eastAsia="en-US"/>
        </w:rPr>
        <w:t>Срок выполнения административной процедуры составляет 1 рабочий день.</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3.2.4. Критерием принятия решения является обращение заявителя за получением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4A6338">
        <w:rPr>
          <w:rFonts w:ascii="Arial" w:hAnsi="Arial" w:cs="Arial"/>
          <w:lang w:eastAsia="zh-CN"/>
        </w:rPr>
        <w:t>3.2.5. Результатом исполнения данной административной процедуры является прием заявления</w:t>
      </w:r>
      <w:r w:rsidRPr="004A6338">
        <w:rPr>
          <w:rFonts w:ascii="Arial" w:hAnsi="Arial" w:cs="Arial"/>
        </w:rPr>
        <w:t>.</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3.2.6. Способом фиксации результата является регистрация заявления в Журнале учета входящей корреспонденции.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4A6338">
        <w:rPr>
          <w:rFonts w:ascii="Arial" w:hAnsi="Arial" w:cs="Arial"/>
          <w:b/>
          <w:bCs/>
          <w:sz w:val="26"/>
          <w:szCs w:val="26"/>
        </w:rPr>
        <w:t>3.3. Подготовка выписки из реестра муниципального имущества либо информации об отсутствии сведений в реестре муниципального имущества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 w:val="left" w:pos="-3420"/>
        </w:tabs>
        <w:ind w:firstLine="709"/>
        <w:jc w:val="both"/>
        <w:rPr>
          <w:rFonts w:ascii="Arial" w:hAnsi="Arial" w:cs="Arial"/>
          <w:lang w:eastAsia="en-US"/>
        </w:rPr>
      </w:pPr>
      <w:r w:rsidRPr="004A6338">
        <w:rPr>
          <w:rFonts w:ascii="Arial" w:hAnsi="Arial" w:cs="Arial"/>
          <w:lang w:eastAsia="en-US"/>
        </w:rPr>
        <w:t xml:space="preserve">3.3.1. </w:t>
      </w:r>
      <w:proofErr w:type="gramStart"/>
      <w:r w:rsidRPr="004A6338">
        <w:rPr>
          <w:rFonts w:ascii="Arial" w:hAnsi="Arial" w:cs="Arial"/>
          <w:lang w:eastAsia="en-US"/>
        </w:rPr>
        <w:t>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rPr>
        <w:t xml:space="preserve">3.3.5. В случае отсутствия сведений об объекте в реестре муниципального имущества ответственный исполнитель готовит </w:t>
      </w:r>
      <w:r w:rsidRPr="004A6338">
        <w:rPr>
          <w:rFonts w:ascii="Arial" w:hAnsi="Arial" w:cs="Arial"/>
          <w:lang w:eastAsia="zh-CN"/>
        </w:rPr>
        <w:t>уведомление</w:t>
      </w:r>
      <w:r w:rsidRPr="004A6338">
        <w:rPr>
          <w:rFonts w:ascii="Arial" w:hAnsi="Arial" w:cs="Arial"/>
        </w:rPr>
        <w:t xml:space="preserve"> об отсутствии сведений в реестре муниципального имущества;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Беловского района Курской области либо уполномоченному должностному лицу.</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lastRenderedPageBreak/>
        <w:t xml:space="preserve">3.3.7. </w:t>
      </w:r>
      <w:r w:rsidRPr="004A6338">
        <w:rPr>
          <w:rFonts w:ascii="Arial" w:hAnsi="Arial" w:cs="Arial"/>
          <w:lang w:eastAsia="en-US"/>
        </w:rPr>
        <w:t xml:space="preserve">Срок выполнения административной процедуры составляет не более 2 рабочих дней со дня </w:t>
      </w:r>
      <w:r w:rsidRPr="004A6338">
        <w:rPr>
          <w:rFonts w:ascii="Arial" w:hAnsi="Arial" w:cs="Arial"/>
          <w:lang w:eastAsia="zh-CN"/>
        </w:rPr>
        <w:t>поступления заявления и документов к ответственному исполнителю</w:t>
      </w:r>
      <w:r w:rsidRPr="004A6338">
        <w:rPr>
          <w:rFonts w:ascii="Arial" w:hAnsi="Arial" w:cs="Arial"/>
          <w:lang w:eastAsia="en-US"/>
        </w:rPr>
        <w:t>.</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3.3.8. Критерий принятия решения - наличие (отсутствие) запрашиваемых сведений в реестре муниципального имущества.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4A6338">
        <w:rPr>
          <w:rFonts w:ascii="Arial" w:hAnsi="Arial" w:cs="Arial"/>
        </w:rPr>
        <w:t xml:space="preserve">3.3.9. </w:t>
      </w:r>
      <w:r w:rsidRPr="004A6338">
        <w:rPr>
          <w:rFonts w:ascii="Arial" w:hAnsi="Arial" w:cs="Arial"/>
          <w:lang w:eastAsia="en-US"/>
        </w:rPr>
        <w:t xml:space="preserve">Результатом </w:t>
      </w:r>
      <w:r w:rsidRPr="004A6338">
        <w:rPr>
          <w:rFonts w:ascii="Arial" w:hAnsi="Arial" w:cs="Arial"/>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4A6338">
        <w:rPr>
          <w:rFonts w:ascii="Arial" w:hAnsi="Arial" w:cs="Arial"/>
          <w:b/>
          <w:bCs/>
          <w:sz w:val="26"/>
          <w:szCs w:val="26"/>
        </w:rPr>
        <w:t>3.4. Выдача</w:t>
      </w:r>
      <w:r w:rsidRPr="004A6338">
        <w:rPr>
          <w:rFonts w:ascii="Arial" w:hAnsi="Arial" w:cs="Arial"/>
          <w:b/>
          <w:bCs/>
          <w:sz w:val="26"/>
          <w:szCs w:val="26"/>
          <w:lang w:eastAsia="en-US"/>
        </w:rPr>
        <w:t xml:space="preserve"> (направление) заявителю результата</w:t>
      </w:r>
      <w:r w:rsidRPr="004A6338">
        <w:rPr>
          <w:rFonts w:ascii="Arial" w:hAnsi="Arial" w:cs="Arial"/>
          <w:b/>
          <w:bCs/>
          <w:sz w:val="26"/>
          <w:szCs w:val="26"/>
        </w:rPr>
        <w:t xml:space="preserve">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4A6338">
        <w:rPr>
          <w:rFonts w:ascii="Arial" w:hAnsi="Arial" w:cs="Arial"/>
          <w:lang w:eastAsia="zh-CN"/>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4A6338">
        <w:rPr>
          <w:rFonts w:ascii="Arial" w:hAnsi="Arial" w:cs="Arial"/>
          <w:lang w:eastAsia="zh-CN"/>
        </w:rPr>
        <w:t xml:space="preserve">3.4.2. Результат предоставления муниципальной услуги выдается (направляется) заявителю способом, указанным в заявлении.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4A6338">
        <w:rPr>
          <w:rFonts w:ascii="Arial" w:hAnsi="Arial" w:cs="Arial"/>
          <w:lang w:eastAsia="ar-SA"/>
        </w:rPr>
        <w:t xml:space="preserve">3.4.3. Ответственный исполнитель Администрации </w:t>
      </w:r>
      <w:r w:rsidRPr="004A6338">
        <w:rPr>
          <w:rFonts w:ascii="Arial" w:hAnsi="Arial" w:cs="Arial"/>
          <w:lang w:eastAsia="zh-CN"/>
        </w:rPr>
        <w:t>не позднее дня, следующего за днем поступления документов</w:t>
      </w:r>
      <w:proofErr w:type="gramStart"/>
      <w:r w:rsidRPr="004A6338">
        <w:rPr>
          <w:rFonts w:ascii="Arial" w:hAnsi="Arial" w:cs="Arial"/>
          <w:lang w:eastAsia="zh-CN"/>
        </w:rPr>
        <w:t>,</w:t>
      </w:r>
      <w:r w:rsidRPr="004A6338">
        <w:rPr>
          <w:rFonts w:ascii="Arial" w:hAnsi="Arial" w:cs="Arial"/>
          <w:lang w:eastAsia="en-US"/>
        </w:rPr>
        <w:t>п</w:t>
      </w:r>
      <w:proofErr w:type="gramEnd"/>
      <w:r w:rsidRPr="004A6338">
        <w:rPr>
          <w:rFonts w:ascii="Arial" w:hAnsi="Arial" w:cs="Arial"/>
          <w:lang w:eastAsia="en-US"/>
        </w:rPr>
        <w:t xml:space="preserve">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 w:val="left" w:pos="-3420"/>
        </w:tabs>
        <w:ind w:firstLine="709"/>
        <w:jc w:val="both"/>
        <w:rPr>
          <w:rFonts w:ascii="Arial" w:hAnsi="Arial" w:cs="Arial"/>
          <w:b/>
          <w:bCs/>
          <w:lang w:eastAsia="en-US"/>
        </w:rPr>
      </w:pPr>
      <w:r w:rsidRPr="004A6338">
        <w:rPr>
          <w:rFonts w:ascii="Arial" w:hAnsi="Arial" w:cs="Arial"/>
          <w:lang w:eastAsia="en-US"/>
        </w:rPr>
        <w:t xml:space="preserve">3.4.4. Срок выполнения административной процедуры составляет не более 3 рабочих дней со дня </w:t>
      </w:r>
      <w:r w:rsidRPr="004A6338">
        <w:rPr>
          <w:rFonts w:ascii="Arial" w:hAnsi="Arial" w:cs="Arial"/>
          <w:lang w:eastAsia="zh-CN"/>
        </w:rPr>
        <w:t>регистрации выписки из реестра муниципального имущества</w:t>
      </w:r>
      <w:r w:rsidRPr="004A6338">
        <w:rPr>
          <w:rFonts w:ascii="Arial" w:hAnsi="Arial" w:cs="Arial"/>
          <w:lang w:eastAsia="en-US"/>
        </w:rPr>
        <w:t>.</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4A6338">
        <w:rPr>
          <w:rFonts w:ascii="Arial" w:hAnsi="Arial" w:cs="Arial"/>
          <w:lang w:eastAsia="zh-CN"/>
        </w:rPr>
        <w:t>3.4.5.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4A6338">
        <w:rPr>
          <w:rFonts w:ascii="Arial" w:hAnsi="Arial" w:cs="Arial"/>
          <w:lang w:eastAsia="ar-SA"/>
        </w:rPr>
        <w:t xml:space="preserve">3.4.6. Результатом административной процедуры является получение заявителем </w:t>
      </w:r>
      <w:r w:rsidRPr="004A6338">
        <w:rPr>
          <w:rFonts w:ascii="Arial" w:hAnsi="Arial" w:cs="Arial"/>
          <w:lang w:eastAsia="zh-CN"/>
        </w:rPr>
        <w:t>выписки из реестра муниципального имущества либо уведомления об отсутствии сведений в реестре муниципального имущества.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4A6338">
        <w:rPr>
          <w:rFonts w:ascii="Arial" w:hAnsi="Arial" w:cs="Arial"/>
          <w:lang w:eastAsia="zh-CN"/>
        </w:rPr>
        <w:t>3.4.7. Способом фиксации результата выполнения административной процедуры является</w:t>
      </w:r>
      <w:r w:rsidRPr="004A6338">
        <w:rPr>
          <w:rFonts w:ascii="Arial" w:hAnsi="Arial" w:cs="Arial"/>
          <w:lang w:eastAsia="en-US"/>
        </w:rPr>
        <w:t xml:space="preserve"> отметка заявителя в журнале о получении экземпляра документа.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4A6338">
        <w:rPr>
          <w:rFonts w:ascii="Arial" w:hAnsi="Arial" w:cs="Arial"/>
          <w:b/>
          <w:sz w:val="26"/>
          <w:szCs w:val="26"/>
          <w:lang w:eastAsia="ar-SA"/>
        </w:rPr>
        <w:t>3.5. Порядок исправления допущенных опечаток и ошибок в выданных в результате предоставления муниципальной услуги документах.</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4A6338">
        <w:rPr>
          <w:rFonts w:ascii="Arial" w:eastAsia="Calibri" w:hAnsi="Arial" w:cs="Arial"/>
          <w:bCs/>
          <w:lang w:eastAsia="en-US"/>
        </w:rPr>
        <w:t xml:space="preserve">3.5.1. </w:t>
      </w:r>
      <w:proofErr w:type="gramStart"/>
      <w:r w:rsidRPr="004A6338">
        <w:rPr>
          <w:rFonts w:ascii="Arial" w:eastAsia="Calibri"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lang w:eastAsia="ar-SA"/>
        </w:rPr>
      </w:pPr>
      <w:r w:rsidRPr="004A6338">
        <w:rPr>
          <w:rFonts w:ascii="Arial" w:eastAsia="Calibri" w:hAnsi="Arial" w:cs="Arial"/>
          <w:bCs/>
          <w:lang w:eastAsia="en-US"/>
        </w:rPr>
        <w:t xml:space="preserve">3.5.2. </w:t>
      </w:r>
      <w:r w:rsidRPr="004A6338">
        <w:rPr>
          <w:rFonts w:ascii="Arial" w:hAnsi="Arial" w:cs="Arial"/>
          <w:lang w:eastAsia="ar-SA"/>
        </w:rPr>
        <w:t>С</w:t>
      </w:r>
      <w:r w:rsidRPr="004A6338">
        <w:rPr>
          <w:rFonts w:ascii="Arial" w:hAnsi="Arial" w:cs="Arial"/>
          <w:lang w:eastAsia="en-US"/>
        </w:rPr>
        <w:t>рок передачи запроса заявителя из МФЦ в Администрацию установлен соглашением о взаимодействии.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4A6338">
        <w:rPr>
          <w:rFonts w:ascii="Arial" w:eastAsia="Calibri" w:hAnsi="Arial" w:cs="Arial"/>
          <w:bCs/>
          <w:lang w:eastAsia="en-US"/>
        </w:rPr>
        <w:lastRenderedPageBreak/>
        <w:t xml:space="preserve">3.5.3. </w:t>
      </w:r>
      <w:proofErr w:type="gramStart"/>
      <w:r w:rsidRPr="004A6338">
        <w:rPr>
          <w:rFonts w:ascii="Arial" w:eastAsia="Calibri"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4A6338">
        <w:rPr>
          <w:rFonts w:ascii="Arial" w:eastAsia="Calibri" w:hAnsi="Arial" w:cs="Arial"/>
          <w:bCs/>
          <w:lang w:eastAsia="en-US"/>
        </w:rPr>
        <w:t xml:space="preserve">3.5.5. </w:t>
      </w:r>
      <w:proofErr w:type="gramStart"/>
      <w:r w:rsidRPr="004A6338">
        <w:rPr>
          <w:rFonts w:ascii="Arial" w:eastAsia="Calibri"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eastAsia="Calibri" w:hAnsi="Arial" w:cs="Arial"/>
          <w:bCs/>
          <w:lang w:eastAsia="en-US"/>
        </w:rPr>
        <w:t xml:space="preserve">3.5.6. </w:t>
      </w:r>
      <w:r w:rsidRPr="004A6338">
        <w:rPr>
          <w:rFonts w:ascii="Arial" w:hAnsi="Arial" w:cs="Arial"/>
          <w:lang w:eastAsia="ar-SA"/>
        </w:rPr>
        <w:t>Способ фиксации результата выполнения административной процедуры – регистрация в Журнале.</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eastAsia="Calibri" w:hAnsi="Arial" w:cs="Arial"/>
          <w:bCs/>
          <w:lang w:eastAsia="en-US"/>
        </w:rPr>
        <w:t xml:space="preserve">3.5.7. Срок выдачи результата не должен превышать 10 календарных дней </w:t>
      </w:r>
      <w:proofErr w:type="gramStart"/>
      <w:r w:rsidRPr="004A6338">
        <w:rPr>
          <w:rFonts w:ascii="Arial" w:eastAsia="Calibri" w:hAnsi="Arial" w:cs="Arial"/>
          <w:bCs/>
          <w:lang w:eastAsia="en-US"/>
        </w:rPr>
        <w:t>с даты регистрации</w:t>
      </w:r>
      <w:proofErr w:type="gramEnd"/>
      <w:r w:rsidRPr="004A6338">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kern w:val="1"/>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zh-CN"/>
        </w:rPr>
      </w:pPr>
      <w:r w:rsidRPr="004A6338">
        <w:rPr>
          <w:rFonts w:ascii="Arial" w:hAnsi="Arial" w:cs="Arial"/>
          <w:b/>
          <w:bCs/>
          <w:sz w:val="30"/>
          <w:szCs w:val="30"/>
          <w:lang w:eastAsia="zh-CN"/>
        </w:rPr>
        <w:t>IV. Формы контроля за</w:t>
      </w:r>
      <w:r w:rsidRPr="004A6338">
        <w:rPr>
          <w:rFonts w:ascii="Arial" w:hAnsi="Arial" w:cs="Arial"/>
          <w:b/>
          <w:sz w:val="30"/>
          <w:szCs w:val="30"/>
          <w:lang w:eastAsia="en-US"/>
        </w:rPr>
        <w:t>исполнением регламента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4A6338">
        <w:rPr>
          <w:rFonts w:ascii="Arial" w:hAnsi="Arial" w:cs="Arial"/>
          <w:b/>
          <w:bCs/>
          <w:sz w:val="26"/>
          <w:szCs w:val="26"/>
          <w:lang w:eastAsia="zh-CN"/>
        </w:rPr>
        <w:t xml:space="preserve">4.1. Порядок осуществления текущего </w:t>
      </w:r>
      <w:proofErr w:type="gramStart"/>
      <w:r w:rsidRPr="004A6338">
        <w:rPr>
          <w:rFonts w:ascii="Arial" w:hAnsi="Arial" w:cs="Arial"/>
          <w:b/>
          <w:bCs/>
          <w:sz w:val="26"/>
          <w:szCs w:val="26"/>
          <w:lang w:eastAsia="zh-CN"/>
        </w:rPr>
        <w:t>контроля за</w:t>
      </w:r>
      <w:proofErr w:type="gramEnd"/>
      <w:r w:rsidRPr="004A6338">
        <w:rPr>
          <w:rFonts w:ascii="Arial" w:hAnsi="Arial" w:cs="Arial"/>
          <w:b/>
          <w:bCs/>
          <w:sz w:val="26"/>
          <w:szCs w:val="26"/>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 xml:space="preserve">Текущий </w:t>
      </w:r>
      <w:proofErr w:type="gramStart"/>
      <w:r w:rsidRPr="004A6338">
        <w:rPr>
          <w:rFonts w:ascii="Arial" w:hAnsi="Arial" w:cs="Arial"/>
          <w:lang w:eastAsia="zh-CN"/>
        </w:rPr>
        <w:t>контроль за</w:t>
      </w:r>
      <w:proofErr w:type="gramEnd"/>
      <w:r w:rsidRPr="004A6338">
        <w:rPr>
          <w:rFonts w:ascii="Arial" w:hAnsi="Arial" w:cs="Arial"/>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 Глава Беловского района Курской области;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 заместитель Главы Беловского района Курской области, курирующий структурное подразделение.</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2"/>
          <w:lang w:eastAsia="zh-CN"/>
        </w:rPr>
      </w:pPr>
      <w:r w:rsidRPr="004A6338">
        <w:rPr>
          <w:rFonts w:ascii="Arial" w:hAnsi="Arial" w:cs="Arial"/>
          <w:kern w:val="2"/>
          <w:lang w:eastAsia="zh-CN"/>
        </w:rPr>
        <w:t xml:space="preserve">Периодичность осуществления текущего контроля устанавливается распоряжением Администрации. </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4A6338">
        <w:rPr>
          <w:rFonts w:ascii="Arial" w:hAnsi="Arial" w:cs="Arial"/>
          <w:b/>
          <w:bCs/>
          <w:sz w:val="26"/>
          <w:szCs w:val="26"/>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A6338">
        <w:rPr>
          <w:rFonts w:ascii="Arial" w:hAnsi="Arial" w:cs="Arial"/>
          <w:b/>
          <w:bCs/>
          <w:sz w:val="26"/>
          <w:szCs w:val="26"/>
          <w:lang w:eastAsia="zh-CN"/>
        </w:rPr>
        <w:t>контроля за</w:t>
      </w:r>
      <w:proofErr w:type="gramEnd"/>
      <w:r w:rsidRPr="004A6338">
        <w:rPr>
          <w:rFonts w:ascii="Arial" w:hAnsi="Arial" w:cs="Arial"/>
          <w:b/>
          <w:bCs/>
          <w:sz w:val="26"/>
          <w:szCs w:val="26"/>
          <w:lang w:eastAsia="zh-CN"/>
        </w:rPr>
        <w:t xml:space="preserve"> полнотой и качеством предоставления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 xml:space="preserve">4.2.2. Порядок и периодичность проведения плановых проверок выполнения Администрацией положений настоящего Административного </w:t>
      </w:r>
      <w:r w:rsidRPr="004A6338">
        <w:rPr>
          <w:rFonts w:ascii="Arial" w:hAnsi="Arial" w:cs="Arial"/>
          <w:lang w:eastAsia="zh-CN"/>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4.2.3. Решение об осуществлении плановых и внеплановых проверок полноты и качества предоставления муниципальной услуги принимается Главой Беловского района Курской области.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4A6338">
        <w:rPr>
          <w:rFonts w:ascii="Arial" w:hAnsi="Arial" w:cs="Arial"/>
          <w:b/>
          <w:bCs/>
          <w:sz w:val="26"/>
          <w:szCs w:val="26"/>
          <w:lang w:eastAsia="zh-CN"/>
        </w:rPr>
        <w:t xml:space="preserve">4.3. Ответственность должностных лиц </w:t>
      </w:r>
      <w:r w:rsidRPr="004A6338">
        <w:rPr>
          <w:rFonts w:ascii="Arial" w:hAnsi="Arial" w:cs="Arial"/>
          <w:b/>
          <w:bCs/>
          <w:kern w:val="2"/>
          <w:sz w:val="26"/>
          <w:szCs w:val="26"/>
          <w:lang w:eastAsia="zh-CN"/>
        </w:rPr>
        <w:t xml:space="preserve">органа местного самоуправления, предоставляющего муниципальную услугу, </w:t>
      </w:r>
      <w:r w:rsidRPr="004A6338">
        <w:rPr>
          <w:rFonts w:ascii="Arial" w:hAnsi="Arial" w:cs="Arial"/>
          <w:b/>
          <w:bCs/>
          <w:sz w:val="26"/>
          <w:szCs w:val="26"/>
          <w:lang w:eastAsia="zh-CN"/>
        </w:rPr>
        <w:t>за решения и действия (бездействие), принимаемые (осуществляемые) ими в ходе предоставления муниципальной услуги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rPr>
          <w:rFonts w:ascii="Arial" w:hAnsi="Arial" w:cs="Arial"/>
          <w:kern w:val="2"/>
          <w:lang w:eastAsia="zh-CN"/>
        </w:rPr>
      </w:pPr>
      <w:r w:rsidRPr="004A6338">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r w:rsidRPr="004A6338">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lang w:eastAsia="zh-CN"/>
        </w:rPr>
      </w:pPr>
      <w:r w:rsidRPr="004A6338">
        <w:rPr>
          <w:rFonts w:ascii="Arial" w:hAnsi="Arial" w:cs="Arial"/>
          <w:b/>
          <w:bCs/>
          <w:sz w:val="26"/>
          <w:szCs w:val="26"/>
          <w:lang w:eastAsia="zh-CN"/>
        </w:rPr>
        <w:t xml:space="preserve">4.4. Положения, характеризующие требования к порядку и формам </w:t>
      </w:r>
      <w:proofErr w:type="gramStart"/>
      <w:r w:rsidRPr="004A6338">
        <w:rPr>
          <w:rFonts w:ascii="Arial" w:hAnsi="Arial" w:cs="Arial"/>
          <w:b/>
          <w:bCs/>
          <w:sz w:val="26"/>
          <w:szCs w:val="26"/>
          <w:lang w:eastAsia="zh-CN"/>
        </w:rPr>
        <w:t>контроля за</w:t>
      </w:r>
      <w:proofErr w:type="gramEnd"/>
      <w:r w:rsidRPr="004A6338">
        <w:rPr>
          <w:rFonts w:ascii="Arial" w:hAnsi="Arial" w:cs="Arial"/>
          <w:b/>
          <w:bCs/>
          <w:sz w:val="26"/>
          <w:szCs w:val="26"/>
          <w:lang w:eastAsia="zh-CN"/>
        </w:rPr>
        <w:t xml:space="preserve"> предоставлением муниципальной услуги, в том числе со стороны граждан, их объединений и организаций</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2"/>
          <w:lang w:eastAsia="zh-CN"/>
        </w:rPr>
      </w:pPr>
      <w:proofErr w:type="gramStart"/>
      <w:r w:rsidRPr="004A6338">
        <w:rPr>
          <w:rFonts w:ascii="Arial" w:hAnsi="Arial" w:cs="Arial"/>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A6338">
        <w:rPr>
          <w:rFonts w:ascii="Arial" w:hAnsi="Arial" w:cs="Arial"/>
          <w:kern w:val="2"/>
          <w:lang w:eastAsia="zh-CN"/>
        </w:rPr>
        <w:t xml:space="preserve"> регламента, законодательных и иных нормативных правовых актов.</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hAnsi="Arial" w:cs="Arial"/>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zh-CN"/>
        </w:rPr>
      </w:pPr>
      <w:r w:rsidRPr="004A6338">
        <w:rPr>
          <w:rFonts w:ascii="Arial" w:hAnsi="Arial" w:cs="Arial"/>
          <w:b/>
          <w:bCs/>
          <w:sz w:val="30"/>
          <w:szCs w:val="30"/>
          <w:lang w:val="en-US" w:eastAsia="zh-CN"/>
        </w:rPr>
        <w:t>V</w:t>
      </w:r>
      <w:r w:rsidRPr="004A6338">
        <w:rPr>
          <w:rFonts w:ascii="Arial" w:hAnsi="Arial" w:cs="Arial"/>
          <w:b/>
          <w:bCs/>
          <w:sz w:val="30"/>
          <w:szCs w:val="30"/>
          <w:lang w:eastAsia="zh-CN"/>
        </w:rPr>
        <w:t xml:space="preserve">. Досудебный (внесудебный) порядок </w:t>
      </w:r>
      <w:proofErr w:type="gramStart"/>
      <w:r w:rsidRPr="004A6338">
        <w:rPr>
          <w:rFonts w:ascii="Arial" w:hAnsi="Arial" w:cs="Arial"/>
          <w:b/>
          <w:bCs/>
          <w:sz w:val="30"/>
          <w:szCs w:val="30"/>
          <w:lang w:eastAsia="zh-CN"/>
        </w:rPr>
        <w:t>обжалования  заявителем</w:t>
      </w:r>
      <w:proofErr w:type="gramEnd"/>
      <w:r w:rsidRPr="004A6338">
        <w:rPr>
          <w:rFonts w:ascii="Arial" w:hAnsi="Arial" w:cs="Arial"/>
          <w:b/>
          <w:bCs/>
          <w:sz w:val="30"/>
          <w:szCs w:val="30"/>
          <w:lang w:eastAsia="zh-CN"/>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kern w:val="2"/>
          <w:sz w:val="26"/>
          <w:szCs w:val="26"/>
          <w:lang w:eastAsia="zh-CN"/>
        </w:rPr>
      </w:pPr>
      <w:r w:rsidRPr="004A6338">
        <w:rPr>
          <w:rFonts w:ascii="Arial" w:hAnsi="Arial" w:cs="Arial"/>
          <w:b/>
          <w:bCs/>
          <w:sz w:val="26"/>
          <w:szCs w:val="26"/>
          <w:lang w:eastAsia="zh-CN"/>
        </w:rPr>
        <w:lastRenderedPageBreak/>
        <w:t xml:space="preserve">5.1. </w:t>
      </w:r>
      <w:proofErr w:type="gramStart"/>
      <w:r w:rsidRPr="004A6338">
        <w:rPr>
          <w:rFonts w:ascii="Arial" w:hAnsi="Arial" w:cs="Arial"/>
          <w:b/>
          <w:bCs/>
          <w:sz w:val="26"/>
          <w:szCs w:val="26"/>
          <w:lang w:eastAsia="zh-CN"/>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4A6338">
        <w:rPr>
          <w:rFonts w:ascii="Arial" w:hAnsi="Arial" w:cs="Arial"/>
          <w:lang w:eastAsia="zh-CN"/>
        </w:rPr>
        <w:t xml:space="preserve">Заявитель имеет право подать жалобу на </w:t>
      </w:r>
      <w:r w:rsidRPr="004A6338">
        <w:rPr>
          <w:rFonts w:ascii="Arial" w:hAnsi="Arial" w:cs="Arial"/>
          <w:kern w:val="2"/>
          <w:lang w:eastAsia="zh-CN"/>
        </w:rPr>
        <w:t xml:space="preserve">жалобу </w:t>
      </w:r>
      <w:r w:rsidRPr="004A6338">
        <w:rPr>
          <w:rFonts w:ascii="Arial" w:hAnsi="Arial" w:cs="Arial"/>
          <w:lang w:eastAsia="zh-CN"/>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u w:val="single"/>
          <w:lang w:eastAsia="zh-CN"/>
        </w:rPr>
      </w:pPr>
      <w:r w:rsidRPr="004A6338">
        <w:rPr>
          <w:rFonts w:ascii="Arial" w:hAnsi="Arial" w:cs="Arial"/>
          <w:bCs/>
          <w:kern w:val="1"/>
          <w:lang w:eastAsia="ar-SA"/>
        </w:rPr>
        <w:t xml:space="preserve">Заявитель имеет право направить жалобу, </w:t>
      </w:r>
      <w:r w:rsidRPr="004A6338">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4A6338">
          <w:rPr>
            <w:rFonts w:ascii="Arial" w:hAnsi="Arial" w:cs="Arial"/>
            <w:b/>
            <w:bCs/>
            <w:lang w:eastAsia="zh-CN"/>
          </w:rPr>
          <w:t>https://www.gosuslugi.ru»</w:t>
        </w:r>
      </w:hyperlink>
      <w:r w:rsidRPr="004A6338">
        <w:rPr>
          <w:rFonts w:ascii="Arial" w:hAnsi="Arial" w:cs="Arial"/>
          <w:lang w:eastAsia="zh-CN"/>
        </w:rPr>
        <w:t>.</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4A6338">
        <w:rPr>
          <w:rFonts w:ascii="Arial" w:hAnsi="Arial" w:cs="Arial"/>
          <w:b/>
          <w:bCs/>
          <w:sz w:val="26"/>
          <w:szCs w:val="26"/>
        </w:rPr>
        <w:t>5.2. Органы местного самоуправления Курской области, многофункциональные центры, ли</w:t>
      </w:r>
      <w:r w:rsidRPr="004A6338">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A6338">
        <w:rPr>
          <w:rFonts w:ascii="Arial" w:hAnsi="Arial" w:cs="Arial"/>
          <w:b/>
          <w:bCs/>
          <w:sz w:val="26"/>
          <w:szCs w:val="26"/>
        </w:rPr>
        <w:t xml:space="preserve"> уполномоченные на рассмотрение жалобы должностные лица, которым может быть направлена жалоба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4A6338">
        <w:rPr>
          <w:rFonts w:ascii="Arial" w:hAnsi="Arial" w:cs="Arial"/>
          <w:bCs/>
        </w:rPr>
        <w:t xml:space="preserve">Жалоба может быть направлена </w:t>
      </w:r>
      <w:proofErr w:type="gramStart"/>
      <w:r w:rsidRPr="004A6338">
        <w:rPr>
          <w:rFonts w:ascii="Arial" w:hAnsi="Arial" w:cs="Arial"/>
          <w:bCs/>
        </w:rPr>
        <w:t>в</w:t>
      </w:r>
      <w:proofErr w:type="gramEnd"/>
      <w:r w:rsidRPr="004A6338">
        <w:rPr>
          <w:rFonts w:ascii="Arial" w:hAnsi="Arial" w:cs="Arial"/>
          <w:bCs/>
        </w:rPr>
        <w:t>:</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xml:space="preserve">Администрацию; </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4A6338">
        <w:rPr>
          <w:rFonts w:ascii="Arial" w:hAnsi="Arial" w:cs="Arial"/>
          <w:bCs/>
        </w:rPr>
        <w:t>Жалобы рассматривают:</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4A6338">
        <w:rPr>
          <w:rFonts w:ascii="Arial" w:hAnsi="Arial" w:cs="Arial"/>
          <w:bCs/>
          <w:lang w:eastAsia="ar-SA"/>
        </w:rPr>
        <w:t xml:space="preserve">в </w:t>
      </w:r>
      <w:r w:rsidRPr="004A6338">
        <w:rPr>
          <w:rFonts w:ascii="Arial" w:hAnsi="Arial" w:cs="Arial"/>
          <w:lang w:eastAsia="ar-SA"/>
        </w:rPr>
        <w:t>Администрации Беловского района Курской области: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глава Администрации Беловского района Курской области;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заместитель главы – начальник у</w:t>
      </w:r>
      <w:r w:rsidRPr="004A6338">
        <w:rPr>
          <w:rFonts w:ascii="Arial" w:hAnsi="Arial" w:cs="Arial"/>
          <w:lang w:eastAsia="en-US"/>
        </w:rPr>
        <w:t>правления строительства, архитектуры, муниципального имущества, земельных отношений, ТЭК, ЖКХ, транспорта и связи</w:t>
      </w:r>
      <w:r w:rsidRPr="004A6338">
        <w:rPr>
          <w:rFonts w:ascii="Arial" w:hAnsi="Arial" w:cs="Arial"/>
        </w:rPr>
        <w:t xml:space="preserve"> Администрации Беловского района Курской области.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A6338">
        <w:rPr>
          <w:rFonts w:ascii="Arial" w:hAnsi="Arial" w:cs="Arial"/>
        </w:rPr>
        <w:t>в</w:t>
      </w:r>
      <w:proofErr w:type="gramEnd"/>
      <w:r w:rsidRPr="004A6338">
        <w:rPr>
          <w:rFonts w:ascii="Arial" w:hAnsi="Arial" w:cs="Arial"/>
        </w:rPr>
        <w:t xml:space="preserve"> АУ КО «МФЦ» - руководитель многофункционального центра;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lang w:eastAsia="zh-CN"/>
        </w:rPr>
        <w:t xml:space="preserve">у учредителя многофункционального центра - </w:t>
      </w:r>
      <w:r w:rsidRPr="004A6338">
        <w:rPr>
          <w:rFonts w:ascii="Arial" w:hAnsi="Arial" w:cs="Arial"/>
        </w:rPr>
        <w:t>руководитель учредителя многофункционального центра.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lang w:eastAsia="zh-CN"/>
        </w:rPr>
      </w:pPr>
      <w:r w:rsidRPr="004A6338">
        <w:rPr>
          <w:rFonts w:ascii="Arial" w:hAnsi="Arial" w:cs="Arial"/>
          <w:b/>
          <w:sz w:val="26"/>
          <w:szCs w:val="26"/>
          <w:lang w:eastAsia="zh-CN"/>
        </w:rPr>
        <w:t>5.3. Способы информирования заявителей о порядке подачи и рассмотрения жалобы, в том числе с использованием Единого портала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r w:rsidRPr="004A6338">
        <w:rPr>
          <w:rFonts w:ascii="Arial" w:hAnsi="Arial" w:cs="Arial"/>
          <w:lang w:eastAsia="zh-CN"/>
        </w:rPr>
        <w:t xml:space="preserve">Информирование заявителей о порядке </w:t>
      </w:r>
      <w:r w:rsidRPr="004A6338">
        <w:rPr>
          <w:rFonts w:ascii="Arial" w:hAnsi="Arial" w:cs="Arial"/>
          <w:kern w:val="2"/>
          <w:lang w:eastAsia="zh-CN"/>
        </w:rPr>
        <w:t xml:space="preserve">подачи и рассмотрения жалобы </w:t>
      </w:r>
      <w:r w:rsidRPr="004A6338">
        <w:rPr>
          <w:rFonts w:ascii="Arial" w:hAnsi="Arial" w:cs="Arial"/>
          <w:lang w:eastAsia="zh-CN"/>
        </w:rPr>
        <w:t xml:space="preserve">осуществляется посредством размещения информации на стендах в местах предоставления </w:t>
      </w:r>
      <w:r w:rsidRPr="004A6338">
        <w:rPr>
          <w:rFonts w:ascii="Arial" w:hAnsi="Arial" w:cs="Arial"/>
          <w:bCs/>
          <w:lang w:eastAsia="zh-CN"/>
        </w:rPr>
        <w:t>муниципальной</w:t>
      </w:r>
      <w:r w:rsidRPr="004A6338">
        <w:rPr>
          <w:rFonts w:ascii="Arial" w:hAnsi="Arial" w:cs="Arial"/>
          <w:lang w:eastAsia="zh-CN"/>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A6338">
        <w:rPr>
          <w:rFonts w:ascii="Arial" w:hAnsi="Arial" w:cs="Arial"/>
          <w:lang w:eastAsia="zh-CN"/>
        </w:rPr>
        <w:t xml:space="preserve">Администрации, предоставляющей </w:t>
      </w:r>
      <w:r w:rsidRPr="004A6338">
        <w:rPr>
          <w:rFonts w:ascii="Arial" w:hAnsi="Arial" w:cs="Arial"/>
          <w:bCs/>
          <w:lang w:eastAsia="zh-CN"/>
        </w:rPr>
        <w:t>муниципальную</w:t>
      </w:r>
      <w:r w:rsidRPr="004A6338">
        <w:rPr>
          <w:rFonts w:ascii="Arial" w:hAnsi="Arial" w:cs="Arial"/>
          <w:lang w:eastAsia="zh-CN"/>
        </w:rPr>
        <w:t xml:space="preserve"> услугу </w:t>
      </w:r>
      <w:r w:rsidRPr="004A6338">
        <w:rPr>
          <w:rFonts w:ascii="Arial" w:hAnsi="Arial" w:cs="Arial"/>
          <w:kern w:val="2"/>
          <w:lang w:eastAsia="zh-CN"/>
        </w:rPr>
        <w:t>осуществляется</w:t>
      </w:r>
      <w:proofErr w:type="gramEnd"/>
      <w:r w:rsidRPr="004A6338">
        <w:rPr>
          <w:rFonts w:ascii="Arial" w:hAnsi="Arial" w:cs="Arial"/>
          <w:kern w:val="2"/>
          <w:lang w:eastAsia="zh-CN"/>
        </w:rPr>
        <w:t>, в том числе по телефону, электронной почте, при личном приёме.</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4A6338">
        <w:rPr>
          <w:rFonts w:ascii="Arial" w:hAnsi="Arial" w:cs="Arial"/>
          <w:b/>
          <w:sz w:val="26"/>
          <w:szCs w:val="26"/>
          <w:lang w:eastAsia="ar-SA"/>
        </w:rPr>
        <w:lastRenderedPageBreak/>
        <w:t>5.4.</w:t>
      </w:r>
      <w:r w:rsidR="004A6338" w:rsidRPr="004A6338">
        <w:rPr>
          <w:rFonts w:ascii="Arial" w:hAnsi="Arial" w:cs="Arial"/>
          <w:b/>
          <w:sz w:val="26"/>
          <w:szCs w:val="26"/>
          <w:lang w:eastAsia="ar-SA"/>
        </w:rPr>
        <w:t xml:space="preserve"> </w:t>
      </w:r>
      <w:r w:rsidRPr="004A6338">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hAnsi="Arial" w:cs="Arial"/>
          <w:lang w:eastAsia="ar-SA"/>
        </w:rPr>
        <w:t>Федеральным законом  от 27.07.2010 № 210-ФЗ  «Об организации предоставления государственных и муниципальных услуг»;</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A6338">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A6338">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hAnsi="Arial" w:cs="Arial"/>
          <w:lang w:eastAsia="ar-SA"/>
        </w:rPr>
        <w:t>постановлением Администрации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Беловского района Курской области и ее должностных лиц, муниципальных служащих, замещающих должности муниципальной службы в Администрации Беловского района Курской области».</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xml:space="preserve">Информация, указанная в данном разделе, размещена на Едином портале по адресу: </w:t>
      </w:r>
      <w:hyperlink r:id="rId19" w:history="1">
        <w:r w:rsidRPr="004A6338">
          <w:rPr>
            <w:rFonts w:ascii="Arial" w:hAnsi="Arial" w:cs="Arial"/>
            <w:u w:val="single"/>
          </w:rPr>
          <w:t>https://www.gosuslugi.ru/</w:t>
        </w:r>
      </w:hyperlink>
      <w:r w:rsidRPr="004A6338">
        <w:rPr>
          <w:rFonts w:ascii="Arial" w:hAnsi="Arial" w:cs="Arial"/>
        </w:rPr>
        <w:t>.</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kern w:val="1"/>
          <w:sz w:val="30"/>
          <w:szCs w:val="30"/>
          <w:lang w:eastAsia="ar-SA"/>
        </w:rPr>
      </w:pPr>
      <w:r w:rsidRPr="004A6338">
        <w:rPr>
          <w:rFonts w:ascii="Arial" w:hAnsi="Arial" w:cs="Arial"/>
          <w:b/>
          <w:kern w:val="1"/>
          <w:sz w:val="30"/>
          <w:szCs w:val="30"/>
          <w:lang w:val="en-US" w:eastAsia="ar-SA"/>
        </w:rPr>
        <w:t>VI</w:t>
      </w:r>
      <w:r w:rsidRPr="004A6338">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w:t>
      </w:r>
      <w:r w:rsidR="004A6338">
        <w:rPr>
          <w:rFonts w:ascii="Arial" w:hAnsi="Arial" w:cs="Arial"/>
          <w:b/>
          <w:kern w:val="1"/>
          <w:sz w:val="30"/>
          <w:szCs w:val="30"/>
          <w:lang w:eastAsia="ar-SA"/>
        </w:rPr>
        <w:t xml:space="preserve"> </w:t>
      </w:r>
      <w:r w:rsidRPr="004A6338">
        <w:rPr>
          <w:rFonts w:ascii="Arial" w:hAnsi="Arial" w:cs="Arial"/>
          <w:b/>
          <w:kern w:val="1"/>
          <w:sz w:val="30"/>
          <w:szCs w:val="30"/>
          <w:lang w:eastAsia="ar-SA"/>
        </w:rPr>
        <w:t>государственных и муниципальных услуг</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kern w:val="1"/>
          <w:lang w:eastAsia="ar-SA"/>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4A6338">
        <w:rPr>
          <w:rFonts w:ascii="Arial" w:hAnsi="Arial" w:cs="Arial"/>
          <w:lang w:eastAsia="zh-CN"/>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en-US"/>
        </w:rPr>
      </w:pPr>
      <w:r w:rsidRPr="004A6338">
        <w:rPr>
          <w:rFonts w:ascii="Arial" w:eastAsia="Calibri" w:hAnsi="Arial" w:cs="Arial"/>
          <w:lang w:eastAsia="en-US"/>
        </w:rPr>
        <w:t xml:space="preserve">6.2. </w:t>
      </w:r>
      <w:proofErr w:type="gramStart"/>
      <w:r w:rsidRPr="004A6338">
        <w:rPr>
          <w:rFonts w:ascii="Arial" w:eastAsia="Calibri" w:hAnsi="Arial" w:cs="Arial"/>
          <w:lang w:eastAsia="en-US"/>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00EA07C6" w:rsidRPr="004A6338">
        <w:rPr>
          <w:rFonts w:ascii="Arial" w:hAnsi="Arial" w:cs="Arial"/>
        </w:rPr>
        <w:fldChar w:fldCharType="begin"/>
      </w:r>
      <w:r w:rsidR="00EA07C6" w:rsidRPr="004A6338">
        <w:rPr>
          <w:rFonts w:ascii="Arial" w:hAnsi="Arial" w:cs="Arial"/>
        </w:rPr>
        <w:instrText>HYPERLINK "consultantplus://offline/ref=87FB51D41A062AB7E9305040D90C7AB477549FC103A22D80AE88AFDDDF19907888FFAE15D9W4T5L"</w:instrText>
      </w:r>
      <w:r w:rsidR="00EA07C6" w:rsidRPr="004A6338">
        <w:rPr>
          <w:rFonts w:ascii="Arial" w:hAnsi="Arial" w:cs="Arial"/>
        </w:rPr>
        <w:fldChar w:fldCharType="separate"/>
      </w:r>
      <w:r w:rsidRPr="004A6338">
        <w:rPr>
          <w:rFonts w:ascii="Arial" w:eastAsia="Calibri" w:hAnsi="Arial" w:cs="Arial"/>
          <w:u w:val="single"/>
          <w:lang w:eastAsia="en-US"/>
        </w:rPr>
        <w:t>статье 15.1</w:t>
      </w:r>
      <w:r w:rsidR="00EA07C6" w:rsidRPr="004A6338">
        <w:rPr>
          <w:rFonts w:ascii="Arial" w:hAnsi="Arial" w:cs="Arial"/>
        </w:rPr>
        <w:fldChar w:fldCharType="end"/>
      </w:r>
      <w:r w:rsidRPr="004A6338">
        <w:rPr>
          <w:rFonts w:ascii="Arial" w:eastAsia="Calibri" w:hAnsi="Arial" w:cs="Arial"/>
          <w:lang w:eastAsia="en-US"/>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w:t>
      </w:r>
      <w:r w:rsidRPr="004A6338">
        <w:rPr>
          <w:rFonts w:ascii="Arial" w:eastAsia="Calibri" w:hAnsi="Arial" w:cs="Arial"/>
          <w:lang w:eastAsia="en-US"/>
        </w:rPr>
        <w:lastRenderedPageBreak/>
        <w:t>многофункциональным центром без участия заявителя в соответствии с нормативными правовыми актами и соглашением о взаимодействии.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hAnsi="Arial" w:cs="Arial"/>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hAnsi="Arial" w:cs="Arial"/>
          <w:lang w:eastAsia="ar-SA"/>
        </w:rPr>
        <w:t xml:space="preserve">6.4. </w:t>
      </w:r>
      <w:r w:rsidRPr="004A6338">
        <w:rPr>
          <w:rFonts w:ascii="Arial" w:eastAsia="Calibri" w:hAnsi="Arial" w:cs="Arial"/>
          <w:bCs/>
          <w:lang w:eastAsia="en-US"/>
        </w:rPr>
        <w:t>При получении заявления работник МФЦ</w:t>
      </w:r>
      <w:r w:rsidRPr="004A6338">
        <w:rPr>
          <w:rFonts w:ascii="Arial" w:eastAsia="Calibri" w:hAnsi="Arial" w:cs="Arial"/>
          <w:lang w:eastAsia="en-US"/>
        </w:rPr>
        <w:t>:</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4A6338">
        <w:rPr>
          <w:rFonts w:ascii="Arial" w:eastAsia="Calibri"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eastAsia="Calibri" w:hAnsi="Arial" w:cs="Arial"/>
          <w:bCs/>
          <w:lang w:eastAsia="en-US"/>
        </w:rPr>
      </w:pPr>
      <w:r w:rsidRPr="004A6338">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eastAsia="Calibri" w:hAnsi="Arial" w:cs="Arial"/>
          <w:bCs/>
          <w:lang w:eastAsia="en-US"/>
        </w:rPr>
      </w:pPr>
      <w:r w:rsidRPr="004A6338">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en-US"/>
        </w:rPr>
      </w:pPr>
      <w:r w:rsidRPr="004A6338">
        <w:rPr>
          <w:rFonts w:ascii="Arial" w:hAnsi="Arial" w:cs="Arial"/>
          <w:lang w:eastAsia="ar-SA"/>
        </w:rPr>
        <w:t>6.5. С</w:t>
      </w:r>
      <w:r w:rsidRPr="004A6338">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ar-SA"/>
        </w:rPr>
      </w:pPr>
      <w:r w:rsidRPr="004A6338">
        <w:rPr>
          <w:rFonts w:ascii="Arial" w:hAnsi="Arial" w:cs="Arial"/>
          <w:lang w:eastAsia="en-US"/>
        </w:rPr>
        <w:t>6.6.</w:t>
      </w:r>
      <w:r w:rsidRPr="004A6338">
        <w:rPr>
          <w:rFonts w:ascii="Arial" w:hAnsi="Arial" w:cs="Arial"/>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4A6338">
        <w:rPr>
          <w:rFonts w:ascii="Arial" w:hAnsi="Arial" w:cs="Arial"/>
          <w:kern w:val="1"/>
          <w:lang w:eastAsia="ar-SA"/>
        </w:rPr>
        <w:t>с</w:t>
      </w:r>
      <w:proofErr w:type="gramEnd"/>
      <w:r w:rsidRPr="004A6338">
        <w:rPr>
          <w:rFonts w:ascii="Arial" w:hAnsi="Arial" w:cs="Arial"/>
          <w:kern w:val="1"/>
          <w:lang w:eastAsia="ar-SA"/>
        </w:rPr>
        <w:t xml:space="preserve"> АУ КО «МФЦ».</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4A6338">
        <w:rPr>
          <w:rFonts w:ascii="Arial" w:hAnsi="Arial" w:cs="Arial"/>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4A6338">
        <w:rPr>
          <w:rFonts w:ascii="Arial" w:hAnsi="Arial" w:cs="Arial"/>
          <w:kern w:val="1"/>
          <w:lang w:eastAsia="zh-CN"/>
        </w:rPr>
        <w:t>6.7. При получении результата муниципальной услуги в МФЦ заявитель предъявляет:</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4A6338">
        <w:rPr>
          <w:rFonts w:ascii="Arial" w:hAnsi="Arial" w:cs="Arial"/>
          <w:kern w:val="1"/>
          <w:lang w:eastAsia="zh-CN"/>
        </w:rPr>
        <w:t xml:space="preserve">- документ, удостоверяющий личность;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4A6338">
        <w:rPr>
          <w:rFonts w:ascii="Arial" w:hAnsi="Arial" w:cs="Arial"/>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4A6338">
        <w:rPr>
          <w:rFonts w:ascii="Arial" w:hAnsi="Arial" w:cs="Arial"/>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hAnsi="Arial" w:cs="Arial"/>
          <w:kern w:val="1"/>
          <w:lang w:eastAsia="zh-CN"/>
        </w:rPr>
        <w:t xml:space="preserve">6.8. </w:t>
      </w:r>
      <w:r w:rsidRPr="004A6338">
        <w:rPr>
          <w:rFonts w:ascii="Arial" w:hAnsi="Arial" w:cs="Arial"/>
          <w:lang w:eastAsia="ar-SA"/>
        </w:rPr>
        <w:t>Критерием принятия решения является обращение заявителя за получением муниципальной услуги в МФЦ.</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4A6338">
        <w:rPr>
          <w:rFonts w:ascii="Arial" w:hAnsi="Arial" w:cs="Arial"/>
          <w:bCs/>
          <w:lang w:eastAsia="ar-SA"/>
        </w:rPr>
        <w:t xml:space="preserve">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hAnsi="Arial" w:cs="Arial"/>
          <w:lang w:eastAsia="ar-SA"/>
        </w:rPr>
        <w:t>6.10. Способ фиксации результата выполнения административной процедуры:</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A6338">
        <w:rPr>
          <w:rFonts w:ascii="Arial" w:hAnsi="Arial" w:cs="Arial"/>
          <w:lang w:eastAsia="ar-SA"/>
        </w:rPr>
        <w:t xml:space="preserve">- в случае получения результата в МФЦ – </w:t>
      </w:r>
      <w:r w:rsidRPr="004A6338">
        <w:rPr>
          <w:rFonts w:ascii="Arial" w:hAnsi="Arial" w:cs="Arial"/>
          <w:kern w:val="1"/>
          <w:lang w:eastAsia="zh-CN"/>
        </w:rPr>
        <w:t>отметка заявителя о получении результата предоставления муниципальной услуги с датой и подписью в экземпляре предъявляемой расписки или</w:t>
      </w:r>
      <w:r w:rsidRPr="004A6338">
        <w:rPr>
          <w:rFonts w:ascii="Arial" w:eastAsia="Calibri" w:hAnsi="Arial" w:cs="Arial"/>
          <w:lang w:eastAsia="en-US"/>
        </w:rPr>
        <w:t xml:space="preserve"> отметка заявителя в Журнале о получении экземпляра документа.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4A6338">
        <w:rPr>
          <w:rFonts w:ascii="Arial" w:hAnsi="Arial" w:cs="Arial"/>
          <w:kern w:val="1"/>
          <w:lang w:eastAsia="zh-CN"/>
        </w:rPr>
        <w:t xml:space="preserve">- в случае </w:t>
      </w:r>
      <w:r w:rsidRPr="004A6338">
        <w:rPr>
          <w:rFonts w:ascii="Arial" w:hAnsi="Arial" w:cs="Arial"/>
          <w:lang w:eastAsia="ar-SA"/>
        </w:rPr>
        <w:t>получения результата в Администрации – отметка о передаче документов в передаточной ведомости.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4A6338">
        <w:rPr>
          <w:rFonts w:ascii="Arial" w:hAnsi="Arial" w:cs="Arial"/>
          <w:lang w:eastAsia="ar-SA"/>
        </w:rPr>
        <w:lastRenderedPageBreak/>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Pr="004A6338" w:rsidRDefault="004A6338"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4A6338">
        <w:rPr>
          <w:rFonts w:ascii="Arial" w:hAnsi="Arial" w:cs="Arial"/>
        </w:rPr>
        <w:lastRenderedPageBreak/>
        <w:t>Приложение № 1</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4A6338">
        <w:rPr>
          <w:rFonts w:ascii="Arial" w:hAnsi="Arial" w:cs="Arial"/>
        </w:rPr>
        <w:t xml:space="preserve"> к Административному регламенту предоставления муниципальной услуги «Предоставление сведений из реестра муниципального имущества»</w:t>
      </w: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bCs/>
          <w:kern w:val="32"/>
        </w:rPr>
      </w:pPr>
      <w:r w:rsidRPr="004A6338">
        <w:rPr>
          <w:rFonts w:ascii="Arial" w:hAnsi="Arial" w:cs="Arial"/>
          <w:bCs/>
          <w:kern w:val="32"/>
        </w:rPr>
        <w:t>Главе 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bCs/>
          <w:kern w:val="32"/>
        </w:rPr>
      </w:pPr>
      <w:r w:rsidRPr="004A6338">
        <w:rPr>
          <w:rFonts w:ascii="Arial" w:hAnsi="Arial" w:cs="Arial"/>
          <w:bCs/>
          <w:kern w:val="32"/>
        </w:rPr>
        <w:t>Курской области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__________________________________________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_________________________________________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__________________________________________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rPr>
      </w:pPr>
      <w:r w:rsidRPr="004A6338">
        <w:rPr>
          <w:rFonts w:ascii="Arial" w:hAnsi="Arial" w:cs="Arial"/>
        </w:rPr>
        <w:t>__________________________________________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proofErr w:type="gramStart"/>
      <w:r w:rsidRPr="004A6338">
        <w:rPr>
          <w:rFonts w:ascii="Arial" w:hAnsi="Arial" w:cs="Arial"/>
        </w:rPr>
        <w:t>(фамилия, имя, отчество - для физического</w:t>
      </w:r>
      <w:proofErr w:type="gramEnd"/>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 xml:space="preserve">лица; фамилия, имя, отчество;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полное наименование юридического лица,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proofErr w:type="gramStart"/>
      <w:r w:rsidRPr="004A6338">
        <w:rPr>
          <w:rFonts w:ascii="Arial" w:hAnsi="Arial" w:cs="Arial"/>
        </w:rPr>
        <w:t>ОГРН, ИНН, КПП - для юридического лица)</w:t>
      </w:r>
      <w:proofErr w:type="gramEnd"/>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Если от заявителя действует уполномоченный</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представитель, то указываются: фамилия,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имя, отчество представителя, наименование</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и реквизиты документа, подтверждающего</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полномочия представителя</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адрес: ___________________________________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__________________________________________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телефон: _________________________________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rPr>
      </w:pPr>
      <w:r w:rsidRPr="004A6338">
        <w:rPr>
          <w:rFonts w:ascii="Arial" w:hAnsi="Arial" w:cs="Arial"/>
        </w:rPr>
        <w:t>адрес электронной почты:_______________________________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outlineLvl w:val="0"/>
        <w:rPr>
          <w:rFonts w:ascii="Arial" w:hAnsi="Arial" w:cs="Arial"/>
          <w:b/>
        </w:rPr>
      </w:pPr>
      <w:r w:rsidRPr="004A6338">
        <w:rPr>
          <w:rFonts w:ascii="Arial" w:hAnsi="Arial" w:cs="Arial"/>
          <w:b/>
        </w:rPr>
        <w:t>Заявление</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4A6338">
        <w:rPr>
          <w:rFonts w:ascii="Arial" w:hAnsi="Arial" w:cs="Arial"/>
        </w:rPr>
        <w:t>Прошу предоставить сведения из реестра муниципального имущества, находящегося в собственности __________________ муниципального района Курской области, в отношении следующих объектов:</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4A6338">
        <w:rPr>
          <w:rFonts w:ascii="Arial" w:hAnsi="Arial" w:cs="Arial"/>
        </w:rPr>
        <w:t>1) ___________________________________________________________________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outlineLvl w:val="0"/>
        <w:rPr>
          <w:rFonts w:ascii="Arial" w:hAnsi="Arial" w:cs="Arial"/>
        </w:rPr>
      </w:pPr>
      <w:proofErr w:type="gramStart"/>
      <w:r w:rsidRPr="004A6338">
        <w:rPr>
          <w:rFonts w:ascii="Arial" w:hAnsi="Arial" w:cs="Arial"/>
        </w:rPr>
        <w:t>(наименование, местонахождение, иные характеристики объекта, позволяющие его однозначно определить (реестровый, кадастровый, условный или учетный номер)</w:t>
      </w:r>
      <w:proofErr w:type="gramEnd"/>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4A6338">
        <w:rPr>
          <w:rFonts w:ascii="Arial" w:hAnsi="Arial" w:cs="Arial"/>
        </w:rPr>
        <w:t>2)</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4A6338">
        <w:rPr>
          <w:rFonts w:ascii="Arial" w:hAnsi="Arial" w:cs="Arial"/>
        </w:rPr>
        <w:t xml:space="preserve">Информацию (сведения) прошу предоставить в _______ экземплярах: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r w:rsidRPr="004A6338">
        <w:rPr>
          <w:rFonts w:ascii="Arial" w:hAnsi="Arial" w:cs="Arial"/>
        </w:rPr>
        <w:t xml:space="preserve">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r w:rsidRPr="004A6338">
        <w:rPr>
          <w:rFonts w:ascii="Arial" w:hAnsi="Arial" w:cs="Arial"/>
        </w:rPr>
        <w:t xml:space="preserve">    └─┘       почтовым отправлением по адресу:</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rPr>
      </w:pPr>
      <w:r w:rsidRPr="004A6338">
        <w:rPr>
          <w:rFonts w:ascii="Arial" w:hAnsi="Arial" w:cs="Arial"/>
        </w:rPr>
        <w:t>________________________________________________________________________________________________________________________________________________________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rPr>
      </w:pPr>
      <w:r w:rsidRPr="004A6338">
        <w:rPr>
          <w:rFonts w:ascii="Arial" w:hAnsi="Arial" w:cs="Arial"/>
        </w:rPr>
        <w:t>почтовый адрес с указанием индекса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xml:space="preserve">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xml:space="preserve">    └─┘      при личном обращении в Администрацию</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xml:space="preserve">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xml:space="preserve">    └─┘       по адресу электронной почты: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rPr>
      </w:pPr>
      <w:r w:rsidRPr="004A6338">
        <w:rPr>
          <w:rFonts w:ascii="Arial" w:hAnsi="Arial" w:cs="Arial"/>
        </w:rPr>
        <w:t>____________________________________________________________________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lastRenderedPageBreak/>
        <w:t xml:space="preserve">    ┌─┐</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 xml:space="preserve">    └─┘    при личном обращении в МФЦ</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rPr>
      </w:pPr>
      <w:r w:rsidRPr="004A6338">
        <w:rPr>
          <w:rFonts w:ascii="Arial" w:hAnsi="Arial" w:cs="Arial"/>
        </w:rPr>
        <w:t>_______________________________________________________________________(поставить отметку напротив выбранного варианта)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A6338">
        <w:rPr>
          <w:rFonts w:ascii="Arial" w:hAnsi="Arial" w:cs="Arial"/>
        </w:rPr>
        <w:t>О готовности результатов муниципальной услуги прошу сообщить по телефону 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4A6338">
        <w:rPr>
          <w:rFonts w:ascii="Arial" w:hAnsi="Arial" w:cs="Arial"/>
          <w:bCs/>
          <w:kern w:val="32"/>
        </w:rPr>
        <w:t xml:space="preserve">С обработкой, передачей и хранением персональных данных в соответствии с </w:t>
      </w:r>
      <w:r w:rsidRPr="004A6338">
        <w:rPr>
          <w:rFonts w:ascii="Arial" w:hAnsi="Arial" w:cs="Arial"/>
        </w:rPr>
        <w:t>Федеральным законом от 27.07.2006 № 152-ФЗ «О персональных данных»</w:t>
      </w:r>
      <w:r w:rsidRPr="004A6338">
        <w:rPr>
          <w:rFonts w:ascii="Arial" w:hAnsi="Arial" w:cs="Arial"/>
          <w:bCs/>
          <w:kern w:val="32"/>
        </w:rPr>
        <w:t xml:space="preserve"> в целях и объеме, необходимых для получения муниципальной услуги, </w:t>
      </w:r>
      <w:proofErr w:type="gramStart"/>
      <w:r w:rsidRPr="004A6338">
        <w:rPr>
          <w:rFonts w:ascii="Arial" w:hAnsi="Arial" w:cs="Arial"/>
          <w:bCs/>
          <w:kern w:val="32"/>
        </w:rPr>
        <w:t>согласен</w:t>
      </w:r>
      <w:proofErr w:type="gramEnd"/>
      <w:r w:rsidRPr="004A6338">
        <w:rPr>
          <w:rFonts w:ascii="Arial" w:hAnsi="Arial" w:cs="Arial"/>
          <w:bCs/>
          <w:kern w:val="32"/>
        </w:rPr>
        <w:t xml:space="preserve"> (согласна).</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kern w:val="32"/>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hAnsi="Arial" w:cs="Arial"/>
          <w:bCs/>
          <w:kern w:val="32"/>
        </w:rPr>
      </w:pPr>
      <w:r w:rsidRPr="004A6338">
        <w:rPr>
          <w:rFonts w:ascii="Arial" w:hAnsi="Arial" w:cs="Arial"/>
          <w:bCs/>
          <w:kern w:val="32"/>
        </w:rPr>
        <w:t>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A6338">
        <w:rPr>
          <w:rFonts w:ascii="Arial" w:hAnsi="Arial" w:cs="Arial"/>
        </w:rPr>
        <w:t xml:space="preserve">«____» ___________ ________ </w:t>
      </w:r>
      <w:proofErr w:type="gramStart"/>
      <w:r w:rsidRPr="004A6338">
        <w:rPr>
          <w:rFonts w:ascii="Arial" w:hAnsi="Arial" w:cs="Arial"/>
        </w:rPr>
        <w:t>г</w:t>
      </w:r>
      <w:proofErr w:type="gramEnd"/>
      <w:r w:rsidRPr="004A6338">
        <w:rPr>
          <w:rFonts w:ascii="Arial" w:hAnsi="Arial" w:cs="Arial"/>
        </w:rPr>
        <w:t>.</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916B70" w:rsidRPr="004A6338" w:rsidRDefault="00916B70"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A6338">
        <w:rPr>
          <w:rFonts w:ascii="Arial" w:hAnsi="Arial" w:cs="Arial"/>
        </w:rPr>
        <w:t>Заявитель:</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A6338">
        <w:rPr>
          <w:rFonts w:ascii="Arial" w:hAnsi="Arial" w:cs="Arial"/>
        </w:rPr>
        <w:t>________________/  ___________________________________/</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A6338">
        <w:rPr>
          <w:rFonts w:ascii="Arial" w:hAnsi="Arial" w:cs="Arial"/>
        </w:rPr>
        <w:t xml:space="preserve">      (подпись)            (Фамилия, Имя, Отчество (при наличии))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A6338">
        <w:rPr>
          <w:rFonts w:ascii="Arial" w:hAnsi="Arial" w:cs="Arial"/>
        </w:rPr>
        <w:t>М.П. (при наличии)</w:t>
      </w: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916B70" w:rsidRPr="004A6338" w:rsidRDefault="00916B70" w:rsidP="004A6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A523D2" w:rsidRPr="004A6338" w:rsidRDefault="00A523D2" w:rsidP="004A633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outlineLvl w:val="1"/>
        <w:rPr>
          <w:rFonts w:ascii="Arial" w:eastAsia="SimSun" w:hAnsi="Arial" w:cs="Arial"/>
          <w:b/>
          <w:lang w:eastAsia="zh-CN" w:bidi="hi-IN"/>
        </w:rPr>
      </w:pPr>
    </w:p>
    <w:sectPr w:rsidR="00A523D2" w:rsidRPr="004A6338" w:rsidSect="00BC7C77">
      <w:headerReference w:type="even" r:id="rId20"/>
      <w:headerReference w:type="default" r:id="rId21"/>
      <w:footerReference w:type="even" r:id="rId22"/>
      <w:footerReference w:type="default" r:id="rId23"/>
      <w:headerReference w:type="first" r:id="rId24"/>
      <w:footerReference w:type="first" r:id="rId25"/>
      <w:pgSz w:w="11906" w:h="16838"/>
      <w:pgMar w:top="1134" w:right="1247" w:bottom="1134" w:left="153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A87" w:rsidRDefault="00DC4A87">
      <w:r>
        <w:separator/>
      </w:r>
    </w:p>
  </w:endnote>
  <w:endnote w:type="continuationSeparator" w:id="1">
    <w:p w:rsidR="00DC4A87" w:rsidRDefault="00DC4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70" w:rsidRDefault="00916B70">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70" w:rsidRDefault="00916B70">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70" w:rsidRDefault="00916B7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A87" w:rsidRDefault="00DC4A87">
      <w:r>
        <w:separator/>
      </w:r>
    </w:p>
  </w:footnote>
  <w:footnote w:type="continuationSeparator" w:id="1">
    <w:p w:rsidR="00DC4A87" w:rsidRDefault="00DC4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70" w:rsidRDefault="00916B70">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70" w:rsidRDefault="00916B70">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70" w:rsidRDefault="00916B70">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3">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4">
    <w:nsid w:val="498C440B"/>
    <w:multiLevelType w:val="multilevel"/>
    <w:tmpl w:val="EED86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5"/>
  </w:num>
  <w:num w:numId="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B2262"/>
    <w:rsid w:val="000014E1"/>
    <w:rsid w:val="00011439"/>
    <w:rsid w:val="000152FA"/>
    <w:rsid w:val="0001797C"/>
    <w:rsid w:val="00017D05"/>
    <w:rsid w:val="0002457A"/>
    <w:rsid w:val="00033E94"/>
    <w:rsid w:val="00035574"/>
    <w:rsid w:val="00050B3C"/>
    <w:rsid w:val="00053C53"/>
    <w:rsid w:val="00072ED4"/>
    <w:rsid w:val="00073208"/>
    <w:rsid w:val="0008742E"/>
    <w:rsid w:val="00093C95"/>
    <w:rsid w:val="000F15FA"/>
    <w:rsid w:val="000F2385"/>
    <w:rsid w:val="0010398D"/>
    <w:rsid w:val="00107D93"/>
    <w:rsid w:val="001261B3"/>
    <w:rsid w:val="001278B9"/>
    <w:rsid w:val="00130E74"/>
    <w:rsid w:val="00134A4C"/>
    <w:rsid w:val="00137317"/>
    <w:rsid w:val="0015530E"/>
    <w:rsid w:val="0016009B"/>
    <w:rsid w:val="0016213E"/>
    <w:rsid w:val="001630F4"/>
    <w:rsid w:val="00163A05"/>
    <w:rsid w:val="00167D55"/>
    <w:rsid w:val="001752A7"/>
    <w:rsid w:val="001820C3"/>
    <w:rsid w:val="00182B60"/>
    <w:rsid w:val="00187E6B"/>
    <w:rsid w:val="0019079D"/>
    <w:rsid w:val="00194623"/>
    <w:rsid w:val="001C1D28"/>
    <w:rsid w:val="001E20AA"/>
    <w:rsid w:val="001E4008"/>
    <w:rsid w:val="001E5A21"/>
    <w:rsid w:val="001F0B53"/>
    <w:rsid w:val="001F1314"/>
    <w:rsid w:val="001F5ACC"/>
    <w:rsid w:val="00207461"/>
    <w:rsid w:val="002109BD"/>
    <w:rsid w:val="002125C2"/>
    <w:rsid w:val="002153BF"/>
    <w:rsid w:val="002251B2"/>
    <w:rsid w:val="00234D11"/>
    <w:rsid w:val="002359A9"/>
    <w:rsid w:val="00243837"/>
    <w:rsid w:val="00250ED0"/>
    <w:rsid w:val="00251491"/>
    <w:rsid w:val="0025481B"/>
    <w:rsid w:val="0027550B"/>
    <w:rsid w:val="00276563"/>
    <w:rsid w:val="00281D54"/>
    <w:rsid w:val="00284329"/>
    <w:rsid w:val="0028484F"/>
    <w:rsid w:val="0029042B"/>
    <w:rsid w:val="00293064"/>
    <w:rsid w:val="002A6D97"/>
    <w:rsid w:val="002B0E10"/>
    <w:rsid w:val="002B4711"/>
    <w:rsid w:val="002D2F51"/>
    <w:rsid w:val="0030040E"/>
    <w:rsid w:val="00310DCE"/>
    <w:rsid w:val="003159D9"/>
    <w:rsid w:val="00322EBA"/>
    <w:rsid w:val="003259DF"/>
    <w:rsid w:val="00325D5D"/>
    <w:rsid w:val="00332C37"/>
    <w:rsid w:val="00333B48"/>
    <w:rsid w:val="003356BC"/>
    <w:rsid w:val="003364CA"/>
    <w:rsid w:val="00340708"/>
    <w:rsid w:val="0036489F"/>
    <w:rsid w:val="003655B6"/>
    <w:rsid w:val="0037094B"/>
    <w:rsid w:val="00372353"/>
    <w:rsid w:val="00375437"/>
    <w:rsid w:val="003773FF"/>
    <w:rsid w:val="00384750"/>
    <w:rsid w:val="00387B86"/>
    <w:rsid w:val="0039548B"/>
    <w:rsid w:val="00396D57"/>
    <w:rsid w:val="003A0697"/>
    <w:rsid w:val="003A15A6"/>
    <w:rsid w:val="003A36D7"/>
    <w:rsid w:val="003B78A7"/>
    <w:rsid w:val="003C3EE3"/>
    <w:rsid w:val="003C5449"/>
    <w:rsid w:val="003D7B5A"/>
    <w:rsid w:val="003F034D"/>
    <w:rsid w:val="00400F6E"/>
    <w:rsid w:val="004168AE"/>
    <w:rsid w:val="00446146"/>
    <w:rsid w:val="00457792"/>
    <w:rsid w:val="00465BA1"/>
    <w:rsid w:val="00470D6E"/>
    <w:rsid w:val="00473802"/>
    <w:rsid w:val="004832B6"/>
    <w:rsid w:val="004949FE"/>
    <w:rsid w:val="004A297D"/>
    <w:rsid w:val="004A6338"/>
    <w:rsid w:val="004C1BB4"/>
    <w:rsid w:val="004C26EE"/>
    <w:rsid w:val="004C6267"/>
    <w:rsid w:val="004D00E7"/>
    <w:rsid w:val="004E4327"/>
    <w:rsid w:val="004E6EA7"/>
    <w:rsid w:val="004F20C3"/>
    <w:rsid w:val="005211F2"/>
    <w:rsid w:val="0052340E"/>
    <w:rsid w:val="005246D5"/>
    <w:rsid w:val="00526A01"/>
    <w:rsid w:val="00532601"/>
    <w:rsid w:val="00535DA9"/>
    <w:rsid w:val="005406D5"/>
    <w:rsid w:val="005512FC"/>
    <w:rsid w:val="00556BCC"/>
    <w:rsid w:val="005622A4"/>
    <w:rsid w:val="00564AA9"/>
    <w:rsid w:val="005660AD"/>
    <w:rsid w:val="00572284"/>
    <w:rsid w:val="00583CFF"/>
    <w:rsid w:val="0058526A"/>
    <w:rsid w:val="005927E6"/>
    <w:rsid w:val="005B47FC"/>
    <w:rsid w:val="005B4A0C"/>
    <w:rsid w:val="005C3C14"/>
    <w:rsid w:val="005D4633"/>
    <w:rsid w:val="005D7B82"/>
    <w:rsid w:val="005E6CAD"/>
    <w:rsid w:val="005F159E"/>
    <w:rsid w:val="005F28A3"/>
    <w:rsid w:val="005F502F"/>
    <w:rsid w:val="00602E2C"/>
    <w:rsid w:val="0063578A"/>
    <w:rsid w:val="00640379"/>
    <w:rsid w:val="00641B03"/>
    <w:rsid w:val="00644FA2"/>
    <w:rsid w:val="00645BA1"/>
    <w:rsid w:val="006531AC"/>
    <w:rsid w:val="00653249"/>
    <w:rsid w:val="006645FC"/>
    <w:rsid w:val="00665CDF"/>
    <w:rsid w:val="006954CE"/>
    <w:rsid w:val="006A18E9"/>
    <w:rsid w:val="006A22F9"/>
    <w:rsid w:val="006A31C1"/>
    <w:rsid w:val="006A75C1"/>
    <w:rsid w:val="006B0F84"/>
    <w:rsid w:val="006C1DF6"/>
    <w:rsid w:val="006C44D3"/>
    <w:rsid w:val="006D6176"/>
    <w:rsid w:val="006E1B1A"/>
    <w:rsid w:val="006E1C11"/>
    <w:rsid w:val="007011A3"/>
    <w:rsid w:val="00701DE6"/>
    <w:rsid w:val="00701F20"/>
    <w:rsid w:val="00710553"/>
    <w:rsid w:val="00716BE8"/>
    <w:rsid w:val="00771672"/>
    <w:rsid w:val="00772DB7"/>
    <w:rsid w:val="00775872"/>
    <w:rsid w:val="007765AC"/>
    <w:rsid w:val="00783656"/>
    <w:rsid w:val="00796394"/>
    <w:rsid w:val="007A2BC0"/>
    <w:rsid w:val="007A4919"/>
    <w:rsid w:val="007A7CE7"/>
    <w:rsid w:val="007B1CEF"/>
    <w:rsid w:val="007B30A5"/>
    <w:rsid w:val="007C35AD"/>
    <w:rsid w:val="007C3CAE"/>
    <w:rsid w:val="007C7D41"/>
    <w:rsid w:val="007E0082"/>
    <w:rsid w:val="007E234B"/>
    <w:rsid w:val="007F3D69"/>
    <w:rsid w:val="00806DD3"/>
    <w:rsid w:val="00817E0A"/>
    <w:rsid w:val="008360CE"/>
    <w:rsid w:val="00840BF5"/>
    <w:rsid w:val="00844F82"/>
    <w:rsid w:val="00854BF8"/>
    <w:rsid w:val="00861BA2"/>
    <w:rsid w:val="00867938"/>
    <w:rsid w:val="00874895"/>
    <w:rsid w:val="00877979"/>
    <w:rsid w:val="00886909"/>
    <w:rsid w:val="00894AF5"/>
    <w:rsid w:val="00896390"/>
    <w:rsid w:val="008A12E9"/>
    <w:rsid w:val="008A3FD7"/>
    <w:rsid w:val="008B02C1"/>
    <w:rsid w:val="008B0311"/>
    <w:rsid w:val="008B0C03"/>
    <w:rsid w:val="008C29F0"/>
    <w:rsid w:val="008D013A"/>
    <w:rsid w:val="008D055D"/>
    <w:rsid w:val="008D1C90"/>
    <w:rsid w:val="008D7442"/>
    <w:rsid w:val="008F10EF"/>
    <w:rsid w:val="009121A8"/>
    <w:rsid w:val="00916B70"/>
    <w:rsid w:val="00932F10"/>
    <w:rsid w:val="00934443"/>
    <w:rsid w:val="00934AF4"/>
    <w:rsid w:val="009468BC"/>
    <w:rsid w:val="00953DAC"/>
    <w:rsid w:val="00962A5C"/>
    <w:rsid w:val="009676CE"/>
    <w:rsid w:val="00977726"/>
    <w:rsid w:val="00983633"/>
    <w:rsid w:val="009867D2"/>
    <w:rsid w:val="009869E2"/>
    <w:rsid w:val="00986F4C"/>
    <w:rsid w:val="009904B8"/>
    <w:rsid w:val="00997D73"/>
    <w:rsid w:val="009A2193"/>
    <w:rsid w:val="009B3C39"/>
    <w:rsid w:val="009B4FAF"/>
    <w:rsid w:val="009B766C"/>
    <w:rsid w:val="009C23A5"/>
    <w:rsid w:val="009C703F"/>
    <w:rsid w:val="009D3EB6"/>
    <w:rsid w:val="009D6F7A"/>
    <w:rsid w:val="009F2397"/>
    <w:rsid w:val="00A0286A"/>
    <w:rsid w:val="00A03C51"/>
    <w:rsid w:val="00A043E8"/>
    <w:rsid w:val="00A04624"/>
    <w:rsid w:val="00A3075A"/>
    <w:rsid w:val="00A4127F"/>
    <w:rsid w:val="00A41360"/>
    <w:rsid w:val="00A429C2"/>
    <w:rsid w:val="00A5233F"/>
    <w:rsid w:val="00A523D2"/>
    <w:rsid w:val="00A54492"/>
    <w:rsid w:val="00A57FD1"/>
    <w:rsid w:val="00A61E02"/>
    <w:rsid w:val="00A82E37"/>
    <w:rsid w:val="00A8673F"/>
    <w:rsid w:val="00AB319A"/>
    <w:rsid w:val="00AD65B9"/>
    <w:rsid w:val="00AF161B"/>
    <w:rsid w:val="00B036E6"/>
    <w:rsid w:val="00B0577F"/>
    <w:rsid w:val="00B13F73"/>
    <w:rsid w:val="00B20914"/>
    <w:rsid w:val="00B25821"/>
    <w:rsid w:val="00B30E0F"/>
    <w:rsid w:val="00B41DC6"/>
    <w:rsid w:val="00B45975"/>
    <w:rsid w:val="00B6470D"/>
    <w:rsid w:val="00B8178B"/>
    <w:rsid w:val="00B878D2"/>
    <w:rsid w:val="00B938DA"/>
    <w:rsid w:val="00B97930"/>
    <w:rsid w:val="00BA3262"/>
    <w:rsid w:val="00BA764E"/>
    <w:rsid w:val="00BB47DC"/>
    <w:rsid w:val="00BC2171"/>
    <w:rsid w:val="00BC7C77"/>
    <w:rsid w:val="00BD1C5E"/>
    <w:rsid w:val="00BD764E"/>
    <w:rsid w:val="00BE5E5B"/>
    <w:rsid w:val="00C00479"/>
    <w:rsid w:val="00C06ECE"/>
    <w:rsid w:val="00C12363"/>
    <w:rsid w:val="00C1350D"/>
    <w:rsid w:val="00C151A3"/>
    <w:rsid w:val="00C20F83"/>
    <w:rsid w:val="00C21257"/>
    <w:rsid w:val="00C34D28"/>
    <w:rsid w:val="00C43505"/>
    <w:rsid w:val="00C445B2"/>
    <w:rsid w:val="00C468EE"/>
    <w:rsid w:val="00C46EDA"/>
    <w:rsid w:val="00C5455A"/>
    <w:rsid w:val="00C54B8C"/>
    <w:rsid w:val="00C63191"/>
    <w:rsid w:val="00C660AD"/>
    <w:rsid w:val="00C678F9"/>
    <w:rsid w:val="00C73AB2"/>
    <w:rsid w:val="00C7618C"/>
    <w:rsid w:val="00C826D2"/>
    <w:rsid w:val="00CA4635"/>
    <w:rsid w:val="00CA61E9"/>
    <w:rsid w:val="00CB213E"/>
    <w:rsid w:val="00CB33B1"/>
    <w:rsid w:val="00CB604D"/>
    <w:rsid w:val="00CC23DF"/>
    <w:rsid w:val="00CD1941"/>
    <w:rsid w:val="00CD1A81"/>
    <w:rsid w:val="00CE0632"/>
    <w:rsid w:val="00CE4997"/>
    <w:rsid w:val="00CE6E1B"/>
    <w:rsid w:val="00CF1121"/>
    <w:rsid w:val="00CF735B"/>
    <w:rsid w:val="00D00495"/>
    <w:rsid w:val="00D06ACD"/>
    <w:rsid w:val="00D10A04"/>
    <w:rsid w:val="00D13A49"/>
    <w:rsid w:val="00D15EBF"/>
    <w:rsid w:val="00D3224D"/>
    <w:rsid w:val="00D36916"/>
    <w:rsid w:val="00D40657"/>
    <w:rsid w:val="00D448B4"/>
    <w:rsid w:val="00D46D07"/>
    <w:rsid w:val="00D473DF"/>
    <w:rsid w:val="00D535B1"/>
    <w:rsid w:val="00D730EF"/>
    <w:rsid w:val="00D91055"/>
    <w:rsid w:val="00DA11AC"/>
    <w:rsid w:val="00DA259F"/>
    <w:rsid w:val="00DA29D4"/>
    <w:rsid w:val="00DA7E35"/>
    <w:rsid w:val="00DB2262"/>
    <w:rsid w:val="00DC29EF"/>
    <w:rsid w:val="00DC4A87"/>
    <w:rsid w:val="00DD1FFA"/>
    <w:rsid w:val="00DD36F6"/>
    <w:rsid w:val="00DD449E"/>
    <w:rsid w:val="00DD4F9A"/>
    <w:rsid w:val="00DE6905"/>
    <w:rsid w:val="00DE6BD5"/>
    <w:rsid w:val="00DE72A0"/>
    <w:rsid w:val="00DF7278"/>
    <w:rsid w:val="00E02618"/>
    <w:rsid w:val="00E06212"/>
    <w:rsid w:val="00E14F79"/>
    <w:rsid w:val="00E2521F"/>
    <w:rsid w:val="00E41278"/>
    <w:rsid w:val="00E47030"/>
    <w:rsid w:val="00E67510"/>
    <w:rsid w:val="00E70830"/>
    <w:rsid w:val="00E7796D"/>
    <w:rsid w:val="00E90D3B"/>
    <w:rsid w:val="00E93C5D"/>
    <w:rsid w:val="00E96F61"/>
    <w:rsid w:val="00EA07C6"/>
    <w:rsid w:val="00EA11AD"/>
    <w:rsid w:val="00EA11C1"/>
    <w:rsid w:val="00EA72AD"/>
    <w:rsid w:val="00EB073D"/>
    <w:rsid w:val="00EB492A"/>
    <w:rsid w:val="00EB58B9"/>
    <w:rsid w:val="00EC2B31"/>
    <w:rsid w:val="00EC2E40"/>
    <w:rsid w:val="00ED6219"/>
    <w:rsid w:val="00ED6C21"/>
    <w:rsid w:val="00EE5AC6"/>
    <w:rsid w:val="00EF3F74"/>
    <w:rsid w:val="00EF5F93"/>
    <w:rsid w:val="00F00836"/>
    <w:rsid w:val="00F04B14"/>
    <w:rsid w:val="00F04C5E"/>
    <w:rsid w:val="00F271F0"/>
    <w:rsid w:val="00F37F73"/>
    <w:rsid w:val="00F40CDC"/>
    <w:rsid w:val="00F43BF6"/>
    <w:rsid w:val="00F45999"/>
    <w:rsid w:val="00F51763"/>
    <w:rsid w:val="00F67D56"/>
    <w:rsid w:val="00F71D64"/>
    <w:rsid w:val="00F72375"/>
    <w:rsid w:val="00F910DE"/>
    <w:rsid w:val="00F93529"/>
    <w:rsid w:val="00FA3BC7"/>
    <w:rsid w:val="00FB177B"/>
    <w:rsid w:val="00FC0743"/>
    <w:rsid w:val="00FC55A7"/>
    <w:rsid w:val="00FD0D0A"/>
    <w:rsid w:val="00FD1281"/>
    <w:rsid w:val="00FD1C42"/>
    <w:rsid w:val="00FD6ECD"/>
    <w:rsid w:val="00FD7167"/>
    <w:rsid w:val="00FE0CEC"/>
    <w:rsid w:val="00FE5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07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EA07C6"/>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rsid w:val="00EA07C6"/>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EA07C6"/>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EA07C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A07C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EA07C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A07C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A07C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A07C6"/>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EA07C6"/>
    <w:rPr>
      <w:rFonts w:ascii="Arial" w:eastAsia="Arial" w:hAnsi="Arial" w:cs="Arial"/>
      <w:sz w:val="40"/>
      <w:szCs w:val="40"/>
    </w:rPr>
  </w:style>
  <w:style w:type="character" w:customStyle="1" w:styleId="Heading2Char">
    <w:name w:val="Heading 2 Char"/>
    <w:basedOn w:val="a1"/>
    <w:uiPriority w:val="9"/>
    <w:rsid w:val="00EA07C6"/>
    <w:rPr>
      <w:rFonts w:ascii="Arial" w:eastAsia="Arial" w:hAnsi="Arial" w:cs="Arial"/>
      <w:sz w:val="34"/>
    </w:rPr>
  </w:style>
  <w:style w:type="character" w:customStyle="1" w:styleId="Heading3Char">
    <w:name w:val="Heading 3 Char"/>
    <w:basedOn w:val="a1"/>
    <w:uiPriority w:val="9"/>
    <w:rsid w:val="00EA07C6"/>
    <w:rPr>
      <w:rFonts w:ascii="Arial" w:eastAsia="Arial" w:hAnsi="Arial" w:cs="Arial"/>
      <w:sz w:val="30"/>
      <w:szCs w:val="30"/>
    </w:rPr>
  </w:style>
  <w:style w:type="character" w:customStyle="1" w:styleId="40">
    <w:name w:val="Заголовок 4 Знак"/>
    <w:basedOn w:val="a1"/>
    <w:link w:val="4"/>
    <w:uiPriority w:val="9"/>
    <w:rsid w:val="00EA07C6"/>
    <w:rPr>
      <w:rFonts w:ascii="Arial" w:eastAsia="Arial" w:hAnsi="Arial" w:cs="Arial"/>
      <w:b/>
      <w:bCs/>
      <w:sz w:val="26"/>
      <w:szCs w:val="26"/>
    </w:rPr>
  </w:style>
  <w:style w:type="character" w:customStyle="1" w:styleId="50">
    <w:name w:val="Заголовок 5 Знак"/>
    <w:basedOn w:val="a1"/>
    <w:link w:val="5"/>
    <w:uiPriority w:val="9"/>
    <w:rsid w:val="00EA07C6"/>
    <w:rPr>
      <w:rFonts w:ascii="Arial" w:eastAsia="Arial" w:hAnsi="Arial" w:cs="Arial"/>
      <w:b/>
      <w:bCs/>
      <w:sz w:val="24"/>
      <w:szCs w:val="24"/>
    </w:rPr>
  </w:style>
  <w:style w:type="character" w:customStyle="1" w:styleId="60">
    <w:name w:val="Заголовок 6 Знак"/>
    <w:basedOn w:val="a1"/>
    <w:link w:val="6"/>
    <w:uiPriority w:val="9"/>
    <w:rsid w:val="00EA07C6"/>
    <w:rPr>
      <w:rFonts w:ascii="Arial" w:eastAsia="Arial" w:hAnsi="Arial" w:cs="Arial"/>
      <w:b/>
      <w:bCs/>
      <w:sz w:val="22"/>
      <w:szCs w:val="22"/>
    </w:rPr>
  </w:style>
  <w:style w:type="character" w:customStyle="1" w:styleId="70">
    <w:name w:val="Заголовок 7 Знак"/>
    <w:basedOn w:val="a1"/>
    <w:link w:val="7"/>
    <w:uiPriority w:val="9"/>
    <w:rsid w:val="00EA07C6"/>
    <w:rPr>
      <w:rFonts w:ascii="Arial" w:eastAsia="Arial" w:hAnsi="Arial" w:cs="Arial"/>
      <w:b/>
      <w:bCs/>
      <w:i/>
      <w:iCs/>
      <w:sz w:val="22"/>
      <w:szCs w:val="22"/>
    </w:rPr>
  </w:style>
  <w:style w:type="character" w:customStyle="1" w:styleId="80">
    <w:name w:val="Заголовок 8 Знак"/>
    <w:basedOn w:val="a1"/>
    <w:link w:val="8"/>
    <w:uiPriority w:val="9"/>
    <w:rsid w:val="00EA07C6"/>
    <w:rPr>
      <w:rFonts w:ascii="Arial" w:eastAsia="Arial" w:hAnsi="Arial" w:cs="Arial"/>
      <w:i/>
      <w:iCs/>
      <w:sz w:val="22"/>
      <w:szCs w:val="22"/>
    </w:rPr>
  </w:style>
  <w:style w:type="character" w:customStyle="1" w:styleId="90">
    <w:name w:val="Заголовок 9 Знак"/>
    <w:basedOn w:val="a1"/>
    <w:link w:val="9"/>
    <w:uiPriority w:val="9"/>
    <w:rsid w:val="00EA07C6"/>
    <w:rPr>
      <w:rFonts w:ascii="Arial" w:eastAsia="Arial" w:hAnsi="Arial" w:cs="Arial"/>
      <w:i/>
      <w:iCs/>
      <w:sz w:val="21"/>
      <w:szCs w:val="21"/>
    </w:rPr>
  </w:style>
  <w:style w:type="paragraph" w:styleId="a4">
    <w:name w:val="Title"/>
    <w:basedOn w:val="a"/>
    <w:next w:val="a"/>
    <w:link w:val="a5"/>
    <w:uiPriority w:val="10"/>
    <w:qFormat/>
    <w:rsid w:val="00EA07C6"/>
    <w:pPr>
      <w:spacing w:before="300" w:after="200"/>
      <w:contextualSpacing/>
    </w:pPr>
    <w:rPr>
      <w:sz w:val="48"/>
      <w:szCs w:val="48"/>
    </w:rPr>
  </w:style>
  <w:style w:type="character" w:customStyle="1" w:styleId="a5">
    <w:name w:val="Название Знак"/>
    <w:basedOn w:val="a1"/>
    <w:link w:val="a4"/>
    <w:uiPriority w:val="10"/>
    <w:rsid w:val="00EA07C6"/>
    <w:rPr>
      <w:sz w:val="48"/>
      <w:szCs w:val="48"/>
    </w:rPr>
  </w:style>
  <w:style w:type="paragraph" w:styleId="a6">
    <w:name w:val="Subtitle"/>
    <w:basedOn w:val="a"/>
    <w:next w:val="a"/>
    <w:link w:val="a7"/>
    <w:uiPriority w:val="11"/>
    <w:qFormat/>
    <w:rsid w:val="00EA07C6"/>
    <w:pPr>
      <w:spacing w:before="200" w:after="200"/>
    </w:pPr>
  </w:style>
  <w:style w:type="character" w:customStyle="1" w:styleId="a7">
    <w:name w:val="Подзаголовок Знак"/>
    <w:basedOn w:val="a1"/>
    <w:link w:val="a6"/>
    <w:uiPriority w:val="11"/>
    <w:rsid w:val="00EA07C6"/>
    <w:rPr>
      <w:sz w:val="24"/>
      <w:szCs w:val="24"/>
    </w:rPr>
  </w:style>
  <w:style w:type="paragraph" w:styleId="21">
    <w:name w:val="Quote"/>
    <w:basedOn w:val="a"/>
    <w:next w:val="a"/>
    <w:link w:val="22"/>
    <w:uiPriority w:val="29"/>
    <w:qFormat/>
    <w:rsid w:val="00EA07C6"/>
    <w:pPr>
      <w:ind w:left="720" w:right="720"/>
    </w:pPr>
    <w:rPr>
      <w:i/>
    </w:rPr>
  </w:style>
  <w:style w:type="character" w:customStyle="1" w:styleId="22">
    <w:name w:val="Цитата 2 Знак"/>
    <w:link w:val="21"/>
    <w:uiPriority w:val="29"/>
    <w:rsid w:val="00EA07C6"/>
    <w:rPr>
      <w:i/>
    </w:rPr>
  </w:style>
  <w:style w:type="character" w:customStyle="1" w:styleId="IntenseQuoteChar">
    <w:name w:val="Intense Quote Char"/>
    <w:uiPriority w:val="30"/>
    <w:rsid w:val="00EA07C6"/>
    <w:rPr>
      <w:i/>
    </w:rPr>
  </w:style>
  <w:style w:type="character" w:customStyle="1" w:styleId="HeaderChar">
    <w:name w:val="Header Char"/>
    <w:basedOn w:val="a1"/>
    <w:uiPriority w:val="99"/>
    <w:rsid w:val="00EA07C6"/>
  </w:style>
  <w:style w:type="character" w:customStyle="1" w:styleId="FooterChar">
    <w:name w:val="Footer Char"/>
    <w:basedOn w:val="a1"/>
    <w:uiPriority w:val="99"/>
    <w:rsid w:val="00EA07C6"/>
  </w:style>
  <w:style w:type="character" w:customStyle="1" w:styleId="CaptionChar">
    <w:name w:val="Caption Char"/>
    <w:uiPriority w:val="99"/>
    <w:rsid w:val="00EA07C6"/>
  </w:style>
  <w:style w:type="table" w:customStyle="1" w:styleId="TableGridLight">
    <w:name w:val="Table Grid Light"/>
    <w:basedOn w:val="a2"/>
    <w:uiPriority w:val="59"/>
    <w:rsid w:val="00EA07C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EA07C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2"/>
    <w:uiPriority w:val="59"/>
    <w:rsid w:val="00EA07C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EA07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2"/>
    <w:uiPriority w:val="99"/>
    <w:rsid w:val="00EA07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2"/>
    <w:uiPriority w:val="99"/>
    <w:rsid w:val="00EA07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2"/>
    <w:uiPriority w:val="99"/>
    <w:rsid w:val="00EA07C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EA07C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EA07C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EA07C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EA07C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EA07C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EA07C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EA07C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EA07C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EA07C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EA07C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EA07C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EA07C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EA07C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EA07C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EA07C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EA07C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EA07C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EA07C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EA07C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EA07C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EA07C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EA07C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EA07C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EA07C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EA07C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EA07C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EA07C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EA07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EA07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EA07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EA07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EA07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EA07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EA07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EA07C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EA07C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EA07C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EA07C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EA07C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EA07C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EA07C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EA07C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EA07C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EA07C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EA07C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EA07C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EA07C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EA07C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EA07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EA07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EA07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EA07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EA07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EA07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EA07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EA07C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EA07C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EA07C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EA07C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EA07C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EA07C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EA07C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EA07C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EA07C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EA07C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EA07C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EA07C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EA07C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EA07C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EA07C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EA07C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EA07C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EA07C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EA07C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EA07C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EA07C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EA07C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EA07C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EA07C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EA07C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EA07C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EA07C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EA07C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EA07C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EA07C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EA07C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EA07C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EA07C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EA07C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EA07C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EA07C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EA07C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EA07C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EA07C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EA07C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EA07C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EA07C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EA07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rsid w:val="00EA07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EA07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EA07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EA07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EA07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EA07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EA07C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rsid w:val="00EA07C6"/>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EA07C6"/>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EA07C6"/>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EA07C6"/>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EA07C6"/>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EA07C6"/>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EA07C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EA07C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EA07C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EA07C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EA07C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EA07C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EA07C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EA07C6"/>
    <w:rPr>
      <w:sz w:val="18"/>
    </w:rPr>
  </w:style>
  <w:style w:type="paragraph" w:styleId="11">
    <w:name w:val="toc 1"/>
    <w:basedOn w:val="a"/>
    <w:next w:val="a"/>
    <w:uiPriority w:val="39"/>
    <w:unhideWhenUsed/>
    <w:rsid w:val="00EA07C6"/>
    <w:pPr>
      <w:spacing w:after="57"/>
    </w:pPr>
  </w:style>
  <w:style w:type="paragraph" w:styleId="23">
    <w:name w:val="toc 2"/>
    <w:basedOn w:val="a"/>
    <w:next w:val="a"/>
    <w:uiPriority w:val="39"/>
    <w:unhideWhenUsed/>
    <w:rsid w:val="00EA07C6"/>
    <w:pPr>
      <w:spacing w:after="57"/>
      <w:ind w:left="283"/>
    </w:pPr>
  </w:style>
  <w:style w:type="paragraph" w:styleId="31">
    <w:name w:val="toc 3"/>
    <w:basedOn w:val="a"/>
    <w:next w:val="a"/>
    <w:uiPriority w:val="39"/>
    <w:unhideWhenUsed/>
    <w:rsid w:val="00EA07C6"/>
    <w:pPr>
      <w:spacing w:after="57"/>
      <w:ind w:left="567"/>
    </w:pPr>
  </w:style>
  <w:style w:type="paragraph" w:styleId="41">
    <w:name w:val="toc 4"/>
    <w:basedOn w:val="a"/>
    <w:next w:val="a"/>
    <w:uiPriority w:val="39"/>
    <w:unhideWhenUsed/>
    <w:rsid w:val="00EA07C6"/>
    <w:pPr>
      <w:spacing w:after="57"/>
      <w:ind w:left="850"/>
    </w:pPr>
  </w:style>
  <w:style w:type="paragraph" w:styleId="51">
    <w:name w:val="toc 5"/>
    <w:basedOn w:val="a"/>
    <w:next w:val="a"/>
    <w:uiPriority w:val="39"/>
    <w:unhideWhenUsed/>
    <w:rsid w:val="00EA07C6"/>
    <w:pPr>
      <w:spacing w:after="57"/>
      <w:ind w:left="1134"/>
    </w:pPr>
  </w:style>
  <w:style w:type="paragraph" w:styleId="61">
    <w:name w:val="toc 6"/>
    <w:basedOn w:val="a"/>
    <w:next w:val="a"/>
    <w:uiPriority w:val="39"/>
    <w:unhideWhenUsed/>
    <w:rsid w:val="00EA07C6"/>
    <w:pPr>
      <w:spacing w:after="57"/>
      <w:ind w:left="1417"/>
    </w:pPr>
  </w:style>
  <w:style w:type="paragraph" w:styleId="71">
    <w:name w:val="toc 7"/>
    <w:basedOn w:val="a"/>
    <w:next w:val="a"/>
    <w:uiPriority w:val="39"/>
    <w:unhideWhenUsed/>
    <w:rsid w:val="00EA07C6"/>
    <w:pPr>
      <w:spacing w:after="57"/>
      <w:ind w:left="1701"/>
    </w:pPr>
  </w:style>
  <w:style w:type="paragraph" w:styleId="81">
    <w:name w:val="toc 8"/>
    <w:basedOn w:val="a"/>
    <w:next w:val="a"/>
    <w:uiPriority w:val="39"/>
    <w:unhideWhenUsed/>
    <w:rsid w:val="00EA07C6"/>
    <w:pPr>
      <w:spacing w:after="57"/>
      <w:ind w:left="1984"/>
    </w:pPr>
  </w:style>
  <w:style w:type="paragraph" w:styleId="91">
    <w:name w:val="toc 9"/>
    <w:basedOn w:val="a"/>
    <w:next w:val="a"/>
    <w:uiPriority w:val="39"/>
    <w:unhideWhenUsed/>
    <w:rsid w:val="00EA07C6"/>
    <w:pPr>
      <w:spacing w:after="57"/>
      <w:ind w:left="2268"/>
    </w:pPr>
  </w:style>
  <w:style w:type="paragraph" w:styleId="a8">
    <w:name w:val="TOC Heading"/>
    <w:uiPriority w:val="39"/>
    <w:unhideWhenUsed/>
    <w:rsid w:val="00EA07C6"/>
  </w:style>
  <w:style w:type="paragraph" w:styleId="a9">
    <w:name w:val="Normal (Web)"/>
    <w:basedOn w:val="a"/>
    <w:unhideWhenUsed/>
    <w:rsid w:val="00EA07C6"/>
    <w:pPr>
      <w:spacing w:before="100" w:beforeAutospacing="1" w:after="100" w:afterAutospacing="1"/>
    </w:pPr>
  </w:style>
  <w:style w:type="character" w:styleId="aa">
    <w:name w:val="Strong"/>
    <w:basedOn w:val="a1"/>
    <w:qFormat/>
    <w:rsid w:val="00EA07C6"/>
    <w:rPr>
      <w:b/>
      <w:bCs/>
    </w:rPr>
  </w:style>
  <w:style w:type="paragraph" w:styleId="ab">
    <w:name w:val="Balloon Text"/>
    <w:basedOn w:val="a"/>
    <w:link w:val="ac"/>
    <w:unhideWhenUsed/>
    <w:rsid w:val="00EA07C6"/>
    <w:rPr>
      <w:rFonts w:ascii="Tahoma" w:hAnsi="Tahoma" w:cs="Tahoma"/>
      <w:sz w:val="16"/>
      <w:szCs w:val="16"/>
    </w:rPr>
  </w:style>
  <w:style w:type="character" w:customStyle="1" w:styleId="ac">
    <w:name w:val="Текст выноски Знак"/>
    <w:basedOn w:val="a1"/>
    <w:link w:val="ab"/>
    <w:uiPriority w:val="99"/>
    <w:semiHidden/>
    <w:rsid w:val="00EA07C6"/>
    <w:rPr>
      <w:rFonts w:ascii="Tahoma" w:hAnsi="Tahoma" w:cs="Tahoma"/>
      <w:sz w:val="16"/>
      <w:szCs w:val="16"/>
    </w:rPr>
  </w:style>
  <w:style w:type="paragraph" w:styleId="ad">
    <w:name w:val="List Paragraph"/>
    <w:basedOn w:val="a"/>
    <w:qFormat/>
    <w:rsid w:val="00EA07C6"/>
    <w:pPr>
      <w:ind w:left="720"/>
      <w:contextualSpacing/>
    </w:pPr>
  </w:style>
  <w:style w:type="paragraph" w:customStyle="1" w:styleId="12">
    <w:name w:val="Знак1"/>
    <w:basedOn w:val="a"/>
    <w:rsid w:val="00EA07C6"/>
    <w:pPr>
      <w:spacing w:before="100" w:beforeAutospacing="1" w:after="100" w:afterAutospacing="1"/>
    </w:pPr>
    <w:rPr>
      <w:rFonts w:ascii="Tahoma" w:hAnsi="Tahoma" w:cs="Tahoma"/>
      <w:sz w:val="20"/>
      <w:szCs w:val="20"/>
      <w:lang w:val="en-US"/>
    </w:rPr>
  </w:style>
  <w:style w:type="paragraph" w:customStyle="1" w:styleId="ae">
    <w:name w:val="Знак"/>
    <w:basedOn w:val="a"/>
    <w:rsid w:val="00EA07C6"/>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EA07C6"/>
    <w:pPr>
      <w:spacing w:after="160" w:line="240" w:lineRule="exact"/>
    </w:pPr>
    <w:rPr>
      <w:rFonts w:ascii="Verdana" w:hAnsi="Verdana"/>
      <w:sz w:val="20"/>
      <w:szCs w:val="20"/>
      <w:lang w:val="en-US"/>
    </w:rPr>
  </w:style>
  <w:style w:type="paragraph" w:styleId="af">
    <w:name w:val="No Spacing"/>
    <w:uiPriority w:val="1"/>
    <w:qFormat/>
    <w:rsid w:val="00EA07C6"/>
    <w:pPr>
      <w:spacing w:after="0" w:line="240" w:lineRule="auto"/>
    </w:pPr>
  </w:style>
  <w:style w:type="paragraph" w:styleId="af0">
    <w:name w:val="Intense Quote"/>
    <w:basedOn w:val="a"/>
    <w:next w:val="a"/>
    <w:link w:val="af1"/>
    <w:uiPriority w:val="30"/>
    <w:qFormat/>
    <w:rsid w:val="00EA07C6"/>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sid w:val="00EA07C6"/>
    <w:rPr>
      <w:rFonts w:eastAsia="Calibri"/>
      <w:b/>
      <w:bCs/>
      <w:i/>
      <w:iCs/>
      <w:color w:val="4F81BD" w:themeColor="accent1"/>
      <w:lang w:eastAsia="ru-RU"/>
    </w:rPr>
  </w:style>
  <w:style w:type="numbering" w:customStyle="1" w:styleId="14">
    <w:name w:val="Нет списка1"/>
    <w:next w:val="a3"/>
    <w:uiPriority w:val="99"/>
    <w:semiHidden/>
    <w:unhideWhenUsed/>
    <w:rsid w:val="00EA07C6"/>
  </w:style>
  <w:style w:type="character" w:customStyle="1" w:styleId="af2">
    <w:name w:val="Основной текст_"/>
    <w:link w:val="15"/>
    <w:rsid w:val="00EA07C6"/>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EA07C6"/>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EA07C6"/>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rsid w:val="00EA07C6"/>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EA07C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rsid w:val="00EA07C6"/>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EA07C6"/>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EA07C6"/>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EA07C6"/>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EA07C6"/>
    <w:pPr>
      <w:widowControl w:val="0"/>
      <w:spacing w:line="259" w:lineRule="exact"/>
      <w:ind w:hanging="125"/>
      <w:jc w:val="both"/>
    </w:pPr>
  </w:style>
  <w:style w:type="paragraph" w:customStyle="1" w:styleId="Style37">
    <w:name w:val="Style37"/>
    <w:basedOn w:val="a"/>
    <w:rsid w:val="00EA07C6"/>
    <w:pPr>
      <w:widowControl w:val="0"/>
      <w:spacing w:line="463" w:lineRule="exact"/>
      <w:ind w:firstLine="691"/>
      <w:jc w:val="both"/>
    </w:pPr>
  </w:style>
  <w:style w:type="character" w:customStyle="1" w:styleId="FontStyle50">
    <w:name w:val="Font Style50"/>
    <w:rsid w:val="00EA07C6"/>
    <w:rPr>
      <w:rFonts w:ascii="Times New Roman" w:hAnsi="Times New Roman" w:cs="Times New Roman"/>
      <w:sz w:val="24"/>
      <w:szCs w:val="24"/>
    </w:rPr>
  </w:style>
  <w:style w:type="character" w:customStyle="1" w:styleId="FontStyle42">
    <w:name w:val="Font Style42"/>
    <w:rsid w:val="00EA07C6"/>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EA07C6"/>
    <w:pPr>
      <w:spacing w:after="160" w:line="240" w:lineRule="exact"/>
    </w:pPr>
    <w:rPr>
      <w:rFonts w:ascii="Arial" w:hAnsi="Arial" w:cs="Arial"/>
      <w:sz w:val="20"/>
      <w:szCs w:val="20"/>
      <w:lang w:val="en-US"/>
    </w:rPr>
  </w:style>
  <w:style w:type="paragraph" w:customStyle="1" w:styleId="ConsPlusNormal">
    <w:name w:val="ConsPlusNormal"/>
    <w:rsid w:val="00EA07C6"/>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rsid w:val="00EA07C6"/>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rsid w:val="00EA07C6"/>
    <w:pPr>
      <w:tabs>
        <w:tab w:val="center" w:pos="4677"/>
        <w:tab w:val="right" w:pos="9355"/>
      </w:tabs>
    </w:pPr>
  </w:style>
  <w:style w:type="character" w:customStyle="1" w:styleId="af5">
    <w:name w:val="Верхний колонтитул Знак"/>
    <w:basedOn w:val="a1"/>
    <w:link w:val="af4"/>
    <w:uiPriority w:val="99"/>
    <w:rsid w:val="00EA07C6"/>
  </w:style>
  <w:style w:type="paragraph" w:styleId="af6">
    <w:name w:val="footer"/>
    <w:basedOn w:val="a"/>
    <w:link w:val="af7"/>
    <w:unhideWhenUsed/>
    <w:rsid w:val="00EA07C6"/>
    <w:pPr>
      <w:tabs>
        <w:tab w:val="center" w:pos="4677"/>
        <w:tab w:val="right" w:pos="9355"/>
      </w:tabs>
    </w:pPr>
  </w:style>
  <w:style w:type="character" w:customStyle="1" w:styleId="af7">
    <w:name w:val="Нижний колонтитул Знак"/>
    <w:basedOn w:val="a1"/>
    <w:link w:val="af6"/>
    <w:uiPriority w:val="99"/>
    <w:rsid w:val="00EA07C6"/>
  </w:style>
  <w:style w:type="paragraph" w:customStyle="1" w:styleId="af8">
    <w:name w:val="Заголовок"/>
    <w:next w:val="a"/>
    <w:rsid w:val="00EA07C6"/>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sid w:val="00EA07C6"/>
    <w:rPr>
      <w:rFonts w:cs="Times New Roman"/>
    </w:rPr>
  </w:style>
  <w:style w:type="paragraph" w:customStyle="1" w:styleId="afa">
    <w:name w:val="Знак"/>
    <w:basedOn w:val="a"/>
    <w:rsid w:val="00EA07C6"/>
    <w:pPr>
      <w:spacing w:before="100" w:beforeAutospacing="1" w:after="100" w:afterAutospacing="1"/>
    </w:pPr>
    <w:rPr>
      <w:rFonts w:ascii="Tahoma" w:hAnsi="Tahoma" w:cs="Tahoma"/>
      <w:sz w:val="20"/>
      <w:szCs w:val="20"/>
      <w:lang w:val="en-US"/>
    </w:rPr>
  </w:style>
  <w:style w:type="paragraph" w:customStyle="1" w:styleId="afb">
    <w:name w:val="Знак"/>
    <w:basedOn w:val="a"/>
    <w:rsid w:val="00EA07C6"/>
    <w:pPr>
      <w:spacing w:before="100" w:beforeAutospacing="1" w:after="100" w:afterAutospacing="1"/>
    </w:pPr>
    <w:rPr>
      <w:rFonts w:ascii="Tahoma" w:hAnsi="Tahoma" w:cs="Tahoma"/>
      <w:sz w:val="20"/>
      <w:szCs w:val="20"/>
      <w:lang w:val="en-US"/>
    </w:rPr>
  </w:style>
  <w:style w:type="paragraph" w:customStyle="1" w:styleId="afc">
    <w:name w:val="Знак"/>
    <w:basedOn w:val="a"/>
    <w:rsid w:val="00EA07C6"/>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EA07C6"/>
  </w:style>
  <w:style w:type="character" w:styleId="afd">
    <w:name w:val="Hyperlink"/>
    <w:unhideWhenUsed/>
    <w:rsid w:val="00EA07C6"/>
    <w:rPr>
      <w:color w:val="0000FF"/>
      <w:u w:val="single"/>
    </w:rPr>
  </w:style>
  <w:style w:type="paragraph" w:styleId="a0">
    <w:name w:val="Body Text"/>
    <w:basedOn w:val="a"/>
    <w:link w:val="afe"/>
    <w:unhideWhenUsed/>
    <w:rsid w:val="00EA07C6"/>
    <w:pPr>
      <w:widowControl w:val="0"/>
      <w:spacing w:after="120"/>
    </w:pPr>
    <w:rPr>
      <w:rFonts w:eastAsia="Arial Unicode MS" w:cs="Tahoma"/>
      <w:lang w:bidi="ru-RU"/>
    </w:rPr>
  </w:style>
  <w:style w:type="character" w:customStyle="1" w:styleId="afe">
    <w:name w:val="Основной текст Знак"/>
    <w:basedOn w:val="a1"/>
    <w:link w:val="a0"/>
    <w:rsid w:val="00EA07C6"/>
    <w:rPr>
      <w:rFonts w:ascii="Times New Roman" w:eastAsia="Arial Unicode MS" w:hAnsi="Times New Roman" w:cs="Tahoma"/>
      <w:sz w:val="24"/>
      <w:szCs w:val="24"/>
      <w:lang w:eastAsia="ru-RU" w:bidi="ru-RU"/>
    </w:rPr>
  </w:style>
  <w:style w:type="paragraph" w:customStyle="1" w:styleId="aff">
    <w:name w:val="Содержимое таблицы"/>
    <w:basedOn w:val="a"/>
    <w:rsid w:val="00EA07C6"/>
    <w:rPr>
      <w:lang w:eastAsia="ar-SA"/>
    </w:rPr>
  </w:style>
  <w:style w:type="character" w:styleId="aff0">
    <w:name w:val="FollowedHyperlink"/>
    <w:unhideWhenUsed/>
    <w:rsid w:val="00EA07C6"/>
    <w:rPr>
      <w:color w:val="800080"/>
      <w:u w:val="single"/>
    </w:rPr>
  </w:style>
  <w:style w:type="paragraph" w:customStyle="1" w:styleId="Standard">
    <w:name w:val="Standard"/>
    <w:rsid w:val="00EA07C6"/>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EA07C6"/>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rsid w:val="00EA07C6"/>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rsid w:val="00EA07C6"/>
  </w:style>
  <w:style w:type="table" w:customStyle="1" w:styleId="25">
    <w:name w:val="Сетка таблицы2"/>
    <w:basedOn w:val="a2"/>
    <w:next w:val="af3"/>
    <w:rsid w:val="00EA07C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rsid w:val="00EA07C6"/>
    <w:pPr>
      <w:spacing w:after="160" w:line="240" w:lineRule="exact"/>
      <w:ind w:firstLine="720"/>
    </w:pPr>
    <w:rPr>
      <w:b/>
    </w:rPr>
  </w:style>
  <w:style w:type="character" w:customStyle="1" w:styleId="20">
    <w:name w:val="Заголовок 2 Знак"/>
    <w:basedOn w:val="a1"/>
    <w:link w:val="2"/>
    <w:uiPriority w:val="9"/>
    <w:semiHidden/>
    <w:rsid w:val="00EA07C6"/>
    <w:rPr>
      <w:rFonts w:ascii="Cambria" w:eastAsia="Cambria" w:hAnsi="Cambria" w:cs="Cambria"/>
      <w:b/>
      <w:bCs/>
      <w:color w:val="4F81BD" w:themeColor="accent1"/>
      <w:sz w:val="26"/>
      <w:szCs w:val="26"/>
    </w:rPr>
  </w:style>
  <w:style w:type="paragraph" w:customStyle="1" w:styleId="aff4">
    <w:name w:val="Знак"/>
    <w:basedOn w:val="a"/>
    <w:rsid w:val="00EA07C6"/>
    <w:pPr>
      <w:spacing w:before="100" w:beforeAutospacing="1" w:after="100" w:afterAutospacing="1"/>
    </w:pPr>
    <w:rPr>
      <w:rFonts w:ascii="Tahoma" w:hAnsi="Tahoma" w:cs="Tahoma"/>
      <w:sz w:val="20"/>
      <w:szCs w:val="20"/>
      <w:lang w:val="en-US"/>
    </w:rPr>
  </w:style>
  <w:style w:type="paragraph" w:customStyle="1" w:styleId="aff5">
    <w:name w:val="Знак"/>
    <w:basedOn w:val="a"/>
    <w:rsid w:val="00EA07C6"/>
    <w:pPr>
      <w:spacing w:before="100" w:beforeAutospacing="1" w:after="100" w:afterAutospacing="1"/>
    </w:pPr>
    <w:rPr>
      <w:rFonts w:ascii="Tahoma" w:hAnsi="Tahoma" w:cs="Tahoma"/>
      <w:sz w:val="20"/>
      <w:szCs w:val="20"/>
      <w:lang w:val="en-US"/>
    </w:rPr>
  </w:style>
  <w:style w:type="paragraph" w:customStyle="1" w:styleId="aff6">
    <w:name w:val="Знак"/>
    <w:basedOn w:val="a"/>
    <w:rsid w:val="00EA07C6"/>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sid w:val="00EA07C6"/>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EA07C6"/>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EA07C6"/>
  </w:style>
  <w:style w:type="character" w:customStyle="1" w:styleId="WW8Num1z0">
    <w:name w:val="WW8Num1z0"/>
    <w:rsid w:val="00EA07C6"/>
  </w:style>
  <w:style w:type="character" w:customStyle="1" w:styleId="WW8Num1z1">
    <w:name w:val="WW8Num1z1"/>
    <w:rsid w:val="00EA07C6"/>
  </w:style>
  <w:style w:type="character" w:customStyle="1" w:styleId="WW8Num1z2">
    <w:name w:val="WW8Num1z2"/>
    <w:rsid w:val="00EA07C6"/>
  </w:style>
  <w:style w:type="character" w:customStyle="1" w:styleId="WW8Num1z3">
    <w:name w:val="WW8Num1z3"/>
    <w:rsid w:val="00EA07C6"/>
  </w:style>
  <w:style w:type="character" w:customStyle="1" w:styleId="WW8Num1z4">
    <w:name w:val="WW8Num1z4"/>
    <w:rsid w:val="00EA07C6"/>
  </w:style>
  <w:style w:type="character" w:customStyle="1" w:styleId="WW8Num1z5">
    <w:name w:val="WW8Num1z5"/>
    <w:rsid w:val="00EA07C6"/>
  </w:style>
  <w:style w:type="character" w:customStyle="1" w:styleId="WW8Num1z6">
    <w:name w:val="WW8Num1z6"/>
    <w:rsid w:val="00EA07C6"/>
  </w:style>
  <w:style w:type="character" w:customStyle="1" w:styleId="WW8Num1z7">
    <w:name w:val="WW8Num1z7"/>
    <w:rsid w:val="00EA07C6"/>
  </w:style>
  <w:style w:type="character" w:customStyle="1" w:styleId="WW8Num1z8">
    <w:name w:val="WW8Num1z8"/>
    <w:rsid w:val="00EA07C6"/>
  </w:style>
  <w:style w:type="character" w:customStyle="1" w:styleId="WW8Num2z0">
    <w:name w:val="WW8Num2z0"/>
    <w:rsid w:val="00EA07C6"/>
  </w:style>
  <w:style w:type="character" w:customStyle="1" w:styleId="WW8Num2z1">
    <w:name w:val="WW8Num2z1"/>
    <w:rsid w:val="00EA07C6"/>
  </w:style>
  <w:style w:type="character" w:customStyle="1" w:styleId="WW8Num2z2">
    <w:name w:val="WW8Num2z2"/>
    <w:rsid w:val="00EA07C6"/>
  </w:style>
  <w:style w:type="character" w:customStyle="1" w:styleId="WW8Num2z3">
    <w:name w:val="WW8Num2z3"/>
    <w:rsid w:val="00EA07C6"/>
  </w:style>
  <w:style w:type="character" w:customStyle="1" w:styleId="WW8Num2z4">
    <w:name w:val="WW8Num2z4"/>
    <w:rsid w:val="00EA07C6"/>
  </w:style>
  <w:style w:type="character" w:customStyle="1" w:styleId="WW8Num2z5">
    <w:name w:val="WW8Num2z5"/>
    <w:rsid w:val="00EA07C6"/>
  </w:style>
  <w:style w:type="character" w:customStyle="1" w:styleId="WW8Num2z6">
    <w:name w:val="WW8Num2z6"/>
    <w:rsid w:val="00EA07C6"/>
  </w:style>
  <w:style w:type="character" w:customStyle="1" w:styleId="WW8Num2z7">
    <w:name w:val="WW8Num2z7"/>
    <w:rsid w:val="00EA07C6"/>
  </w:style>
  <w:style w:type="character" w:customStyle="1" w:styleId="WW8Num2z8">
    <w:name w:val="WW8Num2z8"/>
    <w:rsid w:val="00EA07C6"/>
  </w:style>
  <w:style w:type="character" w:customStyle="1" w:styleId="WW8Num3z0">
    <w:name w:val="WW8Num3z0"/>
    <w:rsid w:val="00EA07C6"/>
    <w:rPr>
      <w:rFonts w:ascii="Times New Roman" w:hAnsi="Times New Roman" w:cs="Times New Roman" w:hint="default"/>
      <w:sz w:val="28"/>
      <w:szCs w:val="28"/>
    </w:rPr>
  </w:style>
  <w:style w:type="character" w:customStyle="1" w:styleId="WW8Num4z0">
    <w:name w:val="WW8Num4z0"/>
    <w:rsid w:val="00EA07C6"/>
  </w:style>
  <w:style w:type="character" w:customStyle="1" w:styleId="WW8Num4z1">
    <w:name w:val="WW8Num4z1"/>
    <w:rsid w:val="00EA07C6"/>
  </w:style>
  <w:style w:type="character" w:customStyle="1" w:styleId="WW8Num4z2">
    <w:name w:val="WW8Num4z2"/>
    <w:rsid w:val="00EA07C6"/>
  </w:style>
  <w:style w:type="character" w:customStyle="1" w:styleId="WW8Num4z3">
    <w:name w:val="WW8Num4z3"/>
    <w:rsid w:val="00EA07C6"/>
  </w:style>
  <w:style w:type="character" w:customStyle="1" w:styleId="WW8Num4z4">
    <w:name w:val="WW8Num4z4"/>
    <w:rsid w:val="00EA07C6"/>
  </w:style>
  <w:style w:type="character" w:customStyle="1" w:styleId="WW8Num4z5">
    <w:name w:val="WW8Num4z5"/>
    <w:rsid w:val="00EA07C6"/>
  </w:style>
  <w:style w:type="character" w:customStyle="1" w:styleId="WW8Num4z6">
    <w:name w:val="WW8Num4z6"/>
    <w:rsid w:val="00EA07C6"/>
  </w:style>
  <w:style w:type="character" w:customStyle="1" w:styleId="WW8Num4z7">
    <w:name w:val="WW8Num4z7"/>
    <w:rsid w:val="00EA07C6"/>
  </w:style>
  <w:style w:type="character" w:customStyle="1" w:styleId="WW8Num4z8">
    <w:name w:val="WW8Num4z8"/>
    <w:rsid w:val="00EA07C6"/>
  </w:style>
  <w:style w:type="character" w:customStyle="1" w:styleId="WW8Num5z0">
    <w:name w:val="WW8Num5z0"/>
    <w:rsid w:val="00EA07C6"/>
    <w:rPr>
      <w:rFonts w:hint="default"/>
      <w:b/>
      <w:sz w:val="28"/>
      <w:szCs w:val="28"/>
      <w:lang w:eastAsia="ar-SA"/>
    </w:rPr>
  </w:style>
  <w:style w:type="character" w:customStyle="1" w:styleId="WW8Num5z1">
    <w:name w:val="WW8Num5z1"/>
    <w:rsid w:val="00EA07C6"/>
  </w:style>
  <w:style w:type="character" w:customStyle="1" w:styleId="WW8Num5z2">
    <w:name w:val="WW8Num5z2"/>
    <w:rsid w:val="00EA07C6"/>
  </w:style>
  <w:style w:type="character" w:customStyle="1" w:styleId="WW8Num5z3">
    <w:name w:val="WW8Num5z3"/>
    <w:rsid w:val="00EA07C6"/>
  </w:style>
  <w:style w:type="character" w:customStyle="1" w:styleId="WW8Num5z4">
    <w:name w:val="WW8Num5z4"/>
    <w:rsid w:val="00EA07C6"/>
  </w:style>
  <w:style w:type="character" w:customStyle="1" w:styleId="WW8Num5z5">
    <w:name w:val="WW8Num5z5"/>
    <w:rsid w:val="00EA07C6"/>
  </w:style>
  <w:style w:type="character" w:customStyle="1" w:styleId="WW8Num5z6">
    <w:name w:val="WW8Num5z6"/>
    <w:rsid w:val="00EA07C6"/>
  </w:style>
  <w:style w:type="character" w:customStyle="1" w:styleId="WW8Num5z7">
    <w:name w:val="WW8Num5z7"/>
    <w:rsid w:val="00EA07C6"/>
  </w:style>
  <w:style w:type="character" w:customStyle="1" w:styleId="WW8Num5z8">
    <w:name w:val="WW8Num5z8"/>
    <w:rsid w:val="00EA07C6"/>
  </w:style>
  <w:style w:type="character" w:customStyle="1" w:styleId="WW8Num6z0">
    <w:name w:val="WW8Num6z0"/>
    <w:rsid w:val="00EA07C6"/>
    <w:rPr>
      <w:rFonts w:hint="default"/>
      <w:b/>
      <w:bCs/>
      <w:sz w:val="28"/>
      <w:szCs w:val="28"/>
    </w:rPr>
  </w:style>
  <w:style w:type="character" w:customStyle="1" w:styleId="WW8Num6z1">
    <w:name w:val="WW8Num6z1"/>
    <w:rsid w:val="00EA07C6"/>
  </w:style>
  <w:style w:type="character" w:customStyle="1" w:styleId="WW8Num6z2">
    <w:name w:val="WW8Num6z2"/>
    <w:rsid w:val="00EA07C6"/>
  </w:style>
  <w:style w:type="character" w:customStyle="1" w:styleId="WW8Num6z3">
    <w:name w:val="WW8Num6z3"/>
    <w:rsid w:val="00EA07C6"/>
  </w:style>
  <w:style w:type="character" w:customStyle="1" w:styleId="WW8Num6z4">
    <w:name w:val="WW8Num6z4"/>
    <w:rsid w:val="00EA07C6"/>
  </w:style>
  <w:style w:type="character" w:customStyle="1" w:styleId="WW8Num6z5">
    <w:name w:val="WW8Num6z5"/>
    <w:rsid w:val="00EA07C6"/>
  </w:style>
  <w:style w:type="character" w:customStyle="1" w:styleId="WW8Num6z6">
    <w:name w:val="WW8Num6z6"/>
    <w:rsid w:val="00EA07C6"/>
  </w:style>
  <w:style w:type="character" w:customStyle="1" w:styleId="WW8Num6z7">
    <w:name w:val="WW8Num6z7"/>
    <w:rsid w:val="00EA07C6"/>
  </w:style>
  <w:style w:type="character" w:customStyle="1" w:styleId="WW8Num6z8">
    <w:name w:val="WW8Num6z8"/>
    <w:rsid w:val="00EA07C6"/>
  </w:style>
  <w:style w:type="character" w:customStyle="1" w:styleId="26">
    <w:name w:val="Основной шрифт абзаца2"/>
    <w:rsid w:val="00EA07C6"/>
  </w:style>
  <w:style w:type="character" w:customStyle="1" w:styleId="WW8Num3z1">
    <w:name w:val="WW8Num3z1"/>
    <w:rsid w:val="00EA07C6"/>
  </w:style>
  <w:style w:type="character" w:customStyle="1" w:styleId="WW8Num3z2">
    <w:name w:val="WW8Num3z2"/>
    <w:rsid w:val="00EA07C6"/>
  </w:style>
  <w:style w:type="character" w:customStyle="1" w:styleId="WW8Num3z3">
    <w:name w:val="WW8Num3z3"/>
    <w:rsid w:val="00EA07C6"/>
  </w:style>
  <w:style w:type="character" w:customStyle="1" w:styleId="WW8Num3z4">
    <w:name w:val="WW8Num3z4"/>
    <w:rsid w:val="00EA07C6"/>
  </w:style>
  <w:style w:type="character" w:customStyle="1" w:styleId="WW8Num3z5">
    <w:name w:val="WW8Num3z5"/>
    <w:rsid w:val="00EA07C6"/>
  </w:style>
  <w:style w:type="character" w:customStyle="1" w:styleId="WW8Num3z6">
    <w:name w:val="WW8Num3z6"/>
    <w:rsid w:val="00EA07C6"/>
  </w:style>
  <w:style w:type="character" w:customStyle="1" w:styleId="WW8Num3z7">
    <w:name w:val="WW8Num3z7"/>
    <w:rsid w:val="00EA07C6"/>
  </w:style>
  <w:style w:type="character" w:customStyle="1" w:styleId="WW8Num3z8">
    <w:name w:val="WW8Num3z8"/>
    <w:rsid w:val="00EA07C6"/>
  </w:style>
  <w:style w:type="character" w:customStyle="1" w:styleId="19">
    <w:name w:val="Основной шрифт абзаца1"/>
    <w:rsid w:val="00EA07C6"/>
  </w:style>
  <w:style w:type="character" w:customStyle="1" w:styleId="111">
    <w:name w:val="Знак Знак11"/>
    <w:rsid w:val="00EA07C6"/>
    <w:rPr>
      <w:rFonts w:ascii="Times New Roman" w:eastAsia="Times New Roman" w:hAnsi="Times New Roman" w:cs="Times New Roman"/>
      <w:b/>
      <w:bCs/>
      <w:color w:val="1D398D"/>
      <w:sz w:val="36"/>
      <w:szCs w:val="36"/>
    </w:rPr>
  </w:style>
  <w:style w:type="character" w:customStyle="1" w:styleId="100">
    <w:name w:val="Знак Знак10"/>
    <w:rsid w:val="00EA07C6"/>
    <w:rPr>
      <w:rFonts w:ascii="Times New Roman" w:eastAsia="Times New Roman" w:hAnsi="Times New Roman" w:cs="Times New Roman"/>
      <w:b/>
      <w:bCs/>
      <w:sz w:val="36"/>
      <w:szCs w:val="36"/>
    </w:rPr>
  </w:style>
  <w:style w:type="character" w:customStyle="1" w:styleId="92">
    <w:name w:val="Знак Знак9"/>
    <w:rsid w:val="00EA07C6"/>
    <w:rPr>
      <w:rFonts w:ascii="Arial" w:eastAsia="Times New Roman" w:hAnsi="Arial" w:cs="Arial"/>
      <w:b/>
      <w:bCs/>
      <w:sz w:val="26"/>
      <w:szCs w:val="26"/>
    </w:rPr>
  </w:style>
  <w:style w:type="character" w:customStyle="1" w:styleId="82">
    <w:name w:val="Знак Знак8"/>
    <w:rsid w:val="00EA07C6"/>
    <w:rPr>
      <w:rFonts w:ascii="Times New Roman" w:eastAsia="Times New Roman" w:hAnsi="Times New Roman" w:cs="Times New Roman"/>
      <w:sz w:val="20"/>
      <w:szCs w:val="20"/>
    </w:rPr>
  </w:style>
  <w:style w:type="character" w:customStyle="1" w:styleId="72">
    <w:name w:val="Знак Знак7"/>
    <w:rsid w:val="00EA07C6"/>
    <w:rPr>
      <w:rFonts w:ascii="Times New Roman" w:eastAsia="Times New Roman" w:hAnsi="Times New Roman" w:cs="Times New Roman"/>
      <w:sz w:val="24"/>
      <w:szCs w:val="24"/>
    </w:rPr>
  </w:style>
  <w:style w:type="character" w:customStyle="1" w:styleId="62">
    <w:name w:val="Знак Знак6"/>
    <w:rsid w:val="00EA07C6"/>
    <w:rPr>
      <w:rFonts w:ascii="Times New Roman" w:eastAsia="Times New Roman" w:hAnsi="Times New Roman" w:cs="Times New Roman"/>
      <w:sz w:val="24"/>
      <w:szCs w:val="24"/>
    </w:rPr>
  </w:style>
  <w:style w:type="character" w:customStyle="1" w:styleId="52">
    <w:name w:val="Знак Знак5"/>
    <w:rsid w:val="00EA07C6"/>
    <w:rPr>
      <w:rFonts w:ascii="Times New Roman" w:eastAsia="Times New Roman" w:hAnsi="Times New Roman" w:cs="Times New Roman"/>
      <w:sz w:val="28"/>
      <w:szCs w:val="24"/>
    </w:rPr>
  </w:style>
  <w:style w:type="character" w:customStyle="1" w:styleId="42">
    <w:name w:val="Знак Знак4"/>
    <w:rsid w:val="00EA07C6"/>
    <w:rPr>
      <w:rFonts w:ascii="Times New Roman" w:eastAsia="Times New Roman" w:hAnsi="Times New Roman" w:cs="Times New Roman"/>
      <w:sz w:val="24"/>
      <w:szCs w:val="24"/>
    </w:rPr>
  </w:style>
  <w:style w:type="character" w:customStyle="1" w:styleId="33">
    <w:name w:val="Знак Знак3"/>
    <w:rsid w:val="00EA07C6"/>
    <w:rPr>
      <w:rFonts w:ascii="Times New Roman" w:eastAsia="Times New Roman" w:hAnsi="Times New Roman" w:cs="Times New Roman"/>
      <w:sz w:val="24"/>
      <w:szCs w:val="24"/>
    </w:rPr>
  </w:style>
  <w:style w:type="character" w:customStyle="1" w:styleId="27">
    <w:name w:val="Знак Знак2"/>
    <w:rsid w:val="00EA07C6"/>
    <w:rPr>
      <w:rFonts w:ascii="Times New Roman" w:eastAsia="Times New Roman" w:hAnsi="Times New Roman" w:cs="Times New Roman"/>
      <w:sz w:val="24"/>
      <w:szCs w:val="24"/>
    </w:rPr>
  </w:style>
  <w:style w:type="character" w:customStyle="1" w:styleId="1a">
    <w:name w:val="Знак Знак1"/>
    <w:rsid w:val="00EA07C6"/>
    <w:rPr>
      <w:rFonts w:ascii="Times New Roman" w:eastAsia="Times New Roman" w:hAnsi="Times New Roman" w:cs="Times New Roman"/>
      <w:sz w:val="24"/>
      <w:szCs w:val="24"/>
    </w:rPr>
  </w:style>
  <w:style w:type="character" w:customStyle="1" w:styleId="aff7">
    <w:name w:val="Знак Знак"/>
    <w:rsid w:val="00EA07C6"/>
    <w:rPr>
      <w:rFonts w:ascii="Tahoma" w:eastAsia="Times New Roman" w:hAnsi="Tahoma" w:cs="Tahoma"/>
      <w:sz w:val="16"/>
      <w:szCs w:val="16"/>
    </w:rPr>
  </w:style>
  <w:style w:type="character" w:customStyle="1" w:styleId="ConsPlusNormal0">
    <w:name w:val="ConsPlusNormal Знак"/>
    <w:rsid w:val="00EA07C6"/>
    <w:rPr>
      <w:rFonts w:ascii="Arial" w:hAnsi="Arial" w:cs="Arial"/>
      <w:sz w:val="22"/>
      <w:szCs w:val="22"/>
      <w:lang w:val="ru-RU" w:bidi="ar-SA"/>
    </w:rPr>
  </w:style>
  <w:style w:type="character" w:customStyle="1" w:styleId="NoSpacingChar">
    <w:name w:val="No Spacing Char"/>
    <w:rsid w:val="00EA07C6"/>
    <w:rPr>
      <w:sz w:val="24"/>
      <w:szCs w:val="24"/>
      <w:lang w:val="ru-RU" w:bidi="ar-SA"/>
    </w:rPr>
  </w:style>
  <w:style w:type="character" w:customStyle="1" w:styleId="aff8">
    <w:name w:val="Символ сноски"/>
    <w:rsid w:val="00EA07C6"/>
    <w:rPr>
      <w:vertAlign w:val="superscript"/>
    </w:rPr>
  </w:style>
  <w:style w:type="character" w:customStyle="1" w:styleId="FontStyle15">
    <w:name w:val="Font Style15"/>
    <w:rsid w:val="00EA07C6"/>
    <w:rPr>
      <w:rFonts w:ascii="Times New Roman" w:hAnsi="Times New Roman" w:cs="Times New Roman" w:hint="default"/>
      <w:sz w:val="26"/>
      <w:szCs w:val="26"/>
    </w:rPr>
  </w:style>
  <w:style w:type="character" w:customStyle="1" w:styleId="FontStyle17">
    <w:name w:val="Font Style17"/>
    <w:rsid w:val="00EA07C6"/>
    <w:rPr>
      <w:rFonts w:ascii="Times New Roman" w:hAnsi="Times New Roman" w:cs="Times New Roman" w:hint="default"/>
      <w:sz w:val="26"/>
      <w:szCs w:val="26"/>
    </w:rPr>
  </w:style>
  <w:style w:type="character" w:customStyle="1" w:styleId="apple-style-span">
    <w:name w:val="apple-style-span"/>
    <w:basedOn w:val="19"/>
    <w:rsid w:val="00EA07C6"/>
  </w:style>
  <w:style w:type="character" w:customStyle="1" w:styleId="FontStyle12">
    <w:name w:val="Font Style12"/>
    <w:rsid w:val="00EA07C6"/>
    <w:rPr>
      <w:rFonts w:ascii="Times New Roman" w:hAnsi="Times New Roman" w:cs="Times New Roman" w:hint="default"/>
      <w:spacing w:val="-10"/>
      <w:sz w:val="14"/>
      <w:szCs w:val="14"/>
    </w:rPr>
  </w:style>
  <w:style w:type="character" w:customStyle="1" w:styleId="FontStyle13">
    <w:name w:val="Font Style13"/>
    <w:rsid w:val="00EA07C6"/>
    <w:rPr>
      <w:rFonts w:ascii="Times New Roman" w:hAnsi="Times New Roman" w:cs="Times New Roman" w:hint="default"/>
      <w:sz w:val="18"/>
      <w:szCs w:val="18"/>
    </w:rPr>
  </w:style>
  <w:style w:type="character" w:customStyle="1" w:styleId="FontStyle14">
    <w:name w:val="Font Style14"/>
    <w:rsid w:val="00EA07C6"/>
    <w:rPr>
      <w:rFonts w:ascii="Franklin Gothic Medium" w:hAnsi="Franklin Gothic Medium" w:cs="Franklin Gothic Medium" w:hint="default"/>
      <w:i/>
      <w:iCs/>
      <w:sz w:val="18"/>
      <w:szCs w:val="18"/>
    </w:rPr>
  </w:style>
  <w:style w:type="character" w:customStyle="1" w:styleId="aff9">
    <w:name w:val="Цветовое выделение"/>
    <w:rsid w:val="00EA07C6"/>
    <w:rPr>
      <w:b/>
      <w:bCs/>
      <w:color w:val="000080"/>
      <w:szCs w:val="20"/>
    </w:rPr>
  </w:style>
  <w:style w:type="character" w:customStyle="1" w:styleId="apple-converted-space">
    <w:name w:val="apple-converted-space"/>
    <w:basedOn w:val="19"/>
    <w:rsid w:val="00EA07C6"/>
  </w:style>
  <w:style w:type="character" w:customStyle="1" w:styleId="1b">
    <w:name w:val="Знак сноски1"/>
    <w:rsid w:val="00EA07C6"/>
    <w:rPr>
      <w:vertAlign w:val="superscript"/>
    </w:rPr>
  </w:style>
  <w:style w:type="character" w:customStyle="1" w:styleId="affa">
    <w:name w:val="Символы концевой сноски"/>
    <w:rsid w:val="00EA07C6"/>
    <w:rPr>
      <w:vertAlign w:val="superscript"/>
    </w:rPr>
  </w:style>
  <w:style w:type="character" w:customStyle="1" w:styleId="WW-">
    <w:name w:val="WW-Символы концевой сноски"/>
    <w:rsid w:val="00EA07C6"/>
  </w:style>
  <w:style w:type="character" w:styleId="affb">
    <w:name w:val="footnote reference"/>
    <w:rsid w:val="00EA07C6"/>
    <w:rPr>
      <w:vertAlign w:val="superscript"/>
    </w:rPr>
  </w:style>
  <w:style w:type="character" w:styleId="affc">
    <w:name w:val="endnote reference"/>
    <w:rsid w:val="00EA07C6"/>
    <w:rPr>
      <w:vertAlign w:val="superscript"/>
    </w:rPr>
  </w:style>
  <w:style w:type="paragraph" w:styleId="affd">
    <w:name w:val="List"/>
    <w:basedOn w:val="a0"/>
    <w:rsid w:val="00EA07C6"/>
    <w:pPr>
      <w:widowControl/>
    </w:pPr>
    <w:rPr>
      <w:rFonts w:eastAsia="Times New Roman" w:cs="Mangal"/>
      <w:lang w:eastAsia="zh-CN" w:bidi="ar-SA"/>
    </w:rPr>
  </w:style>
  <w:style w:type="paragraph" w:styleId="affe">
    <w:name w:val="caption"/>
    <w:basedOn w:val="a"/>
    <w:qFormat/>
    <w:rsid w:val="00EA07C6"/>
    <w:pPr>
      <w:spacing w:before="120" w:after="120"/>
    </w:pPr>
    <w:rPr>
      <w:rFonts w:cs="Mangal"/>
      <w:i/>
      <w:iCs/>
      <w:lang w:eastAsia="zh-CN"/>
    </w:rPr>
  </w:style>
  <w:style w:type="paragraph" w:customStyle="1" w:styleId="28">
    <w:name w:val="Указатель2"/>
    <w:basedOn w:val="a"/>
    <w:rsid w:val="00EA07C6"/>
    <w:rPr>
      <w:rFonts w:cs="Mangal"/>
      <w:lang w:eastAsia="zh-CN"/>
    </w:rPr>
  </w:style>
  <w:style w:type="paragraph" w:customStyle="1" w:styleId="1c">
    <w:name w:val="Название объекта1"/>
    <w:basedOn w:val="a"/>
    <w:rsid w:val="00EA07C6"/>
    <w:pPr>
      <w:spacing w:before="120" w:after="120"/>
    </w:pPr>
    <w:rPr>
      <w:rFonts w:cs="Mangal"/>
      <w:i/>
      <w:iCs/>
      <w:lang w:eastAsia="zh-CN"/>
    </w:rPr>
  </w:style>
  <w:style w:type="paragraph" w:customStyle="1" w:styleId="1d">
    <w:name w:val="Указатель1"/>
    <w:basedOn w:val="a"/>
    <w:rsid w:val="00EA07C6"/>
    <w:rPr>
      <w:rFonts w:cs="Mangal"/>
      <w:lang w:eastAsia="zh-CN"/>
    </w:rPr>
  </w:style>
  <w:style w:type="paragraph" w:styleId="afff">
    <w:name w:val="footnote text"/>
    <w:basedOn w:val="a"/>
    <w:link w:val="afff0"/>
    <w:rsid w:val="00EA07C6"/>
    <w:rPr>
      <w:sz w:val="20"/>
      <w:szCs w:val="20"/>
      <w:lang w:eastAsia="zh-CN"/>
    </w:rPr>
  </w:style>
  <w:style w:type="character" w:customStyle="1" w:styleId="afff0">
    <w:name w:val="Текст сноски Знак"/>
    <w:basedOn w:val="a1"/>
    <w:link w:val="afff"/>
    <w:rsid w:val="00EA07C6"/>
    <w:rPr>
      <w:rFonts w:ascii="Times New Roman" w:eastAsia="Times New Roman" w:hAnsi="Times New Roman" w:cs="Times New Roman"/>
      <w:sz w:val="20"/>
      <w:szCs w:val="20"/>
      <w:lang w:eastAsia="zh-CN"/>
    </w:rPr>
  </w:style>
  <w:style w:type="paragraph" w:customStyle="1" w:styleId="210">
    <w:name w:val="Основной текст 21"/>
    <w:basedOn w:val="a"/>
    <w:rsid w:val="00EA07C6"/>
    <w:pPr>
      <w:spacing w:after="120" w:line="480" w:lineRule="auto"/>
    </w:pPr>
    <w:rPr>
      <w:lang w:eastAsia="zh-CN"/>
    </w:rPr>
  </w:style>
  <w:style w:type="paragraph" w:customStyle="1" w:styleId="211">
    <w:name w:val="Основной текст с отступом 21"/>
    <w:basedOn w:val="a"/>
    <w:rsid w:val="00EA07C6"/>
    <w:pPr>
      <w:spacing w:after="120" w:line="480" w:lineRule="auto"/>
      <w:ind w:left="283"/>
    </w:pPr>
    <w:rPr>
      <w:lang w:eastAsia="zh-CN"/>
    </w:rPr>
  </w:style>
  <w:style w:type="paragraph" w:customStyle="1" w:styleId="ConsPlusNonformat">
    <w:name w:val="ConsPlusNonformat"/>
    <w:rsid w:val="00EA07C6"/>
    <w:pPr>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EA07C6"/>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EA07C6"/>
    <w:pPr>
      <w:spacing w:after="0" w:line="240" w:lineRule="auto"/>
    </w:pPr>
    <w:rPr>
      <w:sz w:val="24"/>
      <w:szCs w:val="24"/>
      <w:lang w:eastAsia="zh-CN"/>
    </w:rPr>
  </w:style>
  <w:style w:type="paragraph" w:customStyle="1" w:styleId="Normal1">
    <w:name w:val="Normal1"/>
    <w:rsid w:val="00EA07C6"/>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EA07C6"/>
    <w:pPr>
      <w:keepNext/>
      <w:jc w:val="center"/>
    </w:pPr>
    <w:rPr>
      <w:rFonts w:ascii="Arial" w:hAnsi="Arial" w:cs="Arial"/>
      <w:b/>
      <w:sz w:val="36"/>
      <w:szCs w:val="20"/>
      <w:lang w:eastAsia="zh-CN"/>
    </w:rPr>
  </w:style>
  <w:style w:type="paragraph" w:customStyle="1" w:styleId="1e">
    <w:name w:val="Абзац списка1"/>
    <w:basedOn w:val="a"/>
    <w:rsid w:val="00EA07C6"/>
    <w:pPr>
      <w:ind w:left="720"/>
    </w:pPr>
    <w:rPr>
      <w:rFonts w:ascii="Calibri" w:eastAsia="Calibri" w:hAnsi="Calibri" w:cs="Calibri"/>
      <w:lang w:eastAsia="zh-CN"/>
    </w:rPr>
  </w:style>
  <w:style w:type="paragraph" w:customStyle="1" w:styleId="ConsPlusTitle">
    <w:name w:val="ConsPlusTitle"/>
    <w:rsid w:val="00EA07C6"/>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rsid w:val="00EA07C6"/>
    <w:pPr>
      <w:jc w:val="center"/>
    </w:pPr>
    <w:rPr>
      <w:b/>
      <w:bCs/>
      <w:lang w:eastAsia="zh-CN"/>
    </w:rPr>
  </w:style>
  <w:style w:type="paragraph" w:customStyle="1" w:styleId="msonormalbullet2gif">
    <w:name w:val="msonormalbullet2.gif"/>
    <w:rsid w:val="00EA07C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rPr>
  </w:style>
  <w:style w:type="character" w:customStyle="1" w:styleId="39">
    <w:name w:val="Знак Знак3"/>
    <w:rsid w:val="00983633"/>
    <w:rPr>
      <w:rFonts w:ascii="Times New Roman" w:eastAsia="Times New Roman" w:hAnsi="Times New Roman" w:cs="Times New Roman"/>
      <w:sz w:val="24"/>
      <w:szCs w:val="24"/>
      <w:lang/>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uiPriority w:val="99"/>
    <w:semiHidden/>
    <w:rPr>
      <w:rFonts w:ascii="Tahoma" w:hAnsi="Tahoma" w:cs="Tahoma"/>
      <w:sz w:val="16"/>
      <w:szCs w:val="16"/>
    </w:rPr>
  </w:style>
  <w:style w:type="paragraph" w:styleId="ad">
    <w:name w:val="List Paragraph"/>
    <w:basedOn w:val="a"/>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uiPriority w:val="1"/>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uiPriority w:val="99"/>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val="x-none"/>
    </w:rPr>
  </w:style>
  <w:style w:type="character" w:customStyle="1" w:styleId="39">
    <w:name w:val="Знак Знак3"/>
    <w:rsid w:val="00983633"/>
    <w:rPr>
      <w:rFonts w:ascii="Times New Roman" w:eastAsia="Times New Roman" w:hAnsi="Times New Roman" w:cs="Times New Roman"/>
      <w:sz w:val="24"/>
      <w:szCs w:val="24"/>
      <w:lang w:val="x-none"/>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1538043">
      <w:bodyDiv w:val="1"/>
      <w:marLeft w:val="0"/>
      <w:marRight w:val="0"/>
      <w:marTop w:val="0"/>
      <w:marBottom w:val="0"/>
      <w:divBdr>
        <w:top w:val="none" w:sz="0" w:space="0" w:color="auto"/>
        <w:left w:val="none" w:sz="0" w:space="0" w:color="auto"/>
        <w:bottom w:val="none" w:sz="0" w:space="0" w:color="auto"/>
        <w:right w:val="none" w:sz="0" w:space="0" w:color="auto"/>
      </w:divBdr>
    </w:div>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59499699">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el.rkursk.ru/" TargetMode="External"/><Relationship Id="rId18" Type="http://schemas.openxmlformats.org/officeDocument/2006/relationships/hyperlink" Target="https://www.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bel.rkursk.ru/" TargetMode="External"/><Relationship Id="rId17" Type="http://schemas.openxmlformats.org/officeDocument/2006/relationships/hyperlink" Target="consultantplus://offline/ref=8B8AE0BE731BBD2797BF8EF886163B13F82FBC03090EEB49007401F03FDC12CAB1DA6631BD5C60FA927A79H4j7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kursk.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78BB5B24DA4F142279297AC06C8398D7A116A63EA5309510C585E8890F4010AF696579FC21ABDBFB4816849EE80D182A068917DDCD262D39D7tFL"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http://bel.rkursk.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el.rkursk.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D074F-BF64-4016-B8E8-7F55A6B5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22</Pages>
  <Words>7761</Words>
  <Characters>44241</Characters>
  <Application>Microsoft Office Word</Application>
  <DocSecurity>0</DocSecurity>
  <Lines>368</Lines>
  <Paragraphs>103</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Предоставление сведений из реестра муниципального имущества </vt:lpstr>
      <vt:lpstr>    </vt:lpstr>
      <vt:lpstr>    2.2. Наименование органа местного самоуправления, предоставляющего муниципальную</vt:lpstr>
      <vt:lpstr>    </vt:lpstr>
      <vt:lpstr>    2.2.2. В предоставлении муниципальной услуги участвует филиал автономного учрежд</vt:lpstr>
      <vt:lpstr>    </vt:lpstr>
      <vt:lpstr>    2.6.6. При направлении документов почтовым отправлением  прилагаемые копии докум</vt:lpstr>
      <vt:lpstr>    2.6.7. Заявление о предоставлении муниципальной услуги и прилагаемые к нему доку</vt:lpstr>
      <vt:lpstr/>
      <vt:lpstr/>
      <vt:lpstr>Курской области</vt:lpstr>
      <vt:lpstr>__________________________________________</vt:lpstr>
      <vt:lpstr>_________________________________________</vt:lpstr>
      <vt:lpstr>__________________________________________</vt:lpstr>
      <vt:lpstr>(фамилия, имя, отчество - для физического</vt:lpstr>
      <vt:lpstr>лица; фамилия, имя, отчество; </vt:lpstr>
      <vt:lpstr>полное наименование юридического лица,</vt:lpstr>
      <vt:lpstr>ОГРН, ИНН, КПП - для юридического лица)</vt:lpstr>
      <vt:lpstr>Если от заявителя действует уполномоченный</vt:lpstr>
      <vt:lpstr>представитель, то указываются: фамилия,</vt:lpstr>
      <vt:lpstr>имя, отчество представителя, наименование</vt:lpstr>
      <vt:lpstr>и реквизиты документа, подтверждающего</vt:lpstr>
      <vt:lpstr>полномочия представителя</vt:lpstr>
      <vt:lpstr>адрес: ___________________________________</vt:lpstr>
      <vt:lpstr>__________________________________________</vt:lpstr>
      <vt:lpstr>телефон: _________________________________</vt:lpstr>
      <vt:lpstr>адрес электронной почты:_______________________________</vt:lpstr>
      <vt:lpstr/>
      <vt:lpstr>Заявление</vt:lpstr>
      <vt:lpstr/>
      <vt:lpstr>Прошу предоставить сведения из реестра муниципального имущества, находящегося в </vt:lpstr>
      <vt:lpstr>1) ___________________________________________________________________</vt:lpstr>
      <vt:lpstr>(наименование, местонахождение, иные характеристики объекта, позволяющие его одн</vt:lpstr>
      <vt:lpstr>2)</vt:lpstr>
      <vt:lpstr/>
      <vt:lpstr>Информацию (сведения) прошу предоставить в _______ экземплярах: </vt:lpstr>
      <vt:lpstr>С обработкой, передачей и хранением персональных данных в соответствии с Федерал</vt:lpstr>
      <vt:lpstr/>
      <vt:lpstr>________________</vt:lpstr>
      <vt:lpstr>    </vt:lpstr>
    </vt:vector>
  </TitlesOfParts>
  <Company/>
  <LinksUpToDate>false</LinksUpToDate>
  <CharactersWithSpaces>51899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Андрей</cp:lastModifiedBy>
  <cp:revision>177</cp:revision>
  <cp:lastPrinted>2020-11-25T13:03:00Z</cp:lastPrinted>
  <dcterms:created xsi:type="dcterms:W3CDTF">2020-08-17T13:28:00Z</dcterms:created>
  <dcterms:modified xsi:type="dcterms:W3CDTF">2020-12-09T16:50:00Z</dcterms:modified>
</cp:coreProperties>
</file>