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62" w:rsidRPr="007E1A89" w:rsidRDefault="00732552" w:rsidP="007E1A89">
      <w:pPr>
        <w:keepNext/>
        <w:ind w:firstLine="709"/>
        <w:jc w:val="center"/>
        <w:rPr>
          <w:rFonts w:ascii="Arial" w:hAnsi="Arial" w:cs="Arial"/>
          <w:b/>
          <w:lang w:eastAsia="zh-CN"/>
        </w:rPr>
      </w:pPr>
      <w:r w:rsidRPr="007E1A89">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50pt;height:50pt;z-index:251657216;visibility:hidden#_x0000_t75" filled="t" stroked="t">
            <v:stroke joinstyle="round"/>
            <v:path o:extrusionok="t" gradientshapeok="f" o:connecttype="segments"/>
            <o:lock v:ext="edit" aspectratio="f" selection="t"/>
          </v:shape>
        </w:pict>
      </w:r>
      <w:r w:rsidRPr="007E1A89">
        <w:rPr>
          <w:rFonts w:ascii="Arial" w:hAnsi="Arial" w:cs="Arial"/>
          <w:b/>
          <w:noProof/>
        </w:rPr>
        <w:pict>
          <v:shape id="_x0000_i0" o:spid="_x0000_i1025" type="#_x0000_t75" style="width:18pt;height:18pt;mso-wrap-distance-left:0;mso-wrap-distance-top:0;mso-wrap-distance-right:0;mso-wrap-distance-bottom:0">
            <v:imagedata r:id="rId7" o:title=""/>
            <v:path textboxrect="0,0,0,0"/>
          </v:shape>
        </w:pict>
      </w:r>
      <w:r w:rsidRPr="007E1A89">
        <w:rPr>
          <w:rFonts w:ascii="Arial" w:hAnsi="Arial" w:cs="Arial"/>
          <w:b/>
          <w:noProof/>
        </w:rPr>
        <w:pict>
          <v:shape id="_x0000_s1027" type="#_x0000_t75" style="position:absolute;left:0;text-align:left;margin-left:0;margin-top:0;width:50pt;height:50pt;z-index:251658240;visibility:hidden;mso-position-horizontal-relative:text;mso-position-vertical-relative:text#_x0000_t75" filled="t" stroked="t">
            <v:stroke joinstyle="round"/>
            <v:path o:extrusionok="t" gradientshapeok="f" o:connecttype="segments"/>
            <o:lock v:ext="edit" aspectratio="f" selection="t"/>
          </v:shape>
        </w:pict>
      </w:r>
      <w:r w:rsidRPr="007E1A89">
        <w:rPr>
          <w:rFonts w:ascii="Arial" w:hAnsi="Arial" w:cs="Arial"/>
          <w:b/>
          <w:noProof/>
        </w:rPr>
        <w:pict>
          <v:shape id="_x0000_i1026" type="#_x0000_t75" style="width:79.5pt;height:90.75pt;mso-wrap-distance-left:0;mso-wrap-distance-top:0;mso-wrap-distance-right:0;mso-wrap-distance-bottom:0">
            <v:imagedata r:id="rId8" o:title=""/>
            <v:path textboxrect="0,0,0,0"/>
          </v:shape>
        </w:pict>
      </w:r>
    </w:p>
    <w:p w:rsidR="00DB2262" w:rsidRPr="007E1A89" w:rsidRDefault="00DB2262" w:rsidP="007E1A89">
      <w:pPr>
        <w:keepNext/>
        <w:ind w:firstLine="709"/>
        <w:jc w:val="center"/>
        <w:rPr>
          <w:rFonts w:ascii="Arial" w:hAnsi="Arial" w:cs="Arial"/>
          <w:b/>
          <w:lang w:eastAsia="zh-CN"/>
        </w:rPr>
      </w:pPr>
    </w:p>
    <w:p w:rsidR="00DB2262" w:rsidRPr="007E1A89" w:rsidRDefault="00372353" w:rsidP="007E1A89">
      <w:pPr>
        <w:keepNext/>
        <w:ind w:firstLine="709"/>
        <w:jc w:val="center"/>
        <w:rPr>
          <w:rFonts w:ascii="Arial" w:hAnsi="Arial" w:cs="Arial"/>
          <w:b/>
          <w:sz w:val="32"/>
          <w:szCs w:val="32"/>
          <w:lang w:eastAsia="zh-CN"/>
        </w:rPr>
      </w:pPr>
      <w:r w:rsidRPr="007E1A89">
        <w:rPr>
          <w:rFonts w:ascii="Arial" w:hAnsi="Arial" w:cs="Arial"/>
          <w:b/>
          <w:sz w:val="32"/>
          <w:szCs w:val="32"/>
          <w:lang w:eastAsia="zh-CN"/>
        </w:rPr>
        <w:t>АДМИНИСТРАЦИЯ</w:t>
      </w:r>
    </w:p>
    <w:p w:rsidR="007E1A89" w:rsidRPr="007E1A89" w:rsidRDefault="00372353" w:rsidP="007E1A89">
      <w:pPr>
        <w:ind w:firstLine="709"/>
        <w:jc w:val="center"/>
        <w:rPr>
          <w:rFonts w:ascii="Arial" w:eastAsia="SimSun" w:hAnsi="Arial" w:cs="Arial"/>
          <w:b/>
          <w:sz w:val="32"/>
          <w:szCs w:val="32"/>
          <w:lang w:eastAsia="zh-CN" w:bidi="hi-IN"/>
        </w:rPr>
      </w:pPr>
      <w:r w:rsidRPr="007E1A89">
        <w:rPr>
          <w:rFonts w:ascii="Arial" w:eastAsia="SimSun" w:hAnsi="Arial" w:cs="Arial"/>
          <w:b/>
          <w:sz w:val="32"/>
          <w:szCs w:val="32"/>
          <w:lang w:eastAsia="zh-CN" w:bidi="hi-IN"/>
        </w:rPr>
        <w:t>БЕЛОВСКОГО РАЙОНА</w:t>
      </w:r>
    </w:p>
    <w:p w:rsidR="00DB2262" w:rsidRPr="007E1A89" w:rsidRDefault="00372353" w:rsidP="007E1A89">
      <w:pPr>
        <w:ind w:firstLine="709"/>
        <w:jc w:val="center"/>
        <w:rPr>
          <w:rFonts w:ascii="Arial" w:eastAsia="SimSun" w:hAnsi="Arial" w:cs="Arial"/>
          <w:b/>
          <w:sz w:val="32"/>
          <w:szCs w:val="32"/>
          <w:lang w:eastAsia="zh-CN" w:bidi="hi-IN"/>
        </w:rPr>
      </w:pPr>
      <w:r w:rsidRPr="007E1A89">
        <w:rPr>
          <w:rFonts w:ascii="Arial" w:eastAsia="SimSun" w:hAnsi="Arial" w:cs="Arial"/>
          <w:b/>
          <w:sz w:val="32"/>
          <w:szCs w:val="32"/>
          <w:lang w:eastAsia="zh-CN" w:bidi="hi-IN"/>
        </w:rPr>
        <w:t>КУРСКОЙ ОБЛАСТИ</w:t>
      </w:r>
    </w:p>
    <w:p w:rsidR="00DB2262" w:rsidRPr="007E1A89" w:rsidRDefault="00DB2262" w:rsidP="007E1A89">
      <w:pPr>
        <w:ind w:firstLine="709"/>
        <w:jc w:val="center"/>
        <w:rPr>
          <w:rFonts w:ascii="Arial" w:eastAsia="SimSun" w:hAnsi="Arial" w:cs="Arial"/>
          <w:b/>
          <w:sz w:val="32"/>
          <w:szCs w:val="32"/>
          <w:lang w:eastAsia="zh-CN" w:bidi="hi-IN"/>
        </w:rPr>
      </w:pPr>
    </w:p>
    <w:p w:rsidR="00DB2262" w:rsidRPr="007E1A89" w:rsidRDefault="00372353" w:rsidP="007E1A89">
      <w:pPr>
        <w:ind w:firstLine="709"/>
        <w:jc w:val="center"/>
        <w:rPr>
          <w:rFonts w:ascii="Arial" w:eastAsia="SimSun" w:hAnsi="Arial" w:cs="Arial"/>
          <w:b/>
          <w:sz w:val="32"/>
          <w:szCs w:val="32"/>
          <w:lang w:eastAsia="zh-CN" w:bidi="hi-IN"/>
        </w:rPr>
      </w:pPr>
      <w:r w:rsidRPr="007E1A89">
        <w:rPr>
          <w:rFonts w:ascii="Arial" w:eastAsia="SimSun" w:hAnsi="Arial" w:cs="Arial"/>
          <w:b/>
          <w:sz w:val="32"/>
          <w:szCs w:val="32"/>
          <w:lang w:eastAsia="zh-CN" w:bidi="hi-IN"/>
        </w:rPr>
        <w:t>ПОСТАНОВЛЕНИЕ</w:t>
      </w:r>
    </w:p>
    <w:p w:rsidR="00DB2262" w:rsidRPr="007E1A89" w:rsidRDefault="005406D5" w:rsidP="007E1A89">
      <w:pPr>
        <w:ind w:firstLine="709"/>
        <w:jc w:val="center"/>
        <w:rPr>
          <w:rFonts w:ascii="Arial" w:eastAsia="SimSun" w:hAnsi="Arial" w:cs="Arial"/>
          <w:b/>
          <w:sz w:val="32"/>
          <w:szCs w:val="32"/>
          <w:lang w:eastAsia="zh-CN" w:bidi="hi-IN"/>
        </w:rPr>
      </w:pPr>
      <w:r w:rsidRPr="007E1A89">
        <w:rPr>
          <w:rFonts w:ascii="Arial" w:eastAsia="Liberation Serif" w:hAnsi="Arial" w:cs="Arial"/>
          <w:b/>
          <w:sz w:val="32"/>
          <w:szCs w:val="32"/>
          <w:lang w:eastAsia="zh-CN" w:bidi="hi-IN"/>
        </w:rPr>
        <w:t>от 2</w:t>
      </w:r>
      <w:r w:rsidR="006B34AF" w:rsidRPr="007E1A89">
        <w:rPr>
          <w:rFonts w:ascii="Arial" w:eastAsia="Liberation Serif" w:hAnsi="Arial" w:cs="Arial"/>
          <w:b/>
          <w:sz w:val="32"/>
          <w:szCs w:val="32"/>
          <w:lang w:eastAsia="zh-CN" w:bidi="hi-IN"/>
        </w:rPr>
        <w:t>5</w:t>
      </w:r>
      <w:r w:rsidR="00C468EE" w:rsidRPr="007E1A89">
        <w:rPr>
          <w:rFonts w:ascii="Arial" w:eastAsia="Liberation Serif" w:hAnsi="Arial" w:cs="Arial"/>
          <w:b/>
          <w:sz w:val="32"/>
          <w:szCs w:val="32"/>
          <w:lang w:eastAsia="zh-CN" w:bidi="hi-IN"/>
        </w:rPr>
        <w:t>.11</w:t>
      </w:r>
      <w:r w:rsidR="00372353" w:rsidRPr="007E1A89">
        <w:rPr>
          <w:rFonts w:ascii="Arial" w:eastAsia="Liberation Serif" w:hAnsi="Arial" w:cs="Arial"/>
          <w:b/>
          <w:sz w:val="32"/>
          <w:szCs w:val="32"/>
          <w:lang w:eastAsia="zh-CN" w:bidi="hi-IN"/>
        </w:rPr>
        <w:t>.</w:t>
      </w:r>
      <w:r w:rsidR="006B34AF" w:rsidRPr="007E1A89">
        <w:rPr>
          <w:rFonts w:ascii="Arial" w:eastAsia="SimSun" w:hAnsi="Arial" w:cs="Arial"/>
          <w:b/>
          <w:sz w:val="32"/>
          <w:szCs w:val="32"/>
          <w:lang w:eastAsia="zh-CN" w:bidi="hi-IN"/>
        </w:rPr>
        <w:t>2020 г. № 816</w:t>
      </w:r>
    </w:p>
    <w:p w:rsidR="003C3EE3" w:rsidRPr="007E1A89" w:rsidRDefault="003C3EE3" w:rsidP="007E1A89">
      <w:pPr>
        <w:ind w:firstLine="709"/>
        <w:jc w:val="center"/>
        <w:rPr>
          <w:rFonts w:ascii="Arial" w:eastAsia="SimSun" w:hAnsi="Arial" w:cs="Arial"/>
          <w:b/>
          <w:sz w:val="32"/>
          <w:szCs w:val="32"/>
          <w:lang w:eastAsia="zh-CN" w:bidi="hi-IN"/>
        </w:rPr>
      </w:pPr>
    </w:p>
    <w:p w:rsidR="007E1A89" w:rsidRPr="007E1A89" w:rsidRDefault="007E1A89" w:rsidP="007E1A89">
      <w:pPr>
        <w:ind w:firstLine="709"/>
        <w:jc w:val="center"/>
        <w:rPr>
          <w:rFonts w:ascii="Arial" w:eastAsia="SimSun" w:hAnsi="Arial" w:cs="Arial"/>
          <w:b/>
          <w:sz w:val="32"/>
          <w:szCs w:val="32"/>
          <w:lang w:eastAsia="zh-CN" w:bidi="hi-IN"/>
        </w:rPr>
      </w:pPr>
      <w:r w:rsidRPr="007E1A89">
        <w:rPr>
          <w:rFonts w:ascii="Arial" w:hAnsi="Arial" w:cs="Arial"/>
          <w:b/>
          <w:sz w:val="32"/>
          <w:szCs w:val="32"/>
        </w:rPr>
        <w:t xml:space="preserve">Об утверждении административного регламента Администрации Беловского района по </w:t>
      </w:r>
      <w:r w:rsidRPr="007E1A89">
        <w:rPr>
          <w:rFonts w:ascii="Arial" w:hAnsi="Arial" w:cs="Arial"/>
          <w:b/>
          <w:sz w:val="32"/>
          <w:szCs w:val="32"/>
          <w:highlight w:val="white"/>
        </w:rPr>
        <w:t xml:space="preserve">исполнению муниципальной функции «Осуществление муниципального </w:t>
      </w:r>
      <w:proofErr w:type="gramStart"/>
      <w:r w:rsidRPr="007E1A89">
        <w:rPr>
          <w:rFonts w:ascii="Arial" w:hAnsi="Arial" w:cs="Arial"/>
          <w:b/>
          <w:sz w:val="32"/>
          <w:szCs w:val="32"/>
          <w:highlight w:val="white"/>
        </w:rPr>
        <w:t>контроля за</w:t>
      </w:r>
      <w:proofErr w:type="gramEnd"/>
      <w:r w:rsidRPr="007E1A89">
        <w:rPr>
          <w:rFonts w:ascii="Arial" w:hAnsi="Arial" w:cs="Arial"/>
          <w:b/>
          <w:sz w:val="32"/>
          <w:szCs w:val="32"/>
          <w:highlight w:val="white"/>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Беловского района Курской области»</w:t>
      </w:r>
    </w:p>
    <w:p w:rsidR="00AB319A" w:rsidRPr="007E1A89" w:rsidRDefault="00AB319A" w:rsidP="007E1A89">
      <w:pPr>
        <w:ind w:firstLine="709"/>
        <w:jc w:val="both"/>
        <w:rPr>
          <w:rFonts w:ascii="Arial" w:eastAsia="SimSun" w:hAnsi="Arial" w:cs="Arial"/>
          <w:b/>
          <w:lang w:eastAsia="zh-CN" w:bidi="hi-IN"/>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roofErr w:type="gramStart"/>
      <w:r w:rsidRPr="007E1A89">
        <w:rPr>
          <w:rFonts w:ascii="Arial" w:hAnsi="Arial" w:cs="Arial"/>
          <w:bCs/>
        </w:rPr>
        <w:t xml:space="preserve">В соответствии с пунктом 5 статьи 5 Закона Российской </w:t>
      </w:r>
      <w:r w:rsidRPr="007E1A89">
        <w:rPr>
          <w:rFonts w:ascii="Arial" w:hAnsi="Arial" w:cs="Arial"/>
        </w:rPr>
        <w:t>Федерации от 21.02.1992 г. №2395-1 «О недрах», статьей 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17.1 Федерального закона от 06.10.2003 г. №131-ФЗ «Об общих принципах организации местного самоуправления в Российской Федерации», постановлением Администрации Курской областиот</w:t>
      </w:r>
      <w:proofErr w:type="gramEnd"/>
      <w:r w:rsidRPr="007E1A89">
        <w:rPr>
          <w:rFonts w:ascii="Arial" w:hAnsi="Arial" w:cs="Arial"/>
        </w:rPr>
        <w:t xml:space="preserve"> </w:t>
      </w:r>
      <w:proofErr w:type="gramStart"/>
      <w:r w:rsidRPr="007E1A89">
        <w:rPr>
          <w:rFonts w:ascii="Arial" w:hAnsi="Arial" w:cs="Arial"/>
        </w:rPr>
        <w:t xml:space="preserve">29.09.2011 г. №473-па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w:t>
      </w:r>
      <w:r w:rsidRPr="007E1A89">
        <w:rPr>
          <w:rFonts w:ascii="Arial" w:hAnsi="Arial" w:cs="Arial"/>
          <w:lang w:eastAsia="ar-SA"/>
        </w:rPr>
        <w:t>Администрации Беловского района Курской области от 24.12.2018 г. №1038 (с изменениями и дополнениями) «О разработке и утверждении административных регламентов предоставления муниципальных услуг», постановлениемАдминистрации Беловского района Курской области от 20.11.2020 г. №798 «Об утверждении Перечня функций, исполняемых Администрацией Беловского района Курской</w:t>
      </w:r>
      <w:proofErr w:type="gramEnd"/>
      <w:r w:rsidRPr="007E1A89">
        <w:rPr>
          <w:rFonts w:ascii="Arial" w:hAnsi="Arial" w:cs="Arial"/>
          <w:lang w:eastAsia="ar-SA"/>
        </w:rPr>
        <w:t xml:space="preserve"> области по осуществлению муниципального контроля (надзора)», </w:t>
      </w:r>
      <w:r w:rsidRPr="007E1A89">
        <w:rPr>
          <w:rFonts w:ascii="Arial" w:hAnsi="Arial" w:cs="Arial"/>
        </w:rPr>
        <w:t>Администрация Беловского района Курской области ПОСТАНОВЛЯЕТ:</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xml:space="preserve">1. Утвердить административный регламент Администрации Беловского района по </w:t>
      </w:r>
      <w:r w:rsidRPr="007E1A89">
        <w:rPr>
          <w:rFonts w:ascii="Arial" w:hAnsi="Arial" w:cs="Arial"/>
          <w:highlight w:val="white"/>
        </w:rPr>
        <w:t xml:space="preserve">исполнению муниципальной функции «Осуществление муниципального </w:t>
      </w:r>
      <w:proofErr w:type="gramStart"/>
      <w:r w:rsidRPr="007E1A89">
        <w:rPr>
          <w:rFonts w:ascii="Arial" w:hAnsi="Arial" w:cs="Arial"/>
          <w:highlight w:val="white"/>
        </w:rPr>
        <w:t>контроля за</w:t>
      </w:r>
      <w:proofErr w:type="gramEnd"/>
      <w:r w:rsidRPr="007E1A89">
        <w:rPr>
          <w:rFonts w:ascii="Arial" w:hAnsi="Arial" w:cs="Arial"/>
          <w:highlight w:val="white"/>
        </w:rPr>
        <w:t xml:space="preserve"> использованием и охраной недр при добыче общераспространенных полезных ископаемых, а также при строительстве </w:t>
      </w:r>
      <w:r w:rsidRPr="007E1A89">
        <w:rPr>
          <w:rFonts w:ascii="Arial" w:hAnsi="Arial" w:cs="Arial"/>
          <w:highlight w:val="white"/>
        </w:rPr>
        <w:lastRenderedPageBreak/>
        <w:t>подземных сооружений, не связанных с добычей полезных ископаемых, на территории Беловского района Курской области»</w:t>
      </w:r>
      <w:r w:rsidRPr="007E1A89">
        <w:rPr>
          <w:rFonts w:ascii="Arial" w:hAnsi="Arial" w:cs="Arial"/>
        </w:rPr>
        <w:t>.</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xml:space="preserve">2. </w:t>
      </w:r>
      <w:proofErr w:type="gramStart"/>
      <w:r w:rsidRPr="007E1A89">
        <w:rPr>
          <w:rFonts w:ascii="Arial" w:hAnsi="Arial" w:cs="Arial"/>
        </w:rPr>
        <w:t>Контроль за</w:t>
      </w:r>
      <w:proofErr w:type="gramEnd"/>
      <w:r w:rsidRPr="007E1A89">
        <w:rPr>
          <w:rFonts w:ascii="Arial" w:hAnsi="Arial" w:cs="Arial"/>
        </w:rPr>
        <w:t xml:space="preserve"> выполнением настоящего постановления возложить </w:t>
      </w:r>
      <w:proofErr w:type="spellStart"/>
      <w:r w:rsidRPr="007E1A89">
        <w:rPr>
          <w:rFonts w:ascii="Arial" w:hAnsi="Arial" w:cs="Arial"/>
        </w:rPr>
        <w:t>наи.о</w:t>
      </w:r>
      <w:proofErr w:type="spellEnd"/>
      <w:r w:rsidRPr="007E1A89">
        <w:rPr>
          <w:rFonts w:ascii="Arial" w:hAnsi="Arial" w:cs="Arial"/>
        </w:rPr>
        <w:t xml:space="preserve">. первого заместителя главы Администрации Беловского района Курской области </w:t>
      </w:r>
      <w:proofErr w:type="spellStart"/>
      <w:r w:rsidRPr="007E1A89">
        <w:rPr>
          <w:rFonts w:ascii="Arial" w:hAnsi="Arial" w:cs="Arial"/>
        </w:rPr>
        <w:t>В.В.Квачёва</w:t>
      </w:r>
      <w:proofErr w:type="spellEnd"/>
      <w:r w:rsidRPr="007E1A89">
        <w:rPr>
          <w:rFonts w:ascii="Arial" w:hAnsi="Arial" w:cs="Arial"/>
        </w:rPr>
        <w:t xml:space="preserve">. </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3. Настоящее постановление вступает в силу со дня его подписания и подлежит размещению на официальном сайте муниципального района «</w:t>
      </w:r>
      <w:proofErr w:type="spellStart"/>
      <w:r w:rsidRPr="007E1A89">
        <w:rPr>
          <w:rFonts w:ascii="Arial" w:hAnsi="Arial" w:cs="Arial"/>
        </w:rPr>
        <w:t>Беловский</w:t>
      </w:r>
      <w:proofErr w:type="spellEnd"/>
      <w:r w:rsidRPr="007E1A89">
        <w:rPr>
          <w:rFonts w:ascii="Arial" w:hAnsi="Arial" w:cs="Arial"/>
        </w:rPr>
        <w:t xml:space="preserve"> район» Курской области (</w:t>
      </w:r>
      <w:hyperlink r:id="rId9" w:history="1">
        <w:r w:rsidRPr="007E1A89">
          <w:rPr>
            <w:rFonts w:ascii="Arial" w:hAnsi="Arial" w:cs="Arial"/>
            <w:color w:val="000000"/>
            <w:u w:val="single"/>
          </w:rPr>
          <w:t>http://</w:t>
        </w:r>
      </w:hyperlink>
      <w:hyperlink r:id="rId10" w:history="1">
        <w:proofErr w:type="spellStart"/>
        <w:r w:rsidRPr="007E1A89">
          <w:rPr>
            <w:rFonts w:ascii="Arial" w:hAnsi="Arial" w:cs="Arial"/>
            <w:color w:val="000000"/>
            <w:u w:val="single"/>
            <w:lang w:val="en-US"/>
          </w:rPr>
          <w:t>bel</w:t>
        </w:r>
        <w:proofErr w:type="spellEnd"/>
      </w:hyperlink>
      <w:hyperlink r:id="rId11" w:history="1">
        <w:r w:rsidRPr="007E1A89">
          <w:rPr>
            <w:rFonts w:ascii="Arial" w:hAnsi="Arial" w:cs="Arial"/>
            <w:color w:val="000000"/>
            <w:u w:val="single"/>
          </w:rPr>
          <w:t>.</w:t>
        </w:r>
      </w:hyperlink>
      <w:hyperlink r:id="rId12" w:history="1">
        <w:proofErr w:type="spellStart"/>
        <w:r w:rsidRPr="007E1A89">
          <w:rPr>
            <w:rFonts w:ascii="Arial" w:hAnsi="Arial" w:cs="Arial"/>
            <w:color w:val="000000"/>
            <w:u w:val="single"/>
            <w:lang w:val="en-US"/>
          </w:rPr>
          <w:t>rkursk</w:t>
        </w:r>
        <w:proofErr w:type="spellEnd"/>
      </w:hyperlink>
      <w:hyperlink r:id="rId13" w:history="1">
        <w:r w:rsidRPr="007E1A89">
          <w:rPr>
            <w:rFonts w:ascii="Arial" w:hAnsi="Arial" w:cs="Arial"/>
            <w:color w:val="000000"/>
            <w:u w:val="single"/>
          </w:rPr>
          <w:t>.</w:t>
        </w:r>
        <w:proofErr w:type="spellStart"/>
        <w:r w:rsidRPr="007E1A89">
          <w:rPr>
            <w:rFonts w:ascii="Arial" w:hAnsi="Arial" w:cs="Arial"/>
            <w:color w:val="000000"/>
            <w:u w:val="single"/>
          </w:rPr>
          <w:t>ru</w:t>
        </w:r>
        <w:proofErr w:type="spellEnd"/>
      </w:hyperlink>
      <w:r w:rsidRPr="007E1A89">
        <w:rPr>
          <w:rFonts w:ascii="Arial" w:hAnsi="Arial" w:cs="Arial"/>
        </w:rPr>
        <w:t>).</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xml:space="preserve">Глава Беловского района </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Cs/>
        </w:rPr>
      </w:pPr>
      <w:r w:rsidRPr="007E1A89">
        <w:rPr>
          <w:rFonts w:ascii="Arial" w:hAnsi="Arial" w:cs="Arial"/>
          <w:bCs/>
        </w:rPr>
        <w:t xml:space="preserve">Курской области                   </w:t>
      </w:r>
      <w:r w:rsidR="007E1A89">
        <w:rPr>
          <w:rFonts w:ascii="Arial" w:hAnsi="Arial" w:cs="Arial"/>
          <w:bCs/>
        </w:rPr>
        <w:t xml:space="preserve">  </w:t>
      </w:r>
      <w:r w:rsidRPr="007E1A89">
        <w:rPr>
          <w:rFonts w:ascii="Arial" w:hAnsi="Arial" w:cs="Arial"/>
          <w:bCs/>
        </w:rPr>
        <w:t xml:space="preserve">                                                     Н.В. Волобуев</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right"/>
        <w:rPr>
          <w:rFonts w:ascii="Arial" w:hAnsi="Arial" w:cs="Arial"/>
        </w:rPr>
      </w:pP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rPr>
          <w:rFonts w:ascii="Arial" w:eastAsia="Calibri" w:hAnsi="Arial" w:cs="Arial"/>
          <w:kern w:val="3"/>
          <w:lang w:eastAsia="en-US" w:bidi="en-US"/>
        </w:rPr>
      </w:pP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rPr>
          <w:rFonts w:ascii="Arial" w:eastAsia="Calibri" w:hAnsi="Arial" w:cs="Arial"/>
          <w:kern w:val="3"/>
          <w:lang w:eastAsia="en-US" w:bidi="en-US"/>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7E1A89" w:rsidRDefault="007E1A89"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7E1A89" w:rsidRDefault="007E1A89"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7E1A89" w:rsidRDefault="007E1A89"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7E1A89" w:rsidRDefault="007E1A89"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7E1A89" w:rsidRDefault="007E1A89"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7E1A89" w:rsidRDefault="007E1A89"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7E1A89" w:rsidRDefault="007E1A89"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7E1A89" w:rsidRDefault="007E1A89"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7E1A89" w:rsidRDefault="007E1A89"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7E1A89" w:rsidRPr="007E1A89" w:rsidRDefault="007E1A89"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r w:rsidRPr="007E1A89">
        <w:rPr>
          <w:rFonts w:ascii="Arial" w:hAnsi="Arial" w:cs="Arial"/>
        </w:rPr>
        <w:lastRenderedPageBreak/>
        <w:t>УТВЕРЖДЕН</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r w:rsidRPr="007E1A89">
        <w:rPr>
          <w:rFonts w:ascii="Arial" w:hAnsi="Arial" w:cs="Arial"/>
        </w:rPr>
        <w:t>постановлением Администрации</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hAnsi="Arial" w:cs="Arial"/>
        </w:rPr>
      </w:pPr>
      <w:r w:rsidRPr="007E1A89">
        <w:rPr>
          <w:rFonts w:ascii="Arial" w:hAnsi="Arial" w:cs="Arial"/>
        </w:rPr>
        <w:t>Беловского района Курской области</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ind w:firstLine="709"/>
        <w:jc w:val="right"/>
        <w:rPr>
          <w:rFonts w:ascii="Arial" w:hAnsi="Arial" w:cs="Arial"/>
        </w:rPr>
      </w:pPr>
      <w:r w:rsidRPr="007E1A89">
        <w:rPr>
          <w:rFonts w:ascii="Arial" w:hAnsi="Arial" w:cs="Arial"/>
        </w:rPr>
        <w:t>от 25.11.2020 № 816</w:t>
      </w:r>
      <w:bookmarkStart w:id="0" w:name="_GoBack"/>
      <w:bookmarkEnd w:id="0"/>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center"/>
        <w:rPr>
          <w:rFonts w:ascii="Arial" w:eastAsia="Calibri" w:hAnsi="Arial" w:cs="Arial"/>
          <w:b/>
          <w:sz w:val="32"/>
          <w:szCs w:val="32"/>
          <w:lang w:eastAsia="en-US"/>
        </w:rPr>
      </w:pPr>
      <w:r w:rsidRPr="007E1A89">
        <w:rPr>
          <w:rFonts w:ascii="Arial" w:eastAsia="Calibri" w:hAnsi="Arial" w:cs="Arial"/>
          <w:b/>
          <w:sz w:val="32"/>
          <w:szCs w:val="32"/>
          <w:lang w:eastAsia="en-US"/>
        </w:rPr>
        <w:t>АДМИНИСТРАТИВНЫЙ РЕГЛАМЕНТ</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center"/>
        <w:rPr>
          <w:rFonts w:ascii="Arial" w:eastAsia="Calibri" w:hAnsi="Arial" w:cs="Arial"/>
          <w:b/>
          <w:sz w:val="32"/>
          <w:szCs w:val="32"/>
          <w:lang w:eastAsia="en-US"/>
        </w:rPr>
      </w:pPr>
      <w:r w:rsidRPr="007E1A89">
        <w:rPr>
          <w:rFonts w:ascii="Arial" w:eastAsia="Calibri" w:hAnsi="Arial" w:cs="Arial"/>
          <w:b/>
          <w:sz w:val="32"/>
          <w:szCs w:val="32"/>
          <w:lang w:eastAsia="en-US"/>
        </w:rPr>
        <w:t>Администрации Беловского района Курской области</w:t>
      </w:r>
      <w:r w:rsidR="007E1A89">
        <w:rPr>
          <w:rFonts w:ascii="Arial" w:eastAsia="Calibri" w:hAnsi="Arial" w:cs="Arial"/>
          <w:b/>
          <w:sz w:val="32"/>
          <w:szCs w:val="32"/>
          <w:lang w:eastAsia="en-US"/>
        </w:rPr>
        <w:t xml:space="preserve"> </w:t>
      </w:r>
      <w:r w:rsidRPr="007E1A89">
        <w:rPr>
          <w:rFonts w:ascii="Arial" w:eastAsia="Calibri" w:hAnsi="Arial" w:cs="Arial"/>
          <w:b/>
          <w:sz w:val="32"/>
          <w:szCs w:val="32"/>
          <w:lang w:eastAsia="en-US"/>
        </w:rPr>
        <w:t>по исполнению муниципальной функции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center"/>
        <w:rPr>
          <w:rFonts w:ascii="Arial" w:eastAsia="Calibri" w:hAnsi="Arial" w:cs="Arial"/>
          <w:b/>
          <w:sz w:val="32"/>
          <w:szCs w:val="32"/>
          <w:lang w:eastAsia="en-US"/>
        </w:rPr>
      </w:pPr>
      <w:r w:rsidRPr="007E1A89">
        <w:rPr>
          <w:rFonts w:ascii="Arial" w:eastAsia="Calibri" w:hAnsi="Arial" w:cs="Arial"/>
          <w:b/>
          <w:sz w:val="32"/>
          <w:szCs w:val="32"/>
          <w:lang w:eastAsia="en-US"/>
        </w:rPr>
        <w:t xml:space="preserve">«Осуществление муниципального </w:t>
      </w:r>
      <w:proofErr w:type="gramStart"/>
      <w:r w:rsidRPr="007E1A89">
        <w:rPr>
          <w:rFonts w:ascii="Arial" w:eastAsia="Calibri" w:hAnsi="Arial" w:cs="Arial"/>
          <w:b/>
          <w:sz w:val="32"/>
          <w:szCs w:val="32"/>
          <w:lang w:eastAsia="en-US"/>
        </w:rPr>
        <w:t>контроля за</w:t>
      </w:r>
      <w:proofErr w:type="gramEnd"/>
      <w:r w:rsidRPr="007E1A89">
        <w:rPr>
          <w:rFonts w:ascii="Arial" w:eastAsia="Calibri" w:hAnsi="Arial" w:cs="Arial"/>
          <w:b/>
          <w:sz w:val="32"/>
          <w:szCs w:val="32"/>
          <w:lang w:eastAsia="en-US"/>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Беловского района Курской области»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center"/>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center"/>
        <w:outlineLvl w:val="1"/>
        <w:rPr>
          <w:rFonts w:ascii="Arial" w:hAnsi="Arial" w:cs="Arial"/>
          <w:b/>
          <w:bCs/>
          <w:iCs/>
          <w:sz w:val="30"/>
          <w:szCs w:val="30"/>
        </w:rPr>
      </w:pPr>
      <w:r w:rsidRPr="007E1A89">
        <w:rPr>
          <w:rFonts w:ascii="Arial" w:hAnsi="Arial" w:cs="Arial"/>
          <w:b/>
          <w:bCs/>
          <w:iCs/>
          <w:sz w:val="30"/>
          <w:szCs w:val="30"/>
        </w:rPr>
        <w:t>Раздел I. Общие положения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center"/>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sz w:val="26"/>
          <w:szCs w:val="26"/>
        </w:rPr>
      </w:pPr>
      <w:r w:rsidRPr="007E1A89">
        <w:rPr>
          <w:rFonts w:ascii="Arial" w:hAnsi="Arial" w:cs="Arial"/>
          <w:b/>
          <w:sz w:val="26"/>
          <w:szCs w:val="26"/>
        </w:rPr>
        <w:t>1.1. Наименование муниципальной функции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xml:space="preserve">Муниципальная функция «Осуществление муниципального </w:t>
      </w:r>
      <w:proofErr w:type="gramStart"/>
      <w:r w:rsidRPr="007E1A89">
        <w:rPr>
          <w:rFonts w:ascii="Arial" w:hAnsi="Arial" w:cs="Arial"/>
        </w:rPr>
        <w:t>контроля за</w:t>
      </w:r>
      <w:proofErr w:type="gramEnd"/>
      <w:r w:rsidRPr="007E1A89">
        <w:rPr>
          <w:rFonts w:ascii="Arial" w:hAnsi="Arial" w:cs="Arial"/>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Беловского района Курской области» (далее – муниципальная функция).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roofErr w:type="gramStart"/>
      <w:r w:rsidRPr="007E1A89">
        <w:rPr>
          <w:rFonts w:ascii="Arial" w:hAnsi="Arial" w:cs="Arial"/>
        </w:rPr>
        <w:t>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Беловского района Курской области, (далее - 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 при проведении проверок при осуществлении полномочий</w:t>
      </w:r>
      <w:proofErr w:type="gramEnd"/>
      <w:r w:rsidRPr="007E1A89">
        <w:rPr>
          <w:rFonts w:ascii="Arial" w:hAnsi="Arial" w:cs="Arial"/>
        </w:rPr>
        <w:t xml:space="preserve"> по муниципальному </w:t>
      </w:r>
      <w:proofErr w:type="gramStart"/>
      <w:r w:rsidRPr="007E1A89">
        <w:rPr>
          <w:rFonts w:ascii="Arial" w:hAnsi="Arial" w:cs="Arial"/>
        </w:rPr>
        <w:t>контролю за</w:t>
      </w:r>
      <w:proofErr w:type="gramEnd"/>
      <w:r w:rsidRPr="007E1A89">
        <w:rPr>
          <w:rFonts w:ascii="Arial" w:hAnsi="Arial" w:cs="Arial"/>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Беловского района (далее - район).</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Административный регламент устанавливает сроки и последовательность административных процедур и административных действий администрации Беловского района Курской области (далее - Администрация), порядок взаимодействия должностных лиц с физическими и юридическими лицами, органами государственной власти и местного самоуправления, а также учреждениями и организациями при осуществлении муниципального контроля.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sz w:val="26"/>
          <w:szCs w:val="26"/>
        </w:rPr>
      </w:pPr>
      <w:r w:rsidRPr="007E1A89">
        <w:rPr>
          <w:rFonts w:ascii="Arial" w:hAnsi="Arial" w:cs="Arial"/>
          <w:b/>
          <w:sz w:val="26"/>
          <w:szCs w:val="26"/>
        </w:rPr>
        <w:t>1.2. Наименование органа, осуществляющего муниципальный контроль</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xml:space="preserve">Муниципальный </w:t>
      </w:r>
      <w:proofErr w:type="gramStart"/>
      <w:r w:rsidRPr="007E1A89">
        <w:rPr>
          <w:rFonts w:ascii="Arial" w:hAnsi="Arial" w:cs="Arial"/>
        </w:rPr>
        <w:t>контроль за</w:t>
      </w:r>
      <w:proofErr w:type="gramEnd"/>
      <w:r w:rsidRPr="007E1A89">
        <w:rPr>
          <w:rFonts w:ascii="Arial" w:hAnsi="Arial" w:cs="Arial"/>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w:t>
      </w:r>
      <w:r w:rsidRPr="007E1A89">
        <w:rPr>
          <w:rFonts w:ascii="Arial" w:hAnsi="Arial" w:cs="Arial"/>
        </w:rPr>
        <w:lastRenderedPageBreak/>
        <w:t xml:space="preserve">территории Беловского района Курской области (далее – муниципальный контроль) осуществляется Администрацией (далее – орган муниципального контроля). Непосредственно осуществляет муниципальный контроль Отдел экономики, прогнозирования, внутреннего финансового контроля и трудовых отношений Администрации Беловского района Курской области (далее – Структурное подразделение). </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При осуществлении муниципального контроля должностные лица Администрации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Беловского района,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ind w:firstLine="709"/>
        <w:rPr>
          <w:rFonts w:ascii="Arial" w:hAnsi="Arial" w:cs="Arial"/>
          <w:sz w:val="26"/>
          <w:szCs w:val="26"/>
        </w:rPr>
      </w:pP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ind w:firstLine="709"/>
        <w:rPr>
          <w:rFonts w:ascii="Arial" w:hAnsi="Arial" w:cs="Arial"/>
          <w:sz w:val="26"/>
          <w:szCs w:val="26"/>
        </w:rPr>
      </w:pPr>
      <w:r w:rsidRPr="007E1A89">
        <w:rPr>
          <w:rFonts w:ascii="Arial" w:hAnsi="Arial" w:cs="Arial"/>
          <w:b/>
          <w:sz w:val="26"/>
          <w:szCs w:val="26"/>
        </w:rPr>
        <w:t>1.3. Нормативные правовые акты, регулирующие осуществление муниципального контроля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roofErr w:type="gramStart"/>
      <w:r w:rsidRPr="007E1A89">
        <w:rPr>
          <w:rFonts w:ascii="Arial" w:hAnsi="Arial" w:cs="Arial"/>
        </w:rPr>
        <w:t xml:space="preserve">Перечень нормативных правовых актов, регулирующих осуществление муниципального контроля размещен на официальном сайте Администрации Беловского района Курской области в сети «Интернет» </w:t>
      </w:r>
      <w:r w:rsidRPr="007E1A89">
        <w:rPr>
          <w:rFonts w:ascii="Arial" w:hAnsi="Arial" w:cs="Arial"/>
          <w:u w:val="single"/>
        </w:rPr>
        <w:t>http://bel.rkursk.ru</w:t>
      </w:r>
      <w:r w:rsidRPr="007E1A89">
        <w:rPr>
          <w:rFonts w:ascii="Arial" w:hAnsi="Arial" w:cs="Arial"/>
        </w:rPr>
        <w:t>, а также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center"/>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sz w:val="26"/>
          <w:szCs w:val="26"/>
        </w:rPr>
      </w:pPr>
      <w:r w:rsidRPr="007E1A89">
        <w:rPr>
          <w:rFonts w:ascii="Arial" w:hAnsi="Arial" w:cs="Arial"/>
          <w:b/>
          <w:sz w:val="26"/>
          <w:szCs w:val="26"/>
        </w:rPr>
        <w:t>1.4. Предмет муниципального контроля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roofErr w:type="gramStart"/>
      <w:r w:rsidRPr="007E1A89">
        <w:rPr>
          <w:rFonts w:ascii="Arial" w:hAnsi="Arial" w:cs="Arial"/>
        </w:rPr>
        <w:t>Предметом муниципального контроля является проверка соблюдения юридическими лицами и индивидуальными предпринимателями на территории Беловского района Курской области требований, установленных федеральными законами, законами Курской области, муниципальными правовыми актами Беловского района Курской области в области недропользования, при добыче общераспространённых полезных ископаемых, а также при строительстве подземных сооружений, не связанных с добычей полезных ископаемых, также организация и проведение мероприятий по профилактике нарушений указанных</w:t>
      </w:r>
      <w:proofErr w:type="gramEnd"/>
      <w:r w:rsidRPr="007E1A89">
        <w:rPr>
          <w:rFonts w:ascii="Arial" w:hAnsi="Arial" w:cs="Arial"/>
        </w:rPr>
        <w:t xml:space="preserve"> требований, мероприятий по контролю, осуществляемых без взаимодействия с юридическими лицами, индивидуальными предпринимателями.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center"/>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sz w:val="26"/>
          <w:szCs w:val="26"/>
        </w:rPr>
      </w:pPr>
      <w:r w:rsidRPr="007E1A89">
        <w:rPr>
          <w:rFonts w:ascii="Arial" w:hAnsi="Arial" w:cs="Arial"/>
          <w:b/>
          <w:sz w:val="26"/>
          <w:szCs w:val="26"/>
        </w:rPr>
        <w:t>1.5. Права и обязанности должностных лиц при осуществлении муниципального контроля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Arial Unicode MS" w:hAnsi="Arial" w:cs="Arial"/>
          <w:b/>
        </w:rPr>
      </w:pPr>
      <w:r w:rsidRPr="007E1A89">
        <w:rPr>
          <w:rFonts w:ascii="Arial" w:hAnsi="Arial" w:cs="Arial"/>
          <w:b/>
        </w:rPr>
        <w:t xml:space="preserve">1.5.1. При осуществлении муниципального контроля должностные лица </w:t>
      </w:r>
      <w:r w:rsidRPr="007E1A89">
        <w:rPr>
          <w:rFonts w:ascii="Arial" w:eastAsia="Arial Unicode MS" w:hAnsi="Arial" w:cs="Arial"/>
          <w:b/>
        </w:rPr>
        <w:t>имеют право:</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7E1A89">
        <w:rPr>
          <w:rFonts w:ascii="Arial" w:hAnsi="Arial" w:cs="Arial"/>
          <w:bCs/>
        </w:rPr>
        <w:t>1) осуществлять плановые и внеплановые проверки соблюдения требований законодательства Российской Федерации и законодательства Курской области;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eastAsia="Arial Unicode MS" w:hAnsi="Arial" w:cs="Arial"/>
          <w:color w:val="000000"/>
        </w:rPr>
      </w:pPr>
      <w:proofErr w:type="gramStart"/>
      <w:r w:rsidRPr="007E1A89">
        <w:rPr>
          <w:rFonts w:ascii="Arial" w:eastAsia="Arial Unicode MS" w:hAnsi="Arial" w:cs="Arial"/>
          <w:color w:val="000000"/>
        </w:rPr>
        <w:t>2) запрашивать и безвозмездно получать на основании запросов в письменной форме от органов государственной власти,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eastAsia="Arial Unicode MS" w:hAnsi="Arial" w:cs="Arial"/>
          <w:color w:val="000000"/>
        </w:rPr>
      </w:pPr>
      <w:r w:rsidRPr="007E1A89">
        <w:rPr>
          <w:rFonts w:ascii="Arial" w:eastAsia="Arial Unicode MS" w:hAnsi="Arial" w:cs="Arial"/>
          <w:color w:val="000000"/>
        </w:rPr>
        <w:lastRenderedPageBreak/>
        <w:t>3) беспрепятственно по предъявлении служебного удостоверения и копии распоряжения органа муниципального контроля о назначении проверки получать доступ на территорию, используемую проверяемым лицом при осуществлении деятельности, а также в используемые им для деятельности здания, строения, сооружения, помещения;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eastAsia="Arial Unicode MS" w:hAnsi="Arial" w:cs="Arial"/>
          <w:color w:val="000000"/>
        </w:rPr>
      </w:pPr>
      <w:r w:rsidRPr="007E1A89">
        <w:rPr>
          <w:rFonts w:ascii="Arial" w:eastAsia="Arial Unicode MS" w:hAnsi="Arial" w:cs="Arial"/>
          <w:color w:val="000000"/>
        </w:rPr>
        <w:t>4) составлять по результатам проверок акты с обязательным ознакомлением с ними собственников, владельцев, пользователей, арендаторов и субарендаторов земельных участков;</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eastAsia="Arial Unicode MS" w:hAnsi="Arial" w:cs="Arial"/>
          <w:color w:val="000000"/>
        </w:rPr>
      </w:pPr>
      <w:r w:rsidRPr="007E1A89">
        <w:rPr>
          <w:rFonts w:ascii="Arial" w:eastAsia="Arial Unicode MS" w:hAnsi="Arial" w:cs="Arial"/>
          <w:color w:val="000000"/>
        </w:rPr>
        <w:t>5) обращаться в органы внутренних дел за содействием в предотвращении или пресечении действий, препятствующих осуществлению муниципального контроля в сфере недропользования, в установлении лиц, виновных в нарушениях законодательства;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Arial Unicode MS" w:hAnsi="Arial" w:cs="Arial"/>
          <w:bCs/>
        </w:rPr>
      </w:pPr>
      <w:r w:rsidRPr="007E1A89">
        <w:rPr>
          <w:rFonts w:ascii="Arial" w:eastAsia="Arial Unicode MS" w:hAnsi="Arial" w:cs="Arial"/>
          <w:bCs/>
        </w:rPr>
        <w:t xml:space="preserve">6) привлекать экспертов и экспертные организации к проведению </w:t>
      </w:r>
      <w:proofErr w:type="gramStart"/>
      <w:r w:rsidRPr="007E1A89">
        <w:rPr>
          <w:rFonts w:ascii="Arial" w:eastAsia="Arial Unicode MS" w:hAnsi="Arial" w:cs="Arial"/>
          <w:bCs/>
        </w:rPr>
        <w:t>проверок соблюдения требований законодательства Российской Федерации</w:t>
      </w:r>
      <w:proofErr w:type="gramEnd"/>
      <w:r w:rsidRPr="007E1A89">
        <w:rPr>
          <w:rFonts w:ascii="Arial" w:eastAsia="Arial Unicode MS" w:hAnsi="Arial" w:cs="Arial"/>
          <w:bCs/>
        </w:rPr>
        <w:t xml:space="preserve"> и законодательства Курской области;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Arial Unicode MS" w:hAnsi="Arial" w:cs="Arial"/>
          <w:bCs/>
        </w:rPr>
      </w:pPr>
      <w:r w:rsidRPr="007E1A89">
        <w:rPr>
          <w:rFonts w:ascii="Arial" w:eastAsia="Arial Unicode MS" w:hAnsi="Arial" w:cs="Arial"/>
          <w:bCs/>
        </w:rPr>
        <w:t>7) осуществлять иные права, предусмотренные федеральными законами, законами Курской области и иными нормативными правовыми актами Курской области.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b/>
        </w:rPr>
        <w:t>1.5.2. При осуществлении муниципального контроля должностные лица обязаны:</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bookmarkStart w:id="1" w:name="sub_111"/>
      <w:proofErr w:type="gramStart"/>
      <w:r w:rsidRPr="007E1A89">
        <w:rPr>
          <w:rFonts w:ascii="Arial" w:hAnsi="Arial" w:cs="Arial"/>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r w:rsidRPr="007E1A89">
        <w:rPr>
          <w:rFonts w:ascii="Arial" w:hAnsi="Arial" w:cs="Arial"/>
          <w:color w:val="000000"/>
        </w:rPr>
        <w:t>2) соблюдать законодательство Российской Федерации, Курской области,</w:t>
      </w:r>
      <w:r w:rsidRPr="007E1A89">
        <w:rPr>
          <w:rFonts w:ascii="Arial" w:hAnsi="Arial" w:cs="Arial"/>
        </w:rPr>
        <w:t xml:space="preserve"> а также положения нормативных правовых актов органа местного самоуправления,</w:t>
      </w:r>
      <w:r w:rsidRPr="007E1A89">
        <w:rPr>
          <w:rFonts w:ascii="Arial" w:hAnsi="Arial" w:cs="Arial"/>
          <w:color w:val="000000"/>
        </w:rPr>
        <w:t xml:space="preserve"> права и законные интересы гражданина, юридического лица, индивидуального предпринимателя, проверка которых проводится;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r w:rsidRPr="007E1A89">
        <w:rPr>
          <w:rFonts w:ascii="Arial" w:hAnsi="Arial" w:cs="Arial"/>
          <w:color w:val="000000"/>
        </w:rPr>
        <w:t>3) проводить проверку на основании распоряжения руководителя органа муниципального контроля в сфере недропользования о ее проведении в соответствии с ее назначением;</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r w:rsidRPr="007E1A89">
        <w:rPr>
          <w:rFonts w:ascii="Arial" w:hAnsi="Arial" w:cs="Arial"/>
          <w:color w:val="00000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копии документа о согласовании проведения внеплановой выездной проверки с органами прокуратуры (в случае необходимости согласования проведения внеплановой проверки с органами прокуратуры);</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r w:rsidRPr="007E1A89">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r w:rsidRPr="007E1A89">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присутствующим при проведении проверки, информацию и документы, относящиеся к предмету проверки;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r w:rsidRPr="007E1A89">
        <w:rPr>
          <w:rFonts w:ascii="Arial" w:hAnsi="Arial" w:cs="Arial"/>
          <w:color w:val="000000"/>
        </w:rPr>
        <w:t>7)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уполномоченного представителя с результатами проверки;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r w:rsidRPr="007E1A89">
        <w:rPr>
          <w:rFonts w:ascii="Arial" w:hAnsi="Arial" w:cs="Arial"/>
          <w:color w:val="000000"/>
        </w:rPr>
        <w:lastRenderedPageBreak/>
        <w:t>8)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уполномоченного представителя с документами и (или) информацией, полученными в рамках межведомственного информационного взаимодействия;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proofErr w:type="gramStart"/>
      <w:r w:rsidRPr="007E1A89">
        <w:rPr>
          <w:rFonts w:ascii="Arial" w:hAnsi="Arial" w:cs="Arial"/>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r w:rsidRPr="007E1A89">
        <w:rPr>
          <w:rFonts w:ascii="Arial" w:hAnsi="Arial" w:cs="Arial"/>
          <w:color w:val="000000"/>
        </w:rPr>
        <w:t>10)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r w:rsidRPr="007E1A89">
        <w:rPr>
          <w:rFonts w:ascii="Arial" w:hAnsi="Arial" w:cs="Arial"/>
          <w:color w:val="000000"/>
        </w:rPr>
        <w:t>11) соблюдать сроки проведения проверки;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r w:rsidRPr="007E1A89">
        <w:rPr>
          <w:rFonts w:ascii="Arial" w:hAnsi="Arial" w:cs="Arial"/>
          <w:color w:val="000000"/>
        </w:rPr>
        <w:t>12)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r w:rsidRPr="007E1A89">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ознакомить их с положениями административного регламента, в соответствии с которым проводится проверка;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r w:rsidRPr="007E1A89">
        <w:rPr>
          <w:rFonts w:ascii="Arial" w:hAnsi="Arial" w:cs="Arial"/>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r w:rsidRPr="007E1A89">
        <w:rPr>
          <w:rFonts w:ascii="Arial" w:hAnsi="Arial" w:cs="Arial"/>
        </w:rPr>
        <w:t xml:space="preserve">1.5.3. </w:t>
      </w:r>
      <w:bookmarkStart w:id="2" w:name="sub_112"/>
      <w:bookmarkEnd w:id="1"/>
      <w:r w:rsidRPr="007E1A89">
        <w:rPr>
          <w:rFonts w:ascii="Arial" w:hAnsi="Arial" w:cs="Arial"/>
        </w:rPr>
        <w:t xml:space="preserve">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w:t>
      </w:r>
      <w:proofErr w:type="spellStart"/>
      <w:r w:rsidRPr="007E1A89">
        <w:rPr>
          <w:rFonts w:ascii="Arial" w:hAnsi="Arial" w:cs="Arial"/>
        </w:rPr>
        <w:t>обязании</w:t>
      </w:r>
      <w:proofErr w:type="spellEnd"/>
      <w:r w:rsidRPr="007E1A89">
        <w:rPr>
          <w:rFonts w:ascii="Arial" w:hAnsi="Arial" w:cs="Arial"/>
        </w:rPr>
        <w:t xml:space="preserve"> юридического лица, индивидуального предпринимателя, гражданина устранить нарушение обязательных требований</w:t>
      </w:r>
      <w:bookmarkEnd w:id="2"/>
      <w:r w:rsidRPr="007E1A89">
        <w:rPr>
          <w:rFonts w:ascii="Arial" w:hAnsi="Arial" w:cs="Arial"/>
        </w:rPr>
        <w:t>, и требований, установленных муниципальными правовыми актами.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r w:rsidRPr="007E1A89">
        <w:rPr>
          <w:rFonts w:ascii="Arial" w:hAnsi="Arial" w:cs="Arial"/>
        </w:rPr>
        <w:t>1.5.4.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r w:rsidRPr="007E1A89">
        <w:rPr>
          <w:rFonts w:ascii="Arial" w:hAnsi="Arial" w:cs="Arial"/>
          <w:b/>
        </w:rPr>
        <w:t>1.5.5. При проведении проверки должностные лица органа муниципального контроля не вправе:</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proofErr w:type="gramStart"/>
      <w:r w:rsidRPr="007E1A89">
        <w:rPr>
          <w:rFonts w:ascii="Arial" w:hAnsi="Arial" w:cs="Arial"/>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r w:rsidRPr="007E1A89">
        <w:rPr>
          <w:rFonts w:ascii="Arial" w:hAnsi="Arial" w:cs="Arial"/>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r w:rsidRPr="007E1A89">
        <w:rPr>
          <w:rFonts w:ascii="Arial" w:hAnsi="Arial" w:cs="Arial"/>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proofErr w:type="gramStart"/>
      <w:r w:rsidRPr="007E1A89">
        <w:rPr>
          <w:rFonts w:ascii="Arial" w:hAnsi="Arial" w:cs="Arial"/>
        </w:rPr>
        <w:t>4)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proofErr w:type="gramEnd"/>
      <w:r w:rsidRPr="007E1A89">
        <w:rPr>
          <w:rFonts w:ascii="Arial" w:hAnsi="Arial" w:cs="Arial"/>
        </w:rPr>
        <w:t xml:space="preserve">, </w:t>
      </w:r>
      <w:proofErr w:type="gramStart"/>
      <w:r w:rsidRPr="007E1A89">
        <w:rPr>
          <w:rFonts w:ascii="Arial" w:hAnsi="Arial" w:cs="Arial"/>
        </w:rPr>
        <w:t>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w:t>
      </w:r>
      <w:proofErr w:type="gramEnd"/>
      <w:r w:rsidRPr="007E1A89">
        <w:rPr>
          <w:rFonts w:ascii="Arial" w:hAnsi="Arial" w:cs="Arial"/>
        </w:rPr>
        <w:t xml:space="preserve"> 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r w:rsidRPr="007E1A89">
        <w:rPr>
          <w:rFonts w:ascii="Arial" w:hAnsi="Arial" w:cs="Arial"/>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proofErr w:type="gramStart"/>
      <w:r w:rsidRPr="007E1A89">
        <w:rPr>
          <w:rFonts w:ascii="Arial" w:hAnsi="Arial" w:cs="Arial"/>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7E1A89">
        <w:rPr>
          <w:rFonts w:ascii="Arial" w:hAnsi="Arial" w:cs="Arial"/>
        </w:rPr>
        <w:t xml:space="preserve"> техническими документами, правилами и методами исследований, испытаний, измерений;</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r w:rsidRPr="007E1A89">
        <w:rPr>
          <w:rFonts w:ascii="Arial" w:hAnsi="Arial" w:cs="Arial"/>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r w:rsidRPr="007E1A89">
        <w:rPr>
          <w:rFonts w:ascii="Arial" w:hAnsi="Arial" w:cs="Arial"/>
        </w:rPr>
        <w:t>8) превышать установленные сроки проведения проверки;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r w:rsidRPr="007E1A89">
        <w:rPr>
          <w:rFonts w:ascii="Arial" w:hAnsi="Arial" w:cs="Arial"/>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proofErr w:type="gramStart"/>
      <w:r w:rsidRPr="007E1A89">
        <w:rPr>
          <w:rFonts w:ascii="Arial" w:hAnsi="Arial" w:cs="Arial"/>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 включённые в определённый Правительством Российской Федерации перечень;</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r w:rsidRPr="007E1A89">
        <w:rPr>
          <w:rFonts w:ascii="Arial" w:hAnsi="Arial" w:cs="Arial"/>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Pr="007E1A89">
        <w:rPr>
          <w:rFonts w:ascii="Arial" w:hAnsi="Arial" w:cs="Arial"/>
        </w:rPr>
        <w:lastRenderedPageBreak/>
        <w:t>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r w:rsidRPr="007E1A89">
        <w:rPr>
          <w:rFonts w:ascii="Arial" w:hAnsi="Arial" w:cs="Arial"/>
        </w:rPr>
        <w:t>1.5.6.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color w:val="000000"/>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rPr>
          <w:rFonts w:ascii="Arial" w:hAnsi="Arial" w:cs="Arial"/>
          <w:color w:val="000000"/>
          <w:sz w:val="26"/>
          <w:szCs w:val="26"/>
        </w:rPr>
      </w:pPr>
      <w:r w:rsidRPr="007E1A89">
        <w:rPr>
          <w:rFonts w:ascii="Arial" w:hAnsi="Arial" w:cs="Arial"/>
          <w:b/>
          <w:sz w:val="26"/>
          <w:szCs w:val="26"/>
        </w:rPr>
        <w:t>1.6. Права и обязанности лиц, в отношении которых осуществляются мероприятия по муниципальному контролю</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b/>
        </w:rPr>
        <w:t>1.6.1. Лица, в отношении которых осуществляется муниципальный контроль, имеют право:</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2)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3) знакомиться с документами и (или) информацией, полученной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включённые в межведомственный перечень;</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 xml:space="preserve">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 </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8) представлять дополнительно документы, подтверждающие достоверность ранее представленных документов. </w:t>
      </w:r>
      <w:proofErr w:type="gramStart"/>
      <w:r w:rsidRPr="007E1A89">
        <w:rPr>
          <w:rFonts w:ascii="Arial" w:hAnsi="Arial" w:cs="Arial"/>
        </w:rPr>
        <w:t xml:space="preserve">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r:id="rId14" w:history="1">
        <w:r w:rsidRPr="007E1A89">
          <w:rPr>
            <w:rFonts w:ascii="Arial" w:hAnsi="Arial" w:cs="Arial"/>
          </w:rPr>
          <w:t>части 8</w:t>
        </w:r>
      </w:hyperlink>
      <w:r w:rsidRPr="007E1A89">
        <w:rPr>
          <w:rFonts w:ascii="Arial" w:hAnsi="Arial" w:cs="Arial"/>
        </w:rPr>
        <w:t xml:space="preserve"> статьи 11 Федерального закона №294-ФЗ сведений, вправе представить дополнительно в орган государственного контроля (надзора), орган муниципального контроля </w:t>
      </w:r>
      <w:r w:rsidRPr="007E1A89">
        <w:rPr>
          <w:rFonts w:ascii="Arial" w:hAnsi="Arial" w:cs="Arial"/>
        </w:rPr>
        <w:lastRenderedPageBreak/>
        <w:t>документы, подтверждающие достоверность ранее представленных документов.</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7E1A89">
        <w:rPr>
          <w:rFonts w:ascii="Arial" w:hAnsi="Arial" w:cs="Arial"/>
        </w:rPr>
        <w:t xml:space="preserve">9) вести журнал учета проверок по </w:t>
      </w:r>
      <w:hyperlink r:id="rId15" w:history="1">
        <w:r w:rsidRPr="007E1A89">
          <w:rPr>
            <w:rFonts w:ascii="Arial" w:hAnsi="Arial" w:cs="Arial"/>
          </w:rPr>
          <w:t>типовой форме</w:t>
        </w:r>
      </w:hyperlink>
      <w:r w:rsidRPr="007E1A89">
        <w:rPr>
          <w:rFonts w:ascii="Arial" w:hAnsi="Arial" w:cs="Arial"/>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11) иные права, предусмотренные действующим законодательством.</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b/>
        </w:rPr>
        <w:t>1.6.2. Лица, в отношении которых осуществляется муниципальный контроль, обязаны:</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1)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7E1A89">
        <w:rPr>
          <w:rFonts w:ascii="Arial" w:hAnsi="Arial" w:cs="Arial"/>
        </w:rPr>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w:t>
      </w:r>
      <w:proofErr w:type="gramEnd"/>
      <w:r w:rsidRPr="007E1A89">
        <w:rPr>
          <w:rFonts w:ascii="Arial" w:hAnsi="Arial" w:cs="Arial"/>
        </w:rPr>
        <w:t>,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 не препятствовать законной деятельности должностного лица органа муниципального контроля по проведению проверок;</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4) исполнять законные требования должностных лиц органа, осуществляющего муниципальный контроль;</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5) исполнять в установленный срок предписания органа муниципального контроля об устранении выявленных нарушений обязательных требований;</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proofErr w:type="gramStart"/>
      <w:r w:rsidRPr="007E1A89">
        <w:rPr>
          <w:rFonts w:ascii="Arial" w:hAnsi="Arial" w:cs="Arial"/>
          <w:bCs/>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7E1A89">
        <w:rPr>
          <w:rFonts w:ascii="Arial" w:hAnsi="Arial" w:cs="Arial"/>
          <w:bCs/>
        </w:rPr>
        <w:t xml:space="preserve"> Федерации.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Cs/>
          <w:sz w:val="26"/>
          <w:szCs w:val="26"/>
        </w:rPr>
      </w:pPr>
      <w:r w:rsidRPr="007E1A89">
        <w:rPr>
          <w:rFonts w:ascii="Arial" w:hAnsi="Arial" w:cs="Arial"/>
          <w:b/>
          <w:sz w:val="26"/>
          <w:szCs w:val="26"/>
        </w:rPr>
        <w:t>1.7. Описание результата осуществления муниципального контроля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7E1A89">
        <w:rPr>
          <w:rFonts w:ascii="Arial" w:hAnsi="Arial" w:cs="Arial"/>
          <w:color w:val="000000"/>
          <w:shd w:val="clear" w:color="auto" w:fill="FFFFFF"/>
        </w:rPr>
        <w:lastRenderedPageBreak/>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общераспространённых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7E1A89">
        <w:rPr>
          <w:rFonts w:ascii="Arial" w:hAnsi="Arial" w:cs="Arial"/>
        </w:rPr>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7E1A89">
        <w:rPr>
          <w:rFonts w:ascii="Arial" w:hAnsi="Arial" w:cs="Arial"/>
        </w:rPr>
        <w:t>выдают предписание об устранении выявленных нарушений с указанием сроков их устранения;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7E1A89">
        <w:rPr>
          <w:rFonts w:ascii="Arial" w:hAnsi="Arial" w:cs="Arial"/>
        </w:rPr>
        <w:t xml:space="preserve">принимают меры по </w:t>
      </w:r>
      <w:proofErr w:type="gramStart"/>
      <w:r w:rsidRPr="007E1A89">
        <w:rPr>
          <w:rFonts w:ascii="Arial" w:hAnsi="Arial" w:cs="Arial"/>
        </w:rPr>
        <w:t>контролю за</w:t>
      </w:r>
      <w:proofErr w:type="gramEnd"/>
      <w:r w:rsidRPr="007E1A89">
        <w:rPr>
          <w:rFonts w:ascii="Arial" w:hAnsi="Arial" w:cs="Arial"/>
        </w:rPr>
        <w:t xml:space="preserve"> устранением выявленных нарушений.</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7E1A89">
        <w:rPr>
          <w:rFonts w:ascii="Arial" w:hAnsi="Arial" w:cs="Arial"/>
          <w:color w:val="000000"/>
        </w:rPr>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color w:val="000000"/>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7E1A89">
        <w:rPr>
          <w:rFonts w:ascii="Arial" w:hAnsi="Arial" w:cs="Arial"/>
          <w:b/>
          <w:sz w:val="26"/>
          <w:szCs w:val="26"/>
        </w:rPr>
        <w:t xml:space="preserve">1.8. </w:t>
      </w:r>
      <w:r w:rsidRPr="007E1A89">
        <w:rPr>
          <w:rFonts w:ascii="Arial" w:hAnsi="Arial" w:cs="Arial"/>
          <w:b/>
          <w:bCs/>
          <w:sz w:val="26"/>
          <w:szCs w:val="26"/>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b/>
          <w:bCs/>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rPr>
      </w:pPr>
      <w:r w:rsidRPr="007E1A89">
        <w:rPr>
          <w:rFonts w:ascii="Arial" w:hAnsi="Arial" w:cs="Arial"/>
          <w:b/>
          <w:bCs/>
        </w:rPr>
        <w:t xml:space="preserve">1.8.1. Исчерпывающий перечень документов и (или) информации, </w:t>
      </w:r>
      <w:proofErr w:type="spellStart"/>
      <w:r w:rsidRPr="007E1A89">
        <w:rPr>
          <w:rFonts w:ascii="Arial" w:hAnsi="Arial" w:cs="Arial"/>
          <w:b/>
          <w:bCs/>
        </w:rPr>
        <w:t>истребуемых</w:t>
      </w:r>
      <w:proofErr w:type="spellEnd"/>
      <w:r w:rsidRPr="007E1A89">
        <w:rPr>
          <w:rFonts w:ascii="Arial" w:hAnsi="Arial" w:cs="Arial"/>
          <w:b/>
          <w:bCs/>
        </w:rPr>
        <w:t xml:space="preserve"> в ходе проверки лично у проверяемого юридического лица, индивидуального предпринимателя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Должностные лица в ходе проверки лично истребуют у юридического лица, индивидуального предпринимателя: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приказ о назначении руководителя юридического лица;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 копии учредительных документов организации; </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Должностные лица направляют запросы о предоставлении необходимых пояснений в письменной форме в случае, если в представленных документах, содержатся ошибки и (или) противоречия, либо сведения, содержащиеся в этих документах, не соответствуют сведениям, содержащимся в имеющихся у органа муниципального контроля документах и (или) полученным в ходе осуществления муниципального контроля.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bCs/>
        </w:rPr>
      </w:pPr>
      <w:r w:rsidRPr="007E1A89">
        <w:rPr>
          <w:rFonts w:ascii="Arial" w:hAnsi="Arial" w:cs="Arial"/>
          <w:b/>
          <w:bCs/>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lang w:eastAsia="en-US"/>
        </w:rPr>
        <w:t>В</w:t>
      </w:r>
      <w:r w:rsidRPr="007E1A89">
        <w:rPr>
          <w:rFonts w:ascii="Arial" w:hAnsi="Arial" w:cs="Arial"/>
        </w:rPr>
        <w:t xml:space="preserve">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1) выписка из Единого государственного реестра недвижимости;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2) сведения из Единого государственного реестра юридических лиц;</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 сведения из Единого государственного реестра индивидуальных предпринимателей;</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4) сведения из Единого государственного реестра налогоплательщиков;</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lastRenderedPageBreak/>
        <w:t>5) сведения из единого государственного реестра лицензий на пользование недрами.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center"/>
        <w:outlineLvl w:val="1"/>
        <w:rPr>
          <w:rFonts w:ascii="Arial" w:hAnsi="Arial" w:cs="Arial"/>
          <w:b/>
          <w:bCs/>
          <w:iCs/>
          <w:sz w:val="30"/>
          <w:szCs w:val="30"/>
        </w:rPr>
      </w:pPr>
      <w:r w:rsidRPr="007E1A89">
        <w:rPr>
          <w:rFonts w:ascii="Arial" w:hAnsi="Arial" w:cs="Arial"/>
          <w:b/>
          <w:bCs/>
          <w:iCs/>
          <w:sz w:val="30"/>
          <w:szCs w:val="30"/>
        </w:rPr>
        <w:t>Раздел 2. Требования к порядку осуществления  муниципального контроля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sz w:val="26"/>
          <w:szCs w:val="26"/>
        </w:rPr>
      </w:pPr>
      <w:r w:rsidRPr="007E1A89">
        <w:rPr>
          <w:rFonts w:ascii="Arial" w:hAnsi="Arial" w:cs="Arial"/>
          <w:b/>
          <w:sz w:val="26"/>
          <w:szCs w:val="26"/>
        </w:rPr>
        <w:t>2.1. Порядок информирования об осуществлении муниципального контроля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b/>
          <w:lang w:eastAsia="en-US"/>
        </w:rPr>
      </w:pPr>
      <w:r w:rsidRPr="007E1A89">
        <w:rPr>
          <w:rFonts w:ascii="Arial" w:eastAsia="Calibri" w:hAnsi="Arial" w:cs="Arial"/>
          <w:b/>
          <w:lang w:eastAsia="en-US"/>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при личном обращении к должностным лицам Уполномоченного органа, исполняющим муниципальную функцию;</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посредством телефонной связи, по справочным телефонам Уполномоченного органа;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при письменном обращении в адрес Уполномоченного органа;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при письменном обращении через электронную почту Уполномоченного органа;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7E1A89">
        <w:rPr>
          <w:rFonts w:ascii="Arial" w:hAnsi="Arial" w:cs="Arial"/>
        </w:rPr>
        <w:t>при использовании информационно-телекоммуникационных сетей общего пользования (в том числе в сети "Интернет" на сайте Администрации Беловского района Курской области</w:t>
      </w:r>
      <w:hyperlink r:id="rId16" w:history="1">
        <w:r w:rsidRPr="007E1A89">
          <w:rPr>
            <w:rFonts w:ascii="Arial" w:hAnsi="Arial" w:cs="Arial"/>
            <w:u w:val="single"/>
          </w:rPr>
          <w:t xml:space="preserve"> http://bel.rkursk.ru,</w:t>
        </w:r>
      </w:hyperlink>
      <w:r w:rsidRPr="007E1A89">
        <w:rPr>
          <w:rFonts w:ascii="Arial" w:hAnsi="Arial" w:cs="Arial"/>
        </w:rPr>
        <w:t xml:space="preserve"> Едином портале государственных и муниципальных услуг (функций).</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Время индивидуального информирования в устной форме не должно превышать 10 минут.</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w:t>
      </w:r>
      <w:proofErr w:type="gramStart"/>
      <w:r w:rsidRPr="007E1A89">
        <w:rPr>
          <w:rFonts w:ascii="Arial" w:hAnsi="Arial" w:cs="Arial"/>
        </w:rPr>
        <w:t>форме</w:t>
      </w:r>
      <w:proofErr w:type="gramEnd"/>
      <w:r w:rsidRPr="007E1A89">
        <w:rPr>
          <w:rFonts w:ascii="Arial" w:hAnsi="Arial" w:cs="Arial"/>
        </w:rPr>
        <w:t xml:space="preserve"> либо назначает другое удобное для заявителя время.</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lastRenderedPageBreak/>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Обращение, поступившее в форме электронного документа, подлежит рассмотрению в общем порядке. </w:t>
      </w:r>
      <w:proofErr w:type="gramStart"/>
      <w:r w:rsidRPr="007E1A89">
        <w:rPr>
          <w:rFonts w:ascii="Arial" w:hAnsi="Arial" w:cs="Arial"/>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7E1A89">
        <w:rPr>
          <w:rFonts w:ascii="Arial" w:hAnsi="Arial" w:cs="Arial"/>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rPr>
      </w:pPr>
      <w:r w:rsidRPr="007E1A89">
        <w:rPr>
          <w:rFonts w:ascii="Arial" w:hAnsi="Arial" w:cs="Arial"/>
          <w:b/>
        </w:rPr>
        <w:t xml:space="preserve">2.1.2. </w:t>
      </w:r>
      <w:r w:rsidRPr="007E1A89">
        <w:rPr>
          <w:rFonts w:ascii="Arial" w:hAnsi="Arial" w:cs="Arial"/>
          <w:b/>
          <w:bCs/>
        </w:rPr>
        <w:t>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xml:space="preserve">Справочная информация размещена на официальном сайте Администрации Беловского района Курской области </w:t>
      </w:r>
      <w:r w:rsidRPr="007E1A89">
        <w:rPr>
          <w:rFonts w:ascii="Arial" w:hAnsi="Arial" w:cs="Arial"/>
          <w:u w:val="single"/>
        </w:rPr>
        <w:t>http://bel.rkursk.ru,</w:t>
      </w:r>
      <w:r w:rsidRPr="007E1A89">
        <w:rPr>
          <w:rFonts w:ascii="Arial" w:hAnsi="Arial" w:cs="Arial"/>
        </w:rPr>
        <w:t xml:space="preserve"> на Едином портале государственных и муниципальных услуг (функций) (далее - Единый портал). </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2"/>
        <w:rPr>
          <w:rFonts w:ascii="Arial" w:hAnsi="Arial" w:cs="Arial"/>
          <w:b/>
        </w:rPr>
      </w:pPr>
      <w:bookmarkStart w:id="3" w:name="dst289"/>
      <w:bookmarkStart w:id="4" w:name="dst291"/>
      <w:bookmarkStart w:id="5" w:name="dst292"/>
      <w:bookmarkEnd w:id="3"/>
      <w:bookmarkEnd w:id="4"/>
      <w:bookmarkEnd w:id="5"/>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outlineLvl w:val="2"/>
        <w:rPr>
          <w:rFonts w:ascii="Arial" w:hAnsi="Arial" w:cs="Arial"/>
          <w:sz w:val="26"/>
          <w:szCs w:val="26"/>
        </w:rPr>
      </w:pPr>
      <w:r w:rsidRPr="007E1A89">
        <w:rPr>
          <w:rFonts w:ascii="Arial" w:hAnsi="Arial" w:cs="Arial"/>
          <w:b/>
          <w:sz w:val="26"/>
          <w:szCs w:val="26"/>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r w:rsidRPr="007E1A89">
        <w:rPr>
          <w:rFonts w:ascii="Arial" w:hAnsi="Arial" w:cs="Arial"/>
          <w:color w:val="FF0000"/>
          <w:sz w:val="26"/>
          <w:szCs w:val="26"/>
        </w:rPr>
        <w:t>.</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outlineLvl w:val="2"/>
        <w:rPr>
          <w:rFonts w:ascii="Arial" w:hAnsi="Arial" w:cs="Arial"/>
          <w:sz w:val="26"/>
          <w:szCs w:val="26"/>
        </w:rPr>
      </w:pP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Исполнение муниципальной функции осуществляется бесплатно.</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center"/>
        <w:rPr>
          <w:rFonts w:ascii="Arial" w:hAnsi="Arial" w:cs="Arial"/>
        </w:rPr>
      </w:pP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7E1A89">
        <w:rPr>
          <w:rFonts w:ascii="Arial" w:hAnsi="Arial" w:cs="Arial"/>
          <w:b/>
          <w:sz w:val="26"/>
          <w:szCs w:val="26"/>
        </w:rPr>
        <w:t xml:space="preserve">2.3. Срок </w:t>
      </w:r>
      <w:r w:rsidRPr="007E1A89">
        <w:rPr>
          <w:rFonts w:ascii="Arial" w:hAnsi="Arial" w:cs="Arial"/>
          <w:b/>
          <w:bCs/>
          <w:sz w:val="26"/>
          <w:szCs w:val="26"/>
        </w:rPr>
        <w:t>осуществления муниципального контроля.</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sz w:val="26"/>
          <w:szCs w:val="26"/>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Срок проведения каждой из проверок - документарной и выездной не может превышать двадцати рабочих дней.</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7E1A89">
        <w:rPr>
          <w:rFonts w:ascii="Arial" w:hAnsi="Arial" w:cs="Arial"/>
        </w:rPr>
        <w:t>микропредприятия</w:t>
      </w:r>
      <w:proofErr w:type="spellEnd"/>
      <w:r w:rsidRPr="007E1A89">
        <w:rPr>
          <w:rFonts w:ascii="Arial" w:hAnsi="Arial" w:cs="Arial"/>
        </w:rPr>
        <w:t xml:space="preserve"> в год.</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7E1A89">
        <w:rPr>
          <w:rFonts w:ascii="Arial" w:hAnsi="Arial" w:cs="Arial"/>
        </w:rPr>
        <w:t xml:space="preserve">В исключительных случаях, связанных с необходимостью проведения сложных и (или) длительных исследований, испытаний, специальных экспертиз </w:t>
      </w:r>
      <w:r w:rsidRPr="007E1A89">
        <w:rPr>
          <w:rFonts w:ascii="Arial" w:hAnsi="Arial" w:cs="Arial"/>
        </w:rPr>
        <w:lastRenderedPageBreak/>
        <w:t>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(заместителем) такого Уполномоченного органа, но не более чем на двадцать рабочих дней, в отношении малых предприятий не более чем на пятьдесят часов</w:t>
      </w:r>
      <w:proofErr w:type="gramEnd"/>
      <w:r w:rsidRPr="007E1A89">
        <w:rPr>
          <w:rFonts w:ascii="Arial" w:hAnsi="Arial" w:cs="Arial"/>
        </w:rPr>
        <w:t xml:space="preserve">, </w:t>
      </w:r>
      <w:proofErr w:type="spellStart"/>
      <w:r w:rsidRPr="007E1A89">
        <w:rPr>
          <w:rFonts w:ascii="Arial" w:hAnsi="Arial" w:cs="Arial"/>
        </w:rPr>
        <w:t>микропредприятий</w:t>
      </w:r>
      <w:proofErr w:type="spellEnd"/>
      <w:r w:rsidRPr="007E1A89">
        <w:rPr>
          <w:rFonts w:ascii="Arial" w:hAnsi="Arial" w:cs="Arial"/>
        </w:rPr>
        <w:t xml:space="preserve"> не более чем на пятнадцать часов.</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xml:space="preserve">В случае необходимости при проведении проверки, в  отношении одного субъекта </w:t>
      </w:r>
      <w:hyperlink r:id="rId17" w:history="1">
        <w:r w:rsidRPr="007E1A89">
          <w:rPr>
            <w:rFonts w:ascii="Arial" w:hAnsi="Arial" w:cs="Arial"/>
          </w:rPr>
          <w:t>малого предпринимательства</w:t>
        </w:r>
      </w:hyperlink>
      <w:r w:rsidRPr="007E1A89">
        <w:rPr>
          <w:rFonts w:ascii="Arial" w:hAnsi="Arial" w:cs="Arial"/>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center"/>
        <w:outlineLvl w:val="1"/>
        <w:rPr>
          <w:rFonts w:ascii="Arial" w:hAnsi="Arial" w:cs="Arial"/>
          <w:b/>
          <w:bCs/>
          <w:iCs/>
        </w:rPr>
      </w:pP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hAnsi="Arial" w:cs="Arial"/>
          <w:b/>
          <w:sz w:val="30"/>
          <w:szCs w:val="30"/>
        </w:rPr>
      </w:pPr>
      <w:r w:rsidRPr="007E1A89">
        <w:rPr>
          <w:rFonts w:ascii="Arial" w:hAnsi="Arial" w:cs="Arial"/>
          <w:b/>
          <w:sz w:val="30"/>
          <w:szCs w:val="30"/>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sz w:val="26"/>
          <w:szCs w:val="26"/>
        </w:rPr>
      </w:pPr>
      <w:r w:rsidRPr="007E1A89">
        <w:rPr>
          <w:rFonts w:ascii="Arial" w:hAnsi="Arial" w:cs="Arial"/>
          <w:b/>
          <w:sz w:val="26"/>
          <w:szCs w:val="26"/>
        </w:rPr>
        <w:t>3.1. Исполнение муниципальной функции включает в себя следующие административные процедуры:</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1) формирование ежегодного плана проведения проверок;</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rPr>
      </w:pPr>
      <w:r w:rsidRPr="007E1A89">
        <w:rPr>
          <w:rFonts w:ascii="Arial" w:hAnsi="Arial" w:cs="Arial"/>
        </w:rPr>
        <w:t xml:space="preserve">2) </w:t>
      </w:r>
      <w:r w:rsidRPr="007E1A89">
        <w:rPr>
          <w:rFonts w:ascii="Arial" w:hAnsi="Arial" w:cs="Arial"/>
          <w:lang w:eastAsia="en-US"/>
        </w:rPr>
        <w:t xml:space="preserve">организация межведомственного информационного взаимодействия </w:t>
      </w:r>
      <w:r w:rsidRPr="007E1A89">
        <w:rPr>
          <w:rFonts w:ascii="Arial" w:hAnsi="Arial" w:cs="Arial"/>
          <w:lang w:val="en-US" w:eastAsia="en-US"/>
        </w:rPr>
        <w:t>c</w:t>
      </w:r>
      <w:r w:rsidRPr="007E1A89">
        <w:rPr>
          <w:rFonts w:ascii="Arial" w:hAnsi="Arial" w:cs="Arial"/>
          <w:lang w:eastAsia="en-US"/>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 организация и проведение плановой проверки;</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4) организация и проведение внеплановой проверки;</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5)проведение мероприятий по контролю без взаимодействия с юридическими лицами, индивидуальными предпринимателями;</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outlineLvl w:val="2"/>
        <w:rPr>
          <w:rFonts w:ascii="Arial" w:hAnsi="Arial" w:cs="Arial"/>
          <w:b/>
          <w:sz w:val="26"/>
          <w:szCs w:val="26"/>
        </w:rPr>
      </w:pPr>
      <w:r w:rsidRPr="007E1A89">
        <w:rPr>
          <w:rFonts w:ascii="Arial" w:hAnsi="Arial" w:cs="Arial"/>
          <w:b/>
          <w:sz w:val="26"/>
          <w:szCs w:val="26"/>
        </w:rPr>
        <w:t>3.2. Формирование ежегодного плана проведения проверок</w:t>
      </w:r>
    </w:p>
    <w:p w:rsidR="007E1A89" w:rsidRDefault="007E1A89"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3.2.1. Основанием для включения плановой проверки в ежегодный план проведения плановых проверок является истечение трех лет со дня: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1) государственной регистрации юридического лица, индивидуального предпринимателя;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7E1A89">
        <w:rPr>
          <w:rFonts w:ascii="Arial" w:hAnsi="Arial" w:cs="Arial"/>
        </w:rPr>
        <w:t>2) окончания проведения последней плановой проверки юридического лица, индивидуального предпринимателя;</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7E1A89">
        <w:rPr>
          <w:rFonts w:ascii="Arial" w:hAnsi="Arial" w:cs="Arial"/>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7E1A89">
        <w:rPr>
          <w:rFonts w:ascii="Arial" w:hAnsi="Arial" w:cs="Arial"/>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8" w:history="1">
        <w:r w:rsidRPr="007E1A89">
          <w:rPr>
            <w:rFonts w:ascii="Arial" w:hAnsi="Arial" w:cs="Arial"/>
            <w:u w:val="single"/>
          </w:rPr>
          <w:t>Постановлением</w:t>
        </w:r>
      </w:hyperlink>
      <w:r w:rsidRPr="007E1A89">
        <w:rPr>
          <w:rFonts w:ascii="Arial" w:hAnsi="Arial" w:cs="Arial"/>
        </w:rPr>
        <w:t xml:space="preserve"> Правительства РФ от 30 июня </w:t>
      </w:r>
      <w:smartTag w:uri="urn:schemas-microsoft-com:office:smarttags" w:element="metricconverter">
        <w:smartTagPr>
          <w:attr w:name="ProductID" w:val="2010 г"/>
        </w:smartTagPr>
        <w:r w:rsidRPr="007E1A89">
          <w:rPr>
            <w:rFonts w:ascii="Arial" w:hAnsi="Arial" w:cs="Arial"/>
          </w:rPr>
          <w:t>2010 г</w:t>
        </w:r>
      </w:smartTag>
      <w:r w:rsidRPr="007E1A89">
        <w:rPr>
          <w:rFonts w:ascii="Arial" w:hAnsi="Arial" w:cs="Arial"/>
        </w:rPr>
        <w:t>. N 489.</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В ежегодных планах проведения плановых проверок юридических лиц и индивидуальных предпринимателей указываются следующие сведения: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2) цель и основание проведения каждой плановой проверки;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 дата начала и сроки проведения каждой плановой проверки;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4) наименование органа муниципального контроля, осуществляющего конкретную плановую проверку. </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3.2.3. Согласованный Руководителем Уполномоченного органа проект плана проведения проверок до их утверждения (1515 п.3) направляется на согласование в территориальные органы федеральных органов государственного  надзора до 1 июня года, предшествующего году проведения соответствующих проверок. Территориальный орган федерального органа государственного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контроля решение об отказе в согласовании проекта ежегодного плана муниципальных проверок (далее - решение об отказе).</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Основаниями для отказа в согласовании проекта ежегодного плана муниципальных проверок являются: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а) включение юридического лица или индивидуального предпринимателя в проект ежегодного </w:t>
      </w:r>
      <w:proofErr w:type="gramStart"/>
      <w:r w:rsidRPr="007E1A89">
        <w:rPr>
          <w:rFonts w:ascii="Arial" w:hAnsi="Arial" w:cs="Arial"/>
        </w:rPr>
        <w:t>плана проведения плановых проверок соблюдения требований земельного законодательства Российской</w:t>
      </w:r>
      <w:proofErr w:type="gramEnd"/>
      <w:r w:rsidRPr="007E1A89">
        <w:rPr>
          <w:rFonts w:ascii="Arial" w:hAnsi="Arial" w:cs="Arial"/>
        </w:rPr>
        <w:t xml:space="preserve"> Федерации, разрабатываемый территориальным органом федерального органа государственного надзора;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б) нарушение предусмотренных законодательством Российской Федерации требований к разработке ежегодного плана муниципальных проверок, включая требования к периодичности проведения плановых проверок.</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lastRenderedPageBreak/>
        <w:t>В случае принятия решения об отказе органы муниципального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надзора на повторное согласование.</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7E1A89">
        <w:rPr>
          <w:rFonts w:ascii="Arial" w:hAnsi="Arial" w:cs="Arial"/>
        </w:rPr>
        <w:t>Территориальный орган федерального органа государственного 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контроля решение об отказе.</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Органом муниципального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надзора.</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9" w:history="1">
        <w:r w:rsidRPr="007E1A89">
          <w:rPr>
            <w:rFonts w:ascii="Arial" w:hAnsi="Arial" w:cs="Arial"/>
            <w:u w:val="single"/>
          </w:rPr>
          <w:t>законодательством</w:t>
        </w:r>
      </w:hyperlink>
      <w:r w:rsidRPr="007E1A89">
        <w:rPr>
          <w:rFonts w:ascii="Arial" w:hAnsi="Arial" w:cs="Arial"/>
        </w:rPr>
        <w:t xml:space="preserve"> Российской Федерации.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3.2.6.Внесение изменений в ежегодный план допускается в следующих случаях:</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а) исключение проверки из ежегодного плана: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7E1A89">
        <w:rPr>
          <w:rFonts w:ascii="Arial" w:hAnsi="Arial" w:cs="Arial"/>
        </w:rPr>
        <w:t>в связи с принятием органом государственного контроля (надзора), осуществляющим государственный контроль (надзор) с применением риск-</w:t>
      </w:r>
      <w:r w:rsidRPr="007E1A89">
        <w:rPr>
          <w:rFonts w:ascii="Arial" w:hAnsi="Arial" w:cs="Arial"/>
        </w:rPr>
        <w:lastRenderedPageBreak/>
        <w:t>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hAnsi="Arial" w:cs="Arial"/>
          <w:b/>
          <w:bCs/>
        </w:rPr>
      </w:pPr>
      <w:r w:rsidRPr="007E1A89">
        <w:rPr>
          <w:rFonts w:ascii="Arial" w:hAnsi="Arial" w:cs="Arial"/>
        </w:rP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20" w:history="1">
        <w:r w:rsidRPr="007E1A89">
          <w:rPr>
            <w:rFonts w:ascii="Arial" w:hAnsi="Arial" w:cs="Arial"/>
            <w:u w:val="single"/>
          </w:rPr>
          <w:t>статьей 26.1</w:t>
        </w:r>
      </w:hyperlink>
      <w:r w:rsidRPr="007E1A89">
        <w:rPr>
          <w:rFonts w:ascii="Arial" w:hAnsi="Arial" w:cs="Arial"/>
        </w:rPr>
        <w:t xml:space="preserve"> Федерального закона №294-ФЗ;</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в связи с прекращением или аннулированием действия лицензии - для проверок, запланированных в отношении лицензиатов;</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в связи с наступлением обстоятельств непреодолимой силы;</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б) изменение указанных в ежегодном плане сведений о юридическом лице или индивидуальном предпринимателе:</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в связи с реорганизацией юридического лица;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в связи с изменением наименования юридического лица, а также изменением фамилии, имени и отчества индивидуального предпринимателя.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Внесение изменений в ежегодный план осуществляется решением органа муниципального контроля.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надзора.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7E1A89">
        <w:rPr>
          <w:rFonts w:ascii="Arial" w:hAnsi="Arial" w:cs="Arial"/>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21" w:history="1">
        <w:r w:rsidRPr="007E1A89">
          <w:rPr>
            <w:rFonts w:ascii="Arial" w:hAnsi="Arial" w:cs="Arial"/>
            <w:u w:val="single"/>
          </w:rPr>
          <w:t>пунктом 6</w:t>
        </w:r>
        <w:proofErr w:type="gramEnd"/>
      </w:hyperlink>
      <w:r w:rsidRPr="007E1A89">
        <w:rPr>
          <w:rFonts w:ascii="Arial" w:hAnsi="Arial" w:cs="Arial"/>
        </w:rPr>
        <w:t xml:space="preserve"> Правил, утвержденных постановлением Правительства РФ от 30.06.2010 №489, в течение 5 рабочих дней со дня внесения изменений. </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3.2.7. Критериями принятия решения о готовности ежегодного плана для утверждения являются: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соответствие ежегодного плана установленной форме;</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согласование ежегодного плана с органами прокуратуры.</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ind w:firstLine="709"/>
        <w:jc w:val="both"/>
        <w:rPr>
          <w:rFonts w:ascii="Arial" w:hAnsi="Arial" w:cs="Arial"/>
        </w:rPr>
      </w:pPr>
      <w:r w:rsidRPr="007E1A89">
        <w:rPr>
          <w:rFonts w:ascii="Arial" w:hAnsi="Arial" w:cs="Arial"/>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sz w:val="26"/>
          <w:szCs w:val="26"/>
          <w:lang w:eastAsia="en-US"/>
        </w:rPr>
      </w:pPr>
      <w:r w:rsidRPr="007E1A89">
        <w:rPr>
          <w:rFonts w:ascii="Arial" w:hAnsi="Arial" w:cs="Arial"/>
          <w:b/>
          <w:sz w:val="26"/>
          <w:szCs w:val="26"/>
          <w:lang w:eastAsia="en-US"/>
        </w:rPr>
        <w:t xml:space="preserve">3.3. Организация межведомственного информационного взаимодействия </w:t>
      </w:r>
      <w:r w:rsidRPr="007E1A89">
        <w:rPr>
          <w:rFonts w:ascii="Arial" w:hAnsi="Arial" w:cs="Arial"/>
          <w:b/>
          <w:sz w:val="26"/>
          <w:szCs w:val="26"/>
          <w:lang w:val="en-US" w:eastAsia="en-US"/>
        </w:rPr>
        <w:t>c</w:t>
      </w:r>
      <w:r w:rsidRPr="007E1A89">
        <w:rPr>
          <w:rFonts w:ascii="Arial" w:hAnsi="Arial" w:cs="Arial"/>
          <w:b/>
          <w:sz w:val="26"/>
          <w:szCs w:val="26"/>
          <w:lang w:eastAsia="en-US"/>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sz w:val="26"/>
          <w:szCs w:val="26"/>
          <w:lang w:eastAsia="en-US"/>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7E1A89">
        <w:rPr>
          <w:rFonts w:ascii="Arial" w:hAnsi="Arial" w:cs="Arial"/>
          <w:lang w:eastAsia="en-US"/>
        </w:rPr>
        <w:t xml:space="preserve">3.3.1. </w:t>
      </w:r>
      <w:proofErr w:type="gramStart"/>
      <w:r w:rsidRPr="007E1A89">
        <w:rPr>
          <w:rFonts w:ascii="Arial" w:hAnsi="Arial" w:cs="Arial"/>
          <w:lang w:eastAsia="en-US"/>
        </w:rPr>
        <w:t xml:space="preserve">Основанием для начала административной процедуры является непредставление по собственной инициативе юридическим лицом, </w:t>
      </w:r>
      <w:r w:rsidRPr="007E1A89">
        <w:rPr>
          <w:rFonts w:ascii="Arial" w:hAnsi="Arial" w:cs="Arial"/>
          <w:lang w:eastAsia="en-US"/>
        </w:rPr>
        <w:lastRenderedPageBreak/>
        <w:t xml:space="preserve">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2" w:history="1">
        <w:r w:rsidRPr="007E1A89">
          <w:rPr>
            <w:rFonts w:ascii="Arial" w:hAnsi="Arial" w:cs="Arial"/>
            <w:lang w:eastAsia="en-US"/>
          </w:rPr>
          <w:t>Перечень</w:t>
        </w:r>
      </w:hyperlink>
      <w:r w:rsidRPr="007E1A89">
        <w:rPr>
          <w:rFonts w:ascii="Arial" w:hAnsi="Arial" w:cs="Arial"/>
          <w:lang w:eastAsia="en-US"/>
        </w:rPr>
        <w:t xml:space="preserve"> (далее – межведомственное взаимодействие).</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7E1A89">
        <w:rPr>
          <w:rFonts w:ascii="Arial" w:hAnsi="Arial" w:cs="Arial"/>
          <w:lang w:eastAsia="en-US"/>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7E1A89">
        <w:rPr>
          <w:rFonts w:ascii="Arial" w:hAnsi="Arial" w:cs="Arial"/>
          <w:lang w:eastAsia="en-US"/>
        </w:rPr>
        <w:t xml:space="preserve">Формирование и направление запросов осуществляется ответственными должностными лицами Уполномоченного органа. </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lang w:eastAsia="en-US"/>
        </w:rPr>
      </w:pPr>
      <w:r w:rsidRPr="007E1A89">
        <w:rPr>
          <w:rFonts w:ascii="Arial" w:hAnsi="Arial" w:cs="Arial"/>
          <w:lang w:eastAsia="en-US"/>
        </w:rPr>
        <w:t xml:space="preserve">3.3.3. </w:t>
      </w:r>
      <w:proofErr w:type="gramStart"/>
      <w:r w:rsidRPr="007E1A89">
        <w:rPr>
          <w:rFonts w:ascii="Arial" w:hAnsi="Arial" w:cs="Arial"/>
          <w:lang w:eastAsia="en-US"/>
        </w:rPr>
        <w:t xml:space="preserve">Срок и </w:t>
      </w:r>
      <w:hyperlink r:id="rId23" w:history="1">
        <w:r w:rsidRPr="007E1A89">
          <w:rPr>
            <w:rFonts w:ascii="Arial" w:hAnsi="Arial" w:cs="Arial"/>
            <w:lang w:eastAsia="en-US"/>
          </w:rPr>
          <w:t>порядок</w:t>
        </w:r>
      </w:hyperlink>
      <w:r w:rsidRPr="007E1A89">
        <w:rPr>
          <w:rFonts w:ascii="Arial" w:hAnsi="Arial" w:cs="Arial"/>
          <w:lang w:eastAsia="en-US"/>
        </w:rPr>
        <w:t xml:space="preserve"> формирования и направления межведомственного запроса определяются </w:t>
      </w:r>
      <w:r w:rsidRPr="007E1A89">
        <w:rPr>
          <w:rFonts w:ascii="Arial" w:hAnsi="Arial" w:cs="Arial"/>
          <w:bCs/>
          <w:lang w:eastAsia="en-US"/>
        </w:rPr>
        <w:t xml:space="preserve">Постановлением Правительства </w:t>
      </w:r>
      <w:r w:rsidRPr="007E1A89">
        <w:rPr>
          <w:rFonts w:ascii="Arial" w:hAnsi="Arial" w:cs="Arial"/>
          <w:lang w:eastAsia="en-US"/>
        </w:rPr>
        <w:t>Российской Федерации</w:t>
      </w:r>
      <w:r w:rsidRPr="007E1A89">
        <w:rPr>
          <w:rFonts w:ascii="Arial" w:hAnsi="Arial" w:cs="Arial"/>
          <w:bCs/>
          <w:lang w:eastAsia="en-US"/>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7E1A89">
        <w:rPr>
          <w:rFonts w:ascii="Arial" w:hAnsi="Arial" w:cs="Arial"/>
          <w:bCs/>
          <w:lang w:eastAsia="en-US"/>
        </w:rPr>
        <w:t xml:space="preserve">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7E1A89">
        <w:rPr>
          <w:rFonts w:ascii="Arial" w:hAnsi="Arial" w:cs="Arial"/>
          <w:bCs/>
          <w:lang w:eastAsia="en-US"/>
        </w:rPr>
        <w:t xml:space="preserve">Срок подготовки запроса  на получение </w:t>
      </w:r>
      <w:r w:rsidRPr="007E1A89">
        <w:rPr>
          <w:rFonts w:ascii="Arial" w:hAnsi="Arial" w:cs="Arial"/>
          <w:lang w:eastAsia="en-US"/>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4" w:history="1">
        <w:r w:rsidRPr="007E1A89">
          <w:rPr>
            <w:rFonts w:ascii="Arial" w:hAnsi="Arial" w:cs="Arial"/>
            <w:lang w:eastAsia="en-US"/>
          </w:rPr>
          <w:t>Перечень</w:t>
        </w:r>
      </w:hyperlink>
      <w:r w:rsidRPr="007E1A89">
        <w:rPr>
          <w:rFonts w:ascii="Arial" w:hAnsi="Arial" w:cs="Arial"/>
        </w:rPr>
        <w:t xml:space="preserve"> составляет 2 рабочих дня.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Запросы и ответы на них, имеющие форму электронного документа, подписываются усиленной квалифицированной электронной подписью.</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lang w:eastAsia="en-US"/>
        </w:rPr>
        <w:t>3.3.4. В</w:t>
      </w:r>
      <w:r w:rsidRPr="007E1A89">
        <w:rPr>
          <w:rFonts w:ascii="Arial" w:hAnsi="Arial" w:cs="Arial"/>
        </w:rPr>
        <w:t xml:space="preserve"> рамках межведомственного информационного взаимодействия Уполномоченный орган  запрашивает документы и (или) информацию, указанные в пункте 1.8.2 настоящего Административного регламента,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7E1A89">
        <w:rPr>
          <w:rFonts w:ascii="Arial" w:hAnsi="Arial" w:cs="Arial"/>
        </w:rPr>
        <w:t xml:space="preserve">3.3.5. </w:t>
      </w:r>
      <w:proofErr w:type="gramStart"/>
      <w:r w:rsidRPr="007E1A89">
        <w:rPr>
          <w:rFonts w:ascii="Arial" w:hAnsi="Arial" w:cs="Arial"/>
          <w:lang w:eastAsia="en-US"/>
        </w:rPr>
        <w:t xml:space="preserve">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5" w:history="1">
        <w:r w:rsidRPr="007E1A89">
          <w:rPr>
            <w:rFonts w:ascii="Arial" w:hAnsi="Arial" w:cs="Arial"/>
            <w:lang w:eastAsia="en-US"/>
          </w:rPr>
          <w:t>Перечень</w:t>
        </w:r>
      </w:hyperlink>
      <w:r w:rsidRPr="007E1A89">
        <w:rPr>
          <w:rFonts w:ascii="Arial" w:hAnsi="Arial" w:cs="Arial"/>
          <w:lang w:eastAsia="en-US"/>
        </w:rPr>
        <w:t>, и необходимых для исполнения муниципальной функции.</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7E1A89">
        <w:rPr>
          <w:rFonts w:ascii="Arial" w:hAnsi="Arial" w:cs="Arial"/>
          <w:lang w:eastAsia="en-US"/>
        </w:rPr>
        <w:lastRenderedPageBreak/>
        <w:t>3.3.6. Результатом административной процедуры является получение ответов на межведомственный запрос.</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7E1A89">
        <w:rPr>
          <w:rFonts w:ascii="Arial" w:hAnsi="Arial" w:cs="Arial"/>
          <w:lang w:eastAsia="en-US"/>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outlineLvl w:val="1"/>
        <w:rPr>
          <w:rFonts w:ascii="Arial" w:hAnsi="Arial" w:cs="Arial"/>
          <w:b/>
          <w:sz w:val="26"/>
          <w:szCs w:val="26"/>
        </w:rPr>
      </w:pPr>
      <w:r w:rsidRPr="007E1A89">
        <w:rPr>
          <w:rFonts w:ascii="Arial" w:hAnsi="Arial" w:cs="Arial"/>
          <w:b/>
          <w:sz w:val="26"/>
          <w:szCs w:val="26"/>
        </w:rPr>
        <w:t>3.4. Организация и проведение плановой проверки</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распоряжение/приказ Руководителя Уполномоченного органа о проведении проверки.</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Подготовка проекта распоряжения  о проведении плановой проверки осуществляется должностными лицами Уполномоченного органа: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 xml:space="preserve">не </w:t>
      </w:r>
      <w:proofErr w:type="gramStart"/>
      <w:r w:rsidRPr="007E1A89">
        <w:rPr>
          <w:rFonts w:ascii="Arial" w:hAnsi="Arial" w:cs="Arial"/>
        </w:rPr>
        <w:t>позднее</w:t>
      </w:r>
      <w:proofErr w:type="gramEnd"/>
      <w:r w:rsidRPr="007E1A89">
        <w:rPr>
          <w:rFonts w:ascii="Arial" w:hAnsi="Arial" w:cs="Arial"/>
        </w:rPr>
        <w:t xml:space="preserve"> чем за 7 рабочих дней до начала ее проведения;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Cs/>
        </w:rPr>
      </w:pPr>
      <w:r w:rsidRPr="007E1A89">
        <w:rPr>
          <w:rFonts w:ascii="Arial" w:hAnsi="Arial" w:cs="Arial"/>
          <w:bCs/>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6" w:history="1">
        <w:r w:rsidRPr="007E1A89">
          <w:rPr>
            <w:rFonts w:ascii="Arial" w:hAnsi="Arial" w:cs="Arial"/>
            <w:bCs/>
          </w:rPr>
          <w:t>статьями 11</w:t>
        </w:r>
      </w:hyperlink>
      <w:r w:rsidRPr="007E1A89">
        <w:rPr>
          <w:rFonts w:ascii="Arial" w:hAnsi="Arial" w:cs="Arial"/>
          <w:bCs/>
        </w:rPr>
        <w:t xml:space="preserve"> и </w:t>
      </w:r>
      <w:hyperlink r:id="rId27" w:history="1">
        <w:r w:rsidRPr="007E1A89">
          <w:rPr>
            <w:rFonts w:ascii="Arial" w:hAnsi="Arial" w:cs="Arial"/>
            <w:bCs/>
          </w:rPr>
          <w:t>12</w:t>
        </w:r>
      </w:hyperlink>
      <w:r w:rsidRPr="007E1A89">
        <w:rPr>
          <w:rFonts w:ascii="Arial" w:hAnsi="Arial" w:cs="Arial"/>
          <w:bCs/>
        </w:rPr>
        <w:t xml:space="preserve"> Федерального закона №294-ФЗ.</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shd w:val="clear" w:color="auto" w:fill="FFFFFF"/>
        </w:rPr>
      </w:pPr>
      <w:r w:rsidRPr="007E1A89">
        <w:rPr>
          <w:rFonts w:ascii="Arial" w:hAnsi="Arial" w:cs="Arial"/>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7E1A89">
        <w:rPr>
          <w:rFonts w:ascii="Arial" w:hAnsi="Arial" w:cs="Arial"/>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bookmarkStart w:id="6" w:name="dst100124"/>
      <w:bookmarkEnd w:id="6"/>
      <w:r w:rsidRPr="007E1A89">
        <w:rPr>
          <w:rFonts w:ascii="Arial" w:hAnsi="Arial" w:cs="Arial"/>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муниципальный инспектор по муниципальному земельному контролю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3.4.5. </w:t>
      </w:r>
      <w:proofErr w:type="gramStart"/>
      <w:r w:rsidRPr="007E1A89">
        <w:rPr>
          <w:rFonts w:ascii="Arial" w:hAnsi="Arial" w:cs="Arial"/>
        </w:rPr>
        <w:t>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7E1A89">
        <w:rPr>
          <w:rFonts w:ascii="Arial" w:hAnsi="Arial" w:cs="Arial"/>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w:t>
      </w:r>
      <w:r w:rsidRPr="007E1A89">
        <w:rPr>
          <w:rFonts w:ascii="Arial" w:hAnsi="Arial" w:cs="Arial"/>
        </w:rPr>
        <w:lastRenderedPageBreak/>
        <w:t>индивидуальным предпринимателем вУполномоченный орган, или иным доступным способом, позволяющим определить факт его доставки адресату.</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bCs/>
        </w:rPr>
        <w:t>3.4.6.</w:t>
      </w:r>
      <w:r w:rsidRPr="007E1A89">
        <w:rPr>
          <w:rFonts w:ascii="Arial" w:hAnsi="Arial" w:cs="Arial"/>
        </w:rPr>
        <w:t xml:space="preserve"> Документарная проверка проводится по месту нахождения Уполномоченного органа.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7E1A89">
        <w:rPr>
          <w:rFonts w:ascii="Arial" w:hAnsi="Arial" w:cs="Arial"/>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7E1A89">
        <w:rPr>
          <w:rFonts w:ascii="Arial" w:hAnsi="Arial" w:cs="Arial"/>
        </w:rPr>
        <w:t>результатах</w:t>
      </w:r>
      <w:proofErr w:type="gramEnd"/>
      <w:r w:rsidRPr="007E1A89">
        <w:rPr>
          <w:rFonts w:ascii="Arial" w:hAnsi="Arial" w:cs="Arial"/>
        </w:rPr>
        <w:t xml:space="preserve"> осуществленных в отношении этих юридического лица, индивидуального предпринимателя муниципального контроля.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7E1A89">
        <w:rPr>
          <w:rFonts w:ascii="Arial" w:hAnsi="Arial" w:cs="Arial"/>
        </w:rPr>
        <w:t>3.4.7. В случае</w:t>
      </w:r>
      <w:proofErr w:type="gramStart"/>
      <w:r w:rsidRPr="007E1A89">
        <w:rPr>
          <w:rFonts w:ascii="Arial" w:hAnsi="Arial" w:cs="Arial"/>
        </w:rPr>
        <w:t>,</w:t>
      </w:r>
      <w:proofErr w:type="gramEnd"/>
      <w:r w:rsidRPr="007E1A89">
        <w:rPr>
          <w:rFonts w:ascii="Arial" w:hAnsi="Arial" w:cs="Arial"/>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3.4.8. В случае</w:t>
      </w:r>
      <w:proofErr w:type="gramStart"/>
      <w:r w:rsidRPr="007E1A89">
        <w:rPr>
          <w:rFonts w:ascii="Arial" w:hAnsi="Arial" w:cs="Arial"/>
        </w:rPr>
        <w:t>,</w:t>
      </w:r>
      <w:proofErr w:type="gramEnd"/>
      <w:r w:rsidRPr="007E1A89">
        <w:rPr>
          <w:rFonts w:ascii="Arial" w:hAnsi="Arial" w:cs="Arial"/>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 xml:space="preserve">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w:t>
      </w:r>
      <w:r w:rsidRPr="007E1A89">
        <w:rPr>
          <w:rFonts w:ascii="Arial" w:hAnsi="Arial" w:cs="Arial"/>
        </w:rPr>
        <w:lastRenderedPageBreak/>
        <w:t>сведений, вправе представить дополнительно в управление документы, подтверждающие достоверность ранее представленных документов.</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 xml:space="preserve">3.4.9. </w:t>
      </w:r>
      <w:proofErr w:type="gramStart"/>
      <w:r w:rsidRPr="007E1A89">
        <w:rPr>
          <w:rFonts w:ascii="Arial" w:hAnsi="Arial" w:cs="Arial"/>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7E1A89">
        <w:rPr>
          <w:rFonts w:ascii="Arial" w:hAnsi="Arial" w:cs="Arial"/>
        </w:rPr>
        <w:t xml:space="preserve"> В случае если после рассмотрения представленных пояснений и </w:t>
      </w:r>
      <w:proofErr w:type="gramStart"/>
      <w:r w:rsidRPr="007E1A89">
        <w:rPr>
          <w:rFonts w:ascii="Arial" w:hAnsi="Arial" w:cs="Arial"/>
        </w:rPr>
        <w:t>документов</w:t>
      </w:r>
      <w:proofErr w:type="gramEnd"/>
      <w:r w:rsidRPr="007E1A89">
        <w:rPr>
          <w:rFonts w:ascii="Arial" w:hAnsi="Arial" w:cs="Arial"/>
        </w:rPr>
        <w:t xml:space="preserve">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3.4.10. Выездная проверка проводится в случае, если при документарной проверке не представляется возможным:</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7E1A89">
        <w:rPr>
          <w:rFonts w:ascii="Arial" w:hAnsi="Arial" w:cs="Arial"/>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 xml:space="preserve">3.4.11. Выездная проверка начинается </w:t>
      </w:r>
      <w:r w:rsidRPr="007E1A89">
        <w:rPr>
          <w:rFonts w:ascii="Arial" w:hAnsi="Arial" w:cs="Arial"/>
          <w:lang w:val="en-US"/>
        </w:rPr>
        <w:t>c</w:t>
      </w:r>
      <w:r w:rsidRPr="007E1A89">
        <w:rPr>
          <w:rFonts w:ascii="Arial" w:hAnsi="Arial" w:cs="Arial"/>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3.4.12. </w:t>
      </w:r>
      <w:proofErr w:type="gramStart"/>
      <w:r w:rsidRPr="007E1A89">
        <w:rPr>
          <w:rFonts w:ascii="Arial" w:hAnsi="Arial" w:cs="Arial"/>
        </w:rPr>
        <w:t>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lang w:eastAsia="en-US"/>
        </w:rPr>
        <w:t xml:space="preserve">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w:t>
      </w:r>
      <w:r w:rsidRPr="007E1A89">
        <w:rPr>
          <w:rFonts w:ascii="Arial" w:hAnsi="Arial" w:cs="Arial"/>
          <w:lang w:eastAsia="en-US"/>
        </w:rPr>
        <w:lastRenderedPageBreak/>
        <w:t>проведения документарной проверки.</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xml:space="preserve">3.4.13. </w:t>
      </w:r>
      <w:proofErr w:type="gramStart"/>
      <w:r w:rsidRPr="007E1A89">
        <w:rPr>
          <w:rFonts w:ascii="Arial" w:hAnsi="Arial" w:cs="Arial"/>
        </w:rPr>
        <w:t>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w:t>
      </w:r>
      <w:proofErr w:type="gramEnd"/>
      <w:r w:rsidRPr="007E1A89">
        <w:rPr>
          <w:rFonts w:ascii="Arial" w:hAnsi="Arial" w:cs="Arial"/>
        </w:rPr>
        <w:t xml:space="preserve">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7E1A89">
        <w:rPr>
          <w:rFonts w:ascii="Arial" w:hAnsi="Arial" w:cs="Arial"/>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8" w:history="1">
        <w:r w:rsidRPr="007E1A89">
          <w:rPr>
            <w:rFonts w:ascii="Arial" w:hAnsi="Arial" w:cs="Arial"/>
            <w:u w:val="single"/>
          </w:rPr>
          <w:t>Приказом</w:t>
        </w:r>
      </w:hyperlink>
      <w:r w:rsidRPr="007E1A89">
        <w:rPr>
          <w:rFonts w:ascii="Arial" w:hAnsi="Arial" w:cs="Arial"/>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 К акту проверки прилагаются акт обмера площади земельного участка, </w:t>
      </w:r>
      <w:proofErr w:type="spellStart"/>
      <w:r w:rsidRPr="007E1A89">
        <w:rPr>
          <w:rFonts w:ascii="Arial" w:hAnsi="Arial" w:cs="Arial"/>
        </w:rPr>
        <w:t>фототаблица</w:t>
      </w:r>
      <w:proofErr w:type="spellEnd"/>
      <w:r w:rsidRPr="007E1A89">
        <w:rPr>
          <w:rFonts w:ascii="Arial" w:hAnsi="Arial" w:cs="Arial"/>
        </w:rPr>
        <w:t>, схема земельного участка (в случае необходимости),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иные связанные с результатами проверки документы.</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7E1A89">
        <w:rPr>
          <w:rFonts w:ascii="Arial" w:hAnsi="Arial" w:cs="Arial"/>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w:t>
      </w:r>
      <w:r w:rsidRPr="007E1A89">
        <w:rPr>
          <w:rFonts w:ascii="Arial" w:hAnsi="Arial" w:cs="Arial"/>
        </w:rPr>
        <w:lastRenderedPageBreak/>
        <w:t>акта проверки, хранящемуся в деле Уполномоченного органа.</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7E1A89">
        <w:rPr>
          <w:rFonts w:ascii="Arial" w:hAnsi="Arial" w:cs="Arial"/>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проверкеэкспертов</w:t>
      </w:r>
      <w:proofErr w:type="gramEnd"/>
      <w:r w:rsidRPr="007E1A89">
        <w:rPr>
          <w:rFonts w:ascii="Arial" w:hAnsi="Arial" w:cs="Arial"/>
        </w:rPr>
        <w:t xml:space="preserve">, </w:t>
      </w:r>
      <w:proofErr w:type="gramStart"/>
      <w:r w:rsidRPr="007E1A89">
        <w:rPr>
          <w:rFonts w:ascii="Arial" w:hAnsi="Arial" w:cs="Arial"/>
        </w:rPr>
        <w:t>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3.4.17. В случае</w:t>
      </w:r>
      <w:proofErr w:type="gramStart"/>
      <w:r w:rsidRPr="007E1A89">
        <w:rPr>
          <w:rFonts w:ascii="Arial" w:hAnsi="Arial" w:cs="Arial"/>
        </w:rPr>
        <w:t>,</w:t>
      </w:r>
      <w:proofErr w:type="gramEnd"/>
      <w:r w:rsidRPr="007E1A89">
        <w:rPr>
          <w:rFonts w:ascii="Arial" w:hAnsi="Arial" w:cs="Arial"/>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3.4.18.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При отсутствии журнала учета проверок в акте проверки делается соответствующая запись.</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3.4.19.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7E1A89">
        <w:rPr>
          <w:rFonts w:ascii="Arial" w:hAnsi="Arial" w:cs="Arial"/>
        </w:rPr>
        <w:t>с даты получения</w:t>
      </w:r>
      <w:proofErr w:type="gramEnd"/>
      <w:r w:rsidRPr="007E1A89">
        <w:rPr>
          <w:rFonts w:ascii="Arial" w:hAnsi="Arial" w:cs="Arial"/>
        </w:rPr>
        <w:t xml:space="preserve"> акта проверки вправе представить в Уполномоченный орган в письменной форме возражения в отношении акта проверки в целом или его </w:t>
      </w:r>
      <w:r w:rsidRPr="007E1A89">
        <w:rPr>
          <w:rFonts w:ascii="Arial" w:hAnsi="Arial" w:cs="Arial"/>
        </w:rPr>
        <w:lastRenderedPageBreak/>
        <w:t>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3.4.20.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3.4.21. После проведения плановой выездной проверки Уполномоченный орган вносит сведения о проверке в Единый реестр проверок.</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3.4.22. Критерием принятия решения по административной процедуре является: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1) полнота и достоверность сведений, представленных субъектом проверки;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2) проведение в полном объеме мероприятий по контролю, необходимых для достижения целей и задач проведения проверки.</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3.4.23. Результатом административной процедуры является:</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составление акта проверки;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направление в органы государственного надзора материалов проверки для привлечения виновного лица к административной ответственности за нарушения обязательных требований;</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3.4.24. Способом фиксации результата административной процедуры является: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запись в журнале учета проверок;</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и внесение сведений о проверке в федеральную государственную информационную систему «Единый реестр проверок».</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b/>
        </w:rPr>
      </w:pP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sz w:val="26"/>
          <w:szCs w:val="26"/>
        </w:rPr>
      </w:pPr>
      <w:r w:rsidRPr="007E1A89">
        <w:rPr>
          <w:rFonts w:ascii="Arial" w:hAnsi="Arial" w:cs="Arial"/>
          <w:b/>
          <w:sz w:val="26"/>
          <w:szCs w:val="26"/>
        </w:rPr>
        <w:t>3.5. Организация и проведение внеплановой проверки</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3.5.1. Основанием для принятия решения о проведении внеплановой проверки является: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7E1A89">
        <w:rPr>
          <w:rFonts w:ascii="Arial" w:hAnsi="Arial" w:cs="Arial"/>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а) возникновение угрозы причинения вреда жизни, здоровью граждан, вреда животным, растениям, окружающей среде, объектам культурного </w:t>
      </w:r>
      <w:r w:rsidRPr="007E1A89">
        <w:rPr>
          <w:rFonts w:ascii="Arial" w:hAnsi="Arial" w:cs="Arial"/>
        </w:rPr>
        <w:lastRenderedPageBreak/>
        <w:t>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roofErr w:type="gramStart"/>
      <w:r w:rsidRPr="007E1A89">
        <w:rPr>
          <w:rFonts w:ascii="Arial" w:hAnsi="Arial" w:cs="Arial"/>
        </w:rPr>
        <w:t>,б</w:t>
      </w:r>
      <w:proofErr w:type="gramEnd"/>
      <w:r w:rsidRPr="007E1A89">
        <w:rPr>
          <w:rFonts w:ascii="Arial" w:hAnsi="Arial" w:cs="Arial"/>
        </w:rPr>
        <w:t>езопасности государства, а также возникновение чрезвычайных ситуаций природного и техногенного характера;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7E1A89">
        <w:rPr>
          <w:rFonts w:ascii="Arial" w:hAnsi="Arial" w:cs="Arial"/>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29" w:history="1">
        <w:r w:rsidRPr="007E1A89">
          <w:rPr>
            <w:rFonts w:ascii="Arial" w:hAnsi="Arial" w:cs="Arial"/>
          </w:rPr>
          <w:t>частях 1</w:t>
        </w:r>
      </w:hyperlink>
      <w:r w:rsidRPr="007E1A89">
        <w:rPr>
          <w:rFonts w:ascii="Arial" w:hAnsi="Arial" w:cs="Arial"/>
        </w:rPr>
        <w:t xml:space="preserve"> и </w:t>
      </w:r>
      <w:hyperlink r:id="rId30" w:history="1">
        <w:r w:rsidRPr="007E1A89">
          <w:rPr>
            <w:rFonts w:ascii="Arial" w:hAnsi="Arial" w:cs="Arial"/>
          </w:rPr>
          <w:t>2 статьи 8.1</w:t>
        </w:r>
      </w:hyperlink>
      <w:r w:rsidRPr="007E1A89">
        <w:rPr>
          <w:rFonts w:ascii="Arial" w:hAnsi="Arial" w:cs="Arial"/>
        </w:rPr>
        <w:t xml:space="preserve"> Федерального закона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индикаторам риска является основанием для проведения внеплановой проверки, которое предусмотрено в положении о виде</w:t>
      </w:r>
      <w:proofErr w:type="gramEnd"/>
      <w:r w:rsidRPr="007E1A89">
        <w:rPr>
          <w:rFonts w:ascii="Arial" w:hAnsi="Arial" w:cs="Arial"/>
        </w:rPr>
        <w:t xml:space="preserve"> федерального государственного контроля;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 приказ (распоряжение) руководителя органа государственного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7E1A89">
        <w:rPr>
          <w:rFonts w:ascii="Arial" w:hAnsi="Arial" w:cs="Arial"/>
        </w:rPr>
        <w:t>Внеплановые проверки соблюдения органами местного самоуправления в отношении объектов земельных отношений требований земельного законодательства проводятся также в случаях поступления в орган муниципального контроля обращений и заявлений юридических лиц, индивидуальных предпринимателей,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 в сфере земельных правоотношений.</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3.5.2. Внеплановая (выездная и документарная) проверка юридических лиц, индивидуальных предпринимателей по основаниям, указанным в </w:t>
      </w:r>
      <w:hyperlink r:id="rId31" w:anchor="Par4" w:history="1">
        <w:r w:rsidRPr="007E1A89">
          <w:rPr>
            <w:rFonts w:ascii="Arial" w:hAnsi="Arial" w:cs="Arial"/>
          </w:rPr>
          <w:t>подпункте "в" подпункта 2 пункта 3.5.1.</w:t>
        </w:r>
      </w:hyperlink>
      <w:r w:rsidRPr="007E1A89">
        <w:rPr>
          <w:rFonts w:ascii="Arial" w:hAnsi="Arial" w:cs="Arial"/>
        </w:rPr>
        <w:t xml:space="preserve"> и </w:t>
      </w:r>
      <w:hyperlink r:id="rId32" w:anchor="Par5" w:history="1">
        <w:r w:rsidRPr="007E1A89">
          <w:rPr>
            <w:rFonts w:ascii="Arial" w:hAnsi="Arial" w:cs="Arial"/>
          </w:rPr>
          <w:t>подпункта 3 пункта 3.5.1</w:t>
        </w:r>
      </w:hyperlink>
      <w:r w:rsidRPr="007E1A89">
        <w:rPr>
          <w:rFonts w:ascii="Arial" w:hAnsi="Arial" w:cs="Arial"/>
        </w:rPr>
        <w:t xml:space="preserve"> Административного регламента, проводится после согласования с органом прокуратуры.</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Внеплановая выездная проверка юридических лиц, индивидуальных предпринимателей по основаниям, указанным в </w:t>
      </w:r>
      <w:hyperlink r:id="rId33" w:anchor="Par2" w:history="1">
        <w:r w:rsidRPr="007E1A89">
          <w:rPr>
            <w:rFonts w:ascii="Arial" w:hAnsi="Arial" w:cs="Arial"/>
          </w:rPr>
          <w:t>подпунктах "а"</w:t>
        </w:r>
      </w:hyperlink>
      <w:r w:rsidRPr="007E1A89">
        <w:rPr>
          <w:rFonts w:ascii="Arial" w:hAnsi="Arial" w:cs="Arial"/>
        </w:rPr>
        <w:t xml:space="preserve">, </w:t>
      </w:r>
      <w:hyperlink r:id="rId34" w:anchor="Par3" w:history="1">
        <w:r w:rsidRPr="007E1A89">
          <w:rPr>
            <w:rFonts w:ascii="Arial" w:hAnsi="Arial" w:cs="Arial"/>
          </w:rPr>
          <w:t xml:space="preserve">"б" подпункта 2 пункта </w:t>
        </w:r>
      </w:hyperlink>
      <w:r w:rsidRPr="007E1A89">
        <w:rPr>
          <w:rFonts w:ascii="Arial" w:hAnsi="Arial" w:cs="Arial"/>
        </w:rPr>
        <w:t xml:space="preserve"> 3.5.1 Административного регламента, проводится после согласования с органом прокуратуры.</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bCs/>
        </w:rPr>
        <w:t xml:space="preserve">3.5.3. </w:t>
      </w:r>
      <w:proofErr w:type="gramStart"/>
      <w:r w:rsidRPr="007E1A89">
        <w:rPr>
          <w:rFonts w:ascii="Arial" w:hAnsi="Arial" w:cs="Arial"/>
          <w:bCs/>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w:t>
      </w:r>
      <w:r w:rsidRPr="007E1A89">
        <w:rPr>
          <w:rFonts w:ascii="Arial" w:hAnsi="Arial" w:cs="Arial"/>
          <w:bCs/>
        </w:rPr>
        <w:lastRenderedPageBreak/>
        <w:t>объектам культурного наследия (памятникам истории и культуры) народов Российской Федерации, по обеспечению безопасности государства, по предупреждению</w:t>
      </w:r>
      <w:proofErr w:type="gramEnd"/>
      <w:r w:rsidRPr="007E1A89">
        <w:rPr>
          <w:rFonts w:ascii="Arial" w:hAnsi="Arial" w:cs="Arial"/>
          <w:bCs/>
        </w:rPr>
        <w:t xml:space="preserve"> возникновения чрезвычайных ситуаций природного и техногенного характера, по ликвидации последствий причинения такого вреда.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7E1A89">
        <w:rPr>
          <w:rFonts w:ascii="Arial" w:hAnsi="Arial" w:cs="Arial"/>
        </w:rPr>
        <w:t xml:space="preserve">3.5.4.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5" w:history="1">
        <w:r w:rsidRPr="007E1A89">
          <w:rPr>
            <w:rFonts w:ascii="Arial" w:hAnsi="Arial" w:cs="Arial"/>
            <w:u w:val="single"/>
            <w:lang w:eastAsia="en-US"/>
          </w:rPr>
          <w:t>части 3</w:t>
        </w:r>
      </w:hyperlink>
      <w:r w:rsidRPr="007E1A89">
        <w:rPr>
          <w:rFonts w:ascii="Arial" w:hAnsi="Arial" w:cs="Arial"/>
          <w:lang w:eastAsia="en-US"/>
        </w:rPr>
        <w:t xml:space="preserve"> пункта 3.5.1. настоящего административного регламента, не могут служить основанием для проведения внеплановой проверки. В случае</w:t>
      </w:r>
      <w:proofErr w:type="gramStart"/>
      <w:r w:rsidRPr="007E1A89">
        <w:rPr>
          <w:rFonts w:ascii="Arial" w:hAnsi="Arial" w:cs="Arial"/>
          <w:lang w:eastAsia="en-US"/>
        </w:rPr>
        <w:t>,</w:t>
      </w:r>
      <w:proofErr w:type="gramEnd"/>
      <w:r w:rsidRPr="007E1A89">
        <w:rPr>
          <w:rFonts w:ascii="Arial" w:hAnsi="Arial" w:cs="Arial"/>
          <w:lang w:eastAsia="en-US"/>
        </w:rPr>
        <w:t xml:space="preserve"> если изложенная в обращении или заявлении информация может в соответствии </w:t>
      </w:r>
      <w:hyperlink r:id="rId36" w:history="1">
        <w:r w:rsidRPr="007E1A89">
          <w:rPr>
            <w:rFonts w:ascii="Arial" w:hAnsi="Arial" w:cs="Arial"/>
            <w:u w:val="single"/>
            <w:lang w:eastAsia="en-US"/>
          </w:rPr>
          <w:t>частью 3</w:t>
        </w:r>
      </w:hyperlink>
      <w:r w:rsidRPr="007E1A89">
        <w:rPr>
          <w:rFonts w:ascii="Arial" w:hAnsi="Arial" w:cs="Arial"/>
          <w:lang w:eastAsia="en-US"/>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3.5.5.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7E1A89">
        <w:rPr>
          <w:rFonts w:ascii="Arial" w:hAnsi="Arial" w:cs="Arial"/>
        </w:rPr>
        <w:t>ии и ау</w:t>
      </w:r>
      <w:proofErr w:type="gramEnd"/>
      <w:r w:rsidRPr="007E1A89">
        <w:rPr>
          <w:rFonts w:ascii="Arial" w:hAnsi="Arial" w:cs="Arial"/>
        </w:rPr>
        <w:t>тентификации.</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3.5.6.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граждан.</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3.5.7.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3.5.8. </w:t>
      </w:r>
      <w:proofErr w:type="gramStart"/>
      <w:r w:rsidRPr="007E1A89">
        <w:rPr>
          <w:rFonts w:ascii="Arial" w:hAnsi="Arial" w:cs="Arial"/>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7E1A89">
        <w:rPr>
          <w:rFonts w:ascii="Arial" w:hAnsi="Arial" w:cs="Arial"/>
        </w:rPr>
        <w:t xml:space="preserve"> по представлению информации и исполнению требований органа муниципального контроля.</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7E1A89">
        <w:rPr>
          <w:rFonts w:ascii="Arial" w:hAnsi="Arial" w:cs="Arial"/>
        </w:rPr>
        <w:t>3.5.9.</w:t>
      </w:r>
      <w:r w:rsidRPr="007E1A89">
        <w:rPr>
          <w:rFonts w:ascii="Arial" w:hAnsi="Arial" w:cs="Arial"/>
          <w:lang w:eastAsia="en-US"/>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7E1A89">
        <w:rPr>
          <w:rFonts w:ascii="Arial" w:hAnsi="Arial" w:cs="Arial"/>
          <w:lang w:eastAsia="en-US"/>
        </w:rPr>
        <w:t xml:space="preserve">3.5.10.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w:t>
      </w:r>
      <w:r w:rsidRPr="007E1A89">
        <w:rPr>
          <w:rFonts w:ascii="Arial" w:hAnsi="Arial" w:cs="Arial"/>
          <w:lang w:eastAsia="en-US"/>
        </w:rPr>
        <w:lastRenderedPageBreak/>
        <w:t xml:space="preserve">проверки выявлена анонимность обращения или заявления, </w:t>
      </w:r>
      <w:proofErr w:type="gramStart"/>
      <w:r w:rsidRPr="007E1A89">
        <w:rPr>
          <w:rFonts w:ascii="Arial" w:hAnsi="Arial" w:cs="Arial"/>
          <w:lang w:eastAsia="en-US"/>
        </w:rPr>
        <w:t>явившихся</w:t>
      </w:r>
      <w:proofErr w:type="gramEnd"/>
      <w:r w:rsidRPr="007E1A89">
        <w:rPr>
          <w:rFonts w:ascii="Arial" w:hAnsi="Arial" w:cs="Arial"/>
          <w:lang w:eastAsia="en-US"/>
        </w:rPr>
        <w:t xml:space="preserve"> поводом для ее организации, либо установлены заведомо недостоверные сведения, содержащиеся в обращении или заявлении.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lang w:eastAsia="en-US"/>
        </w:rPr>
      </w:pPr>
      <w:r w:rsidRPr="007E1A89">
        <w:rPr>
          <w:rFonts w:ascii="Arial" w:hAnsi="Arial" w:cs="Arial"/>
          <w:lang w:eastAsia="en-US"/>
        </w:rPr>
        <w:t>3.5.11.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3.5.12.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3.5.13.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3.5.14. Подготовка проекта распоряжения о проведении внеплановой проверки осуществляется должностными лицами Уполномоченного органа: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 xml:space="preserve">- не </w:t>
      </w:r>
      <w:proofErr w:type="gramStart"/>
      <w:r w:rsidRPr="007E1A89">
        <w:rPr>
          <w:rFonts w:ascii="Arial" w:hAnsi="Arial" w:cs="Arial"/>
        </w:rPr>
        <w:t>позднее</w:t>
      </w:r>
      <w:proofErr w:type="gramEnd"/>
      <w:r w:rsidRPr="007E1A89">
        <w:rPr>
          <w:rFonts w:ascii="Arial" w:hAnsi="Arial" w:cs="Arial"/>
        </w:rPr>
        <w:t xml:space="preserve"> чем за 7 рабочих дней до начала ее проведения;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proofErr w:type="gramStart"/>
      <w:r w:rsidRPr="007E1A89">
        <w:rPr>
          <w:rFonts w:ascii="Arial" w:hAnsi="Arial" w:cs="Arial"/>
        </w:rPr>
        <w:t>- 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w:t>
      </w:r>
      <w:proofErr w:type="gramEnd"/>
      <w:r w:rsidRPr="007E1A89">
        <w:rPr>
          <w:rFonts w:ascii="Arial" w:hAnsi="Arial" w:cs="Arial"/>
        </w:rPr>
        <w:t xml:space="preserve"> с необходимостью принятия неотложных мер.</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bCs/>
        </w:rPr>
      </w:pPr>
      <w:r w:rsidRPr="007E1A89">
        <w:rPr>
          <w:rFonts w:ascii="Arial" w:hAnsi="Arial" w:cs="Arial"/>
        </w:rPr>
        <w:t xml:space="preserve">3.5.15. </w:t>
      </w:r>
      <w:proofErr w:type="gramStart"/>
      <w:r w:rsidRPr="007E1A89">
        <w:rPr>
          <w:rFonts w:ascii="Arial" w:hAnsi="Arial" w:cs="Arial"/>
          <w:bCs/>
        </w:rPr>
        <w:t xml:space="preserve">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7" w:anchor="block_21" w:history="1">
        <w:r w:rsidRPr="007E1A89">
          <w:rPr>
            <w:rFonts w:ascii="Arial" w:hAnsi="Arial" w:cs="Arial"/>
            <w:bCs/>
            <w:u w:val="single"/>
          </w:rPr>
          <w:t>электронной подписью</w:t>
        </w:r>
      </w:hyperlink>
      <w:r w:rsidRPr="007E1A89">
        <w:rPr>
          <w:rFonts w:ascii="Arial" w:hAnsi="Arial" w:cs="Arial"/>
          <w:bCs/>
        </w:rPr>
        <w:t>,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7E1A89">
        <w:rPr>
          <w:rFonts w:ascii="Arial" w:hAnsi="Arial" w:cs="Arial"/>
          <w:bCs/>
        </w:rPr>
        <w:t xml:space="preserve"> внеплановой выездной проверки. </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7E1A89">
        <w:rPr>
          <w:rFonts w:ascii="Arial" w:hAnsi="Arial" w:cs="Arial"/>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7E1A89">
        <w:rPr>
          <w:rFonts w:ascii="Arial" w:hAnsi="Arial" w:cs="Arial"/>
        </w:rPr>
        <w:t xml:space="preserve">Основания для отказа в согласовании проведения внеплановой проверки установлены в п.11 ст.10 </w:t>
      </w:r>
      <w:r w:rsidRPr="007E1A89">
        <w:rPr>
          <w:rFonts w:ascii="Arial" w:hAnsi="Arial" w:cs="Arial"/>
          <w:iCs/>
        </w:rPr>
        <w:t xml:space="preserve">Федеральный закон от 26.12.2008 № 294-ФЗ "О защите прав юридических лиц и индивидуальных предпринимателей при </w:t>
      </w:r>
      <w:r w:rsidRPr="007E1A89">
        <w:rPr>
          <w:rFonts w:ascii="Arial" w:hAnsi="Arial" w:cs="Arial"/>
          <w:iCs/>
        </w:rPr>
        <w:lastRenderedPageBreak/>
        <w:t>осуществлении государственного контроля (надзора) и муниципального контроля</w:t>
      </w:r>
      <w:r w:rsidRPr="007E1A89">
        <w:rPr>
          <w:rFonts w:ascii="Arial" w:hAnsi="Arial" w:cs="Arial"/>
        </w:rPr>
        <w:t>.</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rPr>
      </w:pPr>
      <w:r w:rsidRPr="007E1A89">
        <w:rPr>
          <w:rFonts w:ascii="Arial" w:hAnsi="Arial" w:cs="Arial"/>
          <w:iCs/>
        </w:rPr>
        <w:t xml:space="preserve">3.5.16. </w:t>
      </w:r>
      <w:proofErr w:type="gramStart"/>
      <w:r w:rsidRPr="007E1A89">
        <w:rPr>
          <w:rFonts w:ascii="Arial" w:hAnsi="Arial" w:cs="Arial"/>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7E1A89">
        <w:rPr>
          <w:rFonts w:ascii="Arial" w:hAnsi="Arial" w:cs="Arial"/>
        </w:rPr>
        <w:t xml:space="preserve">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8" w:anchor="block_1006" w:history="1">
        <w:r w:rsidRPr="007E1A89">
          <w:rPr>
            <w:rFonts w:ascii="Arial" w:hAnsi="Arial" w:cs="Arial"/>
            <w:bCs/>
            <w:u w:val="single"/>
          </w:rPr>
          <w:t>частями 6</w:t>
        </w:r>
      </w:hyperlink>
      <w:r w:rsidRPr="007E1A89">
        <w:rPr>
          <w:rFonts w:ascii="Arial" w:hAnsi="Arial" w:cs="Arial"/>
        </w:rPr>
        <w:t xml:space="preserve"> и </w:t>
      </w:r>
      <w:hyperlink r:id="rId39" w:anchor="block_1007" w:history="1">
        <w:r w:rsidRPr="007E1A89">
          <w:rPr>
            <w:rFonts w:ascii="Arial" w:hAnsi="Arial" w:cs="Arial"/>
            <w:bCs/>
            <w:u w:val="single"/>
          </w:rPr>
          <w:t>7</w:t>
        </w:r>
      </w:hyperlink>
      <w:r w:rsidRPr="007E1A89">
        <w:rPr>
          <w:rFonts w:ascii="Arial" w:hAnsi="Arial" w:cs="Arial"/>
        </w:rPr>
        <w:t xml:space="preserve"> статьи 10 Федерального закона №294-ФЗ, в органы прокуратуры в течение двадцати четырех часов. </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lang w:eastAsia="en-US"/>
        </w:rPr>
      </w:pPr>
      <w:r w:rsidRPr="007E1A89">
        <w:rPr>
          <w:rFonts w:ascii="Arial" w:hAnsi="Arial" w:cs="Arial"/>
        </w:rPr>
        <w:t xml:space="preserve">3.5.17. О проведении внеплановой выездной проверки, за исключением внеплановой выездной проверки, </w:t>
      </w:r>
      <w:proofErr w:type="gramStart"/>
      <w:r w:rsidRPr="007E1A89">
        <w:rPr>
          <w:rFonts w:ascii="Arial" w:hAnsi="Arial" w:cs="Arial"/>
        </w:rPr>
        <w:t>основания</w:t>
      </w:r>
      <w:proofErr w:type="gramEnd"/>
      <w:r w:rsidRPr="007E1A89">
        <w:rPr>
          <w:rFonts w:ascii="Arial" w:hAnsi="Arial" w:cs="Arial"/>
        </w:rPr>
        <w:t xml:space="preserve"> проведения которой указаны </w:t>
      </w:r>
      <w:r w:rsidRPr="007E1A89">
        <w:rPr>
          <w:rFonts w:ascii="Arial" w:hAnsi="Arial" w:cs="Arial"/>
          <w:lang w:eastAsia="en-US"/>
        </w:rPr>
        <w:t xml:space="preserve">в </w:t>
      </w:r>
      <w:hyperlink r:id="rId40" w:history="1">
        <w:r w:rsidRPr="007E1A89">
          <w:rPr>
            <w:rFonts w:ascii="Arial" w:hAnsi="Arial" w:cs="Arial"/>
            <w:u w:val="single"/>
            <w:lang w:eastAsia="en-US"/>
          </w:rPr>
          <w:t>части 3</w:t>
        </w:r>
      </w:hyperlink>
      <w:r w:rsidRPr="007E1A89">
        <w:rPr>
          <w:rFonts w:ascii="Arial" w:hAnsi="Arial" w:cs="Arial"/>
          <w:lang w:eastAsia="en-US"/>
        </w:rPr>
        <w:t xml:space="preserve"> пункта 3.5.1. настоящего административного регламента</w:t>
      </w:r>
      <w:r w:rsidRPr="007E1A89">
        <w:rPr>
          <w:rFonts w:ascii="Arial" w:hAnsi="Arial" w:cs="Arial"/>
        </w:rPr>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Pr="007E1A89">
        <w:rPr>
          <w:rFonts w:ascii="Arial" w:hAnsi="Arial" w:cs="Arial"/>
          <w:lang w:eastAsia="en-US"/>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7E1A89">
        <w:rPr>
          <w:rFonts w:ascii="Arial" w:hAnsi="Arial" w:cs="Arial"/>
          <w:lang w:eastAsia="en-US"/>
        </w:rPr>
        <w:t>предпринимателей</w:t>
      </w:r>
      <w:proofErr w:type="gramEnd"/>
      <w:r w:rsidRPr="007E1A89">
        <w:rPr>
          <w:rFonts w:ascii="Arial" w:hAnsi="Arial" w:cs="Arial"/>
          <w:lang w:eastAsia="en-US"/>
        </w:rPr>
        <w:t xml:space="preserve"> либо ранее был представлен юридическим лицом, индивидуальным предпринимателем в Уполномоченный орган.</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bCs/>
        </w:rPr>
      </w:pPr>
      <w:r w:rsidRPr="007E1A89">
        <w:rPr>
          <w:rFonts w:ascii="Arial" w:hAnsi="Arial" w:cs="Arial"/>
          <w:lang w:eastAsia="en-US"/>
        </w:rPr>
        <w:t xml:space="preserve">3.5.18. </w:t>
      </w:r>
      <w:r w:rsidRPr="007E1A89">
        <w:rPr>
          <w:rFonts w:ascii="Arial" w:hAnsi="Arial" w:cs="Arial"/>
          <w:bCs/>
        </w:rPr>
        <w:t>В случае</w:t>
      </w:r>
      <w:proofErr w:type="gramStart"/>
      <w:r w:rsidRPr="007E1A89">
        <w:rPr>
          <w:rFonts w:ascii="Arial" w:hAnsi="Arial" w:cs="Arial"/>
          <w:bCs/>
        </w:rPr>
        <w:t>,</w:t>
      </w:r>
      <w:proofErr w:type="gramEnd"/>
      <w:r w:rsidRPr="007E1A89">
        <w:rPr>
          <w:rFonts w:ascii="Arial" w:hAnsi="Arial" w:cs="Arial"/>
          <w:bCs/>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hAnsi="Arial" w:cs="Arial"/>
          <w:bCs/>
        </w:rPr>
      </w:pPr>
      <w:r w:rsidRPr="007E1A89">
        <w:rPr>
          <w:rFonts w:ascii="Arial" w:hAnsi="Arial" w:cs="Arial"/>
          <w:bCs/>
        </w:rPr>
        <w:t>3.5.19.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bCs/>
        </w:rPr>
      </w:pPr>
      <w:r w:rsidRPr="007E1A89">
        <w:rPr>
          <w:rFonts w:ascii="Arial" w:hAnsi="Arial" w:cs="Arial"/>
          <w:bCs/>
        </w:rPr>
        <w:t>3.5.20. В случае</w:t>
      </w:r>
      <w:proofErr w:type="gramStart"/>
      <w:r w:rsidRPr="007E1A89">
        <w:rPr>
          <w:rFonts w:ascii="Arial" w:hAnsi="Arial" w:cs="Arial"/>
          <w:bCs/>
        </w:rPr>
        <w:t>,</w:t>
      </w:r>
      <w:proofErr w:type="gramEnd"/>
      <w:r w:rsidRPr="007E1A89">
        <w:rPr>
          <w:rFonts w:ascii="Arial" w:hAnsi="Arial" w:cs="Arial"/>
          <w:bCs/>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w:t>
      </w:r>
      <w:r w:rsidRPr="007E1A89">
        <w:rPr>
          <w:rFonts w:ascii="Arial" w:hAnsi="Arial" w:cs="Arial"/>
          <w:bCs/>
        </w:rPr>
        <w:lastRenderedPageBreak/>
        <w:t>правовыми актами, предметом такой проверки может являться только исполнение выданного органом муниципального контроля предписания.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bCs/>
        </w:rPr>
        <w:t>3.5.21.</w:t>
      </w:r>
      <w:r w:rsidRPr="007E1A89">
        <w:rPr>
          <w:rFonts w:ascii="Arial" w:hAnsi="Arial" w:cs="Arial"/>
        </w:rPr>
        <w:t xml:space="preserve"> Документарная проверка проводится по месту нахождения Уполномоченного органа.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7E1A89">
        <w:rPr>
          <w:rFonts w:ascii="Arial" w:hAnsi="Arial" w:cs="Arial"/>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7E1A89">
        <w:rPr>
          <w:rFonts w:ascii="Arial" w:hAnsi="Arial" w:cs="Arial"/>
        </w:rPr>
        <w:t>результатах</w:t>
      </w:r>
      <w:proofErr w:type="gramEnd"/>
      <w:r w:rsidRPr="007E1A89">
        <w:rPr>
          <w:rFonts w:ascii="Arial" w:hAnsi="Arial" w:cs="Arial"/>
        </w:rPr>
        <w:t xml:space="preserve"> осуществленных в отношении этих юридического лица, индивидуального предпринимателя муниципального контроля.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7E1A89">
        <w:rPr>
          <w:rFonts w:ascii="Arial" w:hAnsi="Arial" w:cs="Arial"/>
        </w:rPr>
        <w:t xml:space="preserve">3.5.22. В случае если достоверность сведений, содержащихся в документах, имеющихся в распоряжении Уполномоченного органа, вызывает обоснованные </w:t>
      </w:r>
      <w:proofErr w:type="gramStart"/>
      <w:r w:rsidRPr="007E1A89">
        <w:rPr>
          <w:rFonts w:ascii="Arial" w:hAnsi="Arial" w:cs="Arial"/>
        </w:rPr>
        <w:t>сомнения</w:t>
      </w:r>
      <w:proofErr w:type="gramEnd"/>
      <w:r w:rsidRPr="007E1A89">
        <w:rPr>
          <w:rFonts w:ascii="Arial" w:hAnsi="Arial" w:cs="Arial"/>
        </w:rPr>
        <w:t xml:space="preserve">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3.5.23. В случае</w:t>
      </w:r>
      <w:proofErr w:type="gramStart"/>
      <w:r w:rsidRPr="007E1A89">
        <w:rPr>
          <w:rFonts w:ascii="Arial" w:hAnsi="Arial" w:cs="Arial"/>
        </w:rPr>
        <w:t>,</w:t>
      </w:r>
      <w:proofErr w:type="gramEnd"/>
      <w:r w:rsidRPr="007E1A89">
        <w:rPr>
          <w:rFonts w:ascii="Arial" w:hAnsi="Arial" w:cs="Arial"/>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 xml:space="preserve">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w:t>
      </w:r>
      <w:r w:rsidRPr="007E1A89">
        <w:rPr>
          <w:rFonts w:ascii="Arial" w:hAnsi="Arial" w:cs="Arial"/>
        </w:rPr>
        <w:lastRenderedPageBreak/>
        <w:t>сведений, вправе представить дополнительно в управление документы, подтверждающие достоверность ранее представленных документов.</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 xml:space="preserve">3.5.24. </w:t>
      </w:r>
      <w:proofErr w:type="gramStart"/>
      <w:r w:rsidRPr="007E1A89">
        <w:rPr>
          <w:rFonts w:ascii="Arial" w:hAnsi="Arial" w:cs="Arial"/>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7E1A89">
        <w:rPr>
          <w:rFonts w:ascii="Arial" w:hAnsi="Arial" w:cs="Arial"/>
        </w:rPr>
        <w:t xml:space="preserve"> В случае</w:t>
      </w:r>
      <w:proofErr w:type="gramStart"/>
      <w:r w:rsidRPr="007E1A89">
        <w:rPr>
          <w:rFonts w:ascii="Arial" w:hAnsi="Arial" w:cs="Arial"/>
        </w:rPr>
        <w:t>,</w:t>
      </w:r>
      <w:proofErr w:type="gramEnd"/>
      <w:r w:rsidRPr="007E1A89">
        <w:rPr>
          <w:rFonts w:ascii="Arial" w:hAnsi="Arial" w:cs="Arial"/>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3.5.25. Выездная проверка проводится в случае, если при документарной проверке не представляется возможным:</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 xml:space="preserve">3.5.26. Выездная проверка начинается </w:t>
      </w:r>
      <w:r w:rsidRPr="007E1A89">
        <w:rPr>
          <w:rFonts w:ascii="Arial" w:hAnsi="Arial" w:cs="Arial"/>
          <w:lang w:val="en-US"/>
        </w:rPr>
        <w:t>c</w:t>
      </w:r>
      <w:r w:rsidRPr="007E1A89">
        <w:rPr>
          <w:rFonts w:ascii="Arial" w:hAnsi="Arial" w:cs="Arial"/>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7E1A89">
        <w:rPr>
          <w:rFonts w:ascii="Arial" w:hAnsi="Arial" w:cs="Arial"/>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7E1A89">
        <w:rPr>
          <w:rFonts w:ascii="Arial" w:hAnsi="Arial" w:cs="Arial"/>
        </w:rPr>
        <w:t>.</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3.5.27. </w:t>
      </w:r>
      <w:proofErr w:type="gramStart"/>
      <w:r w:rsidRPr="007E1A89">
        <w:rPr>
          <w:rFonts w:ascii="Arial" w:hAnsi="Arial" w:cs="Arial"/>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проверкеэкспертов</w:t>
      </w:r>
      <w:proofErr w:type="gramEnd"/>
      <w:r w:rsidRPr="007E1A89">
        <w:rPr>
          <w:rFonts w:ascii="Arial" w:hAnsi="Arial" w:cs="Arial"/>
        </w:rPr>
        <w:t xml:space="preserve">, </w:t>
      </w:r>
      <w:proofErr w:type="gramStart"/>
      <w:r w:rsidRPr="007E1A89">
        <w:rPr>
          <w:rFonts w:ascii="Arial" w:hAnsi="Arial" w:cs="Arial"/>
        </w:rPr>
        <w:t xml:space="preserve">представителей экспертных организаций на территорию, в используемые юридическим лицом, индивидуальным </w:t>
      </w:r>
      <w:r w:rsidRPr="007E1A89">
        <w:rPr>
          <w:rFonts w:ascii="Arial" w:hAnsi="Arial" w:cs="Arial"/>
        </w:rPr>
        <w:lastRenderedPageBreak/>
        <w:t>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3.5.28. </w:t>
      </w:r>
      <w:proofErr w:type="gramStart"/>
      <w:r w:rsidRPr="007E1A89">
        <w:rPr>
          <w:rFonts w:ascii="Arial" w:hAnsi="Arial" w:cs="Arial"/>
        </w:rPr>
        <w:t>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В случае</w:t>
      </w:r>
      <w:proofErr w:type="gramStart"/>
      <w:r w:rsidRPr="007E1A89">
        <w:rPr>
          <w:rFonts w:ascii="Arial" w:hAnsi="Arial" w:cs="Arial"/>
        </w:rPr>
        <w:t>,</w:t>
      </w:r>
      <w:proofErr w:type="gramEnd"/>
      <w:r w:rsidRPr="007E1A89">
        <w:rPr>
          <w:rFonts w:ascii="Arial" w:hAnsi="Arial" w:cs="Arial"/>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xml:space="preserve">3.5.29. </w:t>
      </w:r>
      <w:proofErr w:type="gramStart"/>
      <w:r w:rsidRPr="007E1A89">
        <w:rPr>
          <w:rFonts w:ascii="Arial" w:hAnsi="Arial" w:cs="Arial"/>
        </w:rPr>
        <w:t>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w:t>
      </w:r>
      <w:proofErr w:type="gramEnd"/>
      <w:r w:rsidRPr="007E1A89">
        <w:rPr>
          <w:rFonts w:ascii="Arial" w:hAnsi="Arial" w:cs="Arial"/>
        </w:rPr>
        <w:t xml:space="preserve">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7E1A89">
        <w:rPr>
          <w:rFonts w:ascii="Arial" w:hAnsi="Arial" w:cs="Arial"/>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3.5.30.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41" w:history="1">
        <w:r w:rsidRPr="007E1A89">
          <w:rPr>
            <w:rFonts w:ascii="Arial" w:hAnsi="Arial" w:cs="Arial"/>
            <w:u w:val="single"/>
          </w:rPr>
          <w:t>Приказом</w:t>
        </w:r>
      </w:hyperlink>
      <w:r w:rsidRPr="007E1A89">
        <w:rPr>
          <w:rFonts w:ascii="Arial" w:hAnsi="Arial" w:cs="Arial"/>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 К акту проверки прилагаются акт обмера площади земельного участка, </w:t>
      </w:r>
      <w:proofErr w:type="spellStart"/>
      <w:r w:rsidRPr="007E1A89">
        <w:rPr>
          <w:rFonts w:ascii="Arial" w:hAnsi="Arial" w:cs="Arial"/>
        </w:rPr>
        <w:t>фототаблица</w:t>
      </w:r>
      <w:proofErr w:type="spellEnd"/>
      <w:r w:rsidRPr="007E1A89">
        <w:rPr>
          <w:rFonts w:ascii="Arial" w:hAnsi="Arial" w:cs="Arial"/>
        </w:rPr>
        <w:t xml:space="preserve">, схема земельного участка (в случае необходимости), объяснения </w:t>
      </w:r>
      <w:r w:rsidRPr="007E1A89">
        <w:rPr>
          <w:rFonts w:ascii="Arial" w:hAnsi="Arial" w:cs="Arial"/>
        </w:rPr>
        <w:lastRenderedPageBreak/>
        <w:t>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иные связанные с результатами проверки документы.</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3.5.31.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7E1A89">
        <w:rPr>
          <w:rFonts w:ascii="Arial" w:hAnsi="Arial" w:cs="Arial"/>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3.5.32.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3.5.33.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7E1A89">
        <w:rPr>
          <w:rFonts w:ascii="Arial" w:hAnsi="Arial" w:cs="Arial"/>
        </w:rPr>
        <w:t>расписку</w:t>
      </w:r>
      <w:proofErr w:type="gramEnd"/>
      <w:r w:rsidRPr="007E1A89">
        <w:rPr>
          <w:rFonts w:ascii="Arial" w:hAnsi="Arial" w:cs="Arial"/>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3.5.34.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При отсутствии журнала учета проверок в акте проверки делается соответствующая запись.</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3.5.35.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7E1A89">
        <w:rPr>
          <w:rFonts w:ascii="Arial" w:hAnsi="Arial" w:cs="Arial"/>
        </w:rPr>
        <w:t>с даты получения</w:t>
      </w:r>
      <w:proofErr w:type="gramEnd"/>
      <w:r w:rsidRPr="007E1A89">
        <w:rPr>
          <w:rFonts w:ascii="Arial" w:hAnsi="Arial" w:cs="Arial"/>
        </w:rPr>
        <w:t xml:space="preserve"> акта проверки вправе представить в Уполномоченный орган в </w:t>
      </w:r>
      <w:r w:rsidRPr="007E1A89">
        <w:rPr>
          <w:rFonts w:ascii="Arial" w:hAnsi="Arial" w:cs="Arial"/>
        </w:rPr>
        <w:lastRenderedPageBreak/>
        <w:t>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3.5.36.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 xml:space="preserve">3.5.37. </w:t>
      </w:r>
      <w:proofErr w:type="gramStart"/>
      <w:r w:rsidRPr="007E1A89">
        <w:rPr>
          <w:rFonts w:ascii="Arial" w:hAnsi="Arial" w:cs="Arial"/>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города Курска в сфере использования земли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проводившее проверку, в течение трех дней уведомляет руководителя Уполномоченного органа и подготавливает письмо, должностному лицу</w:t>
      </w:r>
      <w:proofErr w:type="gramEnd"/>
      <w:r w:rsidRPr="007E1A89">
        <w:rPr>
          <w:rFonts w:ascii="Arial" w:hAnsi="Arial" w:cs="Arial"/>
        </w:rPr>
        <w:t>,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3.5.38.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3.5.39. Критерием принятия решения по административной процедуре является: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1) полнота и достоверность сведений, представленных субъектом проверки;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2) проведение в полном объеме мероприятий по контролю, необходимых для достижения целей и задач проведения проверки.</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3.5.40. Результатом административной процедуры является:</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составление акта проверки;</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3.5.41. Способом фиксации результата административной процедуры является: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запись в журнале учета проверок;</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внесение сведений о проверке в федеральную государственную информационную систему «Единый реестр проверок».</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hAnsi="Arial" w:cs="Arial"/>
          <w:b/>
          <w:bCs/>
          <w:sz w:val="26"/>
          <w:szCs w:val="26"/>
        </w:rPr>
      </w:pPr>
      <w:r w:rsidRPr="007E1A89">
        <w:rPr>
          <w:rFonts w:ascii="Arial" w:hAnsi="Arial" w:cs="Arial"/>
          <w:b/>
          <w:sz w:val="26"/>
          <w:szCs w:val="26"/>
        </w:rPr>
        <w:t>3.6. Проведение мероприятий по контролю без взаимодействия с юридическими лицами, индивидуальными предпринимателями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xml:space="preserve">3.6.1. Проведение </w:t>
      </w:r>
      <w:r w:rsidRPr="007E1A89">
        <w:rPr>
          <w:rFonts w:ascii="Arial" w:hAnsi="Arial" w:cs="Arial"/>
          <w:bCs/>
        </w:rPr>
        <w:t xml:space="preserve">мероприятий по контролю без взаимодействия с юридическими лицами, индивидуальными предпринимателями осуществляется </w:t>
      </w:r>
      <w:r w:rsidRPr="007E1A89">
        <w:rPr>
          <w:rFonts w:ascii="Arial" w:hAnsi="Arial" w:cs="Arial"/>
          <w:bCs/>
        </w:rPr>
        <w:lastRenderedPageBreak/>
        <w:t>в виде п</w:t>
      </w:r>
      <w:r w:rsidRPr="007E1A89">
        <w:rPr>
          <w:rFonts w:ascii="Arial" w:hAnsi="Arial" w:cs="Arial"/>
        </w:rPr>
        <w:t>роведения плановых (рейдовых) осмотров обследований земельных участков.</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 xml:space="preserve">3.6.2. Основанием для проведения плановых (рейдовых) осмотров, обследований земельных участков является плановое (рейдовое) задание соответствующему должностному лицу или должностным лицам Уполномоченного органа, выданное на основании приказа руководителя Уполномоченного органа о проведении мероприятий по </w:t>
      </w:r>
      <w:proofErr w:type="gramStart"/>
      <w:r w:rsidRPr="007E1A89">
        <w:rPr>
          <w:rFonts w:ascii="Arial" w:hAnsi="Arial" w:cs="Arial"/>
        </w:rPr>
        <w:t>контролю за</w:t>
      </w:r>
      <w:proofErr w:type="gramEnd"/>
      <w:r w:rsidRPr="007E1A89">
        <w:rPr>
          <w:rFonts w:ascii="Arial" w:hAnsi="Arial" w:cs="Arial"/>
        </w:rPr>
        <w:t xml:space="preserve"> соблюдением требований земельного законодательства.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outlineLvl w:val="1"/>
        <w:rPr>
          <w:rFonts w:ascii="Arial" w:hAnsi="Arial" w:cs="Arial"/>
        </w:rPr>
      </w:pPr>
      <w:r w:rsidRPr="007E1A89">
        <w:rPr>
          <w:rFonts w:ascii="Arial" w:hAnsi="Arial" w:cs="Arial"/>
        </w:rPr>
        <w:t xml:space="preserve">3.6.3. Плановое (рейдовое) задание на соответствующее должностное лицо или должностные лица Уполномоченного органа оформляется должностным лицом Уполномоченного органа по форме согласно приложению 4 к настоящему административному регламенту. </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outlineLvl w:val="1"/>
        <w:rPr>
          <w:rFonts w:ascii="Arial" w:hAnsi="Arial" w:cs="Arial"/>
        </w:rPr>
      </w:pPr>
      <w:r w:rsidRPr="007E1A89">
        <w:rPr>
          <w:rFonts w:ascii="Arial" w:hAnsi="Arial" w:cs="Arial"/>
        </w:rPr>
        <w:t xml:space="preserve">Срок проведения мероприятия по контролю без взаимодействия с юридическими лицами, индивидуальными предпринимателями не может превышать тридцать дней. </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3.6.4. Ответственность за выполнение каждого административного действия возложена на должностных лиц, указанных в плановом (рейдовом) задании.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3.6.5. Критериями для принятия решений должностными лицами при осуществлении плановых (рейдовых) осмотров, обследований земельных  участков являются: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 снятия, перемещения и уничтожения плодородного слоя почвы, а также порчи земель в результате нарушения правил обращения с пестицидами и </w:t>
      </w:r>
      <w:proofErr w:type="spellStart"/>
      <w:r w:rsidRPr="007E1A89">
        <w:rPr>
          <w:rFonts w:ascii="Arial" w:hAnsi="Arial" w:cs="Arial"/>
        </w:rPr>
        <w:t>агрохимикатами</w:t>
      </w:r>
      <w:proofErr w:type="spellEnd"/>
      <w:r w:rsidRPr="007E1A89">
        <w:rPr>
          <w:rFonts w:ascii="Arial" w:hAnsi="Arial" w:cs="Arial"/>
        </w:rPr>
        <w:t xml:space="preserve"> или иными опасными для здоровья людей и окружающей среды веществами и отходами производства и потребления;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невыполнение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неиспользование земельных участков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невыполнение требований в области мелиорации земель;</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 карантинных для Российской Федерации объектов, согласно </w:t>
      </w:r>
      <w:hyperlink r:id="rId42" w:history="1">
        <w:r w:rsidRPr="007E1A89">
          <w:rPr>
            <w:rFonts w:ascii="Arial" w:hAnsi="Arial" w:cs="Arial"/>
            <w:u w:val="single"/>
          </w:rPr>
          <w:t>Перечню</w:t>
        </w:r>
      </w:hyperlink>
      <w:r w:rsidRPr="007E1A89">
        <w:rPr>
          <w:rFonts w:ascii="Arial" w:hAnsi="Arial" w:cs="Arial"/>
        </w:rPr>
        <w:t xml:space="preserve"> карантинных объектов, утвержденному приказом Минсельхоза России от 15.12.2014 N 501.</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3.6.6. </w:t>
      </w:r>
      <w:proofErr w:type="gramStart"/>
      <w:r w:rsidRPr="007E1A89">
        <w:rPr>
          <w:rFonts w:ascii="Arial" w:hAnsi="Arial" w:cs="Arial"/>
        </w:rPr>
        <w:t xml:space="preserve">Плановые (рейдовые) осмотры, обследования, предусмотренные Порядком оформления и содержания плановых (рейдовых) заданий на проведение плановых (рейдовых) осмотров, обследований и оформления результатов таких плановых (рейдовых) осмотров, обследований, утвержденным приказом Минсельхоза России от 16.10.2015 N 475, проводятся в отношении земель сельскохозяйственного назначения, оборот которых регулируется Федеральным </w:t>
      </w:r>
      <w:hyperlink r:id="rId43" w:history="1">
        <w:r w:rsidRPr="007E1A89">
          <w:rPr>
            <w:rFonts w:ascii="Arial" w:hAnsi="Arial" w:cs="Arial"/>
            <w:u w:val="single"/>
          </w:rPr>
          <w:t>законом</w:t>
        </w:r>
      </w:hyperlink>
      <w:r w:rsidRPr="007E1A89">
        <w:rPr>
          <w:rFonts w:ascii="Arial" w:hAnsi="Arial" w:cs="Arial"/>
        </w:rPr>
        <w:t xml:space="preserve"> "Об обороте земель сельскохозяйственного назначения", </w:t>
      </w:r>
      <w:proofErr w:type="spellStart"/>
      <w:r w:rsidRPr="007E1A89">
        <w:rPr>
          <w:rFonts w:ascii="Arial" w:hAnsi="Arial" w:cs="Arial"/>
        </w:rPr>
        <w:t>подкарантинной</w:t>
      </w:r>
      <w:proofErr w:type="spellEnd"/>
      <w:r w:rsidRPr="007E1A89">
        <w:rPr>
          <w:rFonts w:ascii="Arial" w:hAnsi="Arial" w:cs="Arial"/>
        </w:rPr>
        <w:t xml:space="preserve"> продукции, </w:t>
      </w:r>
      <w:proofErr w:type="spellStart"/>
      <w:r w:rsidRPr="007E1A89">
        <w:rPr>
          <w:rFonts w:ascii="Arial" w:hAnsi="Arial" w:cs="Arial"/>
        </w:rPr>
        <w:t>подкарантинных</w:t>
      </w:r>
      <w:proofErr w:type="spellEnd"/>
      <w:r w:rsidRPr="007E1A89">
        <w:rPr>
          <w:rFonts w:ascii="Arial" w:hAnsi="Arial" w:cs="Arial"/>
        </w:rPr>
        <w:t xml:space="preserve"> объектов (земельных участков любого целевого назначения, зданий</w:t>
      </w:r>
      <w:proofErr w:type="gramEnd"/>
      <w:r w:rsidRPr="007E1A89">
        <w:rPr>
          <w:rFonts w:ascii="Arial" w:hAnsi="Arial" w:cs="Arial"/>
        </w:rPr>
        <w:t xml:space="preserve">, </w:t>
      </w:r>
      <w:proofErr w:type="gramStart"/>
      <w:r w:rsidRPr="007E1A89">
        <w:rPr>
          <w:rFonts w:ascii="Arial" w:hAnsi="Arial" w:cs="Arial"/>
        </w:rPr>
        <w:t xml:space="preserve">строений, сооружений, резервуаров, мест складирования (помещений), оборудования, транспортных средств, контейнеров и иных объектов, которые способны являться источниками проникновения на территорию Российской Федерации и (или) распространения по ней карантинных объектов), установленных Федеральным </w:t>
      </w:r>
      <w:hyperlink r:id="rId44" w:history="1">
        <w:r w:rsidRPr="007E1A89">
          <w:rPr>
            <w:rFonts w:ascii="Arial" w:hAnsi="Arial" w:cs="Arial"/>
            <w:u w:val="single"/>
          </w:rPr>
          <w:t>законом</w:t>
        </w:r>
      </w:hyperlink>
      <w:r w:rsidRPr="007E1A89">
        <w:rPr>
          <w:rFonts w:ascii="Arial" w:hAnsi="Arial" w:cs="Arial"/>
        </w:rPr>
        <w:t xml:space="preserve"> «О карантине растений» (в пределах, предусмотренных </w:t>
      </w:r>
      <w:hyperlink r:id="rId45" w:history="1">
        <w:r w:rsidRPr="007E1A89">
          <w:rPr>
            <w:rFonts w:ascii="Arial" w:hAnsi="Arial" w:cs="Arial"/>
            <w:u w:val="single"/>
          </w:rPr>
          <w:t>статьей 13.2</w:t>
        </w:r>
      </w:hyperlink>
      <w:r w:rsidRPr="007E1A89">
        <w:rPr>
          <w:rFonts w:ascii="Arial" w:hAnsi="Arial" w:cs="Arial"/>
        </w:rPr>
        <w:t xml:space="preserve"> Федерального закона «О защите прав </w:t>
      </w:r>
      <w:r w:rsidRPr="007E1A89">
        <w:rPr>
          <w:rFonts w:ascii="Arial" w:hAnsi="Arial" w:cs="Arial"/>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 xml:space="preserve">3.6.7. Оформление результатов проведения плановых (рейдовых) осмотров, обследований земельных участков. </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По результатам проведения плановых (рейдовых) осмотров, обследований земельных участков должностные лица Уполномоченного органа не позднее трех рабочих дней после окончания его проведения составляет акт осмотра, обследования земельного участка.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При составлении акта должна быть обеспечена объективность, обоснованность и четкость изложения результатов осмотра, обследования.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В случае отсутствия нарушений земельного законодательства по итогам выполнения планового (рейдового) задания также составляется акт осмотра, обследования земельного участка.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proofErr w:type="gramStart"/>
      <w:r w:rsidRPr="007E1A89">
        <w:rPr>
          <w:rFonts w:ascii="Arial" w:hAnsi="Arial" w:cs="Arial"/>
        </w:rPr>
        <w:t>В случае выявления при проведении плановых (рейдовых) осмотров, обследований земельных участков нарушений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сфере использования земель, совершенные юридическим лицом или индивидуальным предпринимателем, должностное лицо Уполномоченного органа, осуществляющее плановые (рейдовые) осмотры, обследования земельных участков, в течение дня с момента выявления правонарушения подготавливает, оформляет служебную (докладную) записку</w:t>
      </w:r>
      <w:proofErr w:type="gramEnd"/>
      <w:r w:rsidRPr="007E1A89">
        <w:rPr>
          <w:rFonts w:ascii="Arial" w:hAnsi="Arial" w:cs="Arial"/>
        </w:rPr>
        <w:t xml:space="preserve"> на имя руководителя Уполномоченного органа, после ознакомления, с которой руководитель Уполномоченного органа принимает решение о проведении Административной процедуры в виде внеплановых проверок в соответствии с пунктом 3.2 настоящего административного регламента.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proofErr w:type="gramStart"/>
      <w:r w:rsidRPr="007E1A89">
        <w:rPr>
          <w:rFonts w:ascii="Arial" w:hAnsi="Arial" w:cs="Arial"/>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в сфере использования земель,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осуществлявшее проверку, в течение одного дня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обобнаружении</w:t>
      </w:r>
      <w:proofErr w:type="gramEnd"/>
      <w:r w:rsidRPr="007E1A89">
        <w:rPr>
          <w:rFonts w:ascii="Arial" w:hAnsi="Arial" w:cs="Arial"/>
        </w:rPr>
        <w:t xml:space="preserve"> достаточных данных, свидетельствующих о наличии события административного правонарушения (преступления).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3.6.8. Критерием принятия решения по административной процедуре является наличие выявленных нарушений или отсутствие нарушений, указанных в п. 3.6.5. административного регламента.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hAnsi="Arial" w:cs="Arial"/>
        </w:rPr>
      </w:pPr>
      <w:r w:rsidRPr="007E1A89">
        <w:rPr>
          <w:rFonts w:ascii="Arial" w:hAnsi="Arial" w:cs="Arial"/>
        </w:rPr>
        <w:t>3.6.9. Результатом осуществления административной процедуры является: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 акт осмотра, обследования земельного участка; </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служебная (докладная) записка на имя руководителя Уполномоченного органа;</w:t>
      </w:r>
    </w:p>
    <w:p w:rsidR="006B34AF" w:rsidRPr="007E1A89" w:rsidRDefault="006B34AF"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3.6.13. Способом фиксации результата административной процедуры регистрация акта осмотра, обследования земельного участка, служебной (докладной) записки на имя руководителя Уполномоченного органа.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sz w:val="26"/>
          <w:szCs w:val="26"/>
        </w:rPr>
      </w:pPr>
      <w:r w:rsidRPr="007E1A89">
        <w:rPr>
          <w:rFonts w:ascii="Arial" w:hAnsi="Arial" w:cs="Arial"/>
          <w:b/>
          <w:sz w:val="26"/>
          <w:szCs w:val="26"/>
        </w:rPr>
        <w:t>3.7.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7E1A89">
        <w:rPr>
          <w:rFonts w:ascii="Arial" w:hAnsi="Arial" w:cs="Arial"/>
          <w:sz w:val="26"/>
          <w:szCs w:val="26"/>
        </w:rPr>
        <w:t>.</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lastRenderedPageBreak/>
        <w:t>3.7.1 Основанием административной процедуры является ежегодная программа профилактики нарушений, утвержденная Уполномоченным органом.</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xml:space="preserve">3.7.2. В целях профилактики нарушений обязательных </w:t>
      </w:r>
      <w:proofErr w:type="gramStart"/>
      <w:r w:rsidRPr="007E1A89">
        <w:rPr>
          <w:rFonts w:ascii="Arial" w:hAnsi="Arial" w:cs="Arial"/>
        </w:rPr>
        <w:t>требований</w:t>
      </w:r>
      <w:proofErr w:type="gramEnd"/>
      <w:r w:rsidRPr="007E1A89">
        <w:rPr>
          <w:rFonts w:ascii="Arial" w:hAnsi="Arial" w:cs="Arial"/>
        </w:rPr>
        <w:t xml:space="preserve">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xml:space="preserve">3.7.3. </w:t>
      </w:r>
      <w:proofErr w:type="gramStart"/>
      <w:r w:rsidRPr="007E1A89">
        <w:rPr>
          <w:rFonts w:ascii="Arial" w:hAnsi="Arial" w:cs="Arial"/>
        </w:rPr>
        <w:t>Не реже одного раза в год обеспечивает обобщение практики осуществления муниципального контроля в сфере земельных отношений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7E1A89">
        <w:rPr>
          <w:rFonts w:ascii="Arial" w:hAnsi="Arial" w:cs="Arial"/>
        </w:rPr>
        <w:t xml:space="preserve">- выдают предостережения о недопустимости нарушения обязательных требований в соответствии с </w:t>
      </w:r>
      <w:hyperlink r:id="rId46" w:history="1">
        <w:r w:rsidRPr="007E1A89">
          <w:rPr>
            <w:rFonts w:ascii="Arial" w:hAnsi="Arial" w:cs="Arial"/>
            <w:u w:val="single"/>
          </w:rPr>
          <w:t>частями 5</w:t>
        </w:r>
      </w:hyperlink>
      <w:r w:rsidRPr="007E1A89">
        <w:rPr>
          <w:rFonts w:ascii="Arial" w:hAnsi="Arial" w:cs="Arial"/>
        </w:rPr>
        <w:t xml:space="preserve"> - </w:t>
      </w:r>
      <w:hyperlink r:id="rId47" w:history="1">
        <w:r w:rsidRPr="007E1A89">
          <w:rPr>
            <w:rFonts w:ascii="Arial" w:hAnsi="Arial" w:cs="Arial"/>
            <w:u w:val="single"/>
          </w:rPr>
          <w:t>7</w:t>
        </w:r>
      </w:hyperlink>
      <w:r w:rsidRPr="007E1A89">
        <w:rPr>
          <w:rFonts w:ascii="Arial" w:hAnsi="Arial" w:cs="Arial"/>
        </w:rPr>
        <w:t xml:space="preserve"> статьи 8.2 Федерального закона №294-ФЗ, если иной порядок не установлен федеральным законом.</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xml:space="preserve">3.7.4. </w:t>
      </w:r>
      <w:proofErr w:type="gramStart"/>
      <w:r w:rsidRPr="007E1A89">
        <w:rPr>
          <w:rFonts w:ascii="Arial" w:hAnsi="Arial" w:cs="Arial"/>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w:t>
      </w:r>
      <w:proofErr w:type="gramEnd"/>
      <w:r w:rsidRPr="007E1A89">
        <w:rPr>
          <w:rFonts w:ascii="Arial" w:hAnsi="Arial" w:cs="Arial"/>
        </w:rPr>
        <w:t xml:space="preserve">, </w:t>
      </w:r>
      <w:proofErr w:type="gramStart"/>
      <w:r w:rsidRPr="007E1A89">
        <w:rPr>
          <w:rFonts w:ascii="Arial" w:hAnsi="Arial" w:cs="Arial"/>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xml:space="preserve">3.7.5.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w:t>
      </w:r>
      <w:r w:rsidRPr="007E1A89">
        <w:rPr>
          <w:rFonts w:ascii="Arial" w:hAnsi="Arial" w:cs="Arial"/>
        </w:rPr>
        <w:lastRenderedPageBreak/>
        <w:t>юридических лиц и индивидуальных предпринимателей при осуществлении государственного контроля (надзора) и муниципального контроля» сведений</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3.7.8.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3.7.9. В предостережении указываются: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наименование органа муниципального контроля, который направляет предостережение;</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дата и номер предостережения;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наименование юридического лица, фамилия, имя, отчество (при наличии) индивидуального предпринимателя;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3.7.10. Предостережение не может содержать требования о предоставлении юридическим лицом, индивидуальным предпринимателем сведений и документов;</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xml:space="preserve">3.7.11. </w:t>
      </w:r>
      <w:proofErr w:type="gramStart"/>
      <w:r w:rsidRPr="007E1A89">
        <w:rPr>
          <w:rFonts w:ascii="Arial" w:hAnsi="Arial" w:cs="Arial"/>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реестреюридических</w:t>
      </w:r>
      <w:proofErr w:type="gramEnd"/>
      <w:r w:rsidRPr="007E1A89">
        <w:rPr>
          <w:rFonts w:ascii="Arial" w:hAnsi="Arial" w:cs="Arial"/>
        </w:rPr>
        <w:t xml:space="preserve"> </w:t>
      </w:r>
      <w:proofErr w:type="gramStart"/>
      <w:r w:rsidRPr="007E1A89">
        <w:rPr>
          <w:rFonts w:ascii="Arial" w:hAnsi="Arial" w:cs="Arial"/>
        </w:rPr>
        <w:t>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3.7.12.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roofErr w:type="gramStart"/>
      <w:r w:rsidRPr="007E1A89">
        <w:rPr>
          <w:rFonts w:ascii="Arial" w:hAnsi="Arial" w:cs="Arial"/>
        </w:rPr>
        <w:lastRenderedPageBreak/>
        <w:t>наименование юридического лица, фамилия, имя, отчество (при наличии) индивидуального предпринимателя;</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идентификационный номер налогоплательщика - юридического лица, индивидуального предпринимателя;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дата и номер предостережения, направленного в адрес юридического лица, индивидуального предпринимателя;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3.7.13.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3.7.14.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В уведомлении об исполнении предостережения указываются: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наименование юридического лица, фамилия, имя, отчество (при наличии) индивидуального предпринимателя;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идентификационный номер налогоплательщика - юридического лица, индивидуального предпринимателя;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дата и номер предостережения, направленного в адрес юридического лица, индивидуального предпринимателя;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roofErr w:type="gramStart"/>
      <w:r w:rsidRPr="007E1A89">
        <w:rPr>
          <w:rFonts w:ascii="Arial" w:hAnsi="Arial" w:cs="Arial"/>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3.7.15. Ответственными должностными лицами являются – уполномоченное должностное лицо, в соответствии с распоряжением (приказом).</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lastRenderedPageBreak/>
        <w:t>3.7.16.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3.7.17.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3.7.18. Результатом административной процедуры является выдача предостережения о недопустимости нарушения обязательных требований.</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3.7.19. Способом фиксации результата административной процедуры является регистрация в журнале исходящей корреспонденции.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center"/>
        <w:outlineLvl w:val="1"/>
        <w:rPr>
          <w:rFonts w:ascii="Arial" w:hAnsi="Arial" w:cs="Arial"/>
          <w:b/>
          <w:bCs/>
          <w:iCs/>
          <w:sz w:val="30"/>
          <w:szCs w:val="30"/>
        </w:rPr>
      </w:pPr>
      <w:r w:rsidRPr="007E1A89">
        <w:rPr>
          <w:rFonts w:ascii="Arial" w:hAnsi="Arial" w:cs="Arial"/>
          <w:b/>
          <w:bCs/>
          <w:iCs/>
          <w:sz w:val="30"/>
          <w:szCs w:val="30"/>
        </w:rPr>
        <w:t xml:space="preserve">Раздел 4. Порядок и формы </w:t>
      </w:r>
      <w:proofErr w:type="gramStart"/>
      <w:r w:rsidRPr="007E1A89">
        <w:rPr>
          <w:rFonts w:ascii="Arial" w:hAnsi="Arial" w:cs="Arial"/>
          <w:b/>
          <w:bCs/>
          <w:iCs/>
          <w:sz w:val="30"/>
          <w:szCs w:val="30"/>
        </w:rPr>
        <w:t>контроля за</w:t>
      </w:r>
      <w:proofErr w:type="gramEnd"/>
      <w:r w:rsidRPr="007E1A89">
        <w:rPr>
          <w:rFonts w:ascii="Arial" w:hAnsi="Arial" w:cs="Arial"/>
          <w:b/>
          <w:bCs/>
          <w:iCs/>
          <w:sz w:val="30"/>
          <w:szCs w:val="30"/>
        </w:rPr>
        <w:t xml:space="preserve"> осуществлением</w:t>
      </w:r>
      <w:r w:rsidR="007E1A89">
        <w:rPr>
          <w:rFonts w:ascii="Arial" w:hAnsi="Arial" w:cs="Arial"/>
          <w:b/>
          <w:bCs/>
          <w:iCs/>
          <w:sz w:val="30"/>
          <w:szCs w:val="30"/>
        </w:rPr>
        <w:t xml:space="preserve"> </w:t>
      </w:r>
      <w:r w:rsidRPr="007E1A89">
        <w:rPr>
          <w:rFonts w:ascii="Arial" w:hAnsi="Arial" w:cs="Arial"/>
          <w:b/>
          <w:bCs/>
          <w:iCs/>
          <w:sz w:val="30"/>
          <w:szCs w:val="30"/>
        </w:rPr>
        <w:t>муниципального контроля (надзора)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sz w:val="26"/>
          <w:szCs w:val="26"/>
        </w:rPr>
      </w:pPr>
      <w:r w:rsidRPr="007E1A89">
        <w:rPr>
          <w:rFonts w:ascii="Arial" w:hAnsi="Arial" w:cs="Arial"/>
          <w:b/>
          <w:sz w:val="26"/>
          <w:szCs w:val="26"/>
        </w:rPr>
        <w:t xml:space="preserve">4.1. Порядок осуществления текущего </w:t>
      </w:r>
      <w:proofErr w:type="gramStart"/>
      <w:r w:rsidRPr="007E1A89">
        <w:rPr>
          <w:rFonts w:ascii="Arial" w:hAnsi="Arial" w:cs="Arial"/>
          <w:b/>
          <w:sz w:val="26"/>
          <w:szCs w:val="26"/>
        </w:rPr>
        <w:t>контроля за</w:t>
      </w:r>
      <w:proofErr w:type="gramEnd"/>
      <w:r w:rsidRPr="007E1A89">
        <w:rPr>
          <w:rFonts w:ascii="Arial" w:hAnsi="Arial" w:cs="Arial"/>
          <w:b/>
          <w:sz w:val="26"/>
          <w:szCs w:val="26"/>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autoSpaceDE w:val="0"/>
        <w:ind w:firstLine="709"/>
        <w:jc w:val="center"/>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4.1.1. Администрация, её должностные лица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xml:space="preserve">4.1.2. Текущий </w:t>
      </w:r>
      <w:proofErr w:type="gramStart"/>
      <w:r w:rsidRPr="007E1A89">
        <w:rPr>
          <w:rFonts w:ascii="Arial" w:hAnsi="Arial" w:cs="Arial"/>
        </w:rPr>
        <w:t>контроль за</w:t>
      </w:r>
      <w:proofErr w:type="gramEnd"/>
      <w:r w:rsidRPr="007E1A89">
        <w:rPr>
          <w:rFonts w:ascii="Arial" w:hAnsi="Arial" w:cs="Arial"/>
        </w:rPr>
        <w:t xml:space="preserve"> соблюдением и исполнением уполномоченными должностными лицами Администрации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главой района. Текущий контроль осуществляется в форме постоянных проверок.</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xml:space="preserve">4.1.3. При осуществлении </w:t>
      </w:r>
      <w:proofErr w:type="gramStart"/>
      <w:r w:rsidRPr="007E1A89">
        <w:rPr>
          <w:rFonts w:ascii="Arial" w:hAnsi="Arial" w:cs="Arial"/>
        </w:rPr>
        <w:t>контроля за</w:t>
      </w:r>
      <w:proofErr w:type="gramEnd"/>
      <w:r w:rsidRPr="007E1A89">
        <w:rPr>
          <w:rFonts w:ascii="Arial" w:hAnsi="Arial" w:cs="Arial"/>
        </w:rPr>
        <w:t xml:space="preserve"> исполнением должностными лицами Администрации служебных обязанностей глава района ведёт учёт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sz w:val="26"/>
          <w:szCs w:val="26"/>
        </w:rPr>
      </w:pPr>
      <w:r w:rsidRPr="007E1A89">
        <w:rPr>
          <w:rFonts w:ascii="Arial" w:hAnsi="Arial" w:cs="Arial"/>
          <w:b/>
          <w:sz w:val="26"/>
          <w:szCs w:val="26"/>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7E1A89">
        <w:rPr>
          <w:rFonts w:ascii="Arial" w:hAnsi="Arial" w:cs="Arial"/>
          <w:b/>
          <w:sz w:val="26"/>
          <w:szCs w:val="26"/>
        </w:rPr>
        <w:t>контроля за</w:t>
      </w:r>
      <w:proofErr w:type="gramEnd"/>
      <w:r w:rsidRPr="007E1A89">
        <w:rPr>
          <w:rFonts w:ascii="Arial" w:hAnsi="Arial" w:cs="Arial"/>
          <w:b/>
          <w:sz w:val="26"/>
          <w:szCs w:val="26"/>
        </w:rPr>
        <w:t xml:space="preserve"> полнотой и качеством осуществления муниципального контроля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Плановые и внеплановые проверки проводятся главой района.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Плановые проверки полноты и качества осуществления муниципального контроля проводятся в соответствии с утверждённым графиком, но не реже одного раза в год.</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 xml:space="preserve">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осуществления муниципального контроля, а также </w:t>
      </w:r>
      <w:r w:rsidRPr="007E1A89">
        <w:rPr>
          <w:rFonts w:ascii="Arial" w:hAnsi="Arial" w:cs="Arial"/>
        </w:rPr>
        <w:lastRenderedPageBreak/>
        <w:t>на основании документов и сведений, указывающих на нарушение исполнения настоящего Административного регламента.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В ходе плановых и внеплановых проверок:</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проверяется соблюдение сроков и последовательности исполнения административных процедур;</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выявляются нарушения прав юридических лиц, индивидуальных предпринимателей, граждан, недостатки, допущенные в ходе осуществления муниципального контроля.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По результатам проведённых проверок в случае выявления нарушения порядка осуществления муниципального контроля,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xml:space="preserve">При осуществлении </w:t>
      </w:r>
      <w:proofErr w:type="gramStart"/>
      <w:r w:rsidRPr="007E1A89">
        <w:rPr>
          <w:rFonts w:ascii="Arial" w:hAnsi="Arial" w:cs="Arial"/>
        </w:rPr>
        <w:t>контроля за</w:t>
      </w:r>
      <w:proofErr w:type="gramEnd"/>
      <w:r w:rsidRPr="007E1A89">
        <w:rPr>
          <w:rFonts w:ascii="Arial" w:hAnsi="Arial" w:cs="Arial"/>
        </w:rPr>
        <w:t xml:space="preserve"> исполнением должностными лицами органа контроля служебных обязанностей, ведётся учёт случаев ненадлежащего исполнения должностными лицами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отношении таких должностных лиц.</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Администрация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sz w:val="26"/>
          <w:szCs w:val="26"/>
        </w:rPr>
      </w:pPr>
      <w:r w:rsidRPr="007E1A89">
        <w:rPr>
          <w:rFonts w:ascii="Arial" w:hAnsi="Arial" w:cs="Arial"/>
          <w:b/>
          <w:sz w:val="26"/>
          <w:szCs w:val="26"/>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Должностные лица, осуществляющие муниципальный контроль, несут персональную ответственность за принятие решений и действия (бездействие) при осуществлении муниципального контроля.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sz w:val="26"/>
          <w:szCs w:val="26"/>
        </w:rPr>
      </w:pPr>
      <w:r w:rsidRPr="007E1A89">
        <w:rPr>
          <w:rFonts w:ascii="Arial" w:hAnsi="Arial" w:cs="Arial"/>
          <w:b/>
          <w:sz w:val="26"/>
          <w:szCs w:val="26"/>
        </w:rPr>
        <w:t xml:space="preserve">4.4. Положения, характеризующие требования к порядку и формам </w:t>
      </w:r>
      <w:proofErr w:type="gramStart"/>
      <w:r w:rsidRPr="007E1A89">
        <w:rPr>
          <w:rFonts w:ascii="Arial" w:hAnsi="Arial" w:cs="Arial"/>
          <w:b/>
          <w:sz w:val="26"/>
          <w:szCs w:val="26"/>
        </w:rPr>
        <w:t>контроля за</w:t>
      </w:r>
      <w:proofErr w:type="gramEnd"/>
      <w:r w:rsidRPr="007E1A89">
        <w:rPr>
          <w:rFonts w:ascii="Arial" w:hAnsi="Arial" w:cs="Arial"/>
          <w:b/>
          <w:sz w:val="26"/>
          <w:szCs w:val="26"/>
        </w:rPr>
        <w:t xml:space="preserve"> исполнением муниципальной функции, в том числе со стороны граждан, их объединений и организаций</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 xml:space="preserve">Порядок и формы </w:t>
      </w:r>
      <w:proofErr w:type="gramStart"/>
      <w:r w:rsidRPr="007E1A89">
        <w:rPr>
          <w:rFonts w:ascii="Arial" w:hAnsi="Arial" w:cs="Arial"/>
        </w:rPr>
        <w:t>контроля за</w:t>
      </w:r>
      <w:proofErr w:type="gramEnd"/>
      <w:r w:rsidRPr="007E1A89">
        <w:rPr>
          <w:rFonts w:ascii="Arial" w:hAnsi="Arial" w:cs="Arial"/>
        </w:rPr>
        <w:t xml:space="preserve"> исполнением муниципальной функции должны отвечать требованиям непрерывности и действенности (эффективности).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roofErr w:type="gramStart"/>
      <w:r w:rsidRPr="007E1A89">
        <w:rPr>
          <w:rFonts w:ascii="Arial" w:hAnsi="Arial" w:cs="Arial"/>
        </w:rPr>
        <w:t>Контроль за</w:t>
      </w:r>
      <w:proofErr w:type="gramEnd"/>
      <w:r w:rsidRPr="007E1A89">
        <w:rPr>
          <w:rFonts w:ascii="Arial" w:hAnsi="Arial" w:cs="Arial"/>
        </w:rPr>
        <w:t xml:space="preserve"> осуществлением муниципального контроля может осуществляться со стороны граждан, их объединений и организаций путём направления в адрес администрации Беловского района Курской области: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lastRenderedPageBreak/>
        <w:t>предложений о совершенствовании нормативных правовых актов, регламентирующих осуществление муниципального контроля должностными лицами;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сообщений о нарушении нормативных правовых актовРоссийской Федерации, Курской области и муниципальных правовых актов, недостатках в работе органа муниципального контроля, его должностных лиц;</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жалоб по фактам нарушения должностными лицами органа муниципального контроля прав и законных интересов граждан.</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center"/>
        <w:outlineLvl w:val="1"/>
        <w:rPr>
          <w:rFonts w:ascii="Arial" w:hAnsi="Arial" w:cs="Arial"/>
          <w:b/>
          <w:bCs/>
          <w:iCs/>
          <w:sz w:val="30"/>
          <w:szCs w:val="30"/>
        </w:rPr>
      </w:pPr>
      <w:r w:rsidRPr="007E1A89">
        <w:rPr>
          <w:rFonts w:ascii="Arial" w:hAnsi="Arial" w:cs="Arial"/>
          <w:b/>
          <w:bCs/>
          <w:iCs/>
          <w:sz w:val="30"/>
          <w:szCs w:val="30"/>
        </w:rPr>
        <w:t>Раздел 5. Досудебный (внесудебный) порядок обжалования решений и</w:t>
      </w:r>
      <w:r w:rsidR="007E1A89" w:rsidRPr="007E1A89">
        <w:rPr>
          <w:rFonts w:ascii="Arial" w:hAnsi="Arial" w:cs="Arial"/>
          <w:b/>
          <w:bCs/>
          <w:iCs/>
          <w:sz w:val="30"/>
          <w:szCs w:val="30"/>
        </w:rPr>
        <w:t xml:space="preserve"> </w:t>
      </w:r>
      <w:r w:rsidRPr="007E1A89">
        <w:rPr>
          <w:rFonts w:ascii="Arial" w:hAnsi="Arial" w:cs="Arial"/>
          <w:b/>
          <w:bCs/>
          <w:iCs/>
          <w:sz w:val="30"/>
          <w:szCs w:val="30"/>
        </w:rPr>
        <w:t>действий (бездействия) органа, осуществляющего муниципальный</w:t>
      </w:r>
      <w:r w:rsidR="007E1A89" w:rsidRPr="007E1A89">
        <w:rPr>
          <w:rFonts w:ascii="Arial" w:hAnsi="Arial" w:cs="Arial"/>
          <w:b/>
          <w:bCs/>
          <w:iCs/>
          <w:sz w:val="30"/>
          <w:szCs w:val="30"/>
        </w:rPr>
        <w:t xml:space="preserve"> </w:t>
      </w:r>
      <w:r w:rsidRPr="007E1A89">
        <w:rPr>
          <w:rFonts w:ascii="Arial" w:hAnsi="Arial" w:cs="Arial"/>
          <w:b/>
          <w:bCs/>
          <w:iCs/>
          <w:sz w:val="30"/>
          <w:szCs w:val="30"/>
        </w:rPr>
        <w:t>контроль (надзор), а также их должностных лиц</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sz w:val="26"/>
          <w:szCs w:val="26"/>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sz w:val="26"/>
          <w:szCs w:val="26"/>
        </w:rPr>
      </w:pPr>
      <w:r w:rsidRPr="007E1A89">
        <w:rPr>
          <w:rFonts w:ascii="Arial" w:hAnsi="Arial" w:cs="Arial"/>
          <w:b/>
          <w:sz w:val="26"/>
          <w:szCs w:val="26"/>
        </w:rPr>
        <w:t xml:space="preserve">5.1. </w:t>
      </w:r>
      <w:proofErr w:type="gramStart"/>
      <w:r w:rsidRPr="007E1A89">
        <w:rPr>
          <w:rFonts w:ascii="Arial" w:hAnsi="Arial" w:cs="Arial"/>
          <w:b/>
          <w:sz w:val="26"/>
          <w:szCs w:val="26"/>
        </w:rPr>
        <w:t>Информация для заинтересованных лиц об их праве досудебное (внесудебное) обжалование действий (бездействия) и (или) решений, принятых (осуществлённых) в ходе осуществления  муниципального контроля (далее - жалоба)</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5.1.1. Заинтересованное лицо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sz w:val="26"/>
          <w:szCs w:val="26"/>
        </w:rPr>
      </w:pPr>
      <w:r w:rsidRPr="007E1A89">
        <w:rPr>
          <w:rFonts w:ascii="Arial" w:hAnsi="Arial" w:cs="Arial"/>
          <w:b/>
          <w:sz w:val="26"/>
          <w:szCs w:val="26"/>
        </w:rPr>
        <w:t>5.2. Предмет досудебного (внесудебного) обжалования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 xml:space="preserve">5.2.1. </w:t>
      </w:r>
      <w:proofErr w:type="gramStart"/>
      <w:r w:rsidRPr="007E1A89">
        <w:rPr>
          <w:rFonts w:ascii="Arial" w:hAnsi="Arial" w:cs="Arial"/>
        </w:rPr>
        <w:t>Предметом досудебного (внесудебного) обжалования действий (бездействия) и (или) решений, принятых (осуществляемых) в ходе осуществления муниципального контроля (далее - досудебное (внесудебное) обжалование), являются конкретное решение и (или) действия (бездействие) органа, осуществляющего муниципальный контроль, а также действия (бездействие) должностных лиц в ходе осуществления муниципального контроля, в результате которых нарушены права заявителя.</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5.2.2. Заинтересованное лицо может обратиться с жалобой в следующих случаях:</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1) нарушение срока регистрации заявления заинтересованного лица об исполнении муниципальной функции;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2) нарушение срока осуществления муниципального контроля;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3)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осуществления муниципального контроля;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Курской области, муниципальными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правовыми актами для осуществления муниципального контроля;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5) требование от заявителя приосуществления муниципального контроля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roofErr w:type="gramStart"/>
      <w:r w:rsidRPr="007E1A89">
        <w:rPr>
          <w:rFonts w:ascii="Arial" w:hAnsi="Arial" w:cs="Arial"/>
        </w:rPr>
        <w:lastRenderedPageBreak/>
        <w:t>6) отказ органа, осуществляющего муниципальный контроль, его должностного лица от исправления допущенных ими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sz w:val="26"/>
          <w:szCs w:val="26"/>
        </w:rPr>
      </w:pPr>
      <w:r w:rsidRPr="007E1A89">
        <w:rPr>
          <w:rFonts w:ascii="Arial" w:hAnsi="Arial" w:cs="Arial"/>
          <w:b/>
          <w:sz w:val="26"/>
          <w:szCs w:val="26"/>
        </w:rPr>
        <w:t>5.3. Исчерпывающий перечень оснований для приостановления рассмотрения жалобы и случаев, в которых ответ на жалобу не даётся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5.3.1. Основания для приостановления рассмотрения жалобы отсутствуют.</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5.3.2. Ответ на жалобу не даётся в случаях:</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xml:space="preserve">если в письменном обращении не </w:t>
      </w:r>
      <w:proofErr w:type="gramStart"/>
      <w:r w:rsidRPr="007E1A89">
        <w:rPr>
          <w:rFonts w:ascii="Arial" w:hAnsi="Arial" w:cs="Arial"/>
        </w:rPr>
        <w:t>указаны</w:t>
      </w:r>
      <w:proofErr w:type="gramEnd"/>
      <w:r w:rsidRPr="007E1A89">
        <w:rPr>
          <w:rFonts w:ascii="Arial" w:hAnsi="Arial" w:cs="Arial"/>
        </w:rP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если текст письменной жалобы не поддаётся прочтению, о чем в течение семи дней со дня регистрации жалобы сообщается заявителю, направившему её, если его фамилия и почтовый адрес поддаются прочтению;</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если текст жалобы не позволяет определить суть жалобы, о чем в течение семи дней со дня регистрации жалобы сообщается заявителю, направившему её;</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xml:space="preserve">жалоба, в </w:t>
      </w:r>
      <w:proofErr w:type="gramStart"/>
      <w:r w:rsidRPr="007E1A89">
        <w:rPr>
          <w:rFonts w:ascii="Arial" w:hAnsi="Arial" w:cs="Arial"/>
        </w:rPr>
        <w:t>котором</w:t>
      </w:r>
      <w:proofErr w:type="gramEnd"/>
      <w:r w:rsidRPr="007E1A89">
        <w:rPr>
          <w:rFonts w:ascii="Arial" w:hAnsi="Arial" w:cs="Arial"/>
        </w:rPr>
        <w:t xml:space="preserve">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bookmarkStart w:id="7" w:name="sub_1103"/>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5.3.4. Администрация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жалобу, о недопустимости злоупотребления правом</w:t>
      </w:r>
      <w:bookmarkEnd w:id="7"/>
      <w:r w:rsidRPr="007E1A89">
        <w:rPr>
          <w:rFonts w:ascii="Arial" w:hAnsi="Arial" w:cs="Arial"/>
        </w:rPr>
        <w:t>.</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xml:space="preserve">5.3.5. </w:t>
      </w:r>
      <w:proofErr w:type="gramStart"/>
      <w:r w:rsidRPr="007E1A89">
        <w:rPr>
          <w:rFonts w:ascii="Arial" w:hAnsi="Arial" w:cs="Arial"/>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района,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приусловии</w:t>
      </w:r>
      <w:proofErr w:type="gramEnd"/>
      <w:r w:rsidRPr="007E1A89">
        <w:rPr>
          <w:rFonts w:ascii="Arial" w:hAnsi="Arial" w:cs="Arial"/>
        </w:rPr>
        <w:t>, что указанная жалоба обращение и ранее направляемые жалобы направлялись одному и тому же должностному лицу. О данном решении уведомляется гражданин, направивший жалобу.</w:t>
      </w:r>
      <w:bookmarkStart w:id="8" w:name="sub_1106"/>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 xml:space="preserve">5.3.6. </w:t>
      </w:r>
      <w:proofErr w:type="gramStart"/>
      <w:r w:rsidRPr="007E1A89">
        <w:rPr>
          <w:rFonts w:ascii="Arial" w:hAnsi="Arial" w:cs="Arial"/>
        </w:rPr>
        <w:t>В случае поступления в Администрацию или должностному лицу письменного обращения, содержащего вопрос, ответ на который размещён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сети «Интернет», заявителю, направившему жалобу, в течение семи дней со дня</w:t>
      </w:r>
      <w:proofErr w:type="gramEnd"/>
      <w:r w:rsidRPr="007E1A89">
        <w:rPr>
          <w:rFonts w:ascii="Arial" w:hAnsi="Arial" w:cs="Arial"/>
        </w:rPr>
        <w:t xml:space="preserve"> регистрации жалобы сообщается электронный адрес официального сайта в сети «Интернет», на котором размещён ответ на вопрос, </w:t>
      </w:r>
      <w:r w:rsidRPr="007E1A89">
        <w:rPr>
          <w:rFonts w:ascii="Arial" w:hAnsi="Arial" w:cs="Arial"/>
        </w:rPr>
        <w:lastRenderedPageBreak/>
        <w:t>поставленный в жалобе, при этом жалоба, содержащая обжалование судебного решения, не возвращается.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5.3.7. В случае</w:t>
      </w:r>
      <w:proofErr w:type="gramStart"/>
      <w:r w:rsidRPr="007E1A89">
        <w:rPr>
          <w:rFonts w:ascii="Arial" w:hAnsi="Arial" w:cs="Arial"/>
        </w:rPr>
        <w:t>,</w:t>
      </w:r>
      <w:proofErr w:type="gramEnd"/>
      <w:r w:rsidRPr="007E1A89">
        <w:rPr>
          <w:rFonts w:ascii="Arial" w:hAnsi="Arial" w:cs="Arial"/>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вопроса в связи с недопустимостью разглашения указанных сведений.</w:t>
      </w:r>
      <w:bookmarkEnd w:id="8"/>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5.3.8. В случае</w:t>
      </w:r>
      <w:proofErr w:type="gramStart"/>
      <w:r w:rsidRPr="007E1A89">
        <w:rPr>
          <w:rFonts w:ascii="Arial" w:hAnsi="Arial" w:cs="Arial"/>
        </w:rPr>
        <w:t>,</w:t>
      </w:r>
      <w:proofErr w:type="gramEnd"/>
      <w:r w:rsidRPr="007E1A89">
        <w:rPr>
          <w:rFonts w:ascii="Arial" w:hAnsi="Arial" w:cs="Arial"/>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 или соответствующему должностному лицу.</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sz w:val="26"/>
          <w:szCs w:val="26"/>
        </w:rPr>
      </w:pPr>
      <w:r w:rsidRPr="007E1A89">
        <w:rPr>
          <w:rFonts w:ascii="Arial" w:hAnsi="Arial" w:cs="Arial"/>
          <w:b/>
          <w:sz w:val="26"/>
          <w:szCs w:val="26"/>
        </w:rPr>
        <w:t>5.4. Основания для начала процедуры досудебного (внесудебного) обжалования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Основанием для начала процедуры досудебного (внесудебного) обжалования является поступление жалобы заявителя в Администрацию, направленной в виде почтового отправления, в форме электронного документа, а также при личном приёме.</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sz w:val="26"/>
          <w:szCs w:val="26"/>
        </w:rPr>
      </w:pPr>
      <w:r w:rsidRPr="007E1A89">
        <w:rPr>
          <w:rFonts w:ascii="Arial" w:hAnsi="Arial" w:cs="Arial"/>
          <w:b/>
          <w:sz w:val="26"/>
          <w:szCs w:val="26"/>
        </w:rPr>
        <w:t>5.5. Права заинтересованных лиц на получение информации и документов, необходимых для обоснования и рассмотрения жалобы</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5.5.1. Заявители имеют право на получение информации и документов, необходимых для обоснования и рассмотрения жалобы:</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представлять документы и материалы либо обращаться с просьбой об их истребовании;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законом тайну.</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sz w:val="26"/>
          <w:szCs w:val="26"/>
        </w:rPr>
      </w:pPr>
      <w:r w:rsidRPr="007E1A89">
        <w:rPr>
          <w:rFonts w:ascii="Arial" w:hAnsi="Arial" w:cs="Arial"/>
          <w:b/>
          <w:sz w:val="26"/>
          <w:szCs w:val="26"/>
        </w:rPr>
        <w:t>5.6.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sz w:val="26"/>
          <w:szCs w:val="26"/>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5.6.1. Жалобы на решения, а также на действия (бездействие) должностных лиц Администрации подаются главе района.</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5.6.2. В случае если заявитель не удовлетворён решением, принятым в ходе рассмотрения жалобы, или требуемое им решение не было принято, то заявитель вправе обжаловать принятое решение в соответствии с законодательством Российской Федерации.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sz w:val="26"/>
          <w:szCs w:val="26"/>
        </w:rPr>
      </w:pPr>
      <w:r w:rsidRPr="007E1A89">
        <w:rPr>
          <w:rFonts w:ascii="Arial" w:hAnsi="Arial" w:cs="Arial"/>
          <w:b/>
          <w:sz w:val="26"/>
          <w:szCs w:val="26"/>
        </w:rPr>
        <w:t>5.7. Сроки рассмотрения жалобы</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sz w:val="26"/>
          <w:szCs w:val="26"/>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 xml:space="preserve">5.7.1. </w:t>
      </w:r>
      <w:proofErr w:type="gramStart"/>
      <w:r w:rsidRPr="007E1A89">
        <w:rPr>
          <w:rFonts w:ascii="Arial" w:hAnsi="Arial" w:cs="Arial"/>
        </w:rPr>
        <w:t xml:space="preserve">Жалоба, поступившая в орган, осуществляющий муниципальный контроль,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осуществляющего муниципальный контроль, его должностного лица, в приёме документов у </w:t>
      </w:r>
      <w:r w:rsidRPr="007E1A89">
        <w:rPr>
          <w:rFonts w:ascii="Arial" w:hAnsi="Arial" w:cs="Arial"/>
        </w:rPr>
        <w:lastRenderedPageBreak/>
        <w:t>заявителя либо от исправления допущенных ими опечаток и ошибок или в случае обжалования нарушения установленного срока таких исправлений - в</w:t>
      </w:r>
      <w:proofErr w:type="gramEnd"/>
      <w:r w:rsidRPr="007E1A89">
        <w:rPr>
          <w:rFonts w:ascii="Arial" w:hAnsi="Arial" w:cs="Arial"/>
        </w:rPr>
        <w:t xml:space="preserve"> течение пяти рабочих дней со дня её регистрации.</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5.7.2. 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7E1A89">
        <w:rPr>
          <w:rFonts w:ascii="Arial" w:hAnsi="Arial" w:cs="Arial"/>
        </w:rPr>
        <w:t>При этом срок рассмотрения жалобы исчисляется со дня регистрации жалобы уполномоченным на её рассмотрение лицом.</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sz w:val="26"/>
          <w:szCs w:val="26"/>
        </w:rPr>
      </w:pPr>
      <w:r w:rsidRPr="007E1A89">
        <w:rPr>
          <w:rFonts w:ascii="Arial" w:hAnsi="Arial" w:cs="Arial"/>
          <w:b/>
          <w:sz w:val="26"/>
          <w:szCs w:val="26"/>
        </w:rPr>
        <w:t>5.8. Результат досудебного (внесудебного) обжалования применительно к каждой процедуре либо инстанции обжалования</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rPr>
          <w:rFonts w:ascii="Arial" w:hAnsi="Arial" w:cs="Arial"/>
          <w:b/>
          <w:sz w:val="26"/>
          <w:szCs w:val="26"/>
        </w:rPr>
      </w:pP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5.8.1. По результатам рассмотрения жалобы Администрация принимает одно из следующих решений:</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proofErr w:type="gramStart"/>
      <w:r w:rsidRPr="007E1A89">
        <w:rPr>
          <w:rFonts w:ascii="Arial" w:hAnsi="Arial" w:cs="Arial"/>
        </w:rPr>
        <w:t>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2) отказывает в удовлетворении жалобы.</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5.8.2. Не позднее дня, следующего за днём отмены принятого решения, указанного в пункте 5.8.1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 xml:space="preserve">5.8.3. В случае установления в ходе или по результатам </w:t>
      </w:r>
      <w:proofErr w:type="gramStart"/>
      <w:r w:rsidRPr="007E1A89">
        <w:rPr>
          <w:rFonts w:ascii="Arial" w:hAnsi="Arial" w:cs="Arial"/>
        </w:rPr>
        <w:t>рассмотрения жалобы признаков состава административного правонарушения</w:t>
      </w:r>
      <w:proofErr w:type="gramEnd"/>
      <w:r w:rsidRPr="007E1A89">
        <w:rPr>
          <w:rFonts w:ascii="Arial" w:hAnsi="Arial" w:cs="Arial"/>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6B34AF" w:rsidRPr="007E1A89" w:rsidRDefault="006B34AF" w:rsidP="007E1A89">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b/>
        </w:rPr>
      </w:pPr>
      <w:r w:rsidRPr="007E1A89">
        <w:rPr>
          <w:rFonts w:ascii="Arial" w:hAnsi="Arial" w:cs="Arial"/>
        </w:rPr>
        <w:t>5.8.4. В случае отказа в удовлетворении жалобы заявителю разъясняется порядок обращения в суд.</w:t>
      </w:r>
    </w:p>
    <w:p w:rsidR="00A523D2" w:rsidRPr="007E1A89" w:rsidRDefault="00A523D2" w:rsidP="007E1A89">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right"/>
        <w:outlineLvl w:val="1"/>
        <w:rPr>
          <w:rFonts w:ascii="Arial" w:eastAsia="SimSun" w:hAnsi="Arial" w:cs="Arial"/>
          <w:b/>
          <w:lang w:eastAsia="zh-CN" w:bidi="hi-IN"/>
        </w:rPr>
      </w:pPr>
    </w:p>
    <w:sectPr w:rsidR="00A523D2" w:rsidRPr="007E1A89" w:rsidSect="00BC7C77">
      <w:headerReference w:type="even" r:id="rId48"/>
      <w:headerReference w:type="default" r:id="rId49"/>
      <w:footerReference w:type="even" r:id="rId50"/>
      <w:footerReference w:type="default" r:id="rId51"/>
      <w:headerReference w:type="first" r:id="rId52"/>
      <w:footerReference w:type="first" r:id="rId53"/>
      <w:pgSz w:w="11906" w:h="16838"/>
      <w:pgMar w:top="1134" w:right="1247" w:bottom="1134" w:left="153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C12" w:rsidRDefault="009D1C12">
      <w:r>
        <w:separator/>
      </w:r>
    </w:p>
  </w:endnote>
  <w:endnote w:type="continuationSeparator" w:id="1">
    <w:p w:rsidR="009D1C12" w:rsidRDefault="009D1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C12" w:rsidRDefault="009D1C12">
      <w:r>
        <w:separator/>
      </w:r>
    </w:p>
  </w:footnote>
  <w:footnote w:type="continuationSeparator" w:id="1">
    <w:p w:rsidR="009D1C12" w:rsidRDefault="009D1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5"/>
    <w:lvl w:ilvl="0">
      <w:start w:val="1"/>
      <w:numFmt w:val="decimal"/>
      <w:lvlText w:val="%1."/>
      <w:lvlJc w:val="left"/>
      <w:pPr>
        <w:tabs>
          <w:tab w:val="num" w:pos="720"/>
        </w:tabs>
        <w:ind w:left="720" w:hanging="360"/>
      </w:pPr>
      <w:rPr>
        <w:rFonts w:hint="default"/>
        <w:b/>
        <w:sz w:val="28"/>
        <w:szCs w:val="28"/>
        <w:lang w:eastAsia="ar-SA"/>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00000004"/>
    <w:multiLevelType w:val="singleLevel"/>
    <w:tmpl w:val="00000004"/>
    <w:name w:val="WW8Num4"/>
    <w:lvl w:ilvl="0">
      <w:start w:val="2"/>
      <w:numFmt w:val="decimal"/>
      <w:lvlText w:val="1.%1."/>
      <w:lvlJc w:val="left"/>
      <w:pPr>
        <w:tabs>
          <w:tab w:val="num" w:pos="708"/>
        </w:tabs>
        <w:ind w:left="0" w:firstLine="0"/>
      </w:pPr>
      <w:rPr>
        <w:rFonts w:ascii="Times New Roman" w:hAnsi="Times New Roman" w:cs="Times New Roman"/>
        <w:spacing w:val="-10"/>
        <w:sz w:val="28"/>
        <w:szCs w:val="28"/>
      </w:rPr>
    </w:lvl>
  </w:abstractNum>
  <w:abstractNum w:abstractNumId="3">
    <w:nsid w:val="226A7A2E"/>
    <w:multiLevelType w:val="hybridMultilevel"/>
    <w:tmpl w:val="1F184868"/>
    <w:lvl w:ilvl="0" w:tplc="3294C182">
      <w:start w:val="1"/>
      <w:numFmt w:val="decimal"/>
      <w:pStyle w:val="1"/>
      <w:lvlText w:val="%1."/>
      <w:lvlJc w:val="left"/>
      <w:pPr>
        <w:ind w:left="1065" w:hanging="360"/>
      </w:pPr>
    </w:lvl>
    <w:lvl w:ilvl="1" w:tplc="184214E0">
      <w:start w:val="1"/>
      <w:numFmt w:val="lowerLetter"/>
      <w:lvlText w:val="%2."/>
      <w:lvlJc w:val="left"/>
      <w:pPr>
        <w:ind w:left="1785" w:hanging="360"/>
      </w:pPr>
    </w:lvl>
    <w:lvl w:ilvl="2" w:tplc="2984F0A4">
      <w:start w:val="1"/>
      <w:numFmt w:val="lowerRoman"/>
      <w:pStyle w:val="3"/>
      <w:lvlText w:val="%3."/>
      <w:lvlJc w:val="right"/>
      <w:pPr>
        <w:ind w:left="2505" w:hanging="180"/>
      </w:pPr>
    </w:lvl>
    <w:lvl w:ilvl="3" w:tplc="44E0AE84">
      <w:start w:val="1"/>
      <w:numFmt w:val="decimal"/>
      <w:lvlText w:val="%4."/>
      <w:lvlJc w:val="left"/>
      <w:pPr>
        <w:ind w:left="3225" w:hanging="360"/>
      </w:pPr>
    </w:lvl>
    <w:lvl w:ilvl="4" w:tplc="B1767446">
      <w:start w:val="1"/>
      <w:numFmt w:val="lowerLetter"/>
      <w:lvlText w:val="%5."/>
      <w:lvlJc w:val="left"/>
      <w:pPr>
        <w:ind w:left="3945" w:hanging="360"/>
      </w:pPr>
    </w:lvl>
    <w:lvl w:ilvl="5" w:tplc="2992487A">
      <w:start w:val="1"/>
      <w:numFmt w:val="lowerRoman"/>
      <w:lvlText w:val="%6."/>
      <w:lvlJc w:val="right"/>
      <w:pPr>
        <w:ind w:left="4665" w:hanging="180"/>
      </w:pPr>
    </w:lvl>
    <w:lvl w:ilvl="6" w:tplc="D3F871AC">
      <w:start w:val="1"/>
      <w:numFmt w:val="decimal"/>
      <w:lvlText w:val="%7."/>
      <w:lvlJc w:val="left"/>
      <w:pPr>
        <w:ind w:left="5385" w:hanging="360"/>
      </w:pPr>
    </w:lvl>
    <w:lvl w:ilvl="7" w:tplc="462ECE96">
      <w:start w:val="1"/>
      <w:numFmt w:val="lowerLetter"/>
      <w:lvlText w:val="%8."/>
      <w:lvlJc w:val="left"/>
      <w:pPr>
        <w:ind w:left="6105" w:hanging="360"/>
      </w:pPr>
    </w:lvl>
    <w:lvl w:ilvl="8" w:tplc="DADCEE2C">
      <w:start w:val="1"/>
      <w:numFmt w:val="lowerRoman"/>
      <w:lvlText w:val="%9."/>
      <w:lvlJc w:val="right"/>
      <w:pPr>
        <w:ind w:left="6825" w:hanging="180"/>
      </w:pPr>
    </w:lvl>
  </w:abstractNum>
  <w:abstractNum w:abstractNumId="4">
    <w:nsid w:val="498C440B"/>
    <w:multiLevelType w:val="multilevel"/>
    <w:tmpl w:val="EED867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4A71677"/>
    <w:multiLevelType w:val="multilevel"/>
    <w:tmpl w:val="15827D86"/>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5"/>
  </w:num>
  <w:num w:numId="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B2262"/>
    <w:rsid w:val="000014E1"/>
    <w:rsid w:val="00011439"/>
    <w:rsid w:val="000152FA"/>
    <w:rsid w:val="0001797C"/>
    <w:rsid w:val="00017D05"/>
    <w:rsid w:val="0002457A"/>
    <w:rsid w:val="00033E94"/>
    <w:rsid w:val="00035574"/>
    <w:rsid w:val="00050B3C"/>
    <w:rsid w:val="00053C53"/>
    <w:rsid w:val="00072ED4"/>
    <w:rsid w:val="00073208"/>
    <w:rsid w:val="0008742E"/>
    <w:rsid w:val="00093C95"/>
    <w:rsid w:val="000F15FA"/>
    <w:rsid w:val="000F2385"/>
    <w:rsid w:val="0010398D"/>
    <w:rsid w:val="00107D93"/>
    <w:rsid w:val="001261B3"/>
    <w:rsid w:val="001278B9"/>
    <w:rsid w:val="00130E74"/>
    <w:rsid w:val="00134A4C"/>
    <w:rsid w:val="00137317"/>
    <w:rsid w:val="0015530E"/>
    <w:rsid w:val="0016009B"/>
    <w:rsid w:val="0016213E"/>
    <w:rsid w:val="001630F4"/>
    <w:rsid w:val="00163A05"/>
    <w:rsid w:val="00167D55"/>
    <w:rsid w:val="001752A7"/>
    <w:rsid w:val="001820C3"/>
    <w:rsid w:val="00182B60"/>
    <w:rsid w:val="00187E6B"/>
    <w:rsid w:val="0019079D"/>
    <w:rsid w:val="00194623"/>
    <w:rsid w:val="001C1D28"/>
    <w:rsid w:val="001E20AA"/>
    <w:rsid w:val="001E4008"/>
    <w:rsid w:val="001E5A21"/>
    <w:rsid w:val="001F0B53"/>
    <w:rsid w:val="001F1314"/>
    <w:rsid w:val="001F5ACC"/>
    <w:rsid w:val="00207461"/>
    <w:rsid w:val="002109BD"/>
    <w:rsid w:val="002125C2"/>
    <w:rsid w:val="002153BF"/>
    <w:rsid w:val="002251B2"/>
    <w:rsid w:val="00234D11"/>
    <w:rsid w:val="002359A9"/>
    <w:rsid w:val="00243837"/>
    <w:rsid w:val="00250ED0"/>
    <w:rsid w:val="00251491"/>
    <w:rsid w:val="0025481B"/>
    <w:rsid w:val="0027550B"/>
    <w:rsid w:val="00276563"/>
    <w:rsid w:val="00281D54"/>
    <w:rsid w:val="00284329"/>
    <w:rsid w:val="0028484F"/>
    <w:rsid w:val="0029042B"/>
    <w:rsid w:val="00293064"/>
    <w:rsid w:val="002A6D97"/>
    <w:rsid w:val="002B0E10"/>
    <w:rsid w:val="002B4711"/>
    <w:rsid w:val="002D2F51"/>
    <w:rsid w:val="0030040E"/>
    <w:rsid w:val="00310DCE"/>
    <w:rsid w:val="003159D9"/>
    <w:rsid w:val="003259DF"/>
    <w:rsid w:val="00325D5D"/>
    <w:rsid w:val="00332C37"/>
    <w:rsid w:val="00333B48"/>
    <w:rsid w:val="003356BC"/>
    <w:rsid w:val="003364CA"/>
    <w:rsid w:val="00340708"/>
    <w:rsid w:val="0036489F"/>
    <w:rsid w:val="003655B6"/>
    <w:rsid w:val="0037094B"/>
    <w:rsid w:val="00372353"/>
    <w:rsid w:val="00375437"/>
    <w:rsid w:val="003773FF"/>
    <w:rsid w:val="00384750"/>
    <w:rsid w:val="00387B86"/>
    <w:rsid w:val="0039548B"/>
    <w:rsid w:val="00396D57"/>
    <w:rsid w:val="003A0697"/>
    <w:rsid w:val="003A15A6"/>
    <w:rsid w:val="003A36D7"/>
    <w:rsid w:val="003B78A7"/>
    <w:rsid w:val="003C3EE3"/>
    <w:rsid w:val="003C5449"/>
    <w:rsid w:val="003D7B5A"/>
    <w:rsid w:val="003F034D"/>
    <w:rsid w:val="00400F6E"/>
    <w:rsid w:val="004168AE"/>
    <w:rsid w:val="00446146"/>
    <w:rsid w:val="00457792"/>
    <w:rsid w:val="00465BA1"/>
    <w:rsid w:val="00470D6E"/>
    <w:rsid w:val="00473802"/>
    <w:rsid w:val="004832B6"/>
    <w:rsid w:val="004949FE"/>
    <w:rsid w:val="004A297D"/>
    <w:rsid w:val="004C1BB4"/>
    <w:rsid w:val="004C26EE"/>
    <w:rsid w:val="004C6267"/>
    <w:rsid w:val="004D00E7"/>
    <w:rsid w:val="004E4327"/>
    <w:rsid w:val="004E6EA7"/>
    <w:rsid w:val="004F20C3"/>
    <w:rsid w:val="005211F2"/>
    <w:rsid w:val="0052340E"/>
    <w:rsid w:val="005246D5"/>
    <w:rsid w:val="00526A01"/>
    <w:rsid w:val="00532601"/>
    <w:rsid w:val="00535DA9"/>
    <w:rsid w:val="005406D5"/>
    <w:rsid w:val="005512FC"/>
    <w:rsid w:val="00556BCC"/>
    <w:rsid w:val="005622A4"/>
    <w:rsid w:val="00564AA9"/>
    <w:rsid w:val="005660AD"/>
    <w:rsid w:val="00572284"/>
    <w:rsid w:val="00583CFF"/>
    <w:rsid w:val="0058526A"/>
    <w:rsid w:val="005927E6"/>
    <w:rsid w:val="005B47FC"/>
    <w:rsid w:val="005B4A0C"/>
    <w:rsid w:val="005C3C14"/>
    <w:rsid w:val="005D4633"/>
    <w:rsid w:val="005D7B82"/>
    <w:rsid w:val="005E6CAD"/>
    <w:rsid w:val="005F159E"/>
    <w:rsid w:val="005F28A3"/>
    <w:rsid w:val="005F502F"/>
    <w:rsid w:val="00602E2C"/>
    <w:rsid w:val="0063578A"/>
    <w:rsid w:val="00640379"/>
    <w:rsid w:val="00641B03"/>
    <w:rsid w:val="00644FA2"/>
    <w:rsid w:val="00645BA1"/>
    <w:rsid w:val="006531AC"/>
    <w:rsid w:val="00653249"/>
    <w:rsid w:val="006645FC"/>
    <w:rsid w:val="00665CDF"/>
    <w:rsid w:val="006954CE"/>
    <w:rsid w:val="006A18E9"/>
    <w:rsid w:val="006A22F9"/>
    <w:rsid w:val="006A31C1"/>
    <w:rsid w:val="006A75C1"/>
    <w:rsid w:val="006B0F84"/>
    <w:rsid w:val="006B34AF"/>
    <w:rsid w:val="006C1DF6"/>
    <w:rsid w:val="006C44D3"/>
    <w:rsid w:val="006D6176"/>
    <w:rsid w:val="006E1B1A"/>
    <w:rsid w:val="006E1C11"/>
    <w:rsid w:val="007011A3"/>
    <w:rsid w:val="00701DE6"/>
    <w:rsid w:val="00701F20"/>
    <w:rsid w:val="00710553"/>
    <w:rsid w:val="00716BE8"/>
    <w:rsid w:val="00732552"/>
    <w:rsid w:val="00771672"/>
    <w:rsid w:val="00772DB7"/>
    <w:rsid w:val="00775872"/>
    <w:rsid w:val="007765AC"/>
    <w:rsid w:val="00783656"/>
    <w:rsid w:val="00796394"/>
    <w:rsid w:val="007A2BC0"/>
    <w:rsid w:val="007A4919"/>
    <w:rsid w:val="007A7CE7"/>
    <w:rsid w:val="007B1CEF"/>
    <w:rsid w:val="007B30A5"/>
    <w:rsid w:val="007C35AD"/>
    <w:rsid w:val="007C3CAE"/>
    <w:rsid w:val="007C7D41"/>
    <w:rsid w:val="007E0082"/>
    <w:rsid w:val="007E1A89"/>
    <w:rsid w:val="007E234B"/>
    <w:rsid w:val="007F3D69"/>
    <w:rsid w:val="00806DD3"/>
    <w:rsid w:val="00817E0A"/>
    <w:rsid w:val="008360CE"/>
    <w:rsid w:val="00840BF5"/>
    <w:rsid w:val="00844F82"/>
    <w:rsid w:val="00854BF8"/>
    <w:rsid w:val="00861BA2"/>
    <w:rsid w:val="00867938"/>
    <w:rsid w:val="00874895"/>
    <w:rsid w:val="00877979"/>
    <w:rsid w:val="00886909"/>
    <w:rsid w:val="00894AF5"/>
    <w:rsid w:val="00896390"/>
    <w:rsid w:val="008A12E9"/>
    <w:rsid w:val="008A3FD7"/>
    <w:rsid w:val="008B02C1"/>
    <w:rsid w:val="008B0311"/>
    <w:rsid w:val="008B0C03"/>
    <w:rsid w:val="008C29F0"/>
    <w:rsid w:val="008D013A"/>
    <w:rsid w:val="008D055D"/>
    <w:rsid w:val="008D1C90"/>
    <w:rsid w:val="008D7442"/>
    <w:rsid w:val="008F10EF"/>
    <w:rsid w:val="009121A8"/>
    <w:rsid w:val="00932F10"/>
    <w:rsid w:val="00934443"/>
    <w:rsid w:val="00934AF4"/>
    <w:rsid w:val="009468BC"/>
    <w:rsid w:val="00953DAC"/>
    <w:rsid w:val="00962A5C"/>
    <w:rsid w:val="009676CE"/>
    <w:rsid w:val="00977726"/>
    <w:rsid w:val="00983633"/>
    <w:rsid w:val="009867D2"/>
    <w:rsid w:val="009869E2"/>
    <w:rsid w:val="00986F4C"/>
    <w:rsid w:val="009904B8"/>
    <w:rsid w:val="00997D73"/>
    <w:rsid w:val="009A2193"/>
    <w:rsid w:val="009B3C39"/>
    <w:rsid w:val="009B4FAF"/>
    <w:rsid w:val="009B766C"/>
    <w:rsid w:val="009C23A5"/>
    <w:rsid w:val="009C703F"/>
    <w:rsid w:val="009D1C12"/>
    <w:rsid w:val="009D3EB6"/>
    <w:rsid w:val="009D6F7A"/>
    <w:rsid w:val="009F2397"/>
    <w:rsid w:val="00A0286A"/>
    <w:rsid w:val="00A03C51"/>
    <w:rsid w:val="00A043E8"/>
    <w:rsid w:val="00A04624"/>
    <w:rsid w:val="00A3075A"/>
    <w:rsid w:val="00A4127F"/>
    <w:rsid w:val="00A41360"/>
    <w:rsid w:val="00A429C2"/>
    <w:rsid w:val="00A5233F"/>
    <w:rsid w:val="00A523D2"/>
    <w:rsid w:val="00A54492"/>
    <w:rsid w:val="00A57FD1"/>
    <w:rsid w:val="00A61E02"/>
    <w:rsid w:val="00A82E37"/>
    <w:rsid w:val="00A8673F"/>
    <w:rsid w:val="00AB319A"/>
    <w:rsid w:val="00AD65B9"/>
    <w:rsid w:val="00AF161B"/>
    <w:rsid w:val="00B036E6"/>
    <w:rsid w:val="00B0577F"/>
    <w:rsid w:val="00B13F73"/>
    <w:rsid w:val="00B20914"/>
    <w:rsid w:val="00B25821"/>
    <w:rsid w:val="00B30E0F"/>
    <w:rsid w:val="00B41DC6"/>
    <w:rsid w:val="00B45975"/>
    <w:rsid w:val="00B6470D"/>
    <w:rsid w:val="00B8178B"/>
    <w:rsid w:val="00B878D2"/>
    <w:rsid w:val="00B938DA"/>
    <w:rsid w:val="00B97930"/>
    <w:rsid w:val="00BA3262"/>
    <w:rsid w:val="00BA764E"/>
    <w:rsid w:val="00BB47DC"/>
    <w:rsid w:val="00BC2171"/>
    <w:rsid w:val="00BC7C77"/>
    <w:rsid w:val="00BD1C5E"/>
    <w:rsid w:val="00BD764E"/>
    <w:rsid w:val="00BE5E5B"/>
    <w:rsid w:val="00C00479"/>
    <w:rsid w:val="00C06ECE"/>
    <w:rsid w:val="00C12363"/>
    <w:rsid w:val="00C1350D"/>
    <w:rsid w:val="00C151A3"/>
    <w:rsid w:val="00C20F83"/>
    <w:rsid w:val="00C21257"/>
    <w:rsid w:val="00C34D28"/>
    <w:rsid w:val="00C43505"/>
    <w:rsid w:val="00C445B2"/>
    <w:rsid w:val="00C468EE"/>
    <w:rsid w:val="00C46EDA"/>
    <w:rsid w:val="00C5455A"/>
    <w:rsid w:val="00C54B8C"/>
    <w:rsid w:val="00C63191"/>
    <w:rsid w:val="00C660AD"/>
    <w:rsid w:val="00C678F9"/>
    <w:rsid w:val="00C73AB2"/>
    <w:rsid w:val="00C7618C"/>
    <w:rsid w:val="00C826D2"/>
    <w:rsid w:val="00CA4635"/>
    <w:rsid w:val="00CA61E9"/>
    <w:rsid w:val="00CB213E"/>
    <w:rsid w:val="00CB33B1"/>
    <w:rsid w:val="00CB604D"/>
    <w:rsid w:val="00CC23DF"/>
    <w:rsid w:val="00CD1941"/>
    <w:rsid w:val="00CD1A81"/>
    <w:rsid w:val="00CE0632"/>
    <w:rsid w:val="00CE4997"/>
    <w:rsid w:val="00CE6E1B"/>
    <w:rsid w:val="00CF1121"/>
    <w:rsid w:val="00CF735B"/>
    <w:rsid w:val="00D00495"/>
    <w:rsid w:val="00D06ACD"/>
    <w:rsid w:val="00D10A04"/>
    <w:rsid w:val="00D13A49"/>
    <w:rsid w:val="00D15EBF"/>
    <w:rsid w:val="00D3224D"/>
    <w:rsid w:val="00D36916"/>
    <w:rsid w:val="00D40657"/>
    <w:rsid w:val="00D448B4"/>
    <w:rsid w:val="00D46D07"/>
    <w:rsid w:val="00D473DF"/>
    <w:rsid w:val="00D535B1"/>
    <w:rsid w:val="00D730EF"/>
    <w:rsid w:val="00D91055"/>
    <w:rsid w:val="00DA11AC"/>
    <w:rsid w:val="00DA259F"/>
    <w:rsid w:val="00DA29D4"/>
    <w:rsid w:val="00DA7E35"/>
    <w:rsid w:val="00DB2262"/>
    <w:rsid w:val="00DC29EF"/>
    <w:rsid w:val="00DD1FFA"/>
    <w:rsid w:val="00DD36F6"/>
    <w:rsid w:val="00DD449E"/>
    <w:rsid w:val="00DD4F9A"/>
    <w:rsid w:val="00DE6905"/>
    <w:rsid w:val="00DE6BD5"/>
    <w:rsid w:val="00DE72A0"/>
    <w:rsid w:val="00DF7278"/>
    <w:rsid w:val="00E02618"/>
    <w:rsid w:val="00E06212"/>
    <w:rsid w:val="00E14F79"/>
    <w:rsid w:val="00E2521F"/>
    <w:rsid w:val="00E41278"/>
    <w:rsid w:val="00E47030"/>
    <w:rsid w:val="00E67510"/>
    <w:rsid w:val="00E70830"/>
    <w:rsid w:val="00E7796D"/>
    <w:rsid w:val="00E90D3B"/>
    <w:rsid w:val="00E93C5D"/>
    <w:rsid w:val="00E96F61"/>
    <w:rsid w:val="00EA11AD"/>
    <w:rsid w:val="00EA11C1"/>
    <w:rsid w:val="00EA72AD"/>
    <w:rsid w:val="00EB073D"/>
    <w:rsid w:val="00EB492A"/>
    <w:rsid w:val="00EB58B9"/>
    <w:rsid w:val="00EC2B31"/>
    <w:rsid w:val="00EC2E40"/>
    <w:rsid w:val="00ED6219"/>
    <w:rsid w:val="00ED6C21"/>
    <w:rsid w:val="00EE5AC6"/>
    <w:rsid w:val="00EF3F74"/>
    <w:rsid w:val="00EF5F93"/>
    <w:rsid w:val="00F00836"/>
    <w:rsid w:val="00F04B14"/>
    <w:rsid w:val="00F04C5E"/>
    <w:rsid w:val="00F271F0"/>
    <w:rsid w:val="00F37F73"/>
    <w:rsid w:val="00F40CDC"/>
    <w:rsid w:val="00F43BF6"/>
    <w:rsid w:val="00F45999"/>
    <w:rsid w:val="00F51763"/>
    <w:rsid w:val="00F67D56"/>
    <w:rsid w:val="00F71D64"/>
    <w:rsid w:val="00F72375"/>
    <w:rsid w:val="00F910DE"/>
    <w:rsid w:val="00F93529"/>
    <w:rsid w:val="00FA3BC7"/>
    <w:rsid w:val="00FB177B"/>
    <w:rsid w:val="00FC0743"/>
    <w:rsid w:val="00FC55A7"/>
    <w:rsid w:val="00FD0D0A"/>
    <w:rsid w:val="00FD1281"/>
    <w:rsid w:val="00FD1C42"/>
    <w:rsid w:val="00FD6ECD"/>
    <w:rsid w:val="00FD7167"/>
    <w:rsid w:val="00FE0CEC"/>
    <w:rsid w:val="00FE5A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325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uiPriority w:val="99"/>
    <w:qFormat/>
    <w:rsid w:val="00732552"/>
    <w:pPr>
      <w:numPr>
        <w:numId w:val="1"/>
      </w:numPr>
      <w:spacing w:before="150" w:after="240"/>
      <w:outlineLvl w:val="0"/>
    </w:pPr>
    <w:rPr>
      <w:b/>
      <w:bCs/>
      <w:color w:val="1D398D"/>
      <w:sz w:val="36"/>
      <w:szCs w:val="36"/>
      <w:lang w:eastAsia="zh-CN"/>
    </w:rPr>
  </w:style>
  <w:style w:type="paragraph" w:styleId="2">
    <w:name w:val="heading 2"/>
    <w:basedOn w:val="a"/>
    <w:next w:val="a"/>
    <w:link w:val="20"/>
    <w:uiPriority w:val="9"/>
    <w:unhideWhenUsed/>
    <w:qFormat/>
    <w:rsid w:val="00732552"/>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rsid w:val="00732552"/>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rsid w:val="00732552"/>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732552"/>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732552"/>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732552"/>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732552"/>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732552"/>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sid w:val="00732552"/>
    <w:rPr>
      <w:rFonts w:ascii="Arial" w:eastAsia="Arial" w:hAnsi="Arial" w:cs="Arial"/>
      <w:sz w:val="40"/>
      <w:szCs w:val="40"/>
    </w:rPr>
  </w:style>
  <w:style w:type="character" w:customStyle="1" w:styleId="Heading2Char">
    <w:name w:val="Heading 2 Char"/>
    <w:basedOn w:val="a1"/>
    <w:uiPriority w:val="9"/>
    <w:rsid w:val="00732552"/>
    <w:rPr>
      <w:rFonts w:ascii="Arial" w:eastAsia="Arial" w:hAnsi="Arial" w:cs="Arial"/>
      <w:sz w:val="34"/>
    </w:rPr>
  </w:style>
  <w:style w:type="character" w:customStyle="1" w:styleId="Heading3Char">
    <w:name w:val="Heading 3 Char"/>
    <w:basedOn w:val="a1"/>
    <w:uiPriority w:val="9"/>
    <w:rsid w:val="00732552"/>
    <w:rPr>
      <w:rFonts w:ascii="Arial" w:eastAsia="Arial" w:hAnsi="Arial" w:cs="Arial"/>
      <w:sz w:val="30"/>
      <w:szCs w:val="30"/>
    </w:rPr>
  </w:style>
  <w:style w:type="character" w:customStyle="1" w:styleId="40">
    <w:name w:val="Заголовок 4 Знак"/>
    <w:basedOn w:val="a1"/>
    <w:link w:val="4"/>
    <w:uiPriority w:val="9"/>
    <w:rsid w:val="00732552"/>
    <w:rPr>
      <w:rFonts w:ascii="Arial" w:eastAsia="Arial" w:hAnsi="Arial" w:cs="Arial"/>
      <w:b/>
      <w:bCs/>
      <w:sz w:val="26"/>
      <w:szCs w:val="26"/>
    </w:rPr>
  </w:style>
  <w:style w:type="character" w:customStyle="1" w:styleId="50">
    <w:name w:val="Заголовок 5 Знак"/>
    <w:basedOn w:val="a1"/>
    <w:link w:val="5"/>
    <w:uiPriority w:val="9"/>
    <w:rsid w:val="00732552"/>
    <w:rPr>
      <w:rFonts w:ascii="Arial" w:eastAsia="Arial" w:hAnsi="Arial" w:cs="Arial"/>
      <w:b/>
      <w:bCs/>
      <w:sz w:val="24"/>
      <w:szCs w:val="24"/>
    </w:rPr>
  </w:style>
  <w:style w:type="character" w:customStyle="1" w:styleId="60">
    <w:name w:val="Заголовок 6 Знак"/>
    <w:basedOn w:val="a1"/>
    <w:link w:val="6"/>
    <w:uiPriority w:val="9"/>
    <w:rsid w:val="00732552"/>
    <w:rPr>
      <w:rFonts w:ascii="Arial" w:eastAsia="Arial" w:hAnsi="Arial" w:cs="Arial"/>
      <w:b/>
      <w:bCs/>
      <w:sz w:val="22"/>
      <w:szCs w:val="22"/>
    </w:rPr>
  </w:style>
  <w:style w:type="character" w:customStyle="1" w:styleId="70">
    <w:name w:val="Заголовок 7 Знак"/>
    <w:basedOn w:val="a1"/>
    <w:link w:val="7"/>
    <w:uiPriority w:val="9"/>
    <w:rsid w:val="00732552"/>
    <w:rPr>
      <w:rFonts w:ascii="Arial" w:eastAsia="Arial" w:hAnsi="Arial" w:cs="Arial"/>
      <w:b/>
      <w:bCs/>
      <w:i/>
      <w:iCs/>
      <w:sz w:val="22"/>
      <w:szCs w:val="22"/>
    </w:rPr>
  </w:style>
  <w:style w:type="character" w:customStyle="1" w:styleId="80">
    <w:name w:val="Заголовок 8 Знак"/>
    <w:basedOn w:val="a1"/>
    <w:link w:val="8"/>
    <w:uiPriority w:val="9"/>
    <w:rsid w:val="00732552"/>
    <w:rPr>
      <w:rFonts w:ascii="Arial" w:eastAsia="Arial" w:hAnsi="Arial" w:cs="Arial"/>
      <w:i/>
      <w:iCs/>
      <w:sz w:val="22"/>
      <w:szCs w:val="22"/>
    </w:rPr>
  </w:style>
  <w:style w:type="character" w:customStyle="1" w:styleId="90">
    <w:name w:val="Заголовок 9 Знак"/>
    <w:basedOn w:val="a1"/>
    <w:link w:val="9"/>
    <w:uiPriority w:val="9"/>
    <w:rsid w:val="00732552"/>
    <w:rPr>
      <w:rFonts w:ascii="Arial" w:eastAsia="Arial" w:hAnsi="Arial" w:cs="Arial"/>
      <w:i/>
      <w:iCs/>
      <w:sz w:val="21"/>
      <w:szCs w:val="21"/>
    </w:rPr>
  </w:style>
  <w:style w:type="paragraph" w:styleId="a4">
    <w:name w:val="Title"/>
    <w:basedOn w:val="a"/>
    <w:next w:val="a"/>
    <w:link w:val="a5"/>
    <w:qFormat/>
    <w:rsid w:val="00732552"/>
    <w:pPr>
      <w:spacing w:before="300" w:after="200"/>
      <w:contextualSpacing/>
    </w:pPr>
    <w:rPr>
      <w:sz w:val="48"/>
      <w:szCs w:val="48"/>
    </w:rPr>
  </w:style>
  <w:style w:type="character" w:customStyle="1" w:styleId="a5">
    <w:name w:val="Название Знак"/>
    <w:basedOn w:val="a1"/>
    <w:link w:val="a4"/>
    <w:rsid w:val="00732552"/>
    <w:rPr>
      <w:sz w:val="48"/>
      <w:szCs w:val="48"/>
    </w:rPr>
  </w:style>
  <w:style w:type="paragraph" w:styleId="a6">
    <w:name w:val="Subtitle"/>
    <w:basedOn w:val="a"/>
    <w:next w:val="a"/>
    <w:link w:val="a7"/>
    <w:uiPriority w:val="11"/>
    <w:qFormat/>
    <w:rsid w:val="00732552"/>
    <w:pPr>
      <w:spacing w:before="200" w:after="200"/>
    </w:pPr>
  </w:style>
  <w:style w:type="character" w:customStyle="1" w:styleId="a7">
    <w:name w:val="Подзаголовок Знак"/>
    <w:basedOn w:val="a1"/>
    <w:link w:val="a6"/>
    <w:uiPriority w:val="11"/>
    <w:rsid w:val="00732552"/>
    <w:rPr>
      <w:sz w:val="24"/>
      <w:szCs w:val="24"/>
    </w:rPr>
  </w:style>
  <w:style w:type="paragraph" w:styleId="21">
    <w:name w:val="Quote"/>
    <w:basedOn w:val="a"/>
    <w:next w:val="a"/>
    <w:link w:val="22"/>
    <w:uiPriority w:val="29"/>
    <w:qFormat/>
    <w:rsid w:val="00732552"/>
    <w:pPr>
      <w:ind w:left="720" w:right="720"/>
    </w:pPr>
    <w:rPr>
      <w:i/>
    </w:rPr>
  </w:style>
  <w:style w:type="character" w:customStyle="1" w:styleId="22">
    <w:name w:val="Цитата 2 Знак"/>
    <w:link w:val="21"/>
    <w:uiPriority w:val="29"/>
    <w:rsid w:val="00732552"/>
    <w:rPr>
      <w:i/>
    </w:rPr>
  </w:style>
  <w:style w:type="character" w:customStyle="1" w:styleId="IntenseQuoteChar">
    <w:name w:val="Intense Quote Char"/>
    <w:uiPriority w:val="30"/>
    <w:rsid w:val="00732552"/>
    <w:rPr>
      <w:i/>
    </w:rPr>
  </w:style>
  <w:style w:type="character" w:customStyle="1" w:styleId="HeaderChar">
    <w:name w:val="Header Char"/>
    <w:basedOn w:val="a1"/>
    <w:uiPriority w:val="99"/>
    <w:rsid w:val="00732552"/>
  </w:style>
  <w:style w:type="character" w:customStyle="1" w:styleId="FooterChar">
    <w:name w:val="Footer Char"/>
    <w:basedOn w:val="a1"/>
    <w:uiPriority w:val="99"/>
    <w:rsid w:val="00732552"/>
  </w:style>
  <w:style w:type="character" w:customStyle="1" w:styleId="CaptionChar">
    <w:name w:val="Caption Char"/>
    <w:uiPriority w:val="99"/>
    <w:rsid w:val="00732552"/>
  </w:style>
  <w:style w:type="table" w:customStyle="1" w:styleId="TableGridLight">
    <w:name w:val="Table Grid Light"/>
    <w:basedOn w:val="a2"/>
    <w:uiPriority w:val="59"/>
    <w:rsid w:val="0073255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sid w:val="0073255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2"/>
    <w:uiPriority w:val="59"/>
    <w:rsid w:val="0073255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7325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2"/>
    <w:uiPriority w:val="99"/>
    <w:rsid w:val="007325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2"/>
    <w:uiPriority w:val="99"/>
    <w:rsid w:val="007325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2"/>
    <w:uiPriority w:val="99"/>
    <w:rsid w:val="0073255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73255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73255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73255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73255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73255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73255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rsid w:val="0073255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rsid w:val="0073255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rsid w:val="0073255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rsid w:val="0073255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rsid w:val="0073255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rsid w:val="0073255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rsid w:val="0073255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rsid w:val="0073255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rsid w:val="0073255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rsid w:val="0073255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rsid w:val="0073255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rsid w:val="0073255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rsid w:val="0073255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rsid w:val="0073255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rsid w:val="0073255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rsid w:val="0073255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rsid w:val="0073255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rsid w:val="0073255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rsid w:val="0073255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rsid w:val="0073255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rsid w:val="0073255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rsid w:val="0073255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rsid w:val="0073255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rsid w:val="0073255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rsid w:val="0073255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rsid w:val="0073255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rsid w:val="0073255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rsid w:val="0073255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rsid w:val="0073255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732552"/>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73255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732552"/>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73255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73255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73255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rsid w:val="0073255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732552"/>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732552"/>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732552"/>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732552"/>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732552"/>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732552"/>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rsid w:val="007325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rsid w:val="007325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rsid w:val="007325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rsid w:val="007325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rsid w:val="007325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rsid w:val="007325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rsid w:val="007325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rsid w:val="0073255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rsid w:val="00732552"/>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rsid w:val="00732552"/>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rsid w:val="00732552"/>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rsid w:val="00732552"/>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rsid w:val="00732552"/>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rsid w:val="00732552"/>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rsid w:val="0073255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73255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73255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732552"/>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73255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732552"/>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732552"/>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rsid w:val="0073255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rsid w:val="0073255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rsid w:val="0073255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rsid w:val="0073255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rsid w:val="0073255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rsid w:val="0073255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rsid w:val="0073255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rsid w:val="0073255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rsid w:val="00732552"/>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rsid w:val="00732552"/>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rsid w:val="00732552"/>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rsid w:val="00732552"/>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rsid w:val="00732552"/>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rsid w:val="00732552"/>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rsid w:val="0073255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732552"/>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732552"/>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732552"/>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732552"/>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732552"/>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732552"/>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rsid w:val="0073255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732552"/>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732552"/>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732552"/>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732552"/>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732552"/>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732552"/>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73255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2"/>
    <w:uiPriority w:val="99"/>
    <w:rsid w:val="0073255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rsid w:val="0073255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rsid w:val="0073255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rsid w:val="0073255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rsid w:val="0073255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rsid w:val="0073255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rsid w:val="00732552"/>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2"/>
    <w:uiPriority w:val="99"/>
    <w:rsid w:val="00732552"/>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rsid w:val="00732552"/>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rsid w:val="00732552"/>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rsid w:val="00732552"/>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rsid w:val="00732552"/>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rsid w:val="00732552"/>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rsid w:val="0073255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73255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73255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73255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73255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73255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73255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732552"/>
    <w:rPr>
      <w:sz w:val="18"/>
    </w:rPr>
  </w:style>
  <w:style w:type="paragraph" w:styleId="11">
    <w:name w:val="toc 1"/>
    <w:basedOn w:val="a"/>
    <w:next w:val="a"/>
    <w:uiPriority w:val="39"/>
    <w:unhideWhenUsed/>
    <w:rsid w:val="00732552"/>
    <w:pPr>
      <w:spacing w:after="57"/>
    </w:pPr>
  </w:style>
  <w:style w:type="paragraph" w:styleId="23">
    <w:name w:val="toc 2"/>
    <w:basedOn w:val="a"/>
    <w:next w:val="a"/>
    <w:uiPriority w:val="39"/>
    <w:unhideWhenUsed/>
    <w:rsid w:val="00732552"/>
    <w:pPr>
      <w:spacing w:after="57"/>
      <w:ind w:left="283"/>
    </w:pPr>
  </w:style>
  <w:style w:type="paragraph" w:styleId="31">
    <w:name w:val="toc 3"/>
    <w:basedOn w:val="a"/>
    <w:next w:val="a"/>
    <w:uiPriority w:val="39"/>
    <w:unhideWhenUsed/>
    <w:rsid w:val="00732552"/>
    <w:pPr>
      <w:spacing w:after="57"/>
      <w:ind w:left="567"/>
    </w:pPr>
  </w:style>
  <w:style w:type="paragraph" w:styleId="41">
    <w:name w:val="toc 4"/>
    <w:basedOn w:val="a"/>
    <w:next w:val="a"/>
    <w:uiPriority w:val="39"/>
    <w:unhideWhenUsed/>
    <w:rsid w:val="00732552"/>
    <w:pPr>
      <w:spacing w:after="57"/>
      <w:ind w:left="850"/>
    </w:pPr>
  </w:style>
  <w:style w:type="paragraph" w:styleId="51">
    <w:name w:val="toc 5"/>
    <w:basedOn w:val="a"/>
    <w:next w:val="a"/>
    <w:uiPriority w:val="39"/>
    <w:unhideWhenUsed/>
    <w:rsid w:val="00732552"/>
    <w:pPr>
      <w:spacing w:after="57"/>
      <w:ind w:left="1134"/>
    </w:pPr>
  </w:style>
  <w:style w:type="paragraph" w:styleId="61">
    <w:name w:val="toc 6"/>
    <w:basedOn w:val="a"/>
    <w:next w:val="a"/>
    <w:uiPriority w:val="39"/>
    <w:unhideWhenUsed/>
    <w:rsid w:val="00732552"/>
    <w:pPr>
      <w:spacing w:after="57"/>
      <w:ind w:left="1417"/>
    </w:pPr>
  </w:style>
  <w:style w:type="paragraph" w:styleId="71">
    <w:name w:val="toc 7"/>
    <w:basedOn w:val="a"/>
    <w:next w:val="a"/>
    <w:uiPriority w:val="39"/>
    <w:unhideWhenUsed/>
    <w:rsid w:val="00732552"/>
    <w:pPr>
      <w:spacing w:after="57"/>
      <w:ind w:left="1701"/>
    </w:pPr>
  </w:style>
  <w:style w:type="paragraph" w:styleId="81">
    <w:name w:val="toc 8"/>
    <w:basedOn w:val="a"/>
    <w:next w:val="a"/>
    <w:uiPriority w:val="39"/>
    <w:unhideWhenUsed/>
    <w:rsid w:val="00732552"/>
    <w:pPr>
      <w:spacing w:after="57"/>
      <w:ind w:left="1984"/>
    </w:pPr>
  </w:style>
  <w:style w:type="paragraph" w:styleId="91">
    <w:name w:val="toc 9"/>
    <w:basedOn w:val="a"/>
    <w:next w:val="a"/>
    <w:uiPriority w:val="39"/>
    <w:unhideWhenUsed/>
    <w:rsid w:val="00732552"/>
    <w:pPr>
      <w:spacing w:after="57"/>
      <w:ind w:left="2268"/>
    </w:pPr>
  </w:style>
  <w:style w:type="paragraph" w:styleId="a8">
    <w:name w:val="TOC Heading"/>
    <w:uiPriority w:val="39"/>
    <w:unhideWhenUsed/>
    <w:rsid w:val="00732552"/>
  </w:style>
  <w:style w:type="paragraph" w:styleId="a9">
    <w:name w:val="Normal (Web)"/>
    <w:basedOn w:val="a"/>
    <w:uiPriority w:val="99"/>
    <w:unhideWhenUsed/>
    <w:rsid w:val="00732552"/>
    <w:pPr>
      <w:spacing w:before="100" w:beforeAutospacing="1" w:after="100" w:afterAutospacing="1"/>
    </w:pPr>
  </w:style>
  <w:style w:type="character" w:styleId="aa">
    <w:name w:val="Strong"/>
    <w:basedOn w:val="a1"/>
    <w:qFormat/>
    <w:rsid w:val="00732552"/>
    <w:rPr>
      <w:b/>
      <w:bCs/>
    </w:rPr>
  </w:style>
  <w:style w:type="paragraph" w:styleId="ab">
    <w:name w:val="Balloon Text"/>
    <w:basedOn w:val="a"/>
    <w:link w:val="ac"/>
    <w:uiPriority w:val="99"/>
    <w:unhideWhenUsed/>
    <w:rsid w:val="00732552"/>
    <w:rPr>
      <w:rFonts w:ascii="Tahoma" w:hAnsi="Tahoma" w:cs="Tahoma"/>
      <w:sz w:val="16"/>
      <w:szCs w:val="16"/>
    </w:rPr>
  </w:style>
  <w:style w:type="character" w:customStyle="1" w:styleId="ac">
    <w:name w:val="Текст выноски Знак"/>
    <w:basedOn w:val="a1"/>
    <w:link w:val="ab"/>
    <w:uiPriority w:val="99"/>
    <w:semiHidden/>
    <w:rsid w:val="00732552"/>
    <w:rPr>
      <w:rFonts w:ascii="Tahoma" w:hAnsi="Tahoma" w:cs="Tahoma"/>
      <w:sz w:val="16"/>
      <w:szCs w:val="16"/>
    </w:rPr>
  </w:style>
  <w:style w:type="paragraph" w:styleId="ad">
    <w:name w:val="List Paragraph"/>
    <w:basedOn w:val="a"/>
    <w:uiPriority w:val="34"/>
    <w:qFormat/>
    <w:rsid w:val="00732552"/>
    <w:pPr>
      <w:ind w:left="720"/>
      <w:contextualSpacing/>
    </w:pPr>
  </w:style>
  <w:style w:type="paragraph" w:customStyle="1" w:styleId="12">
    <w:name w:val="Знак1"/>
    <w:basedOn w:val="a"/>
    <w:rsid w:val="00732552"/>
    <w:pPr>
      <w:spacing w:before="100" w:beforeAutospacing="1" w:after="100" w:afterAutospacing="1"/>
    </w:pPr>
    <w:rPr>
      <w:rFonts w:ascii="Tahoma" w:hAnsi="Tahoma" w:cs="Tahoma"/>
      <w:sz w:val="20"/>
      <w:szCs w:val="20"/>
      <w:lang w:val="en-US"/>
    </w:rPr>
  </w:style>
  <w:style w:type="paragraph" w:customStyle="1" w:styleId="ae">
    <w:name w:val="Знак"/>
    <w:basedOn w:val="a"/>
    <w:rsid w:val="00732552"/>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rsid w:val="00732552"/>
    <w:pPr>
      <w:spacing w:after="160" w:line="240" w:lineRule="exact"/>
    </w:pPr>
    <w:rPr>
      <w:rFonts w:ascii="Verdana" w:hAnsi="Verdana"/>
      <w:sz w:val="20"/>
      <w:szCs w:val="20"/>
      <w:lang w:val="en-US"/>
    </w:rPr>
  </w:style>
  <w:style w:type="paragraph" w:styleId="af">
    <w:name w:val="No Spacing"/>
    <w:link w:val="af0"/>
    <w:uiPriority w:val="1"/>
    <w:qFormat/>
    <w:rsid w:val="00732552"/>
    <w:pPr>
      <w:spacing w:after="0" w:line="240" w:lineRule="auto"/>
    </w:pPr>
  </w:style>
  <w:style w:type="paragraph" w:styleId="af1">
    <w:name w:val="Intense Quote"/>
    <w:basedOn w:val="a"/>
    <w:next w:val="a"/>
    <w:link w:val="af2"/>
    <w:uiPriority w:val="30"/>
    <w:qFormat/>
    <w:rsid w:val="00732552"/>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2">
    <w:name w:val="Выделенная цитата Знак"/>
    <w:basedOn w:val="a1"/>
    <w:link w:val="af1"/>
    <w:uiPriority w:val="30"/>
    <w:rsid w:val="00732552"/>
    <w:rPr>
      <w:rFonts w:eastAsia="Calibri"/>
      <w:b/>
      <w:bCs/>
      <w:i/>
      <w:iCs/>
      <w:color w:val="4F81BD" w:themeColor="accent1"/>
      <w:lang w:eastAsia="ru-RU"/>
    </w:rPr>
  </w:style>
  <w:style w:type="numbering" w:customStyle="1" w:styleId="14">
    <w:name w:val="Нет списка1"/>
    <w:next w:val="a3"/>
    <w:uiPriority w:val="99"/>
    <w:semiHidden/>
    <w:unhideWhenUsed/>
    <w:rsid w:val="00732552"/>
  </w:style>
  <w:style w:type="character" w:customStyle="1" w:styleId="af3">
    <w:name w:val="Основной текст_"/>
    <w:link w:val="15"/>
    <w:rsid w:val="00732552"/>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sid w:val="00732552"/>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sid w:val="00732552"/>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3"/>
    <w:rsid w:val="00732552"/>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rsid w:val="00732552"/>
    <w:pPr>
      <w:widowControl w:val="0"/>
      <w:shd w:val="clear" w:color="auto" w:fill="FFFFFF"/>
      <w:spacing w:before="720" w:after="600" w:line="302" w:lineRule="exact"/>
      <w:jc w:val="center"/>
      <w:outlineLvl w:val="0"/>
    </w:pPr>
    <w:rPr>
      <w:b/>
      <w:bCs/>
      <w:sz w:val="27"/>
      <w:szCs w:val="27"/>
    </w:rPr>
  </w:style>
  <w:style w:type="table" w:styleId="af4">
    <w:name w:val="Table Grid"/>
    <w:basedOn w:val="a2"/>
    <w:uiPriority w:val="59"/>
    <w:rsid w:val="00732552"/>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sid w:val="00732552"/>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sid w:val="00732552"/>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sid w:val="00732552"/>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rsid w:val="00732552"/>
    <w:pPr>
      <w:widowControl w:val="0"/>
      <w:spacing w:line="259" w:lineRule="exact"/>
      <w:ind w:hanging="125"/>
      <w:jc w:val="both"/>
    </w:pPr>
  </w:style>
  <w:style w:type="paragraph" w:customStyle="1" w:styleId="Style37">
    <w:name w:val="Style37"/>
    <w:basedOn w:val="a"/>
    <w:rsid w:val="00732552"/>
    <w:pPr>
      <w:widowControl w:val="0"/>
      <w:spacing w:line="463" w:lineRule="exact"/>
      <w:ind w:firstLine="691"/>
      <w:jc w:val="both"/>
    </w:pPr>
  </w:style>
  <w:style w:type="character" w:customStyle="1" w:styleId="FontStyle50">
    <w:name w:val="Font Style50"/>
    <w:rsid w:val="00732552"/>
    <w:rPr>
      <w:rFonts w:ascii="Times New Roman" w:hAnsi="Times New Roman" w:cs="Times New Roman"/>
      <w:sz w:val="24"/>
      <w:szCs w:val="24"/>
    </w:rPr>
  </w:style>
  <w:style w:type="character" w:customStyle="1" w:styleId="FontStyle42">
    <w:name w:val="Font Style42"/>
    <w:rsid w:val="00732552"/>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732552"/>
    <w:pPr>
      <w:spacing w:after="160" w:line="240" w:lineRule="exact"/>
    </w:pPr>
    <w:rPr>
      <w:rFonts w:ascii="Arial" w:hAnsi="Arial" w:cs="Arial"/>
      <w:sz w:val="20"/>
      <w:szCs w:val="20"/>
      <w:lang w:val="en-US"/>
    </w:rPr>
  </w:style>
  <w:style w:type="paragraph" w:customStyle="1" w:styleId="ConsPlusNormal">
    <w:name w:val="ConsPlusNormal"/>
    <w:rsid w:val="00732552"/>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4"/>
    <w:uiPriority w:val="39"/>
    <w:rsid w:val="00732552"/>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header"/>
    <w:basedOn w:val="a"/>
    <w:link w:val="af6"/>
    <w:uiPriority w:val="99"/>
    <w:unhideWhenUsed/>
    <w:rsid w:val="00732552"/>
    <w:pPr>
      <w:tabs>
        <w:tab w:val="center" w:pos="4677"/>
        <w:tab w:val="right" w:pos="9355"/>
      </w:tabs>
    </w:pPr>
  </w:style>
  <w:style w:type="character" w:customStyle="1" w:styleId="af6">
    <w:name w:val="Верхний колонтитул Знак"/>
    <w:basedOn w:val="a1"/>
    <w:link w:val="af5"/>
    <w:uiPriority w:val="99"/>
    <w:rsid w:val="00732552"/>
  </w:style>
  <w:style w:type="paragraph" w:styleId="af7">
    <w:name w:val="footer"/>
    <w:basedOn w:val="a"/>
    <w:link w:val="af8"/>
    <w:uiPriority w:val="99"/>
    <w:unhideWhenUsed/>
    <w:rsid w:val="00732552"/>
    <w:pPr>
      <w:tabs>
        <w:tab w:val="center" w:pos="4677"/>
        <w:tab w:val="right" w:pos="9355"/>
      </w:tabs>
    </w:pPr>
  </w:style>
  <w:style w:type="character" w:customStyle="1" w:styleId="af8">
    <w:name w:val="Нижний колонтитул Знак"/>
    <w:basedOn w:val="a1"/>
    <w:link w:val="af7"/>
    <w:uiPriority w:val="99"/>
    <w:rsid w:val="00732552"/>
  </w:style>
  <w:style w:type="paragraph" w:customStyle="1" w:styleId="af9">
    <w:name w:val="Заголовок"/>
    <w:next w:val="a"/>
    <w:rsid w:val="00732552"/>
    <w:pPr>
      <w:spacing w:after="0" w:line="240" w:lineRule="auto"/>
      <w:jc w:val="center"/>
    </w:pPr>
    <w:rPr>
      <w:rFonts w:ascii="Times New Roman" w:eastAsia="Times New Roman" w:hAnsi="Times New Roman" w:cs="Times New Roman"/>
      <w:sz w:val="24"/>
      <w:szCs w:val="20"/>
      <w:lang w:eastAsia="zh-CN"/>
    </w:rPr>
  </w:style>
  <w:style w:type="character" w:styleId="afa">
    <w:name w:val="page number"/>
    <w:basedOn w:val="a1"/>
    <w:rsid w:val="00732552"/>
    <w:rPr>
      <w:rFonts w:cs="Times New Roman"/>
    </w:rPr>
  </w:style>
  <w:style w:type="paragraph" w:customStyle="1" w:styleId="afb">
    <w:name w:val="Знак"/>
    <w:basedOn w:val="a"/>
    <w:rsid w:val="00732552"/>
    <w:pPr>
      <w:spacing w:before="100" w:beforeAutospacing="1" w:after="100" w:afterAutospacing="1"/>
    </w:pPr>
    <w:rPr>
      <w:rFonts w:ascii="Tahoma" w:hAnsi="Tahoma" w:cs="Tahoma"/>
      <w:sz w:val="20"/>
      <w:szCs w:val="20"/>
      <w:lang w:val="en-US"/>
    </w:rPr>
  </w:style>
  <w:style w:type="paragraph" w:customStyle="1" w:styleId="afc">
    <w:name w:val="Знак"/>
    <w:basedOn w:val="a"/>
    <w:rsid w:val="00732552"/>
    <w:pPr>
      <w:spacing w:before="100" w:beforeAutospacing="1" w:after="100" w:afterAutospacing="1"/>
    </w:pPr>
    <w:rPr>
      <w:rFonts w:ascii="Tahoma" w:hAnsi="Tahoma" w:cs="Tahoma"/>
      <w:sz w:val="20"/>
      <w:szCs w:val="20"/>
      <w:lang w:val="en-US"/>
    </w:rPr>
  </w:style>
  <w:style w:type="paragraph" w:customStyle="1" w:styleId="afd">
    <w:name w:val="Знак"/>
    <w:basedOn w:val="a"/>
    <w:rsid w:val="00732552"/>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rsid w:val="00732552"/>
  </w:style>
  <w:style w:type="character" w:styleId="afe">
    <w:name w:val="Hyperlink"/>
    <w:unhideWhenUsed/>
    <w:rsid w:val="00732552"/>
    <w:rPr>
      <w:color w:val="0000FF"/>
      <w:u w:val="single"/>
    </w:rPr>
  </w:style>
  <w:style w:type="paragraph" w:styleId="a0">
    <w:name w:val="Body Text"/>
    <w:basedOn w:val="a"/>
    <w:link w:val="aff"/>
    <w:unhideWhenUsed/>
    <w:rsid w:val="00732552"/>
    <w:pPr>
      <w:widowControl w:val="0"/>
      <w:spacing w:after="120"/>
    </w:pPr>
    <w:rPr>
      <w:rFonts w:eastAsia="Arial Unicode MS" w:cs="Tahoma"/>
      <w:lang w:bidi="ru-RU"/>
    </w:rPr>
  </w:style>
  <w:style w:type="character" w:customStyle="1" w:styleId="aff">
    <w:name w:val="Основной текст Знак"/>
    <w:basedOn w:val="a1"/>
    <w:link w:val="a0"/>
    <w:rsid w:val="00732552"/>
    <w:rPr>
      <w:rFonts w:ascii="Times New Roman" w:eastAsia="Arial Unicode MS" w:hAnsi="Times New Roman" w:cs="Tahoma"/>
      <w:sz w:val="24"/>
      <w:szCs w:val="24"/>
      <w:lang w:eastAsia="ru-RU" w:bidi="ru-RU"/>
    </w:rPr>
  </w:style>
  <w:style w:type="paragraph" w:customStyle="1" w:styleId="aff0">
    <w:name w:val="Содержимое таблицы"/>
    <w:basedOn w:val="a"/>
    <w:rsid w:val="00732552"/>
    <w:rPr>
      <w:lang w:eastAsia="ar-SA"/>
    </w:rPr>
  </w:style>
  <w:style w:type="character" w:styleId="aff1">
    <w:name w:val="FollowedHyperlink"/>
    <w:uiPriority w:val="99"/>
    <w:unhideWhenUsed/>
    <w:rsid w:val="00732552"/>
    <w:rPr>
      <w:color w:val="800080"/>
      <w:u w:val="single"/>
    </w:rPr>
  </w:style>
  <w:style w:type="paragraph" w:customStyle="1" w:styleId="Standard">
    <w:name w:val="Standard"/>
    <w:rsid w:val="00732552"/>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rsid w:val="00732552"/>
    <w:pPr>
      <w:spacing w:after="0" w:line="240" w:lineRule="auto"/>
      <w:jc w:val="both"/>
    </w:pPr>
    <w:rPr>
      <w:rFonts w:ascii="Times New Roman" w:eastAsia="Arial" w:hAnsi="Times New Roman" w:cs="Times New Roman"/>
      <w:color w:val="000000"/>
      <w:sz w:val="28"/>
      <w:szCs w:val="28"/>
      <w:lang w:eastAsia="zh-CN"/>
    </w:rPr>
  </w:style>
  <w:style w:type="paragraph" w:styleId="aff2">
    <w:name w:val="Body Text Indent"/>
    <w:link w:val="aff3"/>
    <w:rsid w:val="00732552"/>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3">
    <w:name w:val="Основной текст с отступом Знак"/>
    <w:basedOn w:val="a1"/>
    <w:link w:val="aff2"/>
    <w:rsid w:val="00732552"/>
  </w:style>
  <w:style w:type="table" w:customStyle="1" w:styleId="25">
    <w:name w:val="Сетка таблицы2"/>
    <w:basedOn w:val="a2"/>
    <w:next w:val="af4"/>
    <w:rsid w:val="0073255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Знак"/>
    <w:basedOn w:val="a"/>
    <w:next w:val="2"/>
    <w:rsid w:val="00732552"/>
    <w:pPr>
      <w:spacing w:after="160" w:line="240" w:lineRule="exact"/>
      <w:ind w:firstLine="720"/>
    </w:pPr>
    <w:rPr>
      <w:b/>
    </w:rPr>
  </w:style>
  <w:style w:type="character" w:customStyle="1" w:styleId="20">
    <w:name w:val="Заголовок 2 Знак"/>
    <w:basedOn w:val="a1"/>
    <w:link w:val="2"/>
    <w:uiPriority w:val="9"/>
    <w:rsid w:val="00732552"/>
    <w:rPr>
      <w:rFonts w:ascii="Cambria" w:eastAsia="Cambria" w:hAnsi="Cambria" w:cs="Cambria"/>
      <w:b/>
      <w:bCs/>
      <w:color w:val="4F81BD" w:themeColor="accent1"/>
      <w:sz w:val="26"/>
      <w:szCs w:val="26"/>
    </w:rPr>
  </w:style>
  <w:style w:type="paragraph" w:customStyle="1" w:styleId="aff5">
    <w:name w:val="Знак"/>
    <w:basedOn w:val="a"/>
    <w:rsid w:val="00732552"/>
    <w:pPr>
      <w:spacing w:before="100" w:beforeAutospacing="1" w:after="100" w:afterAutospacing="1"/>
    </w:pPr>
    <w:rPr>
      <w:rFonts w:ascii="Tahoma" w:hAnsi="Tahoma" w:cs="Tahoma"/>
      <w:sz w:val="20"/>
      <w:szCs w:val="20"/>
      <w:lang w:val="en-US"/>
    </w:rPr>
  </w:style>
  <w:style w:type="paragraph" w:customStyle="1" w:styleId="aff6">
    <w:name w:val="Знак"/>
    <w:basedOn w:val="a"/>
    <w:rsid w:val="00732552"/>
    <w:pPr>
      <w:spacing w:before="100" w:beforeAutospacing="1" w:after="100" w:afterAutospacing="1"/>
    </w:pPr>
    <w:rPr>
      <w:rFonts w:ascii="Tahoma" w:hAnsi="Tahoma" w:cs="Tahoma"/>
      <w:sz w:val="20"/>
      <w:szCs w:val="20"/>
      <w:lang w:val="en-US"/>
    </w:rPr>
  </w:style>
  <w:style w:type="paragraph" w:customStyle="1" w:styleId="aff7">
    <w:name w:val="Знак"/>
    <w:basedOn w:val="a"/>
    <w:rsid w:val="00732552"/>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uiPriority w:val="99"/>
    <w:rsid w:val="00732552"/>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sid w:val="00732552"/>
    <w:rPr>
      <w:rFonts w:ascii="Arial" w:eastAsia="Times New Roman" w:hAnsi="Arial" w:cs="Arial"/>
      <w:b/>
      <w:bCs/>
      <w:sz w:val="26"/>
      <w:szCs w:val="26"/>
      <w:lang w:eastAsia="zh-CN"/>
    </w:rPr>
  </w:style>
  <w:style w:type="numbering" w:customStyle="1" w:styleId="32">
    <w:name w:val="Нет списка3"/>
    <w:next w:val="a3"/>
    <w:uiPriority w:val="99"/>
    <w:semiHidden/>
    <w:unhideWhenUsed/>
    <w:rsid w:val="00732552"/>
  </w:style>
  <w:style w:type="character" w:customStyle="1" w:styleId="WW8Num1z0">
    <w:name w:val="WW8Num1z0"/>
    <w:rsid w:val="00732552"/>
  </w:style>
  <w:style w:type="character" w:customStyle="1" w:styleId="WW8Num1z1">
    <w:name w:val="WW8Num1z1"/>
    <w:rsid w:val="00732552"/>
  </w:style>
  <w:style w:type="character" w:customStyle="1" w:styleId="WW8Num1z2">
    <w:name w:val="WW8Num1z2"/>
    <w:rsid w:val="00732552"/>
  </w:style>
  <w:style w:type="character" w:customStyle="1" w:styleId="WW8Num1z3">
    <w:name w:val="WW8Num1z3"/>
    <w:rsid w:val="00732552"/>
  </w:style>
  <w:style w:type="character" w:customStyle="1" w:styleId="WW8Num1z4">
    <w:name w:val="WW8Num1z4"/>
    <w:rsid w:val="00732552"/>
  </w:style>
  <w:style w:type="character" w:customStyle="1" w:styleId="WW8Num1z5">
    <w:name w:val="WW8Num1z5"/>
    <w:rsid w:val="00732552"/>
  </w:style>
  <w:style w:type="character" w:customStyle="1" w:styleId="WW8Num1z6">
    <w:name w:val="WW8Num1z6"/>
    <w:rsid w:val="00732552"/>
  </w:style>
  <w:style w:type="character" w:customStyle="1" w:styleId="WW8Num1z7">
    <w:name w:val="WW8Num1z7"/>
    <w:rsid w:val="00732552"/>
  </w:style>
  <w:style w:type="character" w:customStyle="1" w:styleId="WW8Num1z8">
    <w:name w:val="WW8Num1z8"/>
    <w:rsid w:val="00732552"/>
  </w:style>
  <w:style w:type="character" w:customStyle="1" w:styleId="WW8Num2z0">
    <w:name w:val="WW8Num2z0"/>
    <w:rsid w:val="00732552"/>
  </w:style>
  <w:style w:type="character" w:customStyle="1" w:styleId="WW8Num2z1">
    <w:name w:val="WW8Num2z1"/>
    <w:rsid w:val="00732552"/>
  </w:style>
  <w:style w:type="character" w:customStyle="1" w:styleId="WW8Num2z2">
    <w:name w:val="WW8Num2z2"/>
    <w:rsid w:val="00732552"/>
  </w:style>
  <w:style w:type="character" w:customStyle="1" w:styleId="WW8Num2z3">
    <w:name w:val="WW8Num2z3"/>
    <w:rsid w:val="00732552"/>
  </w:style>
  <w:style w:type="character" w:customStyle="1" w:styleId="WW8Num2z4">
    <w:name w:val="WW8Num2z4"/>
    <w:rsid w:val="00732552"/>
  </w:style>
  <w:style w:type="character" w:customStyle="1" w:styleId="WW8Num2z5">
    <w:name w:val="WW8Num2z5"/>
    <w:rsid w:val="00732552"/>
  </w:style>
  <w:style w:type="character" w:customStyle="1" w:styleId="WW8Num2z6">
    <w:name w:val="WW8Num2z6"/>
    <w:rsid w:val="00732552"/>
  </w:style>
  <w:style w:type="character" w:customStyle="1" w:styleId="WW8Num2z7">
    <w:name w:val="WW8Num2z7"/>
    <w:rsid w:val="00732552"/>
  </w:style>
  <w:style w:type="character" w:customStyle="1" w:styleId="WW8Num2z8">
    <w:name w:val="WW8Num2z8"/>
    <w:rsid w:val="00732552"/>
  </w:style>
  <w:style w:type="character" w:customStyle="1" w:styleId="WW8Num3z0">
    <w:name w:val="WW8Num3z0"/>
    <w:rsid w:val="00732552"/>
    <w:rPr>
      <w:rFonts w:ascii="Times New Roman" w:hAnsi="Times New Roman" w:cs="Times New Roman" w:hint="default"/>
      <w:sz w:val="28"/>
      <w:szCs w:val="28"/>
    </w:rPr>
  </w:style>
  <w:style w:type="character" w:customStyle="1" w:styleId="WW8Num4z0">
    <w:name w:val="WW8Num4z0"/>
    <w:rsid w:val="00732552"/>
  </w:style>
  <w:style w:type="character" w:customStyle="1" w:styleId="WW8Num4z1">
    <w:name w:val="WW8Num4z1"/>
    <w:rsid w:val="00732552"/>
  </w:style>
  <w:style w:type="character" w:customStyle="1" w:styleId="WW8Num4z2">
    <w:name w:val="WW8Num4z2"/>
    <w:rsid w:val="00732552"/>
  </w:style>
  <w:style w:type="character" w:customStyle="1" w:styleId="WW8Num4z3">
    <w:name w:val="WW8Num4z3"/>
    <w:rsid w:val="00732552"/>
  </w:style>
  <w:style w:type="character" w:customStyle="1" w:styleId="WW8Num4z4">
    <w:name w:val="WW8Num4z4"/>
    <w:rsid w:val="00732552"/>
  </w:style>
  <w:style w:type="character" w:customStyle="1" w:styleId="WW8Num4z5">
    <w:name w:val="WW8Num4z5"/>
    <w:rsid w:val="00732552"/>
  </w:style>
  <w:style w:type="character" w:customStyle="1" w:styleId="WW8Num4z6">
    <w:name w:val="WW8Num4z6"/>
    <w:rsid w:val="00732552"/>
  </w:style>
  <w:style w:type="character" w:customStyle="1" w:styleId="WW8Num4z7">
    <w:name w:val="WW8Num4z7"/>
    <w:rsid w:val="00732552"/>
  </w:style>
  <w:style w:type="character" w:customStyle="1" w:styleId="WW8Num4z8">
    <w:name w:val="WW8Num4z8"/>
    <w:rsid w:val="00732552"/>
  </w:style>
  <w:style w:type="character" w:customStyle="1" w:styleId="WW8Num5z0">
    <w:name w:val="WW8Num5z0"/>
    <w:rsid w:val="00732552"/>
    <w:rPr>
      <w:rFonts w:hint="default"/>
      <w:b/>
      <w:sz w:val="28"/>
      <w:szCs w:val="28"/>
      <w:lang w:eastAsia="ar-SA"/>
    </w:rPr>
  </w:style>
  <w:style w:type="character" w:customStyle="1" w:styleId="WW8Num5z1">
    <w:name w:val="WW8Num5z1"/>
    <w:rsid w:val="00732552"/>
  </w:style>
  <w:style w:type="character" w:customStyle="1" w:styleId="WW8Num5z2">
    <w:name w:val="WW8Num5z2"/>
    <w:rsid w:val="00732552"/>
  </w:style>
  <w:style w:type="character" w:customStyle="1" w:styleId="WW8Num5z3">
    <w:name w:val="WW8Num5z3"/>
    <w:rsid w:val="00732552"/>
  </w:style>
  <w:style w:type="character" w:customStyle="1" w:styleId="WW8Num5z4">
    <w:name w:val="WW8Num5z4"/>
    <w:rsid w:val="00732552"/>
  </w:style>
  <w:style w:type="character" w:customStyle="1" w:styleId="WW8Num5z5">
    <w:name w:val="WW8Num5z5"/>
    <w:rsid w:val="00732552"/>
  </w:style>
  <w:style w:type="character" w:customStyle="1" w:styleId="WW8Num5z6">
    <w:name w:val="WW8Num5z6"/>
    <w:rsid w:val="00732552"/>
  </w:style>
  <w:style w:type="character" w:customStyle="1" w:styleId="WW8Num5z7">
    <w:name w:val="WW8Num5z7"/>
    <w:rsid w:val="00732552"/>
  </w:style>
  <w:style w:type="character" w:customStyle="1" w:styleId="WW8Num5z8">
    <w:name w:val="WW8Num5z8"/>
    <w:rsid w:val="00732552"/>
  </w:style>
  <w:style w:type="character" w:customStyle="1" w:styleId="WW8Num6z0">
    <w:name w:val="WW8Num6z0"/>
    <w:rsid w:val="00732552"/>
    <w:rPr>
      <w:rFonts w:hint="default"/>
      <w:b/>
      <w:bCs/>
      <w:sz w:val="28"/>
      <w:szCs w:val="28"/>
    </w:rPr>
  </w:style>
  <w:style w:type="character" w:customStyle="1" w:styleId="WW8Num6z1">
    <w:name w:val="WW8Num6z1"/>
    <w:rsid w:val="00732552"/>
  </w:style>
  <w:style w:type="character" w:customStyle="1" w:styleId="WW8Num6z2">
    <w:name w:val="WW8Num6z2"/>
    <w:rsid w:val="00732552"/>
  </w:style>
  <w:style w:type="character" w:customStyle="1" w:styleId="WW8Num6z3">
    <w:name w:val="WW8Num6z3"/>
    <w:rsid w:val="00732552"/>
  </w:style>
  <w:style w:type="character" w:customStyle="1" w:styleId="WW8Num6z4">
    <w:name w:val="WW8Num6z4"/>
    <w:rsid w:val="00732552"/>
  </w:style>
  <w:style w:type="character" w:customStyle="1" w:styleId="WW8Num6z5">
    <w:name w:val="WW8Num6z5"/>
    <w:rsid w:val="00732552"/>
  </w:style>
  <w:style w:type="character" w:customStyle="1" w:styleId="WW8Num6z6">
    <w:name w:val="WW8Num6z6"/>
    <w:rsid w:val="00732552"/>
  </w:style>
  <w:style w:type="character" w:customStyle="1" w:styleId="WW8Num6z7">
    <w:name w:val="WW8Num6z7"/>
    <w:rsid w:val="00732552"/>
  </w:style>
  <w:style w:type="character" w:customStyle="1" w:styleId="WW8Num6z8">
    <w:name w:val="WW8Num6z8"/>
    <w:rsid w:val="00732552"/>
  </w:style>
  <w:style w:type="character" w:customStyle="1" w:styleId="26">
    <w:name w:val="Основной шрифт абзаца2"/>
    <w:rsid w:val="00732552"/>
  </w:style>
  <w:style w:type="character" w:customStyle="1" w:styleId="WW8Num3z1">
    <w:name w:val="WW8Num3z1"/>
    <w:rsid w:val="00732552"/>
  </w:style>
  <w:style w:type="character" w:customStyle="1" w:styleId="WW8Num3z2">
    <w:name w:val="WW8Num3z2"/>
    <w:rsid w:val="00732552"/>
  </w:style>
  <w:style w:type="character" w:customStyle="1" w:styleId="WW8Num3z3">
    <w:name w:val="WW8Num3z3"/>
    <w:rsid w:val="00732552"/>
  </w:style>
  <w:style w:type="character" w:customStyle="1" w:styleId="WW8Num3z4">
    <w:name w:val="WW8Num3z4"/>
    <w:rsid w:val="00732552"/>
  </w:style>
  <w:style w:type="character" w:customStyle="1" w:styleId="WW8Num3z5">
    <w:name w:val="WW8Num3z5"/>
    <w:rsid w:val="00732552"/>
  </w:style>
  <w:style w:type="character" w:customStyle="1" w:styleId="WW8Num3z6">
    <w:name w:val="WW8Num3z6"/>
    <w:rsid w:val="00732552"/>
  </w:style>
  <w:style w:type="character" w:customStyle="1" w:styleId="WW8Num3z7">
    <w:name w:val="WW8Num3z7"/>
    <w:rsid w:val="00732552"/>
  </w:style>
  <w:style w:type="character" w:customStyle="1" w:styleId="WW8Num3z8">
    <w:name w:val="WW8Num3z8"/>
    <w:rsid w:val="00732552"/>
  </w:style>
  <w:style w:type="character" w:customStyle="1" w:styleId="19">
    <w:name w:val="Основной шрифт абзаца1"/>
    <w:rsid w:val="00732552"/>
  </w:style>
  <w:style w:type="character" w:customStyle="1" w:styleId="111">
    <w:name w:val="Знак Знак11"/>
    <w:rsid w:val="00732552"/>
    <w:rPr>
      <w:rFonts w:ascii="Times New Roman" w:eastAsia="Times New Roman" w:hAnsi="Times New Roman" w:cs="Times New Roman"/>
      <w:b/>
      <w:bCs/>
      <w:color w:val="1D398D"/>
      <w:sz w:val="36"/>
      <w:szCs w:val="36"/>
    </w:rPr>
  </w:style>
  <w:style w:type="character" w:customStyle="1" w:styleId="100">
    <w:name w:val="Знак Знак10"/>
    <w:rsid w:val="00732552"/>
    <w:rPr>
      <w:rFonts w:ascii="Times New Roman" w:eastAsia="Times New Roman" w:hAnsi="Times New Roman" w:cs="Times New Roman"/>
      <w:b/>
      <w:bCs/>
      <w:sz w:val="36"/>
      <w:szCs w:val="36"/>
    </w:rPr>
  </w:style>
  <w:style w:type="character" w:customStyle="1" w:styleId="92">
    <w:name w:val="Знак Знак9"/>
    <w:rsid w:val="00732552"/>
    <w:rPr>
      <w:rFonts w:ascii="Arial" w:eastAsia="Times New Roman" w:hAnsi="Arial" w:cs="Arial"/>
      <w:b/>
      <w:bCs/>
      <w:sz w:val="26"/>
      <w:szCs w:val="26"/>
    </w:rPr>
  </w:style>
  <w:style w:type="character" w:customStyle="1" w:styleId="82">
    <w:name w:val="Знак Знак8"/>
    <w:rsid w:val="00732552"/>
    <w:rPr>
      <w:rFonts w:ascii="Times New Roman" w:eastAsia="Times New Roman" w:hAnsi="Times New Roman" w:cs="Times New Roman"/>
      <w:sz w:val="20"/>
      <w:szCs w:val="20"/>
    </w:rPr>
  </w:style>
  <w:style w:type="character" w:customStyle="1" w:styleId="72">
    <w:name w:val="Знак Знак7"/>
    <w:rsid w:val="00732552"/>
    <w:rPr>
      <w:rFonts w:ascii="Times New Roman" w:eastAsia="Times New Roman" w:hAnsi="Times New Roman" w:cs="Times New Roman"/>
      <w:sz w:val="24"/>
      <w:szCs w:val="24"/>
    </w:rPr>
  </w:style>
  <w:style w:type="character" w:customStyle="1" w:styleId="62">
    <w:name w:val="Знак Знак6"/>
    <w:rsid w:val="00732552"/>
    <w:rPr>
      <w:rFonts w:ascii="Times New Roman" w:eastAsia="Times New Roman" w:hAnsi="Times New Roman" w:cs="Times New Roman"/>
      <w:sz w:val="24"/>
      <w:szCs w:val="24"/>
    </w:rPr>
  </w:style>
  <w:style w:type="character" w:customStyle="1" w:styleId="52">
    <w:name w:val="Знак Знак5"/>
    <w:rsid w:val="00732552"/>
    <w:rPr>
      <w:rFonts w:ascii="Times New Roman" w:eastAsia="Times New Roman" w:hAnsi="Times New Roman" w:cs="Times New Roman"/>
      <w:sz w:val="28"/>
      <w:szCs w:val="24"/>
    </w:rPr>
  </w:style>
  <w:style w:type="character" w:customStyle="1" w:styleId="42">
    <w:name w:val="Знак Знак4"/>
    <w:rsid w:val="00732552"/>
    <w:rPr>
      <w:rFonts w:ascii="Times New Roman" w:eastAsia="Times New Roman" w:hAnsi="Times New Roman" w:cs="Times New Roman"/>
      <w:sz w:val="24"/>
      <w:szCs w:val="24"/>
    </w:rPr>
  </w:style>
  <w:style w:type="character" w:customStyle="1" w:styleId="33">
    <w:name w:val="Знак Знак3"/>
    <w:rsid w:val="00732552"/>
    <w:rPr>
      <w:rFonts w:ascii="Times New Roman" w:eastAsia="Times New Roman" w:hAnsi="Times New Roman" w:cs="Times New Roman"/>
      <w:sz w:val="24"/>
      <w:szCs w:val="24"/>
    </w:rPr>
  </w:style>
  <w:style w:type="character" w:customStyle="1" w:styleId="27">
    <w:name w:val="Знак Знак2"/>
    <w:rsid w:val="00732552"/>
    <w:rPr>
      <w:rFonts w:ascii="Times New Roman" w:eastAsia="Times New Roman" w:hAnsi="Times New Roman" w:cs="Times New Roman"/>
      <w:sz w:val="24"/>
      <w:szCs w:val="24"/>
    </w:rPr>
  </w:style>
  <w:style w:type="character" w:customStyle="1" w:styleId="1a">
    <w:name w:val="Знак Знак1"/>
    <w:rsid w:val="00732552"/>
    <w:rPr>
      <w:rFonts w:ascii="Times New Roman" w:eastAsia="Times New Roman" w:hAnsi="Times New Roman" w:cs="Times New Roman"/>
      <w:sz w:val="24"/>
      <w:szCs w:val="24"/>
    </w:rPr>
  </w:style>
  <w:style w:type="character" w:customStyle="1" w:styleId="aff8">
    <w:name w:val="Знак Знак"/>
    <w:rsid w:val="00732552"/>
    <w:rPr>
      <w:rFonts w:ascii="Tahoma" w:eastAsia="Times New Roman" w:hAnsi="Tahoma" w:cs="Tahoma"/>
      <w:sz w:val="16"/>
      <w:szCs w:val="16"/>
    </w:rPr>
  </w:style>
  <w:style w:type="character" w:customStyle="1" w:styleId="ConsPlusNormal0">
    <w:name w:val="ConsPlusNormal Знак"/>
    <w:rsid w:val="00732552"/>
    <w:rPr>
      <w:rFonts w:ascii="Arial" w:hAnsi="Arial" w:cs="Arial"/>
      <w:sz w:val="22"/>
      <w:szCs w:val="22"/>
      <w:lang w:val="ru-RU" w:bidi="ar-SA"/>
    </w:rPr>
  </w:style>
  <w:style w:type="character" w:customStyle="1" w:styleId="NoSpacingChar">
    <w:name w:val="No Spacing Char"/>
    <w:rsid w:val="00732552"/>
    <w:rPr>
      <w:sz w:val="24"/>
      <w:szCs w:val="24"/>
      <w:lang w:val="ru-RU" w:bidi="ar-SA"/>
    </w:rPr>
  </w:style>
  <w:style w:type="character" w:customStyle="1" w:styleId="aff9">
    <w:name w:val="Символ сноски"/>
    <w:rsid w:val="00732552"/>
    <w:rPr>
      <w:vertAlign w:val="superscript"/>
    </w:rPr>
  </w:style>
  <w:style w:type="character" w:customStyle="1" w:styleId="FontStyle15">
    <w:name w:val="Font Style15"/>
    <w:rsid w:val="00732552"/>
    <w:rPr>
      <w:rFonts w:ascii="Times New Roman" w:hAnsi="Times New Roman" w:cs="Times New Roman" w:hint="default"/>
      <w:sz w:val="26"/>
      <w:szCs w:val="26"/>
    </w:rPr>
  </w:style>
  <w:style w:type="character" w:customStyle="1" w:styleId="FontStyle17">
    <w:name w:val="Font Style17"/>
    <w:rsid w:val="00732552"/>
    <w:rPr>
      <w:rFonts w:ascii="Times New Roman" w:hAnsi="Times New Roman" w:cs="Times New Roman" w:hint="default"/>
      <w:sz w:val="26"/>
      <w:szCs w:val="26"/>
    </w:rPr>
  </w:style>
  <w:style w:type="character" w:customStyle="1" w:styleId="apple-style-span">
    <w:name w:val="apple-style-span"/>
    <w:basedOn w:val="19"/>
    <w:rsid w:val="00732552"/>
  </w:style>
  <w:style w:type="character" w:customStyle="1" w:styleId="FontStyle12">
    <w:name w:val="Font Style12"/>
    <w:rsid w:val="00732552"/>
    <w:rPr>
      <w:rFonts w:ascii="Times New Roman" w:hAnsi="Times New Roman" w:cs="Times New Roman" w:hint="default"/>
      <w:spacing w:val="-10"/>
      <w:sz w:val="14"/>
      <w:szCs w:val="14"/>
    </w:rPr>
  </w:style>
  <w:style w:type="character" w:customStyle="1" w:styleId="FontStyle13">
    <w:name w:val="Font Style13"/>
    <w:rsid w:val="00732552"/>
    <w:rPr>
      <w:rFonts w:ascii="Times New Roman" w:hAnsi="Times New Roman" w:cs="Times New Roman" w:hint="default"/>
      <w:sz w:val="18"/>
      <w:szCs w:val="18"/>
    </w:rPr>
  </w:style>
  <w:style w:type="character" w:customStyle="1" w:styleId="FontStyle14">
    <w:name w:val="Font Style14"/>
    <w:rsid w:val="00732552"/>
    <w:rPr>
      <w:rFonts w:ascii="Franklin Gothic Medium" w:hAnsi="Franklin Gothic Medium" w:cs="Franklin Gothic Medium" w:hint="default"/>
      <w:i/>
      <w:iCs/>
      <w:sz w:val="18"/>
      <w:szCs w:val="18"/>
    </w:rPr>
  </w:style>
  <w:style w:type="character" w:customStyle="1" w:styleId="affa">
    <w:name w:val="Цветовое выделение"/>
    <w:rsid w:val="00732552"/>
    <w:rPr>
      <w:b/>
      <w:bCs/>
      <w:color w:val="000080"/>
      <w:szCs w:val="20"/>
    </w:rPr>
  </w:style>
  <w:style w:type="character" w:customStyle="1" w:styleId="apple-converted-space">
    <w:name w:val="apple-converted-space"/>
    <w:basedOn w:val="19"/>
    <w:rsid w:val="00732552"/>
  </w:style>
  <w:style w:type="character" w:customStyle="1" w:styleId="1b">
    <w:name w:val="Знак сноски1"/>
    <w:rsid w:val="00732552"/>
    <w:rPr>
      <w:vertAlign w:val="superscript"/>
    </w:rPr>
  </w:style>
  <w:style w:type="character" w:customStyle="1" w:styleId="affb">
    <w:name w:val="Символы концевой сноски"/>
    <w:rsid w:val="00732552"/>
    <w:rPr>
      <w:vertAlign w:val="superscript"/>
    </w:rPr>
  </w:style>
  <w:style w:type="character" w:customStyle="1" w:styleId="WW-">
    <w:name w:val="WW-Символы концевой сноски"/>
    <w:rsid w:val="00732552"/>
  </w:style>
  <w:style w:type="character" w:styleId="affc">
    <w:name w:val="footnote reference"/>
    <w:rsid w:val="00732552"/>
    <w:rPr>
      <w:vertAlign w:val="superscript"/>
    </w:rPr>
  </w:style>
  <w:style w:type="character" w:styleId="affd">
    <w:name w:val="endnote reference"/>
    <w:rsid w:val="00732552"/>
    <w:rPr>
      <w:vertAlign w:val="superscript"/>
    </w:rPr>
  </w:style>
  <w:style w:type="paragraph" w:styleId="affe">
    <w:name w:val="List"/>
    <w:basedOn w:val="a0"/>
    <w:rsid w:val="00732552"/>
    <w:pPr>
      <w:widowControl/>
    </w:pPr>
    <w:rPr>
      <w:rFonts w:eastAsia="Times New Roman" w:cs="Mangal"/>
      <w:lang w:eastAsia="zh-CN" w:bidi="ar-SA"/>
    </w:rPr>
  </w:style>
  <w:style w:type="paragraph" w:styleId="afff">
    <w:name w:val="caption"/>
    <w:basedOn w:val="a"/>
    <w:qFormat/>
    <w:rsid w:val="00732552"/>
    <w:pPr>
      <w:spacing w:before="120" w:after="120"/>
    </w:pPr>
    <w:rPr>
      <w:rFonts w:cs="Mangal"/>
      <w:i/>
      <w:iCs/>
      <w:lang w:eastAsia="zh-CN"/>
    </w:rPr>
  </w:style>
  <w:style w:type="paragraph" w:customStyle="1" w:styleId="28">
    <w:name w:val="Указатель2"/>
    <w:basedOn w:val="a"/>
    <w:rsid w:val="00732552"/>
    <w:rPr>
      <w:rFonts w:cs="Mangal"/>
      <w:lang w:eastAsia="zh-CN"/>
    </w:rPr>
  </w:style>
  <w:style w:type="paragraph" w:customStyle="1" w:styleId="1c">
    <w:name w:val="Название объекта1"/>
    <w:basedOn w:val="a"/>
    <w:rsid w:val="00732552"/>
    <w:pPr>
      <w:spacing w:before="120" w:after="120"/>
    </w:pPr>
    <w:rPr>
      <w:rFonts w:cs="Mangal"/>
      <w:i/>
      <w:iCs/>
      <w:lang w:eastAsia="zh-CN"/>
    </w:rPr>
  </w:style>
  <w:style w:type="paragraph" w:customStyle="1" w:styleId="1d">
    <w:name w:val="Указатель1"/>
    <w:basedOn w:val="a"/>
    <w:rsid w:val="00732552"/>
    <w:rPr>
      <w:rFonts w:cs="Mangal"/>
      <w:lang w:eastAsia="zh-CN"/>
    </w:rPr>
  </w:style>
  <w:style w:type="paragraph" w:styleId="afff0">
    <w:name w:val="footnote text"/>
    <w:basedOn w:val="a"/>
    <w:link w:val="afff1"/>
    <w:rsid w:val="00732552"/>
    <w:rPr>
      <w:sz w:val="20"/>
      <w:szCs w:val="20"/>
      <w:lang w:eastAsia="zh-CN"/>
    </w:rPr>
  </w:style>
  <w:style w:type="character" w:customStyle="1" w:styleId="afff1">
    <w:name w:val="Текст сноски Знак"/>
    <w:basedOn w:val="a1"/>
    <w:link w:val="afff0"/>
    <w:rsid w:val="00732552"/>
    <w:rPr>
      <w:rFonts w:ascii="Times New Roman" w:eastAsia="Times New Roman" w:hAnsi="Times New Roman" w:cs="Times New Roman"/>
      <w:sz w:val="20"/>
      <w:szCs w:val="20"/>
      <w:lang w:eastAsia="zh-CN"/>
    </w:rPr>
  </w:style>
  <w:style w:type="paragraph" w:customStyle="1" w:styleId="210">
    <w:name w:val="Основной текст 21"/>
    <w:basedOn w:val="a"/>
    <w:rsid w:val="00732552"/>
    <w:pPr>
      <w:spacing w:after="120" w:line="480" w:lineRule="auto"/>
    </w:pPr>
    <w:rPr>
      <w:lang w:eastAsia="zh-CN"/>
    </w:rPr>
  </w:style>
  <w:style w:type="paragraph" w:customStyle="1" w:styleId="211">
    <w:name w:val="Основной текст с отступом 21"/>
    <w:basedOn w:val="a"/>
    <w:rsid w:val="00732552"/>
    <w:pPr>
      <w:spacing w:after="120" w:line="480" w:lineRule="auto"/>
      <w:ind w:left="283"/>
    </w:pPr>
    <w:rPr>
      <w:lang w:eastAsia="zh-CN"/>
    </w:rPr>
  </w:style>
  <w:style w:type="paragraph" w:customStyle="1" w:styleId="ConsPlusNonformat">
    <w:name w:val="ConsPlusNonformat"/>
    <w:rsid w:val="00732552"/>
    <w:pPr>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732552"/>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rsid w:val="00732552"/>
    <w:pPr>
      <w:spacing w:after="0" w:line="240" w:lineRule="auto"/>
    </w:pPr>
    <w:rPr>
      <w:sz w:val="24"/>
      <w:szCs w:val="24"/>
      <w:lang w:eastAsia="zh-CN"/>
    </w:rPr>
  </w:style>
  <w:style w:type="paragraph" w:customStyle="1" w:styleId="Normal1">
    <w:name w:val="Normal1"/>
    <w:rsid w:val="00732552"/>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rsid w:val="00732552"/>
    <w:pPr>
      <w:keepNext/>
      <w:jc w:val="center"/>
    </w:pPr>
    <w:rPr>
      <w:rFonts w:ascii="Arial" w:hAnsi="Arial" w:cs="Arial"/>
      <w:b/>
      <w:sz w:val="36"/>
      <w:szCs w:val="20"/>
      <w:lang w:eastAsia="zh-CN"/>
    </w:rPr>
  </w:style>
  <w:style w:type="paragraph" w:customStyle="1" w:styleId="1e">
    <w:name w:val="Абзац списка1"/>
    <w:basedOn w:val="a"/>
    <w:rsid w:val="00732552"/>
    <w:pPr>
      <w:ind w:left="720"/>
    </w:pPr>
    <w:rPr>
      <w:rFonts w:ascii="Calibri" w:eastAsia="Calibri" w:hAnsi="Calibri" w:cs="Calibri"/>
      <w:lang w:eastAsia="zh-CN"/>
    </w:rPr>
  </w:style>
  <w:style w:type="paragraph" w:customStyle="1" w:styleId="ConsPlusTitle">
    <w:name w:val="ConsPlusTitle"/>
    <w:rsid w:val="00732552"/>
    <w:pPr>
      <w:widowControl w:val="0"/>
      <w:spacing w:after="0" w:line="240" w:lineRule="auto"/>
    </w:pPr>
    <w:rPr>
      <w:rFonts w:ascii="Arial" w:hAnsi="Arial" w:cs="Arial"/>
      <w:b/>
      <w:bCs/>
      <w:sz w:val="20"/>
      <w:szCs w:val="20"/>
      <w:lang w:eastAsia="zh-CN"/>
    </w:rPr>
  </w:style>
  <w:style w:type="paragraph" w:customStyle="1" w:styleId="afff2">
    <w:name w:val="Заголовок таблицы"/>
    <w:basedOn w:val="aff0"/>
    <w:rsid w:val="00732552"/>
    <w:pPr>
      <w:jc w:val="center"/>
    </w:pPr>
    <w:rPr>
      <w:b/>
      <w:bCs/>
      <w:lang w:eastAsia="zh-CN"/>
    </w:rPr>
  </w:style>
  <w:style w:type="paragraph" w:customStyle="1" w:styleId="msonormalbullet2gif">
    <w:name w:val="msonormalbullet2.gif"/>
    <w:rsid w:val="0073255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2"/>
      </w:numPr>
    </w:pPr>
  </w:style>
  <w:style w:type="paragraph" w:customStyle="1" w:styleId="afff3">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6">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4"/>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f"/>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7">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8">
    <w:name w:val="Подпись к таблице_"/>
    <w:basedOn w:val="a1"/>
    <w:link w:val="afff9"/>
    <w:rsid w:val="002359A9"/>
    <w:rPr>
      <w:noProof/>
      <w:sz w:val="14"/>
      <w:szCs w:val="14"/>
      <w:shd w:val="clear" w:color="auto" w:fill="FFFFFF"/>
    </w:rPr>
  </w:style>
  <w:style w:type="paragraph" w:customStyle="1" w:styleId="afff9">
    <w:name w:val="Подпись к таблице"/>
    <w:basedOn w:val="a"/>
    <w:link w:val="afff8"/>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f"/>
    <w:rsid w:val="002359A9"/>
    <w:rPr>
      <w:rFonts w:ascii="Times New Roman" w:eastAsia="Arial Unicode MS" w:hAnsi="Times New Roman" w:cs="Times New Roman"/>
      <w:spacing w:val="0"/>
      <w:sz w:val="16"/>
      <w:szCs w:val="16"/>
      <w:lang w:eastAsia="ru-RU" w:bidi="ar-SA"/>
    </w:rPr>
  </w:style>
  <w:style w:type="character" w:customStyle="1" w:styleId="afffa">
    <w:name w:val="Основной текст + Малые прописные"/>
    <w:basedOn w:val="aff"/>
    <w:rsid w:val="002359A9"/>
    <w:rPr>
      <w:rFonts w:ascii="Times New Roman" w:eastAsia="Arial Unicode MS" w:hAnsi="Times New Roman" w:cs="Tahoma"/>
      <w:smallCaps/>
      <w:spacing w:val="0"/>
      <w:sz w:val="15"/>
      <w:szCs w:val="15"/>
      <w:lang w:eastAsia="ru-RU" w:bidi="ar-SA"/>
    </w:rPr>
  </w:style>
  <w:style w:type="paragraph" w:customStyle="1" w:styleId="afffb">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d">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4"/>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f">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1">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2">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5">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6">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7">
    <w:name w:val="Знак"/>
    <w:basedOn w:val="a"/>
    <w:rsid w:val="008B02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8">
    <w:name w:val="Знак"/>
    <w:basedOn w:val="a"/>
    <w:rsid w:val="005722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9">
    <w:name w:val="Знак"/>
    <w:basedOn w:val="a"/>
    <w:rsid w:val="009F23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a">
    <w:name w:val="Знак"/>
    <w:basedOn w:val="a"/>
    <w:rsid w:val="00ED6C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b">
    <w:name w:val="Знак"/>
    <w:basedOn w:val="a"/>
    <w:rsid w:val="00FC07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c">
    <w:name w:val="Знак"/>
    <w:basedOn w:val="a"/>
    <w:rsid w:val="005211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d">
    <w:name w:val="Знак"/>
    <w:basedOn w:val="a"/>
    <w:rsid w:val="00033E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e">
    <w:name w:val="Знак"/>
    <w:basedOn w:val="a"/>
    <w:rsid w:val="00F04B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0">
    <w:name w:val="Знак Знак1 Знак Знак Знак Знак"/>
    <w:basedOn w:val="a"/>
    <w:rsid w:val="001820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numbering" w:customStyle="1" w:styleId="55">
    <w:name w:val="Нет списка5"/>
    <w:next w:val="a3"/>
    <w:uiPriority w:val="99"/>
    <w:semiHidden/>
    <w:unhideWhenUsed/>
    <w:rsid w:val="00983633"/>
  </w:style>
  <w:style w:type="character" w:customStyle="1" w:styleId="112">
    <w:name w:val="Знак Знак11"/>
    <w:rsid w:val="00983633"/>
    <w:rPr>
      <w:rFonts w:ascii="Times New Roman" w:eastAsia="Times New Roman" w:hAnsi="Times New Roman" w:cs="Times New Roman"/>
      <w:b/>
      <w:bCs/>
      <w:color w:val="1D398D"/>
      <w:kern w:val="1"/>
      <w:sz w:val="36"/>
      <w:szCs w:val="36"/>
    </w:rPr>
  </w:style>
  <w:style w:type="character" w:customStyle="1" w:styleId="101">
    <w:name w:val="Знак Знак10"/>
    <w:rsid w:val="00983633"/>
    <w:rPr>
      <w:rFonts w:ascii="Times New Roman" w:eastAsia="Times New Roman" w:hAnsi="Times New Roman" w:cs="Times New Roman"/>
      <w:b/>
      <w:bCs/>
      <w:sz w:val="36"/>
      <w:szCs w:val="36"/>
    </w:rPr>
  </w:style>
  <w:style w:type="character" w:customStyle="1" w:styleId="93">
    <w:name w:val="Знак Знак9"/>
    <w:rsid w:val="00983633"/>
    <w:rPr>
      <w:rFonts w:ascii="Arial" w:eastAsia="Times New Roman" w:hAnsi="Arial" w:cs="Arial"/>
      <w:b/>
      <w:bCs/>
      <w:sz w:val="26"/>
      <w:szCs w:val="26"/>
    </w:rPr>
  </w:style>
  <w:style w:type="character" w:customStyle="1" w:styleId="83">
    <w:name w:val="Знак Знак8"/>
    <w:rsid w:val="00983633"/>
    <w:rPr>
      <w:rFonts w:ascii="Times New Roman" w:eastAsia="Times New Roman" w:hAnsi="Times New Roman" w:cs="Times New Roman"/>
      <w:sz w:val="20"/>
      <w:szCs w:val="20"/>
    </w:rPr>
  </w:style>
  <w:style w:type="character" w:customStyle="1" w:styleId="73">
    <w:name w:val="Знак Знак7"/>
    <w:rsid w:val="00983633"/>
    <w:rPr>
      <w:rFonts w:ascii="Times New Roman" w:eastAsia="Times New Roman" w:hAnsi="Times New Roman" w:cs="Times New Roman"/>
      <w:sz w:val="24"/>
      <w:szCs w:val="24"/>
    </w:rPr>
  </w:style>
  <w:style w:type="character" w:customStyle="1" w:styleId="65">
    <w:name w:val="Знак Знак6"/>
    <w:rsid w:val="00983633"/>
    <w:rPr>
      <w:rFonts w:ascii="Times New Roman" w:eastAsia="Times New Roman" w:hAnsi="Times New Roman" w:cs="Times New Roman"/>
      <w:sz w:val="24"/>
      <w:szCs w:val="24"/>
    </w:rPr>
  </w:style>
  <w:style w:type="character" w:customStyle="1" w:styleId="56">
    <w:name w:val="Знак Знак5"/>
    <w:rsid w:val="00983633"/>
    <w:rPr>
      <w:rFonts w:ascii="Times New Roman" w:eastAsia="Times New Roman" w:hAnsi="Times New Roman" w:cs="Times New Roman"/>
      <w:sz w:val="28"/>
      <w:szCs w:val="24"/>
    </w:rPr>
  </w:style>
  <w:style w:type="character" w:customStyle="1" w:styleId="47">
    <w:name w:val="Знак Знак4"/>
    <w:rsid w:val="00983633"/>
    <w:rPr>
      <w:rFonts w:ascii="Times New Roman" w:eastAsia="Times New Roman" w:hAnsi="Times New Roman" w:cs="Times New Roman"/>
      <w:sz w:val="24"/>
      <w:szCs w:val="24"/>
      <w:lang/>
    </w:rPr>
  </w:style>
  <w:style w:type="character" w:customStyle="1" w:styleId="39">
    <w:name w:val="Знак Знак3"/>
    <w:rsid w:val="00983633"/>
    <w:rPr>
      <w:rFonts w:ascii="Times New Roman" w:eastAsia="Times New Roman" w:hAnsi="Times New Roman" w:cs="Times New Roman"/>
      <w:sz w:val="24"/>
      <w:szCs w:val="24"/>
      <w:lang/>
    </w:rPr>
  </w:style>
  <w:style w:type="character" w:customStyle="1" w:styleId="2b">
    <w:name w:val="Знак Знак2"/>
    <w:rsid w:val="00983633"/>
    <w:rPr>
      <w:rFonts w:ascii="Times New Roman" w:eastAsia="Times New Roman" w:hAnsi="Times New Roman" w:cs="Times New Roman"/>
      <w:sz w:val="24"/>
      <w:szCs w:val="24"/>
    </w:rPr>
  </w:style>
  <w:style w:type="character" w:customStyle="1" w:styleId="1f1">
    <w:name w:val="Знак Знак1"/>
    <w:rsid w:val="00983633"/>
    <w:rPr>
      <w:rFonts w:ascii="Times New Roman" w:eastAsia="Times New Roman" w:hAnsi="Times New Roman" w:cs="Times New Roman"/>
      <w:sz w:val="24"/>
      <w:szCs w:val="24"/>
    </w:rPr>
  </w:style>
  <w:style w:type="character" w:customStyle="1" w:styleId="afffff">
    <w:name w:val="Знак Знак"/>
    <w:rsid w:val="00983633"/>
    <w:rPr>
      <w:rFonts w:ascii="Tahoma" w:eastAsia="Times New Roman" w:hAnsi="Tahoma" w:cs="Tahoma"/>
      <w:sz w:val="16"/>
      <w:szCs w:val="16"/>
    </w:rPr>
  </w:style>
  <w:style w:type="paragraph" w:customStyle="1" w:styleId="2c">
    <w:name w:val="Абзац списка2"/>
    <w:basedOn w:val="a"/>
    <w:rsid w:val="00983633"/>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eastAsia="Calibri" w:hAnsi="Calibri" w:cs="Calibri"/>
      <w:sz w:val="22"/>
      <w:szCs w:val="22"/>
      <w:lang w:eastAsia="zh-CN"/>
    </w:rPr>
  </w:style>
  <w:style w:type="table" w:customStyle="1" w:styleId="57">
    <w:name w:val="Сетка таблицы5"/>
    <w:basedOn w:val="a2"/>
    <w:next w:val="af4"/>
    <w:rsid w:val="00C468E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f4"/>
    <w:rsid w:val="000152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0">
    <w:name w:val="Знак"/>
    <w:basedOn w:val="a"/>
    <w:rsid w:val="000152F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7758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2">
    <w:name w:val="Знак"/>
    <w:basedOn w:val="a"/>
    <w:rsid w:val="00107D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67">
    <w:name w:val="Нет списка6"/>
    <w:next w:val="a3"/>
    <w:uiPriority w:val="99"/>
    <w:semiHidden/>
    <w:unhideWhenUsed/>
    <w:rsid w:val="006B34AF"/>
  </w:style>
  <w:style w:type="paragraph" w:customStyle="1" w:styleId="district-infop">
    <w:name w:val="district-info__p"/>
    <w:basedOn w:val="a"/>
    <w:rsid w:val="006B34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customStyle="1" w:styleId="x-phmenubutton">
    <w:name w:val="x-ph__menu__button"/>
    <w:rsid w:val="006B34AF"/>
  </w:style>
  <w:style w:type="paragraph" w:customStyle="1" w:styleId="Heading">
    <w:name w:val="Heading"/>
    <w:rsid w:val="006B34A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Arial" w:eastAsia="Times New Roman" w:hAnsi="Arial" w:cs="Arial"/>
      <w:b/>
      <w:bCs/>
      <w:lang w:eastAsia="ru-RU"/>
    </w:rPr>
  </w:style>
  <w:style w:type="character" w:customStyle="1" w:styleId="af0">
    <w:name w:val="Без интервала Знак"/>
    <w:link w:val="af"/>
    <w:uiPriority w:val="1"/>
    <w:locked/>
    <w:rsid w:val="006B34AF"/>
  </w:style>
  <w:style w:type="paragraph" w:customStyle="1" w:styleId="ConsNonformat">
    <w:name w:val="ConsNonformat"/>
    <w:rsid w:val="006B34A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Courier New" w:eastAsia="Times New Roman" w:hAnsi="Courier New" w:cs="Times New Roman"/>
      <w:sz w:val="20"/>
      <w:szCs w:val="20"/>
      <w:lang w:eastAsia="ru-RU"/>
    </w:rPr>
  </w:style>
  <w:style w:type="character" w:customStyle="1" w:styleId="blk">
    <w:name w:val="blk"/>
    <w:basedOn w:val="a1"/>
    <w:rsid w:val="006B34AF"/>
  </w:style>
  <w:style w:type="paragraph" w:customStyle="1" w:styleId="western">
    <w:name w:val="western"/>
    <w:basedOn w:val="a"/>
    <w:rsid w:val="006B34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paragraph" w:customStyle="1" w:styleId="s1">
    <w:name w:val="s_1"/>
    <w:basedOn w:val="a"/>
    <w:rsid w:val="006B34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customStyle="1" w:styleId="afffff3">
    <w:name w:val="Цветовое выделение для Нормальный"/>
    <w:rsid w:val="006B34AF"/>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uiPriority w:val="99"/>
    <w:qFormat/>
    <w:pPr>
      <w:numPr>
        <w:numId w:val="1"/>
      </w:numPr>
      <w:spacing w:before="150" w:after="240"/>
      <w:outlineLvl w:val="0"/>
    </w:pPr>
    <w:rPr>
      <w:b/>
      <w:bCs/>
      <w:color w:val="1D398D"/>
      <w:sz w:val="36"/>
      <w:szCs w:val="36"/>
      <w:lang w:eastAsia="zh-CN"/>
    </w:rPr>
  </w:style>
  <w:style w:type="paragraph" w:styleId="2">
    <w:name w:val="heading 2"/>
    <w:basedOn w:val="a"/>
    <w:next w:val="a"/>
    <w:link w:val="20"/>
    <w:uiPriority w:val="9"/>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
    <w:next w:val="a"/>
    <w:link w:val="a5"/>
    <w:qFormat/>
    <w:pPr>
      <w:spacing w:before="300" w:after="200"/>
      <w:contextualSpacing/>
    </w:pPr>
    <w:rPr>
      <w:sz w:val="48"/>
      <w:szCs w:val="48"/>
    </w:rPr>
  </w:style>
  <w:style w:type="character" w:customStyle="1" w:styleId="a5">
    <w:name w:val="Название Знак"/>
    <w:basedOn w:val="a1"/>
    <w:link w:val="a4"/>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1"/>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Normal (Web)"/>
    <w:basedOn w:val="a"/>
    <w:uiPriority w:val="99"/>
    <w:unhideWhenUsed/>
    <w:pPr>
      <w:spacing w:before="100" w:beforeAutospacing="1" w:after="100" w:afterAutospacing="1"/>
    </w:pPr>
  </w:style>
  <w:style w:type="character" w:styleId="aa">
    <w:name w:val="Strong"/>
    <w:basedOn w:val="a1"/>
    <w:qFormat/>
    <w:rPr>
      <w:b/>
      <w:bCs/>
    </w:rPr>
  </w:style>
  <w:style w:type="paragraph" w:styleId="ab">
    <w:name w:val="Balloon Text"/>
    <w:basedOn w:val="a"/>
    <w:link w:val="ac"/>
    <w:uiPriority w:val="99"/>
    <w:unhideWhenUsed/>
    <w:rPr>
      <w:rFonts w:ascii="Tahoma" w:hAnsi="Tahoma" w:cs="Tahoma"/>
      <w:sz w:val="16"/>
      <w:szCs w:val="16"/>
    </w:rPr>
  </w:style>
  <w:style w:type="character" w:customStyle="1" w:styleId="ac">
    <w:name w:val="Текст выноски Знак"/>
    <w:basedOn w:val="a1"/>
    <w:link w:val="ab"/>
    <w:uiPriority w:val="99"/>
    <w:semiHidden/>
    <w:rPr>
      <w:rFonts w:ascii="Tahoma" w:hAnsi="Tahoma" w:cs="Tahoma"/>
      <w:sz w:val="16"/>
      <w:szCs w:val="16"/>
    </w:rPr>
  </w:style>
  <w:style w:type="paragraph" w:styleId="ad">
    <w:name w:val="List Paragraph"/>
    <w:basedOn w:val="a"/>
    <w:uiPriority w:val="34"/>
    <w:qFormat/>
    <w:pPr>
      <w:ind w:left="720"/>
      <w:contextualSpacing/>
    </w:pPr>
  </w:style>
  <w:style w:type="paragraph" w:customStyle="1" w:styleId="12">
    <w:name w:val="Знак1"/>
    <w:basedOn w:val="a"/>
    <w:pPr>
      <w:spacing w:before="100" w:beforeAutospacing="1" w:after="100" w:afterAutospacing="1"/>
    </w:pPr>
    <w:rPr>
      <w:rFonts w:ascii="Tahoma" w:hAnsi="Tahoma" w:cs="Tahoma"/>
      <w:sz w:val="20"/>
      <w:szCs w:val="20"/>
      <w:lang w:val="en-US"/>
    </w:rPr>
  </w:style>
  <w:style w:type="paragraph" w:customStyle="1" w:styleId="ae">
    <w:name w:val="Знак"/>
    <w:basedOn w:val="a"/>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pPr>
      <w:spacing w:after="160" w:line="240" w:lineRule="exact"/>
    </w:pPr>
    <w:rPr>
      <w:rFonts w:ascii="Verdana" w:hAnsi="Verdana"/>
      <w:sz w:val="20"/>
      <w:szCs w:val="20"/>
      <w:lang w:val="en-US"/>
    </w:rPr>
  </w:style>
  <w:style w:type="paragraph" w:styleId="af">
    <w:name w:val="No Spacing"/>
    <w:link w:val="af0"/>
    <w:uiPriority w:val="1"/>
    <w:qFormat/>
    <w:pPr>
      <w:spacing w:after="0" w:line="240" w:lineRule="auto"/>
    </w:pPr>
  </w:style>
  <w:style w:type="paragraph" w:styleId="af1">
    <w:name w:val="Intense Quote"/>
    <w:basedOn w:val="a"/>
    <w:next w:val="a"/>
    <w:link w:val="af2"/>
    <w:uiPriority w:val="30"/>
    <w:qFormat/>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2">
    <w:name w:val="Выделенная цитата Знак"/>
    <w:basedOn w:val="a1"/>
    <w:link w:val="af1"/>
    <w:uiPriority w:val="30"/>
    <w:rPr>
      <w:rFonts w:eastAsia="Calibri"/>
      <w:b/>
      <w:bCs/>
      <w:i/>
      <w:iCs/>
      <w:color w:val="4F81BD" w:themeColor="accent1"/>
      <w:lang w:eastAsia="ru-RU"/>
    </w:rPr>
  </w:style>
  <w:style w:type="numbering" w:customStyle="1" w:styleId="14">
    <w:name w:val="Нет списка1"/>
    <w:next w:val="a3"/>
    <w:uiPriority w:val="99"/>
    <w:semiHidden/>
    <w:unhideWhenUsed/>
  </w:style>
  <w:style w:type="character" w:customStyle="1" w:styleId="af3">
    <w:name w:val="Основной текст_"/>
    <w:link w:val="15"/>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3"/>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pPr>
      <w:widowControl w:val="0"/>
      <w:shd w:val="clear" w:color="auto" w:fill="FFFFFF"/>
      <w:spacing w:before="720" w:after="600" w:line="302" w:lineRule="exact"/>
      <w:jc w:val="center"/>
      <w:outlineLvl w:val="0"/>
    </w:pPr>
    <w:rPr>
      <w:b/>
      <w:bCs/>
      <w:sz w:val="27"/>
      <w:szCs w:val="27"/>
    </w:rPr>
  </w:style>
  <w:style w:type="table" w:styleId="af4">
    <w:name w:val="Table Grid"/>
    <w:basedOn w:val="a2"/>
    <w:uiPriority w:val="5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pPr>
      <w:widowControl w:val="0"/>
      <w:spacing w:line="259" w:lineRule="exact"/>
      <w:ind w:hanging="125"/>
      <w:jc w:val="both"/>
    </w:pPr>
  </w:style>
  <w:style w:type="paragraph" w:customStyle="1" w:styleId="Style37">
    <w:name w:val="Style37"/>
    <w:basedOn w:val="a"/>
    <w:pPr>
      <w:widowControl w:val="0"/>
      <w:spacing w:line="463" w:lineRule="exact"/>
      <w:ind w:firstLine="691"/>
      <w:jc w:val="both"/>
    </w:pPr>
  </w:style>
  <w:style w:type="character" w:customStyle="1" w:styleId="FontStyle50">
    <w:name w:val="Font Style50"/>
    <w:rPr>
      <w:rFonts w:ascii="Times New Roman" w:hAnsi="Times New Roman" w:cs="Times New Roman"/>
      <w:sz w:val="24"/>
      <w:szCs w:val="24"/>
    </w:rPr>
  </w:style>
  <w:style w:type="character" w:customStyle="1" w:styleId="FontStyle42">
    <w:name w:val="Font Style42"/>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pPr>
      <w:spacing w:after="160" w:line="240" w:lineRule="exact"/>
    </w:pPr>
    <w:rPr>
      <w:rFonts w:ascii="Arial" w:hAnsi="Arial" w:cs="Arial"/>
      <w:sz w:val="20"/>
      <w:szCs w:val="20"/>
      <w:lang w:val="en-US"/>
    </w:rPr>
  </w:style>
  <w:style w:type="paragraph" w:customStyle="1" w:styleId="ConsPlusNormal">
    <w:name w:val="ConsPlusNormal"/>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4"/>
    <w:uiPriority w:val="3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1"/>
    <w:link w:val="af5"/>
    <w:uiPriority w:val="99"/>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1"/>
    <w:link w:val="af7"/>
    <w:uiPriority w:val="99"/>
  </w:style>
  <w:style w:type="paragraph" w:customStyle="1" w:styleId="af9">
    <w:name w:val="Заголовок"/>
    <w:next w:val="a"/>
    <w:pPr>
      <w:spacing w:after="0" w:line="240" w:lineRule="auto"/>
      <w:jc w:val="center"/>
    </w:pPr>
    <w:rPr>
      <w:rFonts w:ascii="Times New Roman" w:eastAsia="Times New Roman" w:hAnsi="Times New Roman" w:cs="Times New Roman"/>
      <w:sz w:val="24"/>
      <w:szCs w:val="20"/>
      <w:lang w:eastAsia="zh-CN"/>
    </w:rPr>
  </w:style>
  <w:style w:type="character" w:styleId="afa">
    <w:name w:val="page number"/>
    <w:basedOn w:val="a1"/>
    <w:rPr>
      <w:rFonts w:cs="Times New Roman"/>
    </w:rPr>
  </w:style>
  <w:style w:type="paragraph" w:customStyle="1" w:styleId="afb">
    <w:name w:val="Знак"/>
    <w:basedOn w:val="a"/>
    <w:pPr>
      <w:spacing w:before="100" w:beforeAutospacing="1" w:after="100" w:afterAutospacing="1"/>
    </w:pPr>
    <w:rPr>
      <w:rFonts w:ascii="Tahoma" w:hAnsi="Tahoma" w:cs="Tahoma"/>
      <w:sz w:val="20"/>
      <w:szCs w:val="20"/>
      <w:lang w:val="en-US"/>
    </w:rPr>
  </w:style>
  <w:style w:type="paragraph" w:customStyle="1" w:styleId="afc">
    <w:name w:val="Знак"/>
    <w:basedOn w:val="a"/>
    <w:pPr>
      <w:spacing w:before="100" w:beforeAutospacing="1" w:after="100" w:afterAutospacing="1"/>
    </w:pPr>
    <w:rPr>
      <w:rFonts w:ascii="Tahoma" w:hAnsi="Tahoma" w:cs="Tahoma"/>
      <w:sz w:val="20"/>
      <w:szCs w:val="20"/>
      <w:lang w:val="en-US"/>
    </w:rPr>
  </w:style>
  <w:style w:type="paragraph" w:customStyle="1" w:styleId="afd">
    <w:name w:val="Знак"/>
    <w:basedOn w:val="a"/>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style>
  <w:style w:type="character" w:styleId="afe">
    <w:name w:val="Hyperlink"/>
    <w:unhideWhenUsed/>
    <w:rPr>
      <w:color w:val="0000FF"/>
      <w:u w:val="single"/>
    </w:rPr>
  </w:style>
  <w:style w:type="paragraph" w:styleId="a0">
    <w:name w:val="Body Text"/>
    <w:basedOn w:val="a"/>
    <w:link w:val="aff"/>
    <w:unhideWhenUsed/>
    <w:pPr>
      <w:widowControl w:val="0"/>
      <w:spacing w:after="120"/>
    </w:pPr>
    <w:rPr>
      <w:rFonts w:eastAsia="Arial Unicode MS" w:cs="Tahoma"/>
      <w:lang w:bidi="ru-RU"/>
    </w:rPr>
  </w:style>
  <w:style w:type="character" w:customStyle="1" w:styleId="aff">
    <w:name w:val="Основной текст Знак"/>
    <w:basedOn w:val="a1"/>
    <w:link w:val="a0"/>
    <w:rPr>
      <w:rFonts w:ascii="Times New Roman" w:eastAsia="Arial Unicode MS" w:hAnsi="Times New Roman" w:cs="Tahoma"/>
      <w:sz w:val="24"/>
      <w:szCs w:val="24"/>
      <w:lang w:eastAsia="ru-RU" w:bidi="ru-RU"/>
    </w:rPr>
  </w:style>
  <w:style w:type="paragraph" w:customStyle="1" w:styleId="aff0">
    <w:name w:val="Содержимое таблицы"/>
    <w:basedOn w:val="a"/>
    <w:rPr>
      <w:lang w:eastAsia="ar-SA"/>
    </w:rPr>
  </w:style>
  <w:style w:type="character" w:styleId="aff1">
    <w:name w:val="FollowedHyperlink"/>
    <w:uiPriority w:val="99"/>
    <w:unhideWhenUsed/>
    <w:rPr>
      <w:color w:val="800080"/>
      <w:u w:val="single"/>
    </w:rPr>
  </w:style>
  <w:style w:type="paragraph" w:customStyle="1" w:styleId="Standard">
    <w:name w:val="Standard"/>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pPr>
      <w:spacing w:after="0" w:line="240" w:lineRule="auto"/>
      <w:jc w:val="both"/>
    </w:pPr>
    <w:rPr>
      <w:rFonts w:ascii="Times New Roman" w:eastAsia="Arial" w:hAnsi="Times New Roman" w:cs="Times New Roman"/>
      <w:color w:val="000000"/>
      <w:sz w:val="28"/>
      <w:szCs w:val="28"/>
      <w:lang w:eastAsia="zh-CN"/>
    </w:rPr>
  </w:style>
  <w:style w:type="paragraph" w:styleId="aff2">
    <w:name w:val="Body Text Indent"/>
    <w:link w:val="aff3"/>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3">
    <w:name w:val="Основной текст с отступом Знак"/>
    <w:basedOn w:val="a1"/>
    <w:link w:val="aff2"/>
  </w:style>
  <w:style w:type="table" w:customStyle="1" w:styleId="25">
    <w:name w:val="Сетка таблицы2"/>
    <w:basedOn w:val="a2"/>
    <w:next w:val="af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Знак"/>
    <w:basedOn w:val="a"/>
    <w:next w:val="2"/>
    <w:pPr>
      <w:spacing w:after="160" w:line="240" w:lineRule="exact"/>
      <w:ind w:firstLine="720"/>
    </w:pPr>
    <w:rPr>
      <w:b/>
    </w:rPr>
  </w:style>
  <w:style w:type="character" w:customStyle="1" w:styleId="20">
    <w:name w:val="Заголовок 2 Знак"/>
    <w:basedOn w:val="a1"/>
    <w:link w:val="2"/>
    <w:uiPriority w:val="9"/>
    <w:rPr>
      <w:rFonts w:ascii="Cambria" w:eastAsia="Cambria" w:hAnsi="Cambria" w:cs="Cambria"/>
      <w:b/>
      <w:bCs/>
      <w:color w:val="4F81BD" w:themeColor="accent1"/>
      <w:sz w:val="26"/>
      <w:szCs w:val="26"/>
    </w:rPr>
  </w:style>
  <w:style w:type="paragraph" w:customStyle="1" w:styleId="aff5">
    <w:name w:val="Знак"/>
    <w:basedOn w:val="a"/>
    <w:pPr>
      <w:spacing w:before="100" w:beforeAutospacing="1" w:after="100" w:afterAutospacing="1"/>
    </w:pPr>
    <w:rPr>
      <w:rFonts w:ascii="Tahoma" w:hAnsi="Tahoma" w:cs="Tahoma"/>
      <w:sz w:val="20"/>
      <w:szCs w:val="20"/>
      <w:lang w:val="en-US"/>
    </w:rPr>
  </w:style>
  <w:style w:type="paragraph" w:customStyle="1" w:styleId="aff6">
    <w:name w:val="Знак"/>
    <w:basedOn w:val="a"/>
    <w:pPr>
      <w:spacing w:before="100" w:beforeAutospacing="1" w:after="100" w:afterAutospacing="1"/>
    </w:pPr>
    <w:rPr>
      <w:rFonts w:ascii="Tahoma" w:hAnsi="Tahoma" w:cs="Tahoma"/>
      <w:sz w:val="20"/>
      <w:szCs w:val="20"/>
      <w:lang w:val="en-US"/>
    </w:rPr>
  </w:style>
  <w:style w:type="paragraph" w:customStyle="1" w:styleId="aff7">
    <w:name w:val="Знак"/>
    <w:basedOn w:val="a"/>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uiPriority w:val="99"/>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Pr>
      <w:rFonts w:ascii="Arial" w:eastAsia="Times New Roman" w:hAnsi="Arial" w:cs="Arial"/>
      <w:b/>
      <w:bCs/>
      <w:sz w:val="26"/>
      <w:szCs w:val="26"/>
      <w:lang w:eastAsia="zh-CN"/>
    </w:rPr>
  </w:style>
  <w:style w:type="numbering" w:customStyle="1" w:styleId="32">
    <w:name w:val="Нет списка3"/>
    <w:next w:val="a3"/>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hint="default"/>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sz w:val="28"/>
      <w:szCs w:val="2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bCs/>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6">
    <w:name w:val="Основной шрифт абзаца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9">
    <w:name w:val="Основной шрифт абзаца1"/>
  </w:style>
  <w:style w:type="character" w:customStyle="1" w:styleId="111">
    <w:name w:val="Знак Знак11"/>
    <w:rPr>
      <w:rFonts w:ascii="Times New Roman" w:eastAsia="Times New Roman" w:hAnsi="Times New Roman" w:cs="Times New Roman"/>
      <w:b/>
      <w:bCs/>
      <w:color w:val="1D398D"/>
      <w:sz w:val="36"/>
      <w:szCs w:val="36"/>
    </w:rPr>
  </w:style>
  <w:style w:type="character" w:customStyle="1" w:styleId="100">
    <w:name w:val="Знак Знак10"/>
    <w:rPr>
      <w:rFonts w:ascii="Times New Roman" w:eastAsia="Times New Roman" w:hAnsi="Times New Roman" w:cs="Times New Roman"/>
      <w:b/>
      <w:bCs/>
      <w:sz w:val="36"/>
      <w:szCs w:val="36"/>
    </w:rPr>
  </w:style>
  <w:style w:type="character" w:customStyle="1" w:styleId="92">
    <w:name w:val="Знак Знак9"/>
    <w:rPr>
      <w:rFonts w:ascii="Arial" w:eastAsia="Times New Roman" w:hAnsi="Arial" w:cs="Arial"/>
      <w:b/>
      <w:bCs/>
      <w:sz w:val="26"/>
      <w:szCs w:val="26"/>
    </w:rPr>
  </w:style>
  <w:style w:type="character" w:customStyle="1" w:styleId="82">
    <w:name w:val="Знак Знак8"/>
    <w:rPr>
      <w:rFonts w:ascii="Times New Roman" w:eastAsia="Times New Roman" w:hAnsi="Times New Roman" w:cs="Times New Roman"/>
      <w:sz w:val="20"/>
      <w:szCs w:val="20"/>
    </w:rPr>
  </w:style>
  <w:style w:type="character" w:customStyle="1" w:styleId="72">
    <w:name w:val="Знак Знак7"/>
    <w:rPr>
      <w:rFonts w:ascii="Times New Roman" w:eastAsia="Times New Roman" w:hAnsi="Times New Roman" w:cs="Times New Roman"/>
      <w:sz w:val="24"/>
      <w:szCs w:val="24"/>
    </w:rPr>
  </w:style>
  <w:style w:type="character" w:customStyle="1" w:styleId="62">
    <w:name w:val="Знак Знак6"/>
    <w:rPr>
      <w:rFonts w:ascii="Times New Roman" w:eastAsia="Times New Roman" w:hAnsi="Times New Roman" w:cs="Times New Roman"/>
      <w:sz w:val="24"/>
      <w:szCs w:val="24"/>
    </w:rPr>
  </w:style>
  <w:style w:type="character" w:customStyle="1" w:styleId="52">
    <w:name w:val="Знак Знак5"/>
    <w:rPr>
      <w:rFonts w:ascii="Times New Roman" w:eastAsia="Times New Roman" w:hAnsi="Times New Roman" w:cs="Times New Roman"/>
      <w:sz w:val="28"/>
      <w:szCs w:val="24"/>
    </w:rPr>
  </w:style>
  <w:style w:type="character" w:customStyle="1" w:styleId="42">
    <w:name w:val="Знак Знак4"/>
    <w:rPr>
      <w:rFonts w:ascii="Times New Roman" w:eastAsia="Times New Roman" w:hAnsi="Times New Roman" w:cs="Times New Roman"/>
      <w:sz w:val="24"/>
      <w:szCs w:val="24"/>
    </w:rPr>
  </w:style>
  <w:style w:type="character" w:customStyle="1" w:styleId="33">
    <w:name w:val="Знак Знак3"/>
    <w:rPr>
      <w:rFonts w:ascii="Times New Roman" w:eastAsia="Times New Roman" w:hAnsi="Times New Roman" w:cs="Times New Roman"/>
      <w:sz w:val="24"/>
      <w:szCs w:val="24"/>
    </w:rPr>
  </w:style>
  <w:style w:type="character" w:customStyle="1" w:styleId="27">
    <w:name w:val="Знак Знак2"/>
    <w:rPr>
      <w:rFonts w:ascii="Times New Roman" w:eastAsia="Times New Roman" w:hAnsi="Times New Roman" w:cs="Times New Roman"/>
      <w:sz w:val="24"/>
      <w:szCs w:val="24"/>
    </w:rPr>
  </w:style>
  <w:style w:type="character" w:customStyle="1" w:styleId="1a">
    <w:name w:val="Знак Знак1"/>
    <w:rPr>
      <w:rFonts w:ascii="Times New Roman" w:eastAsia="Times New Roman" w:hAnsi="Times New Roman" w:cs="Times New Roman"/>
      <w:sz w:val="24"/>
      <w:szCs w:val="24"/>
    </w:rPr>
  </w:style>
  <w:style w:type="character" w:customStyle="1" w:styleId="aff8">
    <w:name w:val="Знак Знак"/>
    <w:rPr>
      <w:rFonts w:ascii="Tahoma" w:eastAsia="Times New Roman" w:hAnsi="Tahoma" w:cs="Tahoma"/>
      <w:sz w:val="16"/>
      <w:szCs w:val="16"/>
    </w:rPr>
  </w:style>
  <w:style w:type="character" w:customStyle="1" w:styleId="ConsPlusNormal0">
    <w:name w:val="ConsPlusNormal Знак"/>
    <w:rPr>
      <w:rFonts w:ascii="Arial" w:hAnsi="Arial" w:cs="Arial"/>
      <w:sz w:val="22"/>
      <w:szCs w:val="22"/>
      <w:lang w:val="ru-RU" w:bidi="ar-SA"/>
    </w:rPr>
  </w:style>
  <w:style w:type="character" w:customStyle="1" w:styleId="NoSpacingChar">
    <w:name w:val="No Spacing Char"/>
    <w:rPr>
      <w:sz w:val="24"/>
      <w:szCs w:val="24"/>
      <w:lang w:val="ru-RU" w:bidi="ar-SA"/>
    </w:rPr>
  </w:style>
  <w:style w:type="character" w:customStyle="1" w:styleId="aff9">
    <w:name w:val="Символ сноски"/>
    <w:rPr>
      <w:vertAlign w:val="superscript"/>
    </w:rPr>
  </w:style>
  <w:style w:type="character" w:customStyle="1" w:styleId="FontStyle15">
    <w:name w:val="Font Style15"/>
    <w:rPr>
      <w:rFonts w:ascii="Times New Roman" w:hAnsi="Times New Roman" w:cs="Times New Roman" w:hint="default"/>
      <w:sz w:val="26"/>
      <w:szCs w:val="26"/>
    </w:rPr>
  </w:style>
  <w:style w:type="character" w:customStyle="1" w:styleId="FontStyle17">
    <w:name w:val="Font Style17"/>
    <w:rPr>
      <w:rFonts w:ascii="Times New Roman" w:hAnsi="Times New Roman" w:cs="Times New Roman" w:hint="default"/>
      <w:sz w:val="26"/>
      <w:szCs w:val="26"/>
    </w:rPr>
  </w:style>
  <w:style w:type="character" w:customStyle="1" w:styleId="apple-style-span">
    <w:name w:val="apple-style-span"/>
    <w:basedOn w:val="19"/>
  </w:style>
  <w:style w:type="character" w:customStyle="1" w:styleId="FontStyle12">
    <w:name w:val="Font Style12"/>
    <w:rPr>
      <w:rFonts w:ascii="Times New Roman" w:hAnsi="Times New Roman" w:cs="Times New Roman" w:hint="default"/>
      <w:spacing w:val="-10"/>
      <w:sz w:val="14"/>
      <w:szCs w:val="14"/>
    </w:rPr>
  </w:style>
  <w:style w:type="character" w:customStyle="1" w:styleId="FontStyle13">
    <w:name w:val="Font Style13"/>
    <w:rPr>
      <w:rFonts w:ascii="Times New Roman" w:hAnsi="Times New Roman" w:cs="Times New Roman" w:hint="default"/>
      <w:sz w:val="18"/>
      <w:szCs w:val="18"/>
    </w:rPr>
  </w:style>
  <w:style w:type="character" w:customStyle="1" w:styleId="FontStyle14">
    <w:name w:val="Font Style14"/>
    <w:rPr>
      <w:rFonts w:ascii="Franklin Gothic Medium" w:hAnsi="Franklin Gothic Medium" w:cs="Franklin Gothic Medium" w:hint="default"/>
      <w:i/>
      <w:iCs/>
      <w:sz w:val="18"/>
      <w:szCs w:val="18"/>
    </w:rPr>
  </w:style>
  <w:style w:type="character" w:customStyle="1" w:styleId="affa">
    <w:name w:val="Цветовое выделение"/>
    <w:rPr>
      <w:b/>
      <w:bCs/>
      <w:color w:val="000080"/>
      <w:szCs w:val="20"/>
    </w:rPr>
  </w:style>
  <w:style w:type="character" w:customStyle="1" w:styleId="apple-converted-space">
    <w:name w:val="apple-converted-space"/>
    <w:basedOn w:val="19"/>
  </w:style>
  <w:style w:type="character" w:customStyle="1" w:styleId="1b">
    <w:name w:val="Знак сноски1"/>
    <w:rPr>
      <w:vertAlign w:val="superscript"/>
    </w:rPr>
  </w:style>
  <w:style w:type="character" w:customStyle="1" w:styleId="affb">
    <w:name w:val="Символы концевой сноски"/>
    <w:rPr>
      <w:vertAlign w:val="superscript"/>
    </w:rPr>
  </w:style>
  <w:style w:type="character" w:customStyle="1" w:styleId="WW-">
    <w:name w:val="WW-Символы концевой сноски"/>
  </w:style>
  <w:style w:type="character" w:styleId="affc">
    <w:name w:val="footnote reference"/>
    <w:rPr>
      <w:vertAlign w:val="superscript"/>
    </w:rPr>
  </w:style>
  <w:style w:type="character" w:styleId="affd">
    <w:name w:val="endnote reference"/>
    <w:rPr>
      <w:vertAlign w:val="superscript"/>
    </w:rPr>
  </w:style>
  <w:style w:type="paragraph" w:styleId="affe">
    <w:name w:val="List"/>
    <w:basedOn w:val="a0"/>
    <w:pPr>
      <w:widowControl/>
    </w:pPr>
    <w:rPr>
      <w:rFonts w:eastAsia="Times New Roman" w:cs="Mangal"/>
      <w:lang w:eastAsia="zh-CN" w:bidi="ar-SA"/>
    </w:rPr>
  </w:style>
  <w:style w:type="paragraph" w:styleId="afff">
    <w:name w:val="caption"/>
    <w:basedOn w:val="a"/>
    <w:qFormat/>
    <w:pPr>
      <w:spacing w:before="120" w:after="120"/>
    </w:pPr>
    <w:rPr>
      <w:rFonts w:cs="Mangal"/>
      <w:i/>
      <w:iCs/>
      <w:lang w:eastAsia="zh-CN"/>
    </w:rPr>
  </w:style>
  <w:style w:type="paragraph" w:customStyle="1" w:styleId="28">
    <w:name w:val="Указатель2"/>
    <w:basedOn w:val="a"/>
    <w:rPr>
      <w:rFonts w:cs="Mangal"/>
      <w:lang w:eastAsia="zh-CN"/>
    </w:rPr>
  </w:style>
  <w:style w:type="paragraph" w:customStyle="1" w:styleId="1c">
    <w:name w:val="Название объекта1"/>
    <w:basedOn w:val="a"/>
    <w:pPr>
      <w:spacing w:before="120" w:after="120"/>
    </w:pPr>
    <w:rPr>
      <w:rFonts w:cs="Mangal"/>
      <w:i/>
      <w:iCs/>
      <w:lang w:eastAsia="zh-CN"/>
    </w:rPr>
  </w:style>
  <w:style w:type="paragraph" w:customStyle="1" w:styleId="1d">
    <w:name w:val="Указатель1"/>
    <w:basedOn w:val="a"/>
    <w:rPr>
      <w:rFonts w:cs="Mangal"/>
      <w:lang w:eastAsia="zh-CN"/>
    </w:rPr>
  </w:style>
  <w:style w:type="paragraph" w:styleId="afff0">
    <w:name w:val="footnote text"/>
    <w:basedOn w:val="a"/>
    <w:link w:val="afff1"/>
    <w:rPr>
      <w:sz w:val="20"/>
      <w:szCs w:val="20"/>
      <w:lang w:eastAsia="zh-CN"/>
    </w:rPr>
  </w:style>
  <w:style w:type="character" w:customStyle="1" w:styleId="afff1">
    <w:name w:val="Текст сноски Знак"/>
    <w:basedOn w:val="a1"/>
    <w:link w:val="afff0"/>
    <w:rPr>
      <w:rFonts w:ascii="Times New Roman" w:eastAsia="Times New Roman" w:hAnsi="Times New Roman" w:cs="Times New Roman"/>
      <w:sz w:val="20"/>
      <w:szCs w:val="20"/>
      <w:lang w:eastAsia="zh-CN"/>
    </w:rPr>
  </w:style>
  <w:style w:type="paragraph" w:customStyle="1" w:styleId="210">
    <w:name w:val="Основной текст 21"/>
    <w:basedOn w:val="a"/>
    <w:pPr>
      <w:spacing w:after="120" w:line="480" w:lineRule="auto"/>
    </w:pPr>
    <w:rPr>
      <w:lang w:eastAsia="zh-CN"/>
    </w:rPr>
  </w:style>
  <w:style w:type="paragraph" w:customStyle="1" w:styleId="211">
    <w:name w:val="Основной текст с отступом 21"/>
    <w:basedOn w:val="a"/>
    <w:pPr>
      <w:spacing w:after="120" w:line="480" w:lineRule="auto"/>
      <w:ind w:left="283"/>
    </w:pPr>
    <w:rPr>
      <w:lang w:eastAsia="zh-CN"/>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zh-CN"/>
    </w:rPr>
  </w:style>
  <w:style w:type="paragraph" w:customStyle="1" w:styleId="ConsPlusCell">
    <w:name w:val="ConsPlusCell"/>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pPr>
      <w:spacing w:after="0" w:line="240" w:lineRule="auto"/>
    </w:pPr>
    <w:rPr>
      <w:sz w:val="24"/>
      <w:szCs w:val="24"/>
      <w:lang w:eastAsia="zh-CN"/>
    </w:rPr>
  </w:style>
  <w:style w:type="paragraph" w:customStyle="1" w:styleId="Normal1">
    <w:name w:val="Normal1"/>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pPr>
      <w:keepNext/>
      <w:jc w:val="center"/>
    </w:pPr>
    <w:rPr>
      <w:rFonts w:ascii="Arial" w:hAnsi="Arial" w:cs="Arial"/>
      <w:b/>
      <w:sz w:val="36"/>
      <w:szCs w:val="20"/>
      <w:lang w:eastAsia="zh-CN"/>
    </w:rPr>
  </w:style>
  <w:style w:type="paragraph" w:customStyle="1" w:styleId="1e">
    <w:name w:val="Абзац списка1"/>
    <w:basedOn w:val="a"/>
    <w:pPr>
      <w:ind w:left="720"/>
    </w:pPr>
    <w:rPr>
      <w:rFonts w:ascii="Calibri" w:eastAsia="Calibri" w:hAnsi="Calibri" w:cs="Calibri"/>
      <w:lang w:eastAsia="zh-CN"/>
    </w:rPr>
  </w:style>
  <w:style w:type="paragraph" w:customStyle="1" w:styleId="ConsPlusTitle">
    <w:name w:val="ConsPlusTitle"/>
    <w:pPr>
      <w:widowControl w:val="0"/>
      <w:spacing w:after="0" w:line="240" w:lineRule="auto"/>
    </w:pPr>
    <w:rPr>
      <w:rFonts w:ascii="Arial" w:hAnsi="Arial" w:cs="Arial"/>
      <w:b/>
      <w:bCs/>
      <w:sz w:val="20"/>
      <w:szCs w:val="20"/>
      <w:lang w:eastAsia="zh-CN"/>
    </w:rPr>
  </w:style>
  <w:style w:type="paragraph" w:customStyle="1" w:styleId="afff2">
    <w:name w:val="Заголовок таблицы"/>
    <w:basedOn w:val="aff0"/>
    <w:pPr>
      <w:jc w:val="center"/>
    </w:pPr>
    <w:rPr>
      <w:b/>
      <w:bCs/>
      <w:lang w:eastAsia="zh-CN"/>
    </w:rPr>
  </w:style>
  <w:style w:type="paragraph" w:customStyle="1" w:styleId="msonormalbullet2gif">
    <w:name w:val="msonormalbullet2.gi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2"/>
      </w:numPr>
    </w:pPr>
  </w:style>
  <w:style w:type="paragraph" w:customStyle="1" w:styleId="afff3">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6">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4"/>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f"/>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7">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8">
    <w:name w:val="Подпись к таблице_"/>
    <w:basedOn w:val="a1"/>
    <w:link w:val="afff9"/>
    <w:rsid w:val="002359A9"/>
    <w:rPr>
      <w:noProof/>
      <w:sz w:val="14"/>
      <w:szCs w:val="14"/>
      <w:shd w:val="clear" w:color="auto" w:fill="FFFFFF"/>
    </w:rPr>
  </w:style>
  <w:style w:type="paragraph" w:customStyle="1" w:styleId="afff9">
    <w:name w:val="Подпись к таблице"/>
    <w:basedOn w:val="a"/>
    <w:link w:val="afff8"/>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f"/>
    <w:rsid w:val="002359A9"/>
    <w:rPr>
      <w:rFonts w:ascii="Times New Roman" w:eastAsia="Arial Unicode MS" w:hAnsi="Times New Roman" w:cs="Times New Roman"/>
      <w:spacing w:val="0"/>
      <w:sz w:val="16"/>
      <w:szCs w:val="16"/>
      <w:lang w:eastAsia="ru-RU" w:bidi="ar-SA"/>
    </w:rPr>
  </w:style>
  <w:style w:type="character" w:customStyle="1" w:styleId="afffa">
    <w:name w:val="Основной текст + Малые прописные"/>
    <w:basedOn w:val="aff"/>
    <w:rsid w:val="002359A9"/>
    <w:rPr>
      <w:rFonts w:ascii="Times New Roman" w:eastAsia="Arial Unicode MS" w:hAnsi="Times New Roman" w:cs="Tahoma"/>
      <w:smallCaps/>
      <w:spacing w:val="0"/>
      <w:sz w:val="15"/>
      <w:szCs w:val="15"/>
      <w:lang w:eastAsia="ru-RU" w:bidi="ar-SA"/>
    </w:rPr>
  </w:style>
  <w:style w:type="paragraph" w:customStyle="1" w:styleId="afffb">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d">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4"/>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f">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1">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2">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5">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6">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7">
    <w:name w:val="Знак"/>
    <w:basedOn w:val="a"/>
    <w:rsid w:val="008B02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8">
    <w:name w:val="Знак"/>
    <w:basedOn w:val="a"/>
    <w:rsid w:val="005722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9">
    <w:name w:val="Знак"/>
    <w:basedOn w:val="a"/>
    <w:rsid w:val="009F23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a">
    <w:name w:val="Знак"/>
    <w:basedOn w:val="a"/>
    <w:rsid w:val="00ED6C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b">
    <w:name w:val="Знак"/>
    <w:basedOn w:val="a"/>
    <w:rsid w:val="00FC07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c">
    <w:name w:val="Знак"/>
    <w:basedOn w:val="a"/>
    <w:rsid w:val="005211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d">
    <w:name w:val="Знак"/>
    <w:basedOn w:val="a"/>
    <w:rsid w:val="00033E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e">
    <w:name w:val="Знак"/>
    <w:basedOn w:val="a"/>
    <w:rsid w:val="00F04B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0">
    <w:name w:val="Знак Знак1 Знак Знак Знак Знак"/>
    <w:basedOn w:val="a"/>
    <w:rsid w:val="001820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numbering" w:customStyle="1" w:styleId="55">
    <w:name w:val="Нет списка5"/>
    <w:next w:val="a3"/>
    <w:uiPriority w:val="99"/>
    <w:semiHidden/>
    <w:unhideWhenUsed/>
    <w:rsid w:val="00983633"/>
  </w:style>
  <w:style w:type="character" w:customStyle="1" w:styleId="112">
    <w:name w:val="Знак Знак11"/>
    <w:rsid w:val="00983633"/>
    <w:rPr>
      <w:rFonts w:ascii="Times New Roman" w:eastAsia="Times New Roman" w:hAnsi="Times New Roman" w:cs="Times New Roman"/>
      <w:b/>
      <w:bCs/>
      <w:color w:val="1D398D"/>
      <w:kern w:val="1"/>
      <w:sz w:val="36"/>
      <w:szCs w:val="36"/>
    </w:rPr>
  </w:style>
  <w:style w:type="character" w:customStyle="1" w:styleId="101">
    <w:name w:val="Знак Знак10"/>
    <w:rsid w:val="00983633"/>
    <w:rPr>
      <w:rFonts w:ascii="Times New Roman" w:eastAsia="Times New Roman" w:hAnsi="Times New Roman" w:cs="Times New Roman"/>
      <w:b/>
      <w:bCs/>
      <w:sz w:val="36"/>
      <w:szCs w:val="36"/>
    </w:rPr>
  </w:style>
  <w:style w:type="character" w:customStyle="1" w:styleId="93">
    <w:name w:val="Знак Знак9"/>
    <w:rsid w:val="00983633"/>
    <w:rPr>
      <w:rFonts w:ascii="Arial" w:eastAsia="Times New Roman" w:hAnsi="Arial" w:cs="Arial"/>
      <w:b/>
      <w:bCs/>
      <w:sz w:val="26"/>
      <w:szCs w:val="26"/>
    </w:rPr>
  </w:style>
  <w:style w:type="character" w:customStyle="1" w:styleId="83">
    <w:name w:val="Знак Знак8"/>
    <w:rsid w:val="00983633"/>
    <w:rPr>
      <w:rFonts w:ascii="Times New Roman" w:eastAsia="Times New Roman" w:hAnsi="Times New Roman" w:cs="Times New Roman"/>
      <w:sz w:val="20"/>
      <w:szCs w:val="20"/>
    </w:rPr>
  </w:style>
  <w:style w:type="character" w:customStyle="1" w:styleId="73">
    <w:name w:val="Знак Знак7"/>
    <w:rsid w:val="00983633"/>
    <w:rPr>
      <w:rFonts w:ascii="Times New Roman" w:eastAsia="Times New Roman" w:hAnsi="Times New Roman" w:cs="Times New Roman"/>
      <w:sz w:val="24"/>
      <w:szCs w:val="24"/>
    </w:rPr>
  </w:style>
  <w:style w:type="character" w:customStyle="1" w:styleId="65">
    <w:name w:val="Знак Знак6"/>
    <w:rsid w:val="00983633"/>
    <w:rPr>
      <w:rFonts w:ascii="Times New Roman" w:eastAsia="Times New Roman" w:hAnsi="Times New Roman" w:cs="Times New Roman"/>
      <w:sz w:val="24"/>
      <w:szCs w:val="24"/>
    </w:rPr>
  </w:style>
  <w:style w:type="character" w:customStyle="1" w:styleId="56">
    <w:name w:val="Знак Знак5"/>
    <w:rsid w:val="00983633"/>
    <w:rPr>
      <w:rFonts w:ascii="Times New Roman" w:eastAsia="Times New Roman" w:hAnsi="Times New Roman" w:cs="Times New Roman"/>
      <w:sz w:val="28"/>
      <w:szCs w:val="24"/>
    </w:rPr>
  </w:style>
  <w:style w:type="character" w:customStyle="1" w:styleId="47">
    <w:name w:val="Знак Знак4"/>
    <w:rsid w:val="00983633"/>
    <w:rPr>
      <w:rFonts w:ascii="Times New Roman" w:eastAsia="Times New Roman" w:hAnsi="Times New Roman" w:cs="Times New Roman"/>
      <w:sz w:val="24"/>
      <w:szCs w:val="24"/>
      <w:lang w:val="x-none"/>
    </w:rPr>
  </w:style>
  <w:style w:type="character" w:customStyle="1" w:styleId="39">
    <w:name w:val="Знак Знак3"/>
    <w:rsid w:val="00983633"/>
    <w:rPr>
      <w:rFonts w:ascii="Times New Roman" w:eastAsia="Times New Roman" w:hAnsi="Times New Roman" w:cs="Times New Roman"/>
      <w:sz w:val="24"/>
      <w:szCs w:val="24"/>
      <w:lang w:val="x-none"/>
    </w:rPr>
  </w:style>
  <w:style w:type="character" w:customStyle="1" w:styleId="2b">
    <w:name w:val="Знак Знак2"/>
    <w:rsid w:val="00983633"/>
    <w:rPr>
      <w:rFonts w:ascii="Times New Roman" w:eastAsia="Times New Roman" w:hAnsi="Times New Roman" w:cs="Times New Roman"/>
      <w:sz w:val="24"/>
      <w:szCs w:val="24"/>
    </w:rPr>
  </w:style>
  <w:style w:type="character" w:customStyle="1" w:styleId="1f1">
    <w:name w:val="Знак Знак1"/>
    <w:rsid w:val="00983633"/>
    <w:rPr>
      <w:rFonts w:ascii="Times New Roman" w:eastAsia="Times New Roman" w:hAnsi="Times New Roman" w:cs="Times New Roman"/>
      <w:sz w:val="24"/>
      <w:szCs w:val="24"/>
    </w:rPr>
  </w:style>
  <w:style w:type="character" w:customStyle="1" w:styleId="afffff">
    <w:name w:val="Знак Знак"/>
    <w:rsid w:val="00983633"/>
    <w:rPr>
      <w:rFonts w:ascii="Tahoma" w:eastAsia="Times New Roman" w:hAnsi="Tahoma" w:cs="Tahoma"/>
      <w:sz w:val="16"/>
      <w:szCs w:val="16"/>
    </w:rPr>
  </w:style>
  <w:style w:type="paragraph" w:customStyle="1" w:styleId="2c">
    <w:name w:val="Абзац списка2"/>
    <w:basedOn w:val="a"/>
    <w:rsid w:val="00983633"/>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eastAsia="Calibri" w:hAnsi="Calibri" w:cs="Calibri"/>
      <w:sz w:val="22"/>
      <w:szCs w:val="22"/>
      <w:lang w:eastAsia="zh-CN"/>
    </w:rPr>
  </w:style>
  <w:style w:type="table" w:customStyle="1" w:styleId="57">
    <w:name w:val="Сетка таблицы5"/>
    <w:basedOn w:val="a2"/>
    <w:next w:val="af4"/>
    <w:rsid w:val="00C468E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f4"/>
    <w:rsid w:val="000152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0">
    <w:name w:val="Знак"/>
    <w:basedOn w:val="a"/>
    <w:rsid w:val="000152F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7758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2">
    <w:name w:val="Знак"/>
    <w:basedOn w:val="a"/>
    <w:rsid w:val="00107D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67">
    <w:name w:val="Нет списка6"/>
    <w:next w:val="a3"/>
    <w:uiPriority w:val="99"/>
    <w:semiHidden/>
    <w:unhideWhenUsed/>
    <w:rsid w:val="006B34AF"/>
  </w:style>
  <w:style w:type="paragraph" w:customStyle="1" w:styleId="district-infop">
    <w:name w:val="district-info__p"/>
    <w:basedOn w:val="a"/>
    <w:rsid w:val="006B34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customStyle="1" w:styleId="x-phmenubutton">
    <w:name w:val="x-ph__menu__button"/>
    <w:rsid w:val="006B34AF"/>
  </w:style>
  <w:style w:type="paragraph" w:customStyle="1" w:styleId="Heading">
    <w:name w:val="Heading"/>
    <w:rsid w:val="006B34A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Arial" w:eastAsia="Times New Roman" w:hAnsi="Arial" w:cs="Arial"/>
      <w:b/>
      <w:bCs/>
      <w:lang w:eastAsia="ru-RU"/>
    </w:rPr>
  </w:style>
  <w:style w:type="character" w:customStyle="1" w:styleId="af0">
    <w:name w:val="Без интервала Знак"/>
    <w:link w:val="af"/>
    <w:uiPriority w:val="1"/>
    <w:locked/>
    <w:rsid w:val="006B34AF"/>
  </w:style>
  <w:style w:type="paragraph" w:customStyle="1" w:styleId="ConsNonformat">
    <w:name w:val="ConsNonformat"/>
    <w:rsid w:val="006B34A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Courier New" w:eastAsia="Times New Roman" w:hAnsi="Courier New" w:cs="Times New Roman"/>
      <w:sz w:val="20"/>
      <w:szCs w:val="20"/>
      <w:lang w:eastAsia="ru-RU"/>
    </w:rPr>
  </w:style>
  <w:style w:type="character" w:customStyle="1" w:styleId="blk">
    <w:name w:val="blk"/>
    <w:basedOn w:val="a1"/>
    <w:rsid w:val="006B34AF"/>
  </w:style>
  <w:style w:type="paragraph" w:customStyle="1" w:styleId="western">
    <w:name w:val="western"/>
    <w:basedOn w:val="a"/>
    <w:rsid w:val="006B34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paragraph" w:customStyle="1" w:styleId="s1">
    <w:name w:val="s_1"/>
    <w:basedOn w:val="a"/>
    <w:rsid w:val="006B34A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customStyle="1" w:styleId="afffff3">
    <w:name w:val="Цветовое выделение для Нормальный"/>
    <w:rsid w:val="006B34AF"/>
    <w:rPr>
      <w:sz w:val="20"/>
    </w:rPr>
  </w:style>
</w:styles>
</file>

<file path=word/webSettings.xml><?xml version="1.0" encoding="utf-8"?>
<w:webSettings xmlns:r="http://schemas.openxmlformats.org/officeDocument/2006/relationships" xmlns:w="http://schemas.openxmlformats.org/wordprocessingml/2006/main">
  <w:divs>
    <w:div w:id="31538043">
      <w:bodyDiv w:val="1"/>
      <w:marLeft w:val="0"/>
      <w:marRight w:val="0"/>
      <w:marTop w:val="0"/>
      <w:marBottom w:val="0"/>
      <w:divBdr>
        <w:top w:val="none" w:sz="0" w:space="0" w:color="auto"/>
        <w:left w:val="none" w:sz="0" w:space="0" w:color="auto"/>
        <w:bottom w:val="none" w:sz="0" w:space="0" w:color="auto"/>
        <w:right w:val="none" w:sz="0" w:space="0" w:color="auto"/>
      </w:divBdr>
    </w:div>
    <w:div w:id="325400544">
      <w:bodyDiv w:val="1"/>
      <w:marLeft w:val="0"/>
      <w:marRight w:val="0"/>
      <w:marTop w:val="0"/>
      <w:marBottom w:val="0"/>
      <w:divBdr>
        <w:top w:val="none" w:sz="0" w:space="0" w:color="auto"/>
        <w:left w:val="none" w:sz="0" w:space="0" w:color="auto"/>
        <w:bottom w:val="none" w:sz="0" w:space="0" w:color="auto"/>
        <w:right w:val="none" w:sz="0" w:space="0" w:color="auto"/>
      </w:divBdr>
    </w:div>
    <w:div w:id="429543702">
      <w:bodyDiv w:val="1"/>
      <w:marLeft w:val="0"/>
      <w:marRight w:val="0"/>
      <w:marTop w:val="0"/>
      <w:marBottom w:val="0"/>
      <w:divBdr>
        <w:top w:val="none" w:sz="0" w:space="0" w:color="auto"/>
        <w:left w:val="none" w:sz="0" w:space="0" w:color="auto"/>
        <w:bottom w:val="none" w:sz="0" w:space="0" w:color="auto"/>
        <w:right w:val="none" w:sz="0" w:space="0" w:color="auto"/>
      </w:divBdr>
    </w:div>
    <w:div w:id="459499699">
      <w:bodyDiv w:val="1"/>
      <w:marLeft w:val="0"/>
      <w:marRight w:val="0"/>
      <w:marTop w:val="0"/>
      <w:marBottom w:val="0"/>
      <w:divBdr>
        <w:top w:val="none" w:sz="0" w:space="0" w:color="auto"/>
        <w:left w:val="none" w:sz="0" w:space="0" w:color="auto"/>
        <w:bottom w:val="none" w:sz="0" w:space="0" w:color="auto"/>
        <w:right w:val="none" w:sz="0" w:space="0" w:color="auto"/>
      </w:divBdr>
    </w:div>
    <w:div w:id="480998464">
      <w:bodyDiv w:val="1"/>
      <w:marLeft w:val="0"/>
      <w:marRight w:val="0"/>
      <w:marTop w:val="0"/>
      <w:marBottom w:val="0"/>
      <w:divBdr>
        <w:top w:val="none" w:sz="0" w:space="0" w:color="auto"/>
        <w:left w:val="none" w:sz="0" w:space="0" w:color="auto"/>
        <w:bottom w:val="none" w:sz="0" w:space="0" w:color="auto"/>
        <w:right w:val="none" w:sz="0" w:space="0" w:color="auto"/>
      </w:divBdr>
    </w:div>
    <w:div w:id="585695552">
      <w:bodyDiv w:val="1"/>
      <w:marLeft w:val="0"/>
      <w:marRight w:val="0"/>
      <w:marTop w:val="0"/>
      <w:marBottom w:val="0"/>
      <w:divBdr>
        <w:top w:val="none" w:sz="0" w:space="0" w:color="auto"/>
        <w:left w:val="none" w:sz="0" w:space="0" w:color="auto"/>
        <w:bottom w:val="none" w:sz="0" w:space="0" w:color="auto"/>
        <w:right w:val="none" w:sz="0" w:space="0" w:color="auto"/>
      </w:divBdr>
    </w:div>
    <w:div w:id="617906078">
      <w:bodyDiv w:val="1"/>
      <w:marLeft w:val="0"/>
      <w:marRight w:val="0"/>
      <w:marTop w:val="0"/>
      <w:marBottom w:val="0"/>
      <w:divBdr>
        <w:top w:val="none" w:sz="0" w:space="0" w:color="auto"/>
        <w:left w:val="none" w:sz="0" w:space="0" w:color="auto"/>
        <w:bottom w:val="none" w:sz="0" w:space="0" w:color="auto"/>
        <w:right w:val="none" w:sz="0" w:space="0" w:color="auto"/>
      </w:divBdr>
    </w:div>
    <w:div w:id="1082213816">
      <w:bodyDiv w:val="1"/>
      <w:marLeft w:val="0"/>
      <w:marRight w:val="0"/>
      <w:marTop w:val="0"/>
      <w:marBottom w:val="0"/>
      <w:divBdr>
        <w:top w:val="none" w:sz="0" w:space="0" w:color="auto"/>
        <w:left w:val="none" w:sz="0" w:space="0" w:color="auto"/>
        <w:bottom w:val="none" w:sz="0" w:space="0" w:color="auto"/>
        <w:right w:val="none" w:sz="0" w:space="0" w:color="auto"/>
      </w:divBdr>
    </w:div>
    <w:div w:id="1379552238">
      <w:bodyDiv w:val="1"/>
      <w:marLeft w:val="0"/>
      <w:marRight w:val="0"/>
      <w:marTop w:val="0"/>
      <w:marBottom w:val="0"/>
      <w:divBdr>
        <w:top w:val="none" w:sz="0" w:space="0" w:color="auto"/>
        <w:left w:val="none" w:sz="0" w:space="0" w:color="auto"/>
        <w:bottom w:val="none" w:sz="0" w:space="0" w:color="auto"/>
        <w:right w:val="none" w:sz="0" w:space="0" w:color="auto"/>
      </w:divBdr>
    </w:div>
    <w:div w:id="20849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el.rkursk.ru/" TargetMode="External"/><Relationship Id="rId18" Type="http://schemas.openxmlformats.org/officeDocument/2006/relationships/hyperlink" Target="consultantplus://offline/ref=B1AA276EE701E2760FF80BC89D0B96421E29F8F0138EA7ABE3A5493CB6P9v6I" TargetMode="External"/><Relationship Id="rId26" Type="http://schemas.openxmlformats.org/officeDocument/2006/relationships/hyperlink" Target="consultantplus://offline/ref=10438F48A4118C299864A57C8439BCB82A64DB92039DB47B5EDF0BF02529E118A1615EC964FA8D86nBa4P" TargetMode="External"/><Relationship Id="rId39" Type="http://schemas.openxmlformats.org/officeDocument/2006/relationships/hyperlink" Target="http://base.garant.ru/12164247/2/" TargetMode="External"/><Relationship Id="rId21" Type="http://schemas.openxmlformats.org/officeDocument/2006/relationships/hyperlink" Target="consultantplus://offline/ref=88F7721102CA7C04409C806F13F2E46DA69EFF60CC35EBEF131944B9118DCB5DBE6AE5C586329F5138u3O" TargetMode="External"/><Relationship Id="rId34" Type="http://schemas.openxmlformats.org/officeDocument/2006/relationships/hyperlink" Target="file:///C:\Users\1\Desktop\2019%20&#1075;&#1086;&#1076;\&#1040;&#1076;&#1084;&#1080;&#1085;&#1080;&#1089;&#1090;&#1088;&#1072;&#1090;&#1080;&#1074;&#1085;&#1099;&#1077;%20&#1088;&#1077;&#1075;&#1083;&#1072;&#1084;&#1077;&#1085;&#1090;&#1099;%202019\&#1047;&#1077;&#1084;&#1077;&#1083;&#1100;&#1085;&#1099;&#1081;%20&#1082;&#1086;&#1085;&#1090;&#1088;&#1086;&#1083;&#1100;\&#1040;&#1076;&#1084;&#1080;&#1085;&#1080;&#1089;&#1090;&#1088;&#1072;&#1090;&#1080;&#1074;&#1085;&#1099;&#1081;%20&#1088;&#1077;&#1075;&#1083;&#1072;&#1084;&#1077;&#1085;&#1090;%20&#1076;&#1083;&#1103;%20&#1085;&#1077;&#1076;&#1088;.docx" TargetMode="External"/><Relationship Id="rId42" Type="http://schemas.openxmlformats.org/officeDocument/2006/relationships/hyperlink" Target="consultantplus://offline/ref=B9BD9C10F77E3907E0F8E70FC5F0965160109C2A3D1659D3161B0F7DEE5CDB60E76EE02D4ADE384B12u6E" TargetMode="External"/><Relationship Id="rId47" Type="http://schemas.openxmlformats.org/officeDocument/2006/relationships/hyperlink" Target="consultantplus://offline/ref=F1A612AEFA392A85B895F2ACFA6EB7D5056BD1BB2A7B77FC95BE4D62DA322CE610DF74536CNCVCH"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bel.rkursk.ru/" TargetMode="External"/><Relationship Id="rId17" Type="http://schemas.openxmlformats.org/officeDocument/2006/relationships/hyperlink" Target="consultantplus://offline/ref=524064D950B49FE15BB3C388C548443111D834F8B29909D4C7A1C1400758234E01139BDF4E3036E9gD10K" TargetMode="External"/><Relationship Id="rId25" Type="http://schemas.openxmlformats.org/officeDocument/2006/relationships/hyperlink" Target="consultantplus://offline/ref=BDC82FFC37C8E967E4F1F96F7C067EACF31541493EFEC4540088048AB20E7C7CCA138E008C6BF59119Z9I" TargetMode="External"/><Relationship Id="rId33" Type="http://schemas.openxmlformats.org/officeDocument/2006/relationships/hyperlink" Target="file:///C:\Users\1\Desktop\2019%20&#1075;&#1086;&#1076;\&#1040;&#1076;&#1084;&#1080;&#1085;&#1080;&#1089;&#1090;&#1088;&#1072;&#1090;&#1080;&#1074;&#1085;&#1099;&#1077;%20&#1088;&#1077;&#1075;&#1083;&#1072;&#1084;&#1077;&#1085;&#1090;&#1099;%202019\&#1047;&#1077;&#1084;&#1077;&#1083;&#1100;&#1085;&#1099;&#1081;%20&#1082;&#1086;&#1085;&#1090;&#1088;&#1086;&#1083;&#1100;\&#1040;&#1076;&#1084;&#1080;&#1085;&#1080;&#1089;&#1090;&#1088;&#1072;&#1090;&#1080;&#1074;&#1085;&#1099;&#1081;%20&#1088;&#1077;&#1075;&#1083;&#1072;&#1084;&#1077;&#1085;&#1090;%20&#1076;&#1083;&#1103;%20&#1085;&#1077;&#1076;&#1088;.docx" TargetMode="External"/><Relationship Id="rId38" Type="http://schemas.openxmlformats.org/officeDocument/2006/relationships/hyperlink" Target="http://base.garant.ru/12164247/2/" TargetMode="External"/><Relationship Id="rId46" Type="http://schemas.openxmlformats.org/officeDocument/2006/relationships/hyperlink" Target="consultantplus://offline/ref=F1A612AEFA392A85B895F2ACFA6EB7D5056BD1BB2A7B77FC95BE4D62DA322CE610DF74536CNCVEH" TargetMode="External"/><Relationship Id="rId2" Type="http://schemas.openxmlformats.org/officeDocument/2006/relationships/styles" Target="styles.xml"/><Relationship Id="rId16" Type="http://schemas.openxmlformats.org/officeDocument/2006/relationships/hyperlink" Target="%20http://bel.rkursk.ru," TargetMode="External"/><Relationship Id="rId20" Type="http://schemas.openxmlformats.org/officeDocument/2006/relationships/hyperlink" Target="consultantplus://offline/ref=88F7721102CA7C04409C806F13F2E46DA697FD64CE34EBEF131944B9118DCB5DBE6AE5C68433u3O" TargetMode="External"/><Relationship Id="rId29" Type="http://schemas.openxmlformats.org/officeDocument/2006/relationships/hyperlink" Target="consultantplus://offline/ref=76C2D25C748837768B7BE5A96C772A1A9C469E6C67F5BF991FE96D762CAFDA3CACD081E594w1CDT" TargetMode="External"/><Relationship Id="rId41" Type="http://schemas.openxmlformats.org/officeDocument/2006/relationships/hyperlink" Target="consultantplus://offline/ref=F01FF141357C0656196E5320BDA5E02F4A6585C25294A263A26F91DD14cBd2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l.rkursk.ru/" TargetMode="External"/><Relationship Id="rId24" Type="http://schemas.openxmlformats.org/officeDocument/2006/relationships/hyperlink" Target="consultantplus://offline/ref=BDC82FFC37C8E967E4F1F96F7C067EACF31541493EFEC4540088048AB20E7C7CCA138E008C6BF59119Z9I" TargetMode="External"/><Relationship Id="rId32" Type="http://schemas.openxmlformats.org/officeDocument/2006/relationships/hyperlink" Target="file:///C:\Users\1\Desktop\2019%20&#1075;&#1086;&#1076;\&#1040;&#1076;&#1084;&#1080;&#1085;&#1080;&#1089;&#1090;&#1088;&#1072;&#1090;&#1080;&#1074;&#1085;&#1099;&#1077;%20&#1088;&#1077;&#1075;&#1083;&#1072;&#1084;&#1077;&#1085;&#1090;&#1099;%202019\&#1047;&#1077;&#1084;&#1077;&#1083;&#1100;&#1085;&#1099;&#1081;%20&#1082;&#1086;&#1085;&#1090;&#1088;&#1086;&#1083;&#1100;\&#1040;&#1076;&#1084;&#1080;&#1085;&#1080;&#1089;&#1090;&#1088;&#1072;&#1090;&#1080;&#1074;&#1085;&#1099;&#1081;%20&#1088;&#1077;&#1075;&#1083;&#1072;&#1084;&#1077;&#1085;&#1090;%20&#1076;&#1083;&#1103;%20&#1085;&#1077;&#1076;&#1088;.docx" TargetMode="External"/><Relationship Id="rId37" Type="http://schemas.openxmlformats.org/officeDocument/2006/relationships/hyperlink" Target="http://base.garant.ru/12184522/" TargetMode="External"/><Relationship Id="rId40" Type="http://schemas.openxmlformats.org/officeDocument/2006/relationships/hyperlink" Target="consultantplus://offline/ref=0850ADBCEABE387A10444FC97C5E35AB558AFC74B0347F2E119EC5FDEF7B3B44DB485B2F81UDsBJ" TargetMode="External"/><Relationship Id="rId45" Type="http://schemas.openxmlformats.org/officeDocument/2006/relationships/hyperlink" Target="consultantplus://offline/ref=8BB18F4F3DC5E24FBF79EBE75116DB4482EEB45691935EC0F937B28EC886E8D46B9F572038V3BDF"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ADA2E65C28BA63EF2834FC5D9905FB522087AAA57B1FF251203DDD28DDF108E620CC04BD94B47C3CnDR4P" TargetMode="External"/><Relationship Id="rId23" Type="http://schemas.openxmlformats.org/officeDocument/2006/relationships/hyperlink" Target="consultantplus://offline/ref=8B25768C503EDB4AD43394CDAF2147AE16495604F764C8A773E278C418625E9BF83D25EF17FB8B3CBCiBG" TargetMode="External"/><Relationship Id="rId28" Type="http://schemas.openxmlformats.org/officeDocument/2006/relationships/hyperlink" Target="consultantplus://offline/ref=F01FF141357C0656196E5320BDA5E02F4A6585C25294A263A26F91DD14cBd2M" TargetMode="External"/><Relationship Id="rId36" Type="http://schemas.openxmlformats.org/officeDocument/2006/relationships/hyperlink" Target="consultantplus://offline/ref=0850ADBCEABE387A10444FC97C5E35AB558AFC74B0347F2E119EC5FDEF7B3B44DB485B2F81UDsBJ" TargetMode="External"/><Relationship Id="rId49" Type="http://schemas.openxmlformats.org/officeDocument/2006/relationships/header" Target="header2.xml"/><Relationship Id="rId10" Type="http://schemas.openxmlformats.org/officeDocument/2006/relationships/hyperlink" Target="http://bel.rkursk.ru/" TargetMode="External"/><Relationship Id="rId19" Type="http://schemas.openxmlformats.org/officeDocument/2006/relationships/hyperlink" Target="consultantplus://offline/ref=38619A03BB5F83DD6CC4AD6C38D64223CFC660955DBEF1EB372B54AAJ4bBQ" TargetMode="External"/><Relationship Id="rId31" Type="http://schemas.openxmlformats.org/officeDocument/2006/relationships/hyperlink" Target="file:///C:\Users\1\Desktop\2019%20&#1075;&#1086;&#1076;\&#1040;&#1076;&#1084;&#1080;&#1085;&#1080;&#1089;&#1090;&#1088;&#1072;&#1090;&#1080;&#1074;&#1085;&#1099;&#1077;%20&#1088;&#1077;&#1075;&#1083;&#1072;&#1084;&#1077;&#1085;&#1090;&#1099;%202019\&#1047;&#1077;&#1084;&#1077;&#1083;&#1100;&#1085;&#1099;&#1081;%20&#1082;&#1086;&#1085;&#1090;&#1088;&#1086;&#1083;&#1100;\&#1040;&#1076;&#1084;&#1080;&#1085;&#1080;&#1089;&#1090;&#1088;&#1072;&#1090;&#1080;&#1074;&#1085;&#1099;&#1081;%20&#1088;&#1077;&#1075;&#1083;&#1072;&#1084;&#1077;&#1085;&#1090;%20&#1076;&#1083;&#1103;%20&#1085;&#1077;&#1076;&#1088;.docx" TargetMode="External"/><Relationship Id="rId44" Type="http://schemas.openxmlformats.org/officeDocument/2006/relationships/hyperlink" Target="consultantplus://offline/ref=8BB18F4F3DC5E24FBF79EBE75116DB4481E7B55E9D915EC0F937B28EC8V8B6F"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bel.rkursk.ru/" TargetMode="External"/><Relationship Id="rId14" Type="http://schemas.openxmlformats.org/officeDocument/2006/relationships/hyperlink" Target="consultantplus://offline/ref=4233EBCFE0224A92468DC67F9D44C5E2369543515A96F5B41A1D8EBCE455758B90AEC154B6DFD95FC721A874B29217C5E6141940D9FFAC9Cj3W4L" TargetMode="External"/><Relationship Id="rId22" Type="http://schemas.openxmlformats.org/officeDocument/2006/relationships/hyperlink" Target="consultantplus://offline/ref=BDC82FFC37C8E967E4F1F96F7C067EACF31541493EFEC4540088048AB20E7C7CCA138E008C6BF59119Z9I" TargetMode="External"/><Relationship Id="rId27" Type="http://schemas.openxmlformats.org/officeDocument/2006/relationships/hyperlink" Target="consultantplus://offline/ref=10438F48A4118C299864A57C8439BCB82A64DB92039DB47B5EDF0BF02529E118A1615EC964FA8D85nBaAP" TargetMode="External"/><Relationship Id="rId30" Type="http://schemas.openxmlformats.org/officeDocument/2006/relationships/hyperlink" Target="consultantplus://offline/ref=76C2D25C748837768B7BE5A96C772A1A9C469E6C67F5BF991FE96D762CAFDA3CACD081E59Cw1C4T" TargetMode="External"/><Relationship Id="rId35" Type="http://schemas.openxmlformats.org/officeDocument/2006/relationships/hyperlink" Target="consultantplus://offline/ref=0850ADBCEABE387A10444FC97C5E35AB558AFC74B0347F2E119EC5FDEF7B3B44DB485B2F81UDsBJ" TargetMode="External"/><Relationship Id="rId43" Type="http://schemas.openxmlformats.org/officeDocument/2006/relationships/hyperlink" Target="consultantplus://offline/ref=8BB18F4F3DC5E24FBF79EBE75116DB4482EFB6519D915EC0F937B28EC8V8B6F" TargetMode="External"/><Relationship Id="rId48" Type="http://schemas.openxmlformats.org/officeDocument/2006/relationships/header" Target="header1.xml"/><Relationship Id="rId56" Type="http://schemas.microsoft.com/office/2007/relationships/stylesWithEffects" Target="stylesWithEffects.xml"/><Relationship Id="rId8" Type="http://schemas.openxmlformats.org/officeDocument/2006/relationships/image" Target="media/image2.png"/><Relationship Id="rId51"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1506</TotalTime>
  <Pages>43</Pages>
  <Words>19352</Words>
  <Characters>110307</Characters>
  <Application>Microsoft Office Word</Application>
  <DocSecurity>0</DocSecurity>
  <Lines>919</Lines>
  <Paragraphs>258</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
      <vt:lpstr>    Раздел I. Общие положения</vt:lpstr>
      <vt:lpstr>    Раздел 2. Требования к порядку осуществления  муниципального контроля</vt:lpstr>
      <vt:lpstr>        </vt:lpstr>
      <vt:lpstr>        2.2. Сведения о размере платы за услуги организации (организаций), участвующей (</vt:lpstr>
      <vt:lpstr>        </vt:lpstr>
      <vt:lpstr>    Срок проведения каждой плановой проверки в отношении юридического лица, которое </vt:lpstr>
      <vt:lpstr>    </vt:lpstr>
      <vt:lpstr>2) организация межведомственного информационного взаимодействия c государственны</vt:lpstr>
      <vt:lpstr>        3.2. Формирование ежегодного плана проведения проверок</vt:lpstr>
      <vt:lpstr>в связи с принятием органом государственного контроля (надзора) или органом муни</vt:lpstr>
      <vt:lpstr>    3.4. Организация и проведение плановой проверки</vt:lpstr>
      <vt:lpstr>    </vt:lpstr>
      <vt:lpstr>    Подготовка проекта распоряжения  о проведении плановой проверки осуществляется д</vt:lpstr>
      <vt:lpstr>    не позднее чем за 7 рабочих дней до начала ее проведения;</vt:lpstr>
      <vt:lpstr>    В течение десяти рабочих дней со дня получения мотивированного запроса юридическ</vt:lpstr>
      <vt:lpstr>    Юридическое лицо, индивидуальный предприниматель, представляющие в Уполномоченны</vt:lpstr>
      <vt:lpstr>    3.4.9. Должностные лица, которые проводят документарную проверку, обязаны рассмо</vt:lpstr>
      <vt:lpstr>    3.4.10. Выездная проверка проводится в случае, если при документарной проверке н</vt:lpstr>
      <vt:lpstr>    1) удостовериться в полноте и достоверности сведений, имеющихся в распоряжении У</vt:lpstr>
      <vt:lpstr>    2) оценить соответствие деятельности юридического лица, индивидуального предприн</vt:lpstr>
      <vt:lpstr>    3.4.11. Выездная проверка начинается c вручения заверенной печатью копии распоря</vt:lpstr>
      <vt:lpstr>    3.5.13. Решение о проведении внеплановой проверки принимает руководитель Уполном</vt:lpstr>
      <vt:lpstr>    3.5.14. Подготовка проекта распоряжения о проведении внеплановой проверки осущес</vt:lpstr>
      <vt:lpstr>    - не позднее чем за 7 рабочих дней до начала ее проведения;</vt:lpstr>
      <vt:lpstr>    - в течение 1 дня, если основанием для проведения внеплановой выездной проверки </vt:lpstr>
      <vt:lpstr>    3.5.15. В день подписания распоряжения руководителя, заместителя руководителя Уп</vt:lpstr>
      <vt:lpstr>    3.5.20. В случае, если основанием для проведения внеплановой проверки является и</vt:lpstr>
      <vt:lpstr>    В течение десяти рабочих дней со дня получения мотивированного запроса юридическ</vt:lpstr>
      <vt:lpstr>    Юридическое лицо, индивидуальный предприниматель, представляющие в Уполномоченны</vt:lpstr>
      <vt:lpstr>    3.5.24. Должностные лица, которые проводят документарную проверку, обязаны рассм</vt:lpstr>
      <vt:lpstr>    3.5.25. Выездная проверка проводится в случае, если при документарной проверке н</vt:lpstr>
      <vt:lpstr>    1) удостовериться в полноте и достоверности сведений, имеющихся в распоряжении У</vt:lpstr>
      <vt:lpstr>    2) оценить соответствие деятельности юридического лица, индивидуального предприн</vt:lpstr>
      <vt:lpstr>    3.5.26. Выездная проверка начинается c вручения заверенной печатью копии распоря</vt:lpstr>
      <vt:lpstr>    3.5.37. Если в результате проведения мероприятий по муниципальному контролю выяв</vt:lpstr>
      <vt:lpstr>    3.6.2. Основанием для проведения плановых (рейдовых) осмотров, обследований земе</vt:lpstr>
      <vt:lpstr>    3.6.3. Плановое (рейдовое) задание на соответствующее должностное лицо или должн</vt:lpstr>
      <vt:lpstr>    Срок проведения мероприятия по контролю без взаимодействия с юридическими лицами</vt:lpstr>
      <vt:lpstr>    3.6.4. Ответственность за выполнение каждого административного действия возложен</vt:lpstr>
      <vt:lpstr>    3.6.5. Критериями для принятия решений должностными лицами при осуществлении пла</vt:lpstr>
    </vt:vector>
  </TitlesOfParts>
  <Company/>
  <LinksUpToDate>false</LinksUpToDate>
  <CharactersWithSpaces>129401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SISADMIN</dc:creator>
  <cp:lastModifiedBy>Андрей</cp:lastModifiedBy>
  <cp:revision>177</cp:revision>
  <cp:lastPrinted>2020-11-25T13:11:00Z</cp:lastPrinted>
  <dcterms:created xsi:type="dcterms:W3CDTF">2020-08-17T13:28:00Z</dcterms:created>
  <dcterms:modified xsi:type="dcterms:W3CDTF">2020-12-09T16:57:00Z</dcterms:modified>
</cp:coreProperties>
</file>