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62" w:rsidRPr="00F81877" w:rsidRDefault="00F76191" w:rsidP="00F81877">
      <w:pPr>
        <w:keepNext/>
        <w:ind w:firstLine="709"/>
        <w:jc w:val="center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Arial" w:hAnsi="Arial" w:cs="Arial"/>
          <w:b/>
          <w:noProof/>
        </w:rPr>
        <w:pict>
          <v:shape id="_x0000_i0" o:spid="_x0000_i1025" type="#_x0000_t75" style="width:18pt;height:18pt;mso-wrap-distance-left:0;mso-wrap-distance-top:0;mso-wrap-distance-right:0;mso-wrap-distance-bottom:0">
            <v:imagedata r:id="rId8" o:title=""/>
            <v:path textboxrect="0,0,0,0"/>
          </v:shape>
        </w:pict>
      </w:r>
      <w:r>
        <w:rPr>
          <w:rFonts w:ascii="Arial" w:hAnsi="Arial" w:cs="Arial"/>
          <w:b/>
          <w:noProof/>
        </w:rPr>
        <w:pict>
          <v:shape id="_x0000_s1027" type="#_x0000_t75" style="position:absolute;left:0;text-align:left;margin-left:0;margin-top:0;width:50pt;height:50pt;z-index:25165824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Arial" w:hAnsi="Arial" w:cs="Arial"/>
          <w:b/>
          <w:noProof/>
        </w:rPr>
        <w:pict>
          <v:shape id="_x0000_i1026" type="#_x0000_t75" style="width:79.5pt;height:90.7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DB2262" w:rsidRPr="00F81877" w:rsidRDefault="00DB2262" w:rsidP="00F81877">
      <w:pPr>
        <w:keepNext/>
        <w:ind w:firstLine="709"/>
        <w:jc w:val="center"/>
        <w:rPr>
          <w:rFonts w:ascii="Arial" w:hAnsi="Arial" w:cs="Arial"/>
          <w:b/>
          <w:lang w:eastAsia="zh-CN"/>
        </w:rPr>
      </w:pPr>
    </w:p>
    <w:p w:rsidR="00DB2262" w:rsidRPr="00F81877" w:rsidRDefault="00372353" w:rsidP="00F81877">
      <w:pPr>
        <w:keepNext/>
        <w:ind w:firstLine="709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F81877">
        <w:rPr>
          <w:rFonts w:ascii="Arial" w:hAnsi="Arial" w:cs="Arial"/>
          <w:b/>
          <w:sz w:val="32"/>
          <w:szCs w:val="32"/>
          <w:lang w:eastAsia="zh-CN"/>
        </w:rPr>
        <w:t>АДМИНИСТРАЦИЯ</w:t>
      </w:r>
    </w:p>
    <w:p w:rsidR="00F81877" w:rsidRPr="00F81877" w:rsidRDefault="00372353" w:rsidP="00F81877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F81877">
        <w:rPr>
          <w:rFonts w:ascii="Arial" w:eastAsia="SimSun" w:hAnsi="Arial" w:cs="Arial"/>
          <w:b/>
          <w:sz w:val="32"/>
          <w:szCs w:val="32"/>
          <w:lang w:eastAsia="zh-CN" w:bidi="hi-IN"/>
        </w:rPr>
        <w:t>БЕЛОВСКОГО РАЙОНА</w:t>
      </w:r>
    </w:p>
    <w:p w:rsidR="00DB2262" w:rsidRPr="00F81877" w:rsidRDefault="00372353" w:rsidP="00F81877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F81877">
        <w:rPr>
          <w:rFonts w:ascii="Arial" w:eastAsia="SimSun" w:hAnsi="Arial" w:cs="Arial"/>
          <w:b/>
          <w:sz w:val="32"/>
          <w:szCs w:val="32"/>
          <w:lang w:eastAsia="zh-CN" w:bidi="hi-IN"/>
        </w:rPr>
        <w:t>КУРСКОЙ ОБЛАСТИ</w:t>
      </w:r>
    </w:p>
    <w:p w:rsidR="00DB2262" w:rsidRPr="00F81877" w:rsidRDefault="00DB2262" w:rsidP="00F81877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DB2262" w:rsidRPr="00F81877" w:rsidRDefault="00372353" w:rsidP="00F81877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F81877">
        <w:rPr>
          <w:rFonts w:ascii="Arial" w:eastAsia="SimSun" w:hAnsi="Arial" w:cs="Arial"/>
          <w:b/>
          <w:sz w:val="32"/>
          <w:szCs w:val="32"/>
          <w:lang w:eastAsia="zh-CN" w:bidi="hi-IN"/>
        </w:rPr>
        <w:t>ПОСТАНОВЛЕНИЕ</w:t>
      </w:r>
    </w:p>
    <w:p w:rsidR="00DB2262" w:rsidRPr="00F81877" w:rsidRDefault="005406D5" w:rsidP="00F81877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F81877">
        <w:rPr>
          <w:rFonts w:ascii="Arial" w:eastAsia="Liberation Serif" w:hAnsi="Arial" w:cs="Arial"/>
          <w:b/>
          <w:sz w:val="32"/>
          <w:szCs w:val="32"/>
          <w:lang w:eastAsia="zh-CN" w:bidi="hi-IN"/>
        </w:rPr>
        <w:t>от 2</w:t>
      </w:r>
      <w:r w:rsidR="00191D78" w:rsidRPr="00F81877">
        <w:rPr>
          <w:rFonts w:ascii="Arial" w:eastAsia="Liberation Serif" w:hAnsi="Arial" w:cs="Arial"/>
          <w:b/>
          <w:sz w:val="32"/>
          <w:szCs w:val="32"/>
          <w:lang w:eastAsia="zh-CN" w:bidi="hi-IN"/>
        </w:rPr>
        <w:t>5</w:t>
      </w:r>
      <w:r w:rsidR="00C468EE" w:rsidRPr="00F81877">
        <w:rPr>
          <w:rFonts w:ascii="Arial" w:eastAsia="Liberation Serif" w:hAnsi="Arial" w:cs="Arial"/>
          <w:b/>
          <w:sz w:val="32"/>
          <w:szCs w:val="32"/>
          <w:lang w:eastAsia="zh-CN" w:bidi="hi-IN"/>
        </w:rPr>
        <w:t>.11</w:t>
      </w:r>
      <w:r w:rsidR="00372353" w:rsidRPr="00F81877">
        <w:rPr>
          <w:rFonts w:ascii="Arial" w:eastAsia="Liberation Serif" w:hAnsi="Arial" w:cs="Arial"/>
          <w:b/>
          <w:sz w:val="32"/>
          <w:szCs w:val="32"/>
          <w:lang w:eastAsia="zh-CN" w:bidi="hi-IN"/>
        </w:rPr>
        <w:t>.</w:t>
      </w:r>
      <w:r w:rsidR="00AB319A" w:rsidRPr="00F81877">
        <w:rPr>
          <w:rFonts w:ascii="Arial" w:eastAsia="SimSun" w:hAnsi="Arial" w:cs="Arial"/>
          <w:b/>
          <w:sz w:val="32"/>
          <w:szCs w:val="32"/>
          <w:lang w:eastAsia="zh-CN" w:bidi="hi-IN"/>
        </w:rPr>
        <w:t>2020 г. № 8</w:t>
      </w:r>
      <w:r w:rsidR="00191D78" w:rsidRPr="00F81877">
        <w:rPr>
          <w:rFonts w:ascii="Arial" w:eastAsia="SimSun" w:hAnsi="Arial" w:cs="Arial"/>
          <w:b/>
          <w:sz w:val="32"/>
          <w:szCs w:val="32"/>
          <w:lang w:eastAsia="zh-CN" w:bidi="hi-IN"/>
        </w:rPr>
        <w:t>19</w:t>
      </w:r>
    </w:p>
    <w:p w:rsidR="003C3EE3" w:rsidRPr="00F81877" w:rsidRDefault="003C3EE3" w:rsidP="00F81877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F81877" w:rsidRPr="00F81877" w:rsidRDefault="00F81877" w:rsidP="00F81877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F81877">
        <w:rPr>
          <w:rFonts w:ascii="Arial" w:hAnsi="Arial" w:cs="Arial"/>
          <w:b/>
          <w:sz w:val="32"/>
          <w:szCs w:val="32"/>
        </w:rPr>
        <w:t xml:space="preserve">Об организации сельскохозяйственной </w:t>
      </w:r>
      <w:proofErr w:type="spellStart"/>
      <w:r w:rsidRPr="00F81877">
        <w:rPr>
          <w:rFonts w:ascii="Arial" w:hAnsi="Arial" w:cs="Arial"/>
          <w:b/>
          <w:sz w:val="32"/>
          <w:szCs w:val="32"/>
        </w:rPr>
        <w:t>микропереписи</w:t>
      </w:r>
      <w:proofErr w:type="spellEnd"/>
      <w:r w:rsidRPr="00F81877">
        <w:rPr>
          <w:rFonts w:ascii="Arial" w:hAnsi="Arial" w:cs="Arial"/>
          <w:b/>
          <w:sz w:val="32"/>
          <w:szCs w:val="32"/>
        </w:rPr>
        <w:t xml:space="preserve"> 2021 года на территории Беловского района Курской области</w:t>
      </w:r>
    </w:p>
    <w:p w:rsidR="00191D78" w:rsidRPr="00F81877" w:rsidRDefault="00191D78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</w:p>
    <w:p w:rsidR="00191D78" w:rsidRPr="00F81877" w:rsidRDefault="00191D78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proofErr w:type="gramStart"/>
      <w:r w:rsidRPr="00F81877">
        <w:rPr>
          <w:rFonts w:ascii="Arial" w:hAnsi="Arial" w:cs="Arial"/>
        </w:rPr>
        <w:t xml:space="preserve">В соответствие с Федеральным законом от 21 июля 2005 года    №108-ФЗ «О Всероссийской сельскохозяйственной переписи», постановлением  Правительства Российской Федерации от 29 августа 2020 г. № 1315 «Об организации сельскохозяйственной </w:t>
      </w:r>
      <w:proofErr w:type="spellStart"/>
      <w:r w:rsidRPr="00F81877">
        <w:rPr>
          <w:rFonts w:ascii="Arial" w:hAnsi="Arial" w:cs="Arial"/>
        </w:rPr>
        <w:t>микропереписи</w:t>
      </w:r>
      <w:proofErr w:type="spellEnd"/>
      <w:r w:rsidRPr="00F81877">
        <w:rPr>
          <w:rFonts w:ascii="Arial" w:hAnsi="Arial" w:cs="Arial"/>
        </w:rPr>
        <w:t xml:space="preserve"> 2021 года» и постановлением Администрации</w:t>
      </w:r>
      <w:r w:rsidR="005A79E0">
        <w:rPr>
          <w:rFonts w:ascii="Arial" w:hAnsi="Arial" w:cs="Arial"/>
        </w:rPr>
        <w:t xml:space="preserve"> Курской области от 12.11.2020 </w:t>
      </w:r>
      <w:r w:rsidRPr="00F81877">
        <w:rPr>
          <w:rFonts w:ascii="Arial" w:hAnsi="Arial" w:cs="Arial"/>
        </w:rPr>
        <w:t xml:space="preserve">№ 1121-па «Об организации сельскохозяйственной </w:t>
      </w:r>
      <w:proofErr w:type="spellStart"/>
      <w:r w:rsidRPr="00F81877">
        <w:rPr>
          <w:rFonts w:ascii="Arial" w:hAnsi="Arial" w:cs="Arial"/>
        </w:rPr>
        <w:t>микропереписи</w:t>
      </w:r>
      <w:proofErr w:type="spellEnd"/>
      <w:r w:rsidRPr="00F81877">
        <w:rPr>
          <w:rFonts w:ascii="Arial" w:hAnsi="Arial" w:cs="Arial"/>
        </w:rPr>
        <w:t xml:space="preserve"> 2021  года на территории Курской области», в целях организации подготовки и проведения сельскохозяйственной </w:t>
      </w:r>
      <w:proofErr w:type="spellStart"/>
      <w:r w:rsidRPr="00F81877">
        <w:rPr>
          <w:rFonts w:ascii="Arial" w:hAnsi="Arial" w:cs="Arial"/>
        </w:rPr>
        <w:t>микропереписи</w:t>
      </w:r>
      <w:proofErr w:type="spellEnd"/>
      <w:r w:rsidRPr="00F81877">
        <w:rPr>
          <w:rFonts w:ascii="Arial" w:hAnsi="Arial" w:cs="Arial"/>
        </w:rPr>
        <w:t xml:space="preserve"> на территории Беловского</w:t>
      </w:r>
      <w:proofErr w:type="gramEnd"/>
      <w:r w:rsidRPr="00F81877">
        <w:rPr>
          <w:rFonts w:ascii="Arial" w:hAnsi="Arial" w:cs="Arial"/>
        </w:rPr>
        <w:t xml:space="preserve"> района Курской области, Администрация Беловского района Курской области ПОСТАНОВЛЯЕТ:</w:t>
      </w:r>
    </w:p>
    <w:p w:rsidR="00191D78" w:rsidRPr="00F81877" w:rsidRDefault="00191D78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lang w:eastAsia="en-US"/>
        </w:rPr>
      </w:pPr>
      <w:r w:rsidRPr="00F81877">
        <w:rPr>
          <w:rFonts w:ascii="Arial" w:eastAsia="Calibri" w:hAnsi="Arial" w:cs="Arial"/>
          <w:lang w:eastAsia="en-US"/>
        </w:rPr>
        <w:t>1.</w:t>
      </w:r>
      <w:r w:rsidR="00F81877">
        <w:rPr>
          <w:rFonts w:ascii="Arial" w:eastAsia="Calibri" w:hAnsi="Arial" w:cs="Arial"/>
          <w:lang w:eastAsia="en-US"/>
        </w:rPr>
        <w:t xml:space="preserve"> </w:t>
      </w:r>
      <w:r w:rsidRPr="00F81877">
        <w:rPr>
          <w:rFonts w:ascii="Arial" w:eastAsia="Calibri" w:hAnsi="Arial" w:cs="Arial"/>
          <w:lang w:eastAsia="en-US"/>
        </w:rPr>
        <w:t xml:space="preserve">Создать комиссию по подготовке и проведению  сельскохозяйственной </w:t>
      </w:r>
      <w:proofErr w:type="spellStart"/>
      <w:r w:rsidRPr="00F81877">
        <w:rPr>
          <w:rFonts w:ascii="Arial" w:eastAsia="Calibri" w:hAnsi="Arial" w:cs="Arial"/>
          <w:lang w:eastAsia="en-US"/>
        </w:rPr>
        <w:t>микропереписи</w:t>
      </w:r>
      <w:proofErr w:type="spellEnd"/>
      <w:r w:rsidRPr="00F81877">
        <w:rPr>
          <w:rFonts w:ascii="Arial" w:eastAsia="Calibri" w:hAnsi="Arial" w:cs="Arial"/>
          <w:lang w:eastAsia="en-US"/>
        </w:rPr>
        <w:t xml:space="preserve"> 2021 года  на территории  Беловского района Курской области, утвердить ее состав (приложение №1).</w:t>
      </w:r>
    </w:p>
    <w:p w:rsidR="00191D78" w:rsidRPr="00F81877" w:rsidRDefault="00191D78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81877">
        <w:rPr>
          <w:rFonts w:ascii="Arial" w:eastAsia="Calibri" w:hAnsi="Arial" w:cs="Arial"/>
          <w:lang w:eastAsia="en-US"/>
        </w:rPr>
        <w:t>2.</w:t>
      </w:r>
      <w:r w:rsidR="00F81877">
        <w:rPr>
          <w:rFonts w:ascii="Arial" w:eastAsia="Calibri" w:hAnsi="Arial" w:cs="Arial"/>
          <w:lang w:eastAsia="en-US"/>
        </w:rPr>
        <w:t xml:space="preserve"> </w:t>
      </w:r>
      <w:r w:rsidRPr="00F81877">
        <w:rPr>
          <w:rFonts w:ascii="Arial" w:eastAsia="Calibri" w:hAnsi="Arial" w:cs="Arial"/>
          <w:lang w:eastAsia="en-US"/>
        </w:rPr>
        <w:t xml:space="preserve">Утвердить прилагаемое Положение о комиссии по подготовке и проведению сельскохозяйственной </w:t>
      </w:r>
      <w:proofErr w:type="spellStart"/>
      <w:r w:rsidRPr="00F81877">
        <w:rPr>
          <w:rFonts w:ascii="Arial" w:eastAsia="Calibri" w:hAnsi="Arial" w:cs="Arial"/>
          <w:lang w:eastAsia="en-US"/>
        </w:rPr>
        <w:t>микропереписи</w:t>
      </w:r>
      <w:proofErr w:type="spellEnd"/>
      <w:r w:rsidRPr="00F81877">
        <w:rPr>
          <w:rFonts w:ascii="Arial" w:eastAsia="Calibri" w:hAnsi="Arial" w:cs="Arial"/>
          <w:lang w:eastAsia="en-US"/>
        </w:rPr>
        <w:t xml:space="preserve"> 2021 года на территории Беловского района Курской области (приложение № 2).</w:t>
      </w:r>
    </w:p>
    <w:p w:rsidR="00191D78" w:rsidRPr="00F81877" w:rsidRDefault="00191D78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lang w:eastAsia="en-US"/>
        </w:rPr>
      </w:pPr>
      <w:r w:rsidRPr="00F81877">
        <w:rPr>
          <w:rFonts w:ascii="Arial" w:eastAsia="Calibri" w:hAnsi="Arial" w:cs="Arial"/>
          <w:lang w:eastAsia="en-US"/>
        </w:rPr>
        <w:t>3.</w:t>
      </w:r>
      <w:r w:rsidR="00F81877">
        <w:rPr>
          <w:rFonts w:ascii="Arial" w:eastAsia="Calibri" w:hAnsi="Arial" w:cs="Arial"/>
          <w:lang w:eastAsia="en-US"/>
        </w:rPr>
        <w:t xml:space="preserve"> </w:t>
      </w:r>
      <w:r w:rsidRPr="00F81877">
        <w:rPr>
          <w:rFonts w:ascii="Arial" w:eastAsia="Calibri" w:hAnsi="Arial" w:cs="Arial"/>
          <w:lang w:eastAsia="en-US"/>
        </w:rPr>
        <w:t xml:space="preserve">Рекомендовать главам муниципальных образований Беловского района Курской области: </w:t>
      </w:r>
    </w:p>
    <w:p w:rsidR="00191D78" w:rsidRPr="00F81877" w:rsidRDefault="00191D78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F81877">
        <w:rPr>
          <w:rFonts w:ascii="Arial" w:eastAsia="Calibri" w:hAnsi="Arial" w:cs="Arial"/>
          <w:lang w:eastAsia="en-US"/>
        </w:rPr>
        <w:t xml:space="preserve">-обеспечить предоставление районному подразделению отдела сводных статистических работ, региональных счетов, балансов, ведения </w:t>
      </w:r>
      <w:proofErr w:type="spellStart"/>
      <w:r w:rsidRPr="00F81877">
        <w:rPr>
          <w:rFonts w:ascii="Arial" w:eastAsia="Calibri" w:hAnsi="Arial" w:cs="Arial"/>
          <w:lang w:eastAsia="en-US"/>
        </w:rPr>
        <w:t>статрегистра</w:t>
      </w:r>
      <w:proofErr w:type="spellEnd"/>
      <w:r w:rsidRPr="00F81877">
        <w:rPr>
          <w:rFonts w:ascii="Arial" w:eastAsia="Calibri" w:hAnsi="Arial" w:cs="Arial"/>
          <w:lang w:eastAsia="en-US"/>
        </w:rPr>
        <w:t xml:space="preserve"> и общероссийских классификаторов по Беловскому  району  сведении о землепользователях,  проживающих на территории Беловского района Курской </w:t>
      </w:r>
      <w:proofErr w:type="spellStart"/>
      <w:r w:rsidRPr="00F81877">
        <w:rPr>
          <w:rFonts w:ascii="Arial" w:eastAsia="Calibri" w:hAnsi="Arial" w:cs="Arial"/>
          <w:lang w:eastAsia="en-US"/>
        </w:rPr>
        <w:t>областис</w:t>
      </w:r>
      <w:proofErr w:type="spellEnd"/>
      <w:r w:rsidRPr="00F81877">
        <w:rPr>
          <w:rFonts w:ascii="Arial" w:eastAsia="Calibri" w:hAnsi="Arial" w:cs="Arial"/>
          <w:lang w:eastAsia="en-US"/>
        </w:rPr>
        <w:t xml:space="preserve"> указанием площади земли закрепленного за ним</w:t>
      </w:r>
      <w:r w:rsidR="00B16695" w:rsidRPr="00F81877">
        <w:rPr>
          <w:rFonts w:ascii="Arial" w:eastAsia="Calibri" w:hAnsi="Arial" w:cs="Arial"/>
          <w:lang w:eastAsia="en-US"/>
        </w:rPr>
        <w:t>и</w:t>
      </w:r>
      <w:r w:rsidRPr="00F81877">
        <w:rPr>
          <w:rFonts w:ascii="Arial" w:eastAsia="Calibri" w:hAnsi="Arial" w:cs="Arial"/>
          <w:lang w:eastAsia="en-US"/>
        </w:rPr>
        <w:t xml:space="preserve"> и поголовья скота,  актуализированными  по состоянию на 01 июля 2020 года на основании данных учета  личных подсобных хозяйств;</w:t>
      </w:r>
      <w:proofErr w:type="gramEnd"/>
    </w:p>
    <w:p w:rsidR="00191D78" w:rsidRPr="00F81877" w:rsidRDefault="00191D78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38"/>
        </w:tabs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F81877">
        <w:rPr>
          <w:rFonts w:ascii="Arial" w:eastAsia="Calibri" w:hAnsi="Arial" w:cs="Arial"/>
          <w:lang w:eastAsia="en-US"/>
        </w:rPr>
        <w:t xml:space="preserve">- оказывать специалистам районного подразделения отдела сводных статистических работ, региональных счетов, балансов, ведения </w:t>
      </w:r>
      <w:proofErr w:type="spellStart"/>
      <w:r w:rsidRPr="00F81877">
        <w:rPr>
          <w:rFonts w:ascii="Arial" w:eastAsia="Calibri" w:hAnsi="Arial" w:cs="Arial"/>
          <w:lang w:eastAsia="en-US"/>
        </w:rPr>
        <w:t>статрегистра</w:t>
      </w:r>
      <w:proofErr w:type="spellEnd"/>
      <w:r w:rsidRPr="00F81877">
        <w:rPr>
          <w:rFonts w:ascii="Arial" w:eastAsia="Calibri" w:hAnsi="Arial" w:cs="Arial"/>
          <w:lang w:eastAsia="en-US"/>
        </w:rPr>
        <w:t xml:space="preserve"> и общероссийских классификаторов по Беловскому  району, в привлечении граждан Российской Федерации проживающих на территории муниципального образования, к сбору сведений об объектах сельскохозяйственной </w:t>
      </w:r>
      <w:proofErr w:type="spellStart"/>
      <w:r w:rsidRPr="00F81877">
        <w:rPr>
          <w:rFonts w:ascii="Arial" w:eastAsia="Calibri" w:hAnsi="Arial" w:cs="Arial"/>
          <w:lang w:eastAsia="en-US"/>
        </w:rPr>
        <w:lastRenderedPageBreak/>
        <w:t>микропереписи</w:t>
      </w:r>
      <w:proofErr w:type="spellEnd"/>
      <w:r w:rsidRPr="00F81877">
        <w:rPr>
          <w:rFonts w:ascii="Arial" w:eastAsia="Calibri" w:hAnsi="Arial" w:cs="Arial"/>
          <w:lang w:eastAsia="en-US"/>
        </w:rPr>
        <w:t xml:space="preserve">, а также подборе помещений пригодных для обучения и работы лиц, осуществляющих сбор сведений об объектах сельскохозяйственной </w:t>
      </w:r>
      <w:proofErr w:type="spellStart"/>
      <w:r w:rsidRPr="00F81877">
        <w:rPr>
          <w:rFonts w:ascii="Arial" w:eastAsia="Calibri" w:hAnsi="Arial" w:cs="Arial"/>
          <w:lang w:eastAsia="en-US"/>
        </w:rPr>
        <w:t>микропереписи</w:t>
      </w:r>
      <w:proofErr w:type="spellEnd"/>
      <w:r w:rsidRPr="00F81877">
        <w:rPr>
          <w:rFonts w:ascii="Arial" w:eastAsia="Calibri" w:hAnsi="Arial" w:cs="Arial"/>
          <w:lang w:eastAsia="en-US"/>
        </w:rPr>
        <w:t>, хранения переписных листов и иных документов сельскохозяйственной</w:t>
      </w:r>
      <w:proofErr w:type="gramEnd"/>
      <w:r w:rsidRPr="00F81877">
        <w:rPr>
          <w:rFonts w:ascii="Arial" w:eastAsia="Calibri" w:hAnsi="Arial" w:cs="Arial"/>
          <w:lang w:eastAsia="en-US"/>
        </w:rPr>
        <w:t xml:space="preserve"> переписи. </w:t>
      </w:r>
    </w:p>
    <w:p w:rsidR="00191D78" w:rsidRPr="00F81877" w:rsidRDefault="00B16695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7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81877">
        <w:rPr>
          <w:rFonts w:ascii="Arial" w:eastAsia="Calibri" w:hAnsi="Arial" w:cs="Arial"/>
          <w:lang w:eastAsia="en-US"/>
        </w:rPr>
        <w:t>4.</w:t>
      </w:r>
      <w:r w:rsidR="00F81877">
        <w:rPr>
          <w:rFonts w:ascii="Arial" w:eastAsia="Calibri" w:hAnsi="Arial" w:cs="Arial"/>
          <w:lang w:eastAsia="en-US"/>
        </w:rPr>
        <w:t xml:space="preserve"> </w:t>
      </w:r>
      <w:r w:rsidR="00191D78" w:rsidRPr="00F81877">
        <w:rPr>
          <w:rFonts w:ascii="Arial" w:eastAsia="Calibri" w:hAnsi="Arial" w:cs="Arial"/>
          <w:lang w:eastAsia="en-US"/>
        </w:rPr>
        <w:t>Отделу аграрной политики Администрации Беловского района Курской области (</w:t>
      </w:r>
      <w:proofErr w:type="spellStart"/>
      <w:r w:rsidR="00191D78" w:rsidRPr="00F81877">
        <w:rPr>
          <w:rFonts w:ascii="Arial" w:eastAsia="Calibri" w:hAnsi="Arial" w:cs="Arial"/>
          <w:lang w:eastAsia="en-US"/>
        </w:rPr>
        <w:t>Лихоманов</w:t>
      </w:r>
      <w:proofErr w:type="spellEnd"/>
      <w:r w:rsidR="00191D78" w:rsidRPr="00F81877">
        <w:rPr>
          <w:rFonts w:ascii="Arial" w:eastAsia="Calibri" w:hAnsi="Arial" w:cs="Arial"/>
          <w:lang w:eastAsia="en-US"/>
        </w:rPr>
        <w:t xml:space="preserve"> М.Е.) оказывать постоянную помощь специалистам районного подразделения отдела сводных статистических работ, региональных счетов, балансов, ведения </w:t>
      </w:r>
      <w:proofErr w:type="spellStart"/>
      <w:r w:rsidR="00191D78" w:rsidRPr="00F81877">
        <w:rPr>
          <w:rFonts w:ascii="Arial" w:eastAsia="Calibri" w:hAnsi="Arial" w:cs="Arial"/>
          <w:lang w:eastAsia="en-US"/>
        </w:rPr>
        <w:t>статрегистра</w:t>
      </w:r>
      <w:proofErr w:type="spellEnd"/>
      <w:r w:rsidR="00191D78" w:rsidRPr="00F81877">
        <w:rPr>
          <w:rFonts w:ascii="Arial" w:eastAsia="Calibri" w:hAnsi="Arial" w:cs="Arial"/>
          <w:lang w:eastAsia="en-US"/>
        </w:rPr>
        <w:t xml:space="preserve"> и общероссийских класси</w:t>
      </w:r>
      <w:r w:rsidR="00067121" w:rsidRPr="00F81877">
        <w:rPr>
          <w:rFonts w:ascii="Arial" w:eastAsia="Calibri" w:hAnsi="Arial" w:cs="Arial"/>
          <w:lang w:eastAsia="en-US"/>
        </w:rPr>
        <w:t>фикаторов по Беловскому району в</w:t>
      </w:r>
      <w:r w:rsidR="00191D78" w:rsidRPr="00F81877">
        <w:rPr>
          <w:rFonts w:ascii="Arial" w:eastAsia="Calibri" w:hAnsi="Arial" w:cs="Arial"/>
          <w:lang w:eastAsia="en-US"/>
        </w:rPr>
        <w:t xml:space="preserve"> подготовке и организации сельскохозяйственной </w:t>
      </w:r>
      <w:proofErr w:type="spellStart"/>
      <w:r w:rsidR="00191D78" w:rsidRPr="00F81877">
        <w:rPr>
          <w:rFonts w:ascii="Arial" w:eastAsia="Calibri" w:hAnsi="Arial" w:cs="Arial"/>
          <w:lang w:eastAsia="en-US"/>
        </w:rPr>
        <w:t>микропереписи</w:t>
      </w:r>
      <w:proofErr w:type="spellEnd"/>
      <w:r w:rsidR="00191D78" w:rsidRPr="00F81877">
        <w:rPr>
          <w:rFonts w:ascii="Arial" w:eastAsia="Calibri" w:hAnsi="Arial" w:cs="Arial"/>
          <w:lang w:eastAsia="en-US"/>
        </w:rPr>
        <w:t xml:space="preserve"> 2021 года. </w:t>
      </w:r>
    </w:p>
    <w:p w:rsidR="00191D78" w:rsidRPr="00F81877" w:rsidRDefault="00191D78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93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81877">
        <w:rPr>
          <w:rFonts w:ascii="Arial" w:eastAsia="Calibri" w:hAnsi="Arial" w:cs="Arial"/>
          <w:lang w:eastAsia="en-US"/>
        </w:rPr>
        <w:t>5</w:t>
      </w:r>
      <w:r w:rsidR="00B16695" w:rsidRPr="00F81877">
        <w:rPr>
          <w:rFonts w:ascii="Arial" w:eastAsia="Calibri" w:hAnsi="Arial" w:cs="Arial"/>
          <w:lang w:eastAsia="en-US"/>
        </w:rPr>
        <w:t>.</w:t>
      </w:r>
      <w:r w:rsidR="00F81877">
        <w:rPr>
          <w:rFonts w:ascii="Arial" w:eastAsia="Calibri" w:hAnsi="Arial" w:cs="Arial"/>
          <w:lang w:eastAsia="en-US"/>
        </w:rPr>
        <w:t xml:space="preserve"> </w:t>
      </w:r>
      <w:r w:rsidRPr="00F81877">
        <w:rPr>
          <w:rFonts w:ascii="Arial" w:eastAsia="Calibri" w:hAnsi="Arial" w:cs="Arial"/>
          <w:lang w:eastAsia="en-US"/>
        </w:rPr>
        <w:t>Рекомендовать АУКО «Редакция газеты «</w:t>
      </w:r>
      <w:proofErr w:type="spellStart"/>
      <w:r w:rsidRPr="00F81877">
        <w:rPr>
          <w:rFonts w:ascii="Arial" w:eastAsia="Calibri" w:hAnsi="Arial" w:cs="Arial"/>
          <w:lang w:eastAsia="en-US"/>
        </w:rPr>
        <w:t>Беловские</w:t>
      </w:r>
      <w:proofErr w:type="spellEnd"/>
      <w:r w:rsidRPr="00F81877">
        <w:rPr>
          <w:rFonts w:ascii="Arial" w:eastAsia="Calibri" w:hAnsi="Arial" w:cs="Arial"/>
          <w:lang w:eastAsia="en-US"/>
        </w:rPr>
        <w:t xml:space="preserve"> зори»</w:t>
      </w:r>
      <w:r w:rsidR="00067121" w:rsidRPr="00F81877">
        <w:rPr>
          <w:rFonts w:ascii="Arial" w:eastAsia="Calibri" w:hAnsi="Arial" w:cs="Arial"/>
          <w:lang w:eastAsia="en-US"/>
        </w:rPr>
        <w:t xml:space="preserve"> (Тимофеева Л.Л</w:t>
      </w:r>
      <w:r w:rsidRPr="00F81877">
        <w:rPr>
          <w:rFonts w:ascii="Arial" w:eastAsia="Calibri" w:hAnsi="Arial" w:cs="Arial"/>
          <w:lang w:eastAsia="en-US"/>
        </w:rPr>
        <w:t>.) оказывать содействие специалистам районного подразделения</w:t>
      </w:r>
      <w:r w:rsidR="005A79E0">
        <w:rPr>
          <w:rFonts w:ascii="Arial" w:eastAsia="Calibri" w:hAnsi="Arial" w:cs="Arial"/>
          <w:lang w:eastAsia="en-US"/>
        </w:rPr>
        <w:t xml:space="preserve"> </w:t>
      </w:r>
      <w:r w:rsidRPr="00F81877">
        <w:rPr>
          <w:rFonts w:ascii="Arial" w:eastAsia="Calibri" w:hAnsi="Arial" w:cs="Arial"/>
          <w:lang w:eastAsia="en-US"/>
        </w:rPr>
        <w:t xml:space="preserve">отдела сводных статистических работ, региональных счетов, балансов, ведения </w:t>
      </w:r>
      <w:proofErr w:type="spellStart"/>
      <w:r w:rsidRPr="00F81877">
        <w:rPr>
          <w:rFonts w:ascii="Arial" w:eastAsia="Calibri" w:hAnsi="Arial" w:cs="Arial"/>
          <w:lang w:eastAsia="en-US"/>
        </w:rPr>
        <w:t>статрегистра</w:t>
      </w:r>
      <w:proofErr w:type="spellEnd"/>
      <w:r w:rsidRPr="00F81877">
        <w:rPr>
          <w:rFonts w:ascii="Arial" w:eastAsia="Calibri" w:hAnsi="Arial" w:cs="Arial"/>
          <w:lang w:eastAsia="en-US"/>
        </w:rPr>
        <w:t xml:space="preserve"> и общероссийских классификаторов по Беловскому району в проведении информационно-разъяснительной работы, направленной на освещение целей и задач  сельскохозяйственной </w:t>
      </w:r>
      <w:proofErr w:type="spellStart"/>
      <w:r w:rsidRPr="00F81877">
        <w:rPr>
          <w:rFonts w:ascii="Arial" w:eastAsia="Calibri" w:hAnsi="Arial" w:cs="Arial"/>
          <w:lang w:eastAsia="en-US"/>
        </w:rPr>
        <w:t>микропереписи</w:t>
      </w:r>
      <w:proofErr w:type="spellEnd"/>
      <w:r w:rsidRPr="00F81877">
        <w:rPr>
          <w:rFonts w:ascii="Arial" w:eastAsia="Calibri" w:hAnsi="Arial" w:cs="Arial"/>
          <w:lang w:eastAsia="en-US"/>
        </w:rPr>
        <w:t xml:space="preserve"> 2021 года.</w:t>
      </w:r>
    </w:p>
    <w:p w:rsidR="00F81877" w:rsidRDefault="00191D78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81877">
        <w:rPr>
          <w:rFonts w:ascii="Arial" w:eastAsia="Calibri" w:hAnsi="Arial" w:cs="Arial"/>
          <w:lang w:eastAsia="en-US"/>
        </w:rPr>
        <w:t>6</w:t>
      </w:r>
      <w:r w:rsidR="00B16695" w:rsidRPr="00F81877">
        <w:rPr>
          <w:rFonts w:ascii="Arial" w:eastAsia="Calibri" w:hAnsi="Arial" w:cs="Arial"/>
          <w:lang w:eastAsia="en-US"/>
        </w:rPr>
        <w:t>.</w:t>
      </w:r>
      <w:r w:rsidR="00F81877">
        <w:rPr>
          <w:rFonts w:ascii="Arial" w:eastAsia="Calibri" w:hAnsi="Arial" w:cs="Arial"/>
          <w:lang w:eastAsia="en-US"/>
        </w:rPr>
        <w:t xml:space="preserve"> </w:t>
      </w:r>
      <w:r w:rsidRPr="00F81877">
        <w:rPr>
          <w:rFonts w:ascii="Arial" w:eastAsia="Calibri" w:hAnsi="Arial" w:cs="Arial"/>
          <w:lang w:eastAsia="en-US"/>
        </w:rPr>
        <w:t xml:space="preserve">Контроль за выполнением настоящего постановления возложить </w:t>
      </w:r>
      <w:proofErr w:type="gramStart"/>
      <w:r w:rsidRPr="00F81877">
        <w:rPr>
          <w:rFonts w:ascii="Arial" w:eastAsia="Calibri" w:hAnsi="Arial" w:cs="Arial"/>
          <w:lang w:eastAsia="en-US"/>
        </w:rPr>
        <w:t>на</w:t>
      </w:r>
      <w:proofErr w:type="gramEnd"/>
      <w:r w:rsidR="00B16695" w:rsidRPr="00F81877">
        <w:rPr>
          <w:rFonts w:ascii="Arial" w:eastAsia="Calibri" w:hAnsi="Arial" w:cs="Arial"/>
          <w:lang w:eastAsia="en-US"/>
        </w:rPr>
        <w:t xml:space="preserve"> и. </w:t>
      </w:r>
      <w:proofErr w:type="gramStart"/>
      <w:r w:rsidR="00B16695" w:rsidRPr="00F81877">
        <w:rPr>
          <w:rFonts w:ascii="Arial" w:eastAsia="Calibri" w:hAnsi="Arial" w:cs="Arial"/>
          <w:lang w:eastAsia="en-US"/>
        </w:rPr>
        <w:t>о</w:t>
      </w:r>
      <w:proofErr w:type="gramEnd"/>
      <w:r w:rsidR="00B16695" w:rsidRPr="00F81877">
        <w:rPr>
          <w:rFonts w:ascii="Arial" w:eastAsia="Calibri" w:hAnsi="Arial" w:cs="Arial"/>
          <w:lang w:eastAsia="en-US"/>
        </w:rPr>
        <w:t>.</w:t>
      </w:r>
      <w:r w:rsidRPr="00F81877">
        <w:rPr>
          <w:rFonts w:ascii="Arial" w:eastAsia="Calibri" w:hAnsi="Arial" w:cs="Arial"/>
          <w:lang w:eastAsia="en-US"/>
        </w:rPr>
        <w:t xml:space="preserve"> первого заместителя главы Администрации Беловского района Курской области </w:t>
      </w:r>
      <w:proofErr w:type="spellStart"/>
      <w:r w:rsidRPr="00F81877">
        <w:rPr>
          <w:rFonts w:ascii="Arial" w:eastAsia="Calibri" w:hAnsi="Arial" w:cs="Arial"/>
          <w:lang w:eastAsia="en-US"/>
        </w:rPr>
        <w:t>Квачёва</w:t>
      </w:r>
      <w:proofErr w:type="spellEnd"/>
      <w:r w:rsidRPr="00F81877">
        <w:rPr>
          <w:rFonts w:ascii="Arial" w:eastAsia="Calibri" w:hAnsi="Arial" w:cs="Arial"/>
          <w:lang w:eastAsia="en-US"/>
        </w:rPr>
        <w:t xml:space="preserve"> В.В.</w:t>
      </w:r>
    </w:p>
    <w:p w:rsidR="00191D78" w:rsidRPr="00F81877" w:rsidRDefault="00191D78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81877">
        <w:rPr>
          <w:rFonts w:ascii="Arial" w:eastAsia="Calibri" w:hAnsi="Arial" w:cs="Arial"/>
          <w:lang w:eastAsia="en-US"/>
        </w:rPr>
        <w:t>7. Постановление вступает в силу с момента его подписания.</w:t>
      </w:r>
    </w:p>
    <w:p w:rsidR="00191D78" w:rsidRPr="00F81877" w:rsidRDefault="00191D78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38"/>
        </w:tabs>
        <w:ind w:firstLine="709"/>
        <w:jc w:val="both"/>
        <w:rPr>
          <w:rFonts w:ascii="Arial" w:eastAsia="Calibri" w:hAnsi="Arial" w:cs="Arial"/>
          <w:lang w:eastAsia="en-US"/>
        </w:rPr>
      </w:pPr>
    </w:p>
    <w:p w:rsidR="00191D78" w:rsidRPr="00F81877" w:rsidRDefault="00191D78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38"/>
        </w:tabs>
        <w:ind w:firstLine="709"/>
        <w:jc w:val="both"/>
        <w:rPr>
          <w:rFonts w:ascii="Arial" w:eastAsia="Calibri" w:hAnsi="Arial" w:cs="Arial"/>
          <w:lang w:eastAsia="en-US"/>
        </w:rPr>
      </w:pPr>
    </w:p>
    <w:p w:rsidR="00B16695" w:rsidRPr="00F81877" w:rsidRDefault="00B16695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38"/>
        </w:tabs>
        <w:ind w:firstLine="709"/>
        <w:jc w:val="both"/>
        <w:rPr>
          <w:rFonts w:ascii="Arial" w:eastAsia="Calibri" w:hAnsi="Arial" w:cs="Arial"/>
          <w:lang w:eastAsia="en-US"/>
        </w:rPr>
      </w:pPr>
    </w:p>
    <w:p w:rsidR="00191D78" w:rsidRPr="00F81877" w:rsidRDefault="00191D78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81877">
        <w:rPr>
          <w:rFonts w:ascii="Arial" w:hAnsi="Arial" w:cs="Arial"/>
        </w:rPr>
        <w:t>Глава Беловского района</w:t>
      </w:r>
    </w:p>
    <w:p w:rsidR="00191D78" w:rsidRPr="00F81877" w:rsidRDefault="00191D78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81877">
        <w:rPr>
          <w:rFonts w:ascii="Arial" w:hAnsi="Arial" w:cs="Arial"/>
        </w:rPr>
        <w:t xml:space="preserve">Курской области                         </w:t>
      </w:r>
      <w:r w:rsidR="00F81877">
        <w:rPr>
          <w:rFonts w:ascii="Arial" w:hAnsi="Arial" w:cs="Arial"/>
        </w:rPr>
        <w:t xml:space="preserve">                         </w:t>
      </w:r>
      <w:r w:rsidRPr="00F81877">
        <w:rPr>
          <w:rFonts w:ascii="Arial" w:hAnsi="Arial" w:cs="Arial"/>
        </w:rPr>
        <w:t xml:space="preserve">                        Н.В. Волобуев</w:t>
      </w:r>
    </w:p>
    <w:p w:rsidR="00191D78" w:rsidRPr="00F81877" w:rsidRDefault="00191D78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91D78" w:rsidRPr="00F81877" w:rsidRDefault="00191D78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91D78" w:rsidRPr="00F81877" w:rsidRDefault="00191D78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91D78" w:rsidRDefault="00191D78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81877" w:rsidRDefault="00F81877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81877" w:rsidRDefault="00F81877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81877" w:rsidRDefault="00F81877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81877" w:rsidRDefault="00F81877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81877" w:rsidRDefault="00F81877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81877" w:rsidRDefault="00F81877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81877" w:rsidRDefault="00F81877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81877" w:rsidRDefault="00F81877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81877" w:rsidRDefault="00F81877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81877" w:rsidRDefault="00F81877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81877" w:rsidRDefault="00F81877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81877" w:rsidRDefault="00F81877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81877" w:rsidRDefault="00F81877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81877" w:rsidRDefault="00F81877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81877" w:rsidRDefault="00F81877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81877" w:rsidRDefault="00F81877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81877" w:rsidRDefault="00F81877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81877" w:rsidRDefault="00F81877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81877" w:rsidRDefault="00F81877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81877" w:rsidRDefault="00F81877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81877" w:rsidRDefault="00F81877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81877" w:rsidRDefault="00F81877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A79E0" w:rsidRPr="00F81877" w:rsidRDefault="005A79E0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91D78" w:rsidRPr="00F81877" w:rsidRDefault="00191D78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</w:rPr>
      </w:pPr>
      <w:bookmarkStart w:id="0" w:name="Par33"/>
      <w:bookmarkEnd w:id="0"/>
      <w:r w:rsidRPr="00F81877">
        <w:rPr>
          <w:rFonts w:ascii="Arial" w:hAnsi="Arial" w:cs="Arial"/>
        </w:rPr>
        <w:lastRenderedPageBreak/>
        <w:t>Приложение №1</w:t>
      </w:r>
    </w:p>
    <w:p w:rsidR="00191D78" w:rsidRPr="00F81877" w:rsidRDefault="00191D78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F81877">
        <w:rPr>
          <w:rFonts w:ascii="Arial" w:hAnsi="Arial" w:cs="Arial"/>
        </w:rPr>
        <w:t xml:space="preserve">к постановлению Администрации </w:t>
      </w:r>
    </w:p>
    <w:p w:rsidR="00191D78" w:rsidRPr="00F81877" w:rsidRDefault="00191D78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F81877">
        <w:rPr>
          <w:rFonts w:ascii="Arial" w:hAnsi="Arial" w:cs="Arial"/>
        </w:rPr>
        <w:t xml:space="preserve">Беловского района Курской области </w:t>
      </w:r>
    </w:p>
    <w:p w:rsidR="00191D78" w:rsidRPr="00F81877" w:rsidRDefault="00B16695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F81877">
        <w:rPr>
          <w:rFonts w:ascii="Arial" w:hAnsi="Arial" w:cs="Arial"/>
        </w:rPr>
        <w:t>от 25.11.2020 г. №819</w:t>
      </w:r>
    </w:p>
    <w:p w:rsidR="00B16695" w:rsidRPr="00F81877" w:rsidRDefault="00B16695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191D78" w:rsidRPr="00F81877" w:rsidRDefault="00191D78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81877">
        <w:rPr>
          <w:rFonts w:ascii="Arial" w:hAnsi="Arial" w:cs="Arial"/>
          <w:b/>
          <w:sz w:val="32"/>
          <w:szCs w:val="32"/>
        </w:rPr>
        <w:t>СОСТАВ</w:t>
      </w:r>
    </w:p>
    <w:p w:rsidR="00191D78" w:rsidRPr="00F81877" w:rsidRDefault="00191D78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81877">
        <w:rPr>
          <w:rFonts w:ascii="Arial" w:hAnsi="Arial" w:cs="Arial"/>
          <w:b/>
          <w:sz w:val="32"/>
          <w:szCs w:val="32"/>
        </w:rPr>
        <w:t xml:space="preserve">комиссии по подготовке и проведению сельскохозяйственной </w:t>
      </w:r>
      <w:proofErr w:type="spellStart"/>
      <w:r w:rsidRPr="00F81877">
        <w:rPr>
          <w:rFonts w:ascii="Arial" w:hAnsi="Arial" w:cs="Arial"/>
          <w:b/>
          <w:sz w:val="32"/>
          <w:szCs w:val="32"/>
        </w:rPr>
        <w:t>микропереписи</w:t>
      </w:r>
      <w:proofErr w:type="spellEnd"/>
      <w:r w:rsidRPr="00F81877">
        <w:rPr>
          <w:rFonts w:ascii="Arial" w:hAnsi="Arial" w:cs="Arial"/>
          <w:b/>
          <w:sz w:val="32"/>
          <w:szCs w:val="32"/>
        </w:rPr>
        <w:t xml:space="preserve"> 2021 года на территории Беловского района Курской области. </w:t>
      </w:r>
    </w:p>
    <w:p w:rsidR="00191D78" w:rsidRPr="00F81877" w:rsidRDefault="00191D78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tbl>
      <w:tblPr>
        <w:tblStyle w:val="a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75"/>
      </w:tblGrid>
      <w:tr w:rsidR="00B16695" w:rsidRPr="00F81877" w:rsidTr="00F81877">
        <w:trPr>
          <w:jc w:val="center"/>
        </w:trPr>
        <w:tc>
          <w:tcPr>
            <w:tcW w:w="3369" w:type="dxa"/>
          </w:tcPr>
          <w:p w:rsidR="00B16695" w:rsidRPr="00F81877" w:rsidRDefault="00B16695" w:rsidP="00F8187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F81877">
              <w:rPr>
                <w:rFonts w:ascii="Arial" w:hAnsi="Arial" w:cs="Arial"/>
              </w:rPr>
              <w:t>Квачев</w:t>
            </w:r>
            <w:proofErr w:type="spellEnd"/>
          </w:p>
          <w:p w:rsidR="00B16695" w:rsidRPr="00F81877" w:rsidRDefault="00B16695" w:rsidP="00F8187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1877">
              <w:rPr>
                <w:rFonts w:ascii="Arial" w:hAnsi="Arial" w:cs="Arial"/>
              </w:rPr>
              <w:t>Владимир Викторович</w:t>
            </w:r>
          </w:p>
        </w:tc>
        <w:tc>
          <w:tcPr>
            <w:tcW w:w="5975" w:type="dxa"/>
          </w:tcPr>
          <w:p w:rsidR="00B16695" w:rsidRPr="00F81877" w:rsidRDefault="00B16695" w:rsidP="00F818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093"/>
              </w:tabs>
              <w:jc w:val="both"/>
              <w:rPr>
                <w:rFonts w:ascii="Arial" w:eastAsia="Calibri" w:hAnsi="Arial" w:cs="Arial"/>
                <w:lang w:eastAsia="en-US"/>
              </w:rPr>
            </w:pPr>
            <w:r w:rsidRPr="00F81877">
              <w:rPr>
                <w:rFonts w:ascii="Arial" w:eastAsia="Calibri" w:hAnsi="Arial" w:cs="Arial"/>
                <w:lang w:eastAsia="en-US"/>
              </w:rPr>
              <w:t>-и.о. первого заместителя главы Администрации Беловского района Курской области – председатель комиссии</w:t>
            </w:r>
          </w:p>
          <w:p w:rsidR="00FB2DAC" w:rsidRPr="00F81877" w:rsidRDefault="00FB2DAC" w:rsidP="00F818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093"/>
              </w:tabs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16695" w:rsidRPr="00F81877" w:rsidTr="00F81877">
        <w:trPr>
          <w:jc w:val="center"/>
        </w:trPr>
        <w:tc>
          <w:tcPr>
            <w:tcW w:w="3369" w:type="dxa"/>
          </w:tcPr>
          <w:p w:rsidR="00B16695" w:rsidRPr="00F81877" w:rsidRDefault="00B16695" w:rsidP="00F8187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1877">
              <w:rPr>
                <w:rFonts w:ascii="Arial" w:hAnsi="Arial" w:cs="Arial"/>
              </w:rPr>
              <w:t>Малахова</w:t>
            </w:r>
          </w:p>
          <w:p w:rsidR="00B16695" w:rsidRPr="00F81877" w:rsidRDefault="00B16695" w:rsidP="00F8187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1877">
              <w:rPr>
                <w:rFonts w:ascii="Arial" w:hAnsi="Arial" w:cs="Arial"/>
              </w:rPr>
              <w:t>Светлана Николаевна</w:t>
            </w:r>
          </w:p>
        </w:tc>
        <w:tc>
          <w:tcPr>
            <w:tcW w:w="5975" w:type="dxa"/>
          </w:tcPr>
          <w:p w:rsidR="00B16695" w:rsidRPr="00F81877" w:rsidRDefault="00B16695" w:rsidP="00F8187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81877">
              <w:rPr>
                <w:rFonts w:ascii="Arial" w:hAnsi="Arial" w:cs="Arial"/>
              </w:rPr>
              <w:t xml:space="preserve">-специалист – эксперт отдела сводных статистических работ, региональных счетов, балансов, ведения </w:t>
            </w:r>
            <w:proofErr w:type="spellStart"/>
            <w:r w:rsidRPr="00F81877">
              <w:rPr>
                <w:rFonts w:ascii="Arial" w:hAnsi="Arial" w:cs="Arial"/>
              </w:rPr>
              <w:t>Статрегистра</w:t>
            </w:r>
            <w:proofErr w:type="spellEnd"/>
            <w:r w:rsidRPr="00F81877">
              <w:rPr>
                <w:rFonts w:ascii="Arial" w:hAnsi="Arial" w:cs="Arial"/>
              </w:rPr>
              <w:t xml:space="preserve"> и общероссийских классификаторов по Беловскому району Курской области – заместитель председателя комиссии (по согласованию)</w:t>
            </w:r>
          </w:p>
          <w:p w:rsidR="00FB2DAC" w:rsidRPr="00F81877" w:rsidRDefault="00FB2DAC" w:rsidP="00F8187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16695" w:rsidRPr="00F81877" w:rsidTr="00F81877">
        <w:trPr>
          <w:jc w:val="center"/>
        </w:trPr>
        <w:tc>
          <w:tcPr>
            <w:tcW w:w="3369" w:type="dxa"/>
          </w:tcPr>
          <w:p w:rsidR="00B16695" w:rsidRPr="00F81877" w:rsidRDefault="00B16695" w:rsidP="00F8187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1877">
              <w:rPr>
                <w:rFonts w:ascii="Arial" w:hAnsi="Arial" w:cs="Arial"/>
              </w:rPr>
              <w:t>Подгорная</w:t>
            </w:r>
          </w:p>
          <w:p w:rsidR="00B16695" w:rsidRPr="00F81877" w:rsidRDefault="00B16695" w:rsidP="00F8187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1877">
              <w:rPr>
                <w:rFonts w:ascii="Arial" w:hAnsi="Arial" w:cs="Arial"/>
              </w:rPr>
              <w:t>Валентина Григорьевна</w:t>
            </w:r>
          </w:p>
        </w:tc>
        <w:tc>
          <w:tcPr>
            <w:tcW w:w="5975" w:type="dxa"/>
          </w:tcPr>
          <w:p w:rsidR="00B16695" w:rsidRPr="00F81877" w:rsidRDefault="00B16695" w:rsidP="00F8187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81877">
              <w:rPr>
                <w:rFonts w:ascii="Arial" w:hAnsi="Arial" w:cs="Arial"/>
              </w:rPr>
              <w:t>-ведущий специалист – эксперт Администрации Беловского района Курской области – секретарь комиссии</w:t>
            </w:r>
          </w:p>
          <w:p w:rsidR="00FB2DAC" w:rsidRPr="00F81877" w:rsidRDefault="00FB2DAC" w:rsidP="00F8187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16695" w:rsidRPr="00F81877" w:rsidTr="00F81877">
        <w:trPr>
          <w:jc w:val="center"/>
        </w:trPr>
        <w:tc>
          <w:tcPr>
            <w:tcW w:w="9344" w:type="dxa"/>
            <w:gridSpan w:val="2"/>
          </w:tcPr>
          <w:p w:rsidR="00B16695" w:rsidRPr="00F81877" w:rsidRDefault="00B16695" w:rsidP="00F8187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1877">
              <w:rPr>
                <w:rFonts w:ascii="Arial" w:hAnsi="Arial" w:cs="Arial"/>
              </w:rPr>
              <w:t>Члены комиссии:</w:t>
            </w:r>
          </w:p>
          <w:p w:rsidR="00FB2DAC" w:rsidRPr="00F81877" w:rsidRDefault="00FB2DAC" w:rsidP="00F8187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16695" w:rsidRPr="00F81877" w:rsidTr="00F81877">
        <w:trPr>
          <w:jc w:val="center"/>
        </w:trPr>
        <w:tc>
          <w:tcPr>
            <w:tcW w:w="3369" w:type="dxa"/>
          </w:tcPr>
          <w:p w:rsidR="00B16695" w:rsidRPr="00F81877" w:rsidRDefault="00B16695" w:rsidP="00F8187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F81877">
              <w:rPr>
                <w:rFonts w:ascii="Arial" w:hAnsi="Arial" w:cs="Arial"/>
              </w:rPr>
              <w:t>Лихоманов</w:t>
            </w:r>
            <w:proofErr w:type="spellEnd"/>
            <w:r w:rsidRPr="00F81877">
              <w:rPr>
                <w:rFonts w:ascii="Arial" w:hAnsi="Arial" w:cs="Arial"/>
              </w:rPr>
              <w:t xml:space="preserve"> Максим Егорович</w:t>
            </w:r>
          </w:p>
        </w:tc>
        <w:tc>
          <w:tcPr>
            <w:tcW w:w="5975" w:type="dxa"/>
          </w:tcPr>
          <w:p w:rsidR="00B16695" w:rsidRPr="00F81877" w:rsidRDefault="00B16695" w:rsidP="00F8187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1877">
              <w:rPr>
                <w:rFonts w:ascii="Arial" w:hAnsi="Arial" w:cs="Arial"/>
              </w:rPr>
              <w:t>- начальник отдела Администрации Беловского района Курской области</w:t>
            </w:r>
          </w:p>
          <w:p w:rsidR="00FB2DAC" w:rsidRPr="00F81877" w:rsidRDefault="00FB2DAC" w:rsidP="00F8187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16695" w:rsidRPr="00F81877" w:rsidTr="00F81877">
        <w:trPr>
          <w:jc w:val="center"/>
        </w:trPr>
        <w:tc>
          <w:tcPr>
            <w:tcW w:w="3369" w:type="dxa"/>
          </w:tcPr>
          <w:p w:rsidR="00B16695" w:rsidRPr="00F81877" w:rsidRDefault="00B16695" w:rsidP="00F8187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F81877">
              <w:rPr>
                <w:rFonts w:ascii="Arial" w:hAnsi="Arial" w:cs="Arial"/>
              </w:rPr>
              <w:t>Дробязгина</w:t>
            </w:r>
            <w:proofErr w:type="spellEnd"/>
            <w:r w:rsidRPr="00F81877">
              <w:rPr>
                <w:rFonts w:ascii="Arial" w:hAnsi="Arial" w:cs="Arial"/>
              </w:rPr>
              <w:t xml:space="preserve">  Ирина Викторовна</w:t>
            </w:r>
          </w:p>
        </w:tc>
        <w:tc>
          <w:tcPr>
            <w:tcW w:w="5975" w:type="dxa"/>
          </w:tcPr>
          <w:p w:rsidR="00B16695" w:rsidRPr="00F81877" w:rsidRDefault="00B16695" w:rsidP="00F8187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1877">
              <w:rPr>
                <w:rFonts w:ascii="Arial" w:hAnsi="Arial" w:cs="Arial"/>
              </w:rPr>
              <w:t>- начальник отдела Администрации Беловского района Курской области</w:t>
            </w:r>
          </w:p>
          <w:p w:rsidR="00FB2DAC" w:rsidRPr="00F81877" w:rsidRDefault="00FB2DAC" w:rsidP="00F8187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16695" w:rsidRPr="00F81877" w:rsidTr="00F81877">
        <w:trPr>
          <w:jc w:val="center"/>
        </w:trPr>
        <w:tc>
          <w:tcPr>
            <w:tcW w:w="3369" w:type="dxa"/>
          </w:tcPr>
          <w:p w:rsidR="00B16695" w:rsidRPr="00F81877" w:rsidRDefault="00B16695" w:rsidP="00F8187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F81877">
              <w:rPr>
                <w:rFonts w:ascii="Arial" w:hAnsi="Arial" w:cs="Arial"/>
              </w:rPr>
              <w:t>Милёхина</w:t>
            </w:r>
            <w:proofErr w:type="spellEnd"/>
            <w:r w:rsidRPr="00F81877">
              <w:rPr>
                <w:rFonts w:ascii="Arial" w:hAnsi="Arial" w:cs="Arial"/>
              </w:rPr>
              <w:t xml:space="preserve"> Елена Юрьевна</w:t>
            </w:r>
          </w:p>
        </w:tc>
        <w:tc>
          <w:tcPr>
            <w:tcW w:w="5975" w:type="dxa"/>
          </w:tcPr>
          <w:p w:rsidR="00B16695" w:rsidRPr="00F81877" w:rsidRDefault="00B16695" w:rsidP="00F8187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1877">
              <w:rPr>
                <w:rFonts w:ascii="Arial" w:hAnsi="Arial" w:cs="Arial"/>
              </w:rPr>
              <w:t>- начальник отдела Администрации Беловского района Курской области</w:t>
            </w:r>
          </w:p>
          <w:p w:rsidR="00FB2DAC" w:rsidRPr="00F81877" w:rsidRDefault="00FB2DAC" w:rsidP="00F8187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16695" w:rsidRPr="00F81877" w:rsidTr="00F81877">
        <w:trPr>
          <w:jc w:val="center"/>
        </w:trPr>
        <w:tc>
          <w:tcPr>
            <w:tcW w:w="3369" w:type="dxa"/>
          </w:tcPr>
          <w:p w:rsidR="00B16695" w:rsidRPr="00F81877" w:rsidRDefault="00B16695" w:rsidP="00F8187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1877">
              <w:rPr>
                <w:rFonts w:ascii="Arial" w:hAnsi="Arial" w:cs="Arial"/>
              </w:rPr>
              <w:t>Тимофеева Лидия Львовна</w:t>
            </w:r>
          </w:p>
        </w:tc>
        <w:tc>
          <w:tcPr>
            <w:tcW w:w="5975" w:type="dxa"/>
          </w:tcPr>
          <w:p w:rsidR="00B16695" w:rsidRPr="00F81877" w:rsidRDefault="00B16695" w:rsidP="00F8187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1877">
              <w:rPr>
                <w:rFonts w:ascii="Arial" w:hAnsi="Arial" w:cs="Arial"/>
              </w:rPr>
              <w:t>-главный редактор газеты АУКО «Редакция газеты «</w:t>
            </w:r>
            <w:proofErr w:type="spellStart"/>
            <w:r w:rsidRPr="00F81877">
              <w:rPr>
                <w:rFonts w:ascii="Arial" w:hAnsi="Arial" w:cs="Arial"/>
              </w:rPr>
              <w:t>Беловские</w:t>
            </w:r>
            <w:proofErr w:type="spellEnd"/>
            <w:r w:rsidRPr="00F81877">
              <w:rPr>
                <w:rFonts w:ascii="Arial" w:hAnsi="Arial" w:cs="Arial"/>
              </w:rPr>
              <w:t xml:space="preserve"> Зори</w:t>
            </w:r>
            <w:proofErr w:type="gramStart"/>
            <w:r w:rsidRPr="00F81877">
              <w:rPr>
                <w:rFonts w:ascii="Arial" w:hAnsi="Arial" w:cs="Arial"/>
              </w:rPr>
              <w:t>»(</w:t>
            </w:r>
            <w:proofErr w:type="gramEnd"/>
            <w:r w:rsidRPr="00F81877">
              <w:rPr>
                <w:rFonts w:ascii="Arial" w:hAnsi="Arial" w:cs="Arial"/>
              </w:rPr>
              <w:t xml:space="preserve"> по согласованию)</w:t>
            </w:r>
          </w:p>
        </w:tc>
      </w:tr>
    </w:tbl>
    <w:p w:rsidR="00191D78" w:rsidRPr="00F81877" w:rsidRDefault="00191D78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B16695" w:rsidRPr="00F81877" w:rsidRDefault="00B16695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B16695" w:rsidRPr="00F81877" w:rsidRDefault="00B16695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B16695" w:rsidRPr="00F81877" w:rsidRDefault="00B16695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B16695" w:rsidRPr="00F81877" w:rsidRDefault="00B16695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191D78" w:rsidRDefault="00191D78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</w:rPr>
      </w:pPr>
    </w:p>
    <w:p w:rsidR="00F81877" w:rsidRDefault="00F81877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</w:rPr>
      </w:pPr>
    </w:p>
    <w:p w:rsidR="00F81877" w:rsidRDefault="00F81877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</w:rPr>
      </w:pPr>
    </w:p>
    <w:p w:rsidR="00F81877" w:rsidRDefault="00F81877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</w:rPr>
      </w:pPr>
    </w:p>
    <w:p w:rsidR="00F81877" w:rsidRDefault="00F81877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</w:rPr>
      </w:pPr>
    </w:p>
    <w:p w:rsidR="00F81877" w:rsidRDefault="00F81877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</w:rPr>
      </w:pPr>
    </w:p>
    <w:p w:rsidR="00F81877" w:rsidRDefault="00F81877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</w:rPr>
      </w:pPr>
    </w:p>
    <w:p w:rsidR="00F81877" w:rsidRPr="00F81877" w:rsidRDefault="00F81877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</w:rPr>
      </w:pPr>
    </w:p>
    <w:p w:rsidR="00B16695" w:rsidRPr="00F81877" w:rsidRDefault="00B16695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</w:rPr>
      </w:pPr>
      <w:r w:rsidRPr="00F81877">
        <w:rPr>
          <w:rFonts w:ascii="Arial" w:hAnsi="Arial" w:cs="Arial"/>
        </w:rPr>
        <w:lastRenderedPageBreak/>
        <w:t>Приложение №2</w:t>
      </w:r>
    </w:p>
    <w:p w:rsidR="00B16695" w:rsidRPr="00F81877" w:rsidRDefault="00B16695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F81877">
        <w:rPr>
          <w:rFonts w:ascii="Arial" w:hAnsi="Arial" w:cs="Arial"/>
        </w:rPr>
        <w:t xml:space="preserve">к постановлению Администрации </w:t>
      </w:r>
    </w:p>
    <w:p w:rsidR="00B16695" w:rsidRPr="00F81877" w:rsidRDefault="00B16695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F81877">
        <w:rPr>
          <w:rFonts w:ascii="Arial" w:hAnsi="Arial" w:cs="Arial"/>
        </w:rPr>
        <w:t xml:space="preserve">Беловского района Курской области </w:t>
      </w:r>
    </w:p>
    <w:p w:rsidR="00B16695" w:rsidRPr="00F81877" w:rsidRDefault="00B16695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F81877">
        <w:rPr>
          <w:rFonts w:ascii="Arial" w:hAnsi="Arial" w:cs="Arial"/>
        </w:rPr>
        <w:t>от 25.11.2020 г. №819</w:t>
      </w:r>
    </w:p>
    <w:p w:rsidR="00191D78" w:rsidRPr="00F81877" w:rsidRDefault="00191D78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191D78" w:rsidRPr="00F81877" w:rsidRDefault="00191D78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81877">
        <w:rPr>
          <w:rFonts w:ascii="Arial" w:hAnsi="Arial" w:cs="Arial"/>
          <w:b/>
          <w:sz w:val="32"/>
          <w:szCs w:val="32"/>
        </w:rPr>
        <w:t>ПОЛОЖЕНИЕ</w:t>
      </w:r>
    </w:p>
    <w:p w:rsidR="00191D78" w:rsidRPr="00F81877" w:rsidRDefault="00191D78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81877">
        <w:rPr>
          <w:rFonts w:ascii="Arial" w:hAnsi="Arial" w:cs="Arial"/>
          <w:b/>
          <w:sz w:val="32"/>
          <w:szCs w:val="32"/>
        </w:rPr>
        <w:t xml:space="preserve">о </w:t>
      </w:r>
      <w:r w:rsidR="00B16695" w:rsidRPr="00F81877">
        <w:rPr>
          <w:rFonts w:ascii="Arial" w:hAnsi="Arial" w:cs="Arial"/>
          <w:b/>
          <w:sz w:val="32"/>
          <w:szCs w:val="32"/>
        </w:rPr>
        <w:t>к</w:t>
      </w:r>
      <w:r w:rsidRPr="00F81877">
        <w:rPr>
          <w:rFonts w:ascii="Arial" w:hAnsi="Arial" w:cs="Arial"/>
          <w:b/>
          <w:sz w:val="32"/>
          <w:szCs w:val="32"/>
        </w:rPr>
        <w:t xml:space="preserve">омиссии по подготовке и проведению сельскохозяйственной </w:t>
      </w:r>
      <w:proofErr w:type="spellStart"/>
      <w:r w:rsidRPr="00F81877">
        <w:rPr>
          <w:rFonts w:ascii="Arial" w:hAnsi="Arial" w:cs="Arial"/>
          <w:b/>
          <w:sz w:val="32"/>
          <w:szCs w:val="32"/>
        </w:rPr>
        <w:t>микропереписи</w:t>
      </w:r>
      <w:proofErr w:type="spellEnd"/>
      <w:r w:rsidRPr="00F81877">
        <w:rPr>
          <w:rFonts w:ascii="Arial" w:hAnsi="Arial" w:cs="Arial"/>
          <w:b/>
          <w:sz w:val="32"/>
          <w:szCs w:val="32"/>
        </w:rPr>
        <w:t xml:space="preserve"> 2021 года в Беловском районе Курской области</w:t>
      </w:r>
    </w:p>
    <w:p w:rsidR="00191D78" w:rsidRPr="00F81877" w:rsidRDefault="00191D78" w:rsidP="00F818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191D78" w:rsidRPr="00F81877" w:rsidRDefault="00191D78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96"/>
        </w:tabs>
        <w:ind w:firstLine="709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F81877">
        <w:rPr>
          <w:rFonts w:ascii="Arial" w:eastAsia="Calibri" w:hAnsi="Arial" w:cs="Arial"/>
          <w:b/>
          <w:sz w:val="28"/>
          <w:szCs w:val="28"/>
          <w:lang w:eastAsia="en-US"/>
        </w:rPr>
        <w:t>1.</w:t>
      </w:r>
      <w:r w:rsidR="00F81877" w:rsidRPr="00F81877"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  <w:proofErr w:type="gramStart"/>
      <w:r w:rsidRPr="00F81877">
        <w:rPr>
          <w:rFonts w:ascii="Arial" w:eastAsia="Calibri" w:hAnsi="Arial" w:cs="Arial"/>
          <w:b/>
          <w:sz w:val="28"/>
          <w:szCs w:val="28"/>
          <w:lang w:eastAsia="en-US"/>
        </w:rPr>
        <w:t>Общие</w:t>
      </w:r>
      <w:proofErr w:type="gramEnd"/>
      <w:r w:rsidRPr="00F81877">
        <w:rPr>
          <w:rFonts w:ascii="Arial" w:eastAsia="Calibri" w:hAnsi="Arial" w:cs="Arial"/>
          <w:b/>
          <w:sz w:val="28"/>
          <w:szCs w:val="28"/>
          <w:lang w:eastAsia="en-US"/>
        </w:rPr>
        <w:t xml:space="preserve"> положение.</w:t>
      </w:r>
    </w:p>
    <w:p w:rsidR="00B16695" w:rsidRPr="00F81877" w:rsidRDefault="00B16695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96"/>
        </w:tabs>
        <w:ind w:firstLine="709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191D78" w:rsidRPr="00F81877" w:rsidRDefault="00191D78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48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81877">
        <w:rPr>
          <w:rFonts w:ascii="Arial" w:eastAsia="Calibri" w:hAnsi="Arial" w:cs="Arial"/>
          <w:lang w:eastAsia="en-US"/>
        </w:rPr>
        <w:t xml:space="preserve">1.1. Комиссия по подготовке и проведению сельскохозяйственной </w:t>
      </w:r>
      <w:proofErr w:type="spellStart"/>
      <w:r w:rsidRPr="00F81877">
        <w:rPr>
          <w:rFonts w:ascii="Arial" w:eastAsia="Calibri" w:hAnsi="Arial" w:cs="Arial"/>
          <w:lang w:eastAsia="en-US"/>
        </w:rPr>
        <w:t>микропереписи</w:t>
      </w:r>
      <w:proofErr w:type="spellEnd"/>
      <w:r w:rsidRPr="00F81877">
        <w:rPr>
          <w:rFonts w:ascii="Arial" w:eastAsia="Calibri" w:hAnsi="Arial" w:cs="Arial"/>
          <w:lang w:eastAsia="en-US"/>
        </w:rPr>
        <w:t xml:space="preserve"> 2021 года создается на территории Беловского района Курской области (далее Комиссия).   </w:t>
      </w:r>
    </w:p>
    <w:p w:rsidR="00191D78" w:rsidRPr="00F81877" w:rsidRDefault="00191D78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46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81877">
        <w:rPr>
          <w:rFonts w:ascii="Arial" w:eastAsia="Calibri" w:hAnsi="Arial" w:cs="Arial"/>
          <w:lang w:eastAsia="en-US"/>
        </w:rPr>
        <w:t xml:space="preserve">1.2. Комиссия в своей работе руководствуется Конституцией Российской Федерации,  Федеральным законом от 21 июля 2005 года </w:t>
      </w:r>
      <w:r w:rsidR="00B16695" w:rsidRPr="00F81877">
        <w:rPr>
          <w:rFonts w:ascii="Arial" w:eastAsia="Calibri" w:hAnsi="Arial" w:cs="Arial"/>
          <w:lang w:eastAsia="en-US"/>
        </w:rPr>
        <w:t>№ 108-ФЗ «</w:t>
      </w:r>
      <w:r w:rsidRPr="00F81877">
        <w:rPr>
          <w:rFonts w:ascii="Arial" w:eastAsia="Calibri" w:hAnsi="Arial" w:cs="Arial"/>
          <w:lang w:eastAsia="en-US"/>
        </w:rPr>
        <w:t xml:space="preserve">О Всероссийской сельскохозяйственной переписи»,  постановлением  Правительства Российской Федерации от 29 августа 2020 г. № 1315 «Об организации сельскохозяйственной </w:t>
      </w:r>
      <w:proofErr w:type="spellStart"/>
      <w:r w:rsidRPr="00F81877">
        <w:rPr>
          <w:rFonts w:ascii="Arial" w:eastAsia="Calibri" w:hAnsi="Arial" w:cs="Arial"/>
          <w:lang w:eastAsia="en-US"/>
        </w:rPr>
        <w:t>микропереписи</w:t>
      </w:r>
      <w:proofErr w:type="spellEnd"/>
      <w:r w:rsidRPr="00F81877">
        <w:rPr>
          <w:rFonts w:ascii="Arial" w:eastAsia="Calibri" w:hAnsi="Arial" w:cs="Arial"/>
          <w:lang w:eastAsia="en-US"/>
        </w:rPr>
        <w:t xml:space="preserve"> 2021 года»</w:t>
      </w:r>
      <w:proofErr w:type="gramStart"/>
      <w:r w:rsidRPr="00F81877">
        <w:rPr>
          <w:rFonts w:ascii="Arial" w:eastAsia="Calibri" w:hAnsi="Arial" w:cs="Arial"/>
          <w:lang w:eastAsia="en-US"/>
        </w:rPr>
        <w:t xml:space="preserve"> ,</w:t>
      </w:r>
      <w:proofErr w:type="gramEnd"/>
      <w:r w:rsidRPr="00F81877">
        <w:rPr>
          <w:rFonts w:ascii="Arial" w:eastAsia="Calibri" w:hAnsi="Arial" w:cs="Arial"/>
          <w:lang w:eastAsia="en-US"/>
        </w:rPr>
        <w:t xml:space="preserve"> постановлением Администрации Курской области от 12.11.2020  г. № 1121 -па и настоящим Положением.</w:t>
      </w:r>
    </w:p>
    <w:p w:rsidR="00191D78" w:rsidRPr="00F81877" w:rsidRDefault="00191D78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44"/>
        </w:tabs>
        <w:ind w:firstLine="709"/>
        <w:jc w:val="both"/>
        <w:rPr>
          <w:rFonts w:ascii="Arial" w:eastAsia="Calibri" w:hAnsi="Arial" w:cs="Arial"/>
          <w:lang w:eastAsia="en-US"/>
        </w:rPr>
      </w:pPr>
    </w:p>
    <w:p w:rsidR="00191D78" w:rsidRPr="00F81877" w:rsidRDefault="00191D78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44"/>
        </w:tabs>
        <w:ind w:firstLine="709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F81877">
        <w:rPr>
          <w:rFonts w:ascii="Arial" w:eastAsia="Calibri" w:hAnsi="Arial" w:cs="Arial"/>
          <w:b/>
          <w:sz w:val="28"/>
          <w:szCs w:val="28"/>
          <w:lang w:eastAsia="en-US"/>
        </w:rPr>
        <w:t>2.</w:t>
      </w:r>
      <w:r w:rsidR="00F81877"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  <w:r w:rsidRPr="00F81877">
        <w:rPr>
          <w:rFonts w:ascii="Arial" w:eastAsia="Calibri" w:hAnsi="Arial" w:cs="Arial"/>
          <w:b/>
          <w:sz w:val="28"/>
          <w:szCs w:val="28"/>
          <w:lang w:eastAsia="en-US"/>
        </w:rPr>
        <w:t>Ос</w:t>
      </w:r>
      <w:r w:rsidR="00B16695" w:rsidRPr="00F81877">
        <w:rPr>
          <w:rFonts w:ascii="Arial" w:eastAsia="Calibri" w:hAnsi="Arial" w:cs="Arial"/>
          <w:b/>
          <w:sz w:val="28"/>
          <w:szCs w:val="28"/>
          <w:lang w:eastAsia="en-US"/>
        </w:rPr>
        <w:t>новные задачи комиссии.</w:t>
      </w:r>
    </w:p>
    <w:p w:rsidR="00B16695" w:rsidRPr="00F81877" w:rsidRDefault="00B16695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44"/>
        </w:tabs>
        <w:ind w:firstLine="709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191D78" w:rsidRPr="00F81877" w:rsidRDefault="00191D78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81877">
        <w:rPr>
          <w:rFonts w:ascii="Arial" w:eastAsia="Calibri" w:hAnsi="Arial" w:cs="Arial"/>
          <w:lang w:eastAsia="en-US"/>
        </w:rPr>
        <w:t xml:space="preserve">2.1.Обеспечение согласованных действий органов исполнительной власти Курской области, органов местного самоуправления, федеральных органов исполнительной власти на территории Беловского района Курской области по подготовке и проведению сельскохозяйственной </w:t>
      </w:r>
      <w:proofErr w:type="spellStart"/>
      <w:r w:rsidRPr="00F81877">
        <w:rPr>
          <w:rFonts w:ascii="Arial" w:eastAsia="Calibri" w:hAnsi="Arial" w:cs="Arial"/>
          <w:lang w:eastAsia="en-US"/>
        </w:rPr>
        <w:t>микропереписи</w:t>
      </w:r>
      <w:proofErr w:type="spellEnd"/>
      <w:r w:rsidRPr="00F81877">
        <w:rPr>
          <w:rFonts w:ascii="Arial" w:eastAsia="Calibri" w:hAnsi="Arial" w:cs="Arial"/>
          <w:lang w:eastAsia="en-US"/>
        </w:rPr>
        <w:t xml:space="preserve"> 2021 года.</w:t>
      </w:r>
    </w:p>
    <w:p w:rsidR="00191D78" w:rsidRPr="00F81877" w:rsidRDefault="00191D78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lang w:eastAsia="en-US"/>
        </w:rPr>
      </w:pPr>
      <w:r w:rsidRPr="00F81877">
        <w:rPr>
          <w:rFonts w:ascii="Arial" w:eastAsia="Calibri" w:hAnsi="Arial" w:cs="Arial"/>
          <w:lang w:eastAsia="en-US"/>
        </w:rPr>
        <w:t xml:space="preserve">2.2.Оперативное решение вопросов, связанных с подготовкой и проведением сельскохозяйственной </w:t>
      </w:r>
      <w:proofErr w:type="spellStart"/>
      <w:r w:rsidRPr="00F81877">
        <w:rPr>
          <w:rFonts w:ascii="Arial" w:eastAsia="Calibri" w:hAnsi="Arial" w:cs="Arial"/>
          <w:lang w:eastAsia="en-US"/>
        </w:rPr>
        <w:t>микропереписи</w:t>
      </w:r>
      <w:proofErr w:type="spellEnd"/>
      <w:r w:rsidRPr="00F81877">
        <w:rPr>
          <w:rFonts w:ascii="Arial" w:eastAsia="Calibri" w:hAnsi="Arial" w:cs="Arial"/>
          <w:lang w:eastAsia="en-US"/>
        </w:rPr>
        <w:t xml:space="preserve"> 2021 года. </w:t>
      </w:r>
    </w:p>
    <w:p w:rsidR="00191D78" w:rsidRPr="00F81877" w:rsidRDefault="00191D78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lang w:eastAsia="en-US"/>
        </w:rPr>
      </w:pPr>
      <w:r w:rsidRPr="00F81877">
        <w:rPr>
          <w:rFonts w:ascii="Arial" w:eastAsia="Calibri" w:hAnsi="Arial" w:cs="Arial"/>
          <w:lang w:eastAsia="en-US"/>
        </w:rPr>
        <w:t>2.3. Комиссия для решения возложенных на нее  задач осуществляет следующие функции:</w:t>
      </w:r>
    </w:p>
    <w:p w:rsidR="00191D78" w:rsidRPr="00F81877" w:rsidRDefault="00191D78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lang w:eastAsia="en-US"/>
        </w:rPr>
      </w:pPr>
      <w:r w:rsidRPr="00F81877">
        <w:rPr>
          <w:rFonts w:ascii="Arial" w:eastAsia="Calibri" w:hAnsi="Arial" w:cs="Arial"/>
          <w:lang w:eastAsia="en-US"/>
        </w:rPr>
        <w:t xml:space="preserve">а) рассматривает на заседаниях вопросы о ходе подготовки и проведения сельскохозяйственной </w:t>
      </w:r>
      <w:proofErr w:type="spellStart"/>
      <w:r w:rsidRPr="00F81877">
        <w:rPr>
          <w:rFonts w:ascii="Arial" w:eastAsia="Calibri" w:hAnsi="Arial" w:cs="Arial"/>
          <w:lang w:eastAsia="en-US"/>
        </w:rPr>
        <w:t>микропереписи</w:t>
      </w:r>
      <w:proofErr w:type="spellEnd"/>
      <w:r w:rsidRPr="00F81877">
        <w:rPr>
          <w:rFonts w:ascii="Arial" w:eastAsia="Calibri" w:hAnsi="Arial" w:cs="Arial"/>
          <w:lang w:eastAsia="en-US"/>
        </w:rPr>
        <w:t xml:space="preserve"> 2021 года на территории Беловского района Курской области;</w:t>
      </w:r>
    </w:p>
    <w:p w:rsidR="00191D78" w:rsidRPr="00F81877" w:rsidRDefault="00B16695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lang w:eastAsia="en-US"/>
        </w:rPr>
      </w:pPr>
      <w:r w:rsidRPr="00F81877">
        <w:rPr>
          <w:rFonts w:ascii="Arial" w:eastAsia="Calibri" w:hAnsi="Arial" w:cs="Arial"/>
          <w:lang w:eastAsia="en-US"/>
        </w:rPr>
        <w:t xml:space="preserve">б) </w:t>
      </w:r>
      <w:r w:rsidR="00191D78" w:rsidRPr="00F81877">
        <w:rPr>
          <w:rFonts w:ascii="Arial" w:eastAsia="Calibri" w:hAnsi="Arial" w:cs="Arial"/>
          <w:lang w:eastAsia="en-US"/>
        </w:rPr>
        <w:t>за</w:t>
      </w:r>
      <w:r w:rsidRPr="00F81877">
        <w:rPr>
          <w:rFonts w:ascii="Arial" w:eastAsia="Calibri" w:hAnsi="Arial" w:cs="Arial"/>
          <w:lang w:eastAsia="en-US"/>
        </w:rPr>
        <w:t>слушивает на заседаниях отчеты к</w:t>
      </w:r>
      <w:r w:rsidR="00191D78" w:rsidRPr="00F81877">
        <w:rPr>
          <w:rFonts w:ascii="Arial" w:eastAsia="Calibri" w:hAnsi="Arial" w:cs="Arial"/>
          <w:lang w:eastAsia="en-US"/>
        </w:rPr>
        <w:t>омиссии и приглашенных лиц;</w:t>
      </w:r>
    </w:p>
    <w:p w:rsidR="00191D78" w:rsidRPr="00F81877" w:rsidRDefault="00B16695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lang w:eastAsia="en-US"/>
        </w:rPr>
      </w:pPr>
      <w:r w:rsidRPr="00F81877">
        <w:rPr>
          <w:rFonts w:ascii="Arial" w:eastAsia="Calibri" w:hAnsi="Arial" w:cs="Arial"/>
          <w:lang w:eastAsia="en-US"/>
        </w:rPr>
        <w:t xml:space="preserve">в) </w:t>
      </w:r>
      <w:r w:rsidR="00191D78" w:rsidRPr="00F81877">
        <w:rPr>
          <w:rFonts w:ascii="Arial" w:eastAsia="Calibri" w:hAnsi="Arial" w:cs="Arial"/>
          <w:lang w:eastAsia="en-US"/>
        </w:rPr>
        <w:t xml:space="preserve">вносит на рассмотрение Администрации Беловского района Курской области предложения по вопросам </w:t>
      </w:r>
      <w:proofErr w:type="gramStart"/>
      <w:r w:rsidR="00191D78" w:rsidRPr="00F81877">
        <w:rPr>
          <w:rFonts w:ascii="Arial" w:eastAsia="Calibri" w:hAnsi="Arial" w:cs="Arial"/>
          <w:lang w:eastAsia="en-US"/>
        </w:rPr>
        <w:t>связанных</w:t>
      </w:r>
      <w:proofErr w:type="gramEnd"/>
      <w:r w:rsidR="00191D78" w:rsidRPr="00F81877">
        <w:rPr>
          <w:rFonts w:ascii="Arial" w:eastAsia="Calibri" w:hAnsi="Arial" w:cs="Arial"/>
          <w:lang w:eastAsia="en-US"/>
        </w:rPr>
        <w:t xml:space="preserve"> с подготовкой и проведением сельскохозяйственной </w:t>
      </w:r>
      <w:proofErr w:type="spellStart"/>
      <w:r w:rsidR="00191D78" w:rsidRPr="00F81877">
        <w:rPr>
          <w:rFonts w:ascii="Arial" w:eastAsia="Calibri" w:hAnsi="Arial" w:cs="Arial"/>
          <w:lang w:eastAsia="en-US"/>
        </w:rPr>
        <w:t>микропереписи</w:t>
      </w:r>
      <w:proofErr w:type="spellEnd"/>
      <w:r w:rsidR="00191D78" w:rsidRPr="00F81877">
        <w:rPr>
          <w:rFonts w:ascii="Arial" w:eastAsia="Calibri" w:hAnsi="Arial" w:cs="Arial"/>
          <w:lang w:eastAsia="en-US"/>
        </w:rPr>
        <w:t xml:space="preserve"> 2021 года.</w:t>
      </w:r>
    </w:p>
    <w:p w:rsidR="00191D78" w:rsidRPr="00F81877" w:rsidRDefault="00191D78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lang w:eastAsia="en-US"/>
        </w:rPr>
      </w:pPr>
    </w:p>
    <w:p w:rsidR="00191D78" w:rsidRPr="00F81877" w:rsidRDefault="00B16695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F81877">
        <w:rPr>
          <w:rFonts w:ascii="Arial" w:eastAsia="Calibri" w:hAnsi="Arial" w:cs="Arial"/>
          <w:b/>
          <w:sz w:val="28"/>
          <w:szCs w:val="28"/>
          <w:lang w:eastAsia="en-US"/>
        </w:rPr>
        <w:t>3. Структура, руководство к</w:t>
      </w:r>
      <w:r w:rsidR="00191D78" w:rsidRPr="00F81877">
        <w:rPr>
          <w:rFonts w:ascii="Arial" w:eastAsia="Calibri" w:hAnsi="Arial" w:cs="Arial"/>
          <w:b/>
          <w:sz w:val="28"/>
          <w:szCs w:val="28"/>
          <w:lang w:eastAsia="en-US"/>
        </w:rPr>
        <w:t>омиссии.</w:t>
      </w:r>
    </w:p>
    <w:p w:rsidR="00B16695" w:rsidRPr="00F81877" w:rsidRDefault="00B16695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eastAsia="Calibri" w:hAnsi="Arial" w:cs="Arial"/>
          <w:lang w:eastAsia="en-US"/>
        </w:rPr>
      </w:pPr>
    </w:p>
    <w:p w:rsidR="00191D78" w:rsidRPr="00F81877" w:rsidRDefault="00B16695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05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81877">
        <w:rPr>
          <w:rFonts w:ascii="Arial" w:eastAsia="Calibri" w:hAnsi="Arial" w:cs="Arial"/>
          <w:lang w:eastAsia="en-US"/>
        </w:rPr>
        <w:t>3.1.</w:t>
      </w:r>
      <w:r w:rsidR="00191D78" w:rsidRPr="00F81877">
        <w:rPr>
          <w:rFonts w:ascii="Arial" w:eastAsia="Calibri" w:hAnsi="Arial" w:cs="Arial"/>
          <w:lang w:eastAsia="en-US"/>
        </w:rPr>
        <w:t xml:space="preserve"> Состав </w:t>
      </w:r>
      <w:r w:rsidRPr="00F81877">
        <w:rPr>
          <w:rFonts w:ascii="Arial" w:eastAsia="Calibri" w:hAnsi="Arial" w:cs="Arial"/>
          <w:lang w:eastAsia="en-US"/>
        </w:rPr>
        <w:t>к</w:t>
      </w:r>
      <w:r w:rsidR="00191D78" w:rsidRPr="00F81877">
        <w:rPr>
          <w:rFonts w:ascii="Arial" w:eastAsia="Calibri" w:hAnsi="Arial" w:cs="Arial"/>
          <w:lang w:eastAsia="en-US"/>
        </w:rPr>
        <w:t>омиссии утверждается постановлением Администрации Беловского района Курской области.</w:t>
      </w:r>
    </w:p>
    <w:p w:rsidR="00191D78" w:rsidRPr="00F81877" w:rsidRDefault="00B16695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05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81877">
        <w:rPr>
          <w:rFonts w:ascii="Arial" w:eastAsia="Calibri" w:hAnsi="Arial" w:cs="Arial"/>
          <w:lang w:eastAsia="en-US"/>
        </w:rPr>
        <w:t xml:space="preserve">3.2. </w:t>
      </w:r>
      <w:proofErr w:type="spellStart"/>
      <w:r w:rsidRPr="00F81877">
        <w:rPr>
          <w:rFonts w:ascii="Arial" w:eastAsia="Calibri" w:hAnsi="Arial" w:cs="Arial"/>
          <w:lang w:eastAsia="en-US"/>
        </w:rPr>
        <w:t>Всостав</w:t>
      </w:r>
      <w:proofErr w:type="spellEnd"/>
      <w:r w:rsidRPr="00F81877">
        <w:rPr>
          <w:rFonts w:ascii="Arial" w:eastAsia="Calibri" w:hAnsi="Arial" w:cs="Arial"/>
          <w:lang w:eastAsia="en-US"/>
        </w:rPr>
        <w:t xml:space="preserve"> комиссии</w:t>
      </w:r>
      <w:r w:rsidR="00191D78" w:rsidRPr="00F81877">
        <w:rPr>
          <w:rFonts w:ascii="Arial" w:eastAsia="Calibri" w:hAnsi="Arial" w:cs="Arial"/>
          <w:lang w:eastAsia="en-US"/>
        </w:rPr>
        <w:t xml:space="preserve"> входят: </w:t>
      </w:r>
      <w:r w:rsidRPr="00F81877">
        <w:rPr>
          <w:rFonts w:ascii="Arial" w:eastAsia="Calibri" w:hAnsi="Arial" w:cs="Arial"/>
          <w:lang w:eastAsia="en-US"/>
        </w:rPr>
        <w:t>председатель к</w:t>
      </w:r>
      <w:r w:rsidR="00191D78" w:rsidRPr="00F81877">
        <w:rPr>
          <w:rFonts w:ascii="Arial" w:eastAsia="Calibri" w:hAnsi="Arial" w:cs="Arial"/>
          <w:lang w:eastAsia="en-US"/>
        </w:rPr>
        <w:t xml:space="preserve">омиссии и его </w:t>
      </w:r>
      <w:r w:rsidRPr="00F81877">
        <w:rPr>
          <w:rFonts w:ascii="Arial" w:eastAsia="Calibri" w:hAnsi="Arial" w:cs="Arial"/>
          <w:lang w:eastAsia="en-US"/>
        </w:rPr>
        <w:t>заместитель, секретарь и члены к</w:t>
      </w:r>
      <w:r w:rsidR="00191D78" w:rsidRPr="00F81877">
        <w:rPr>
          <w:rFonts w:ascii="Arial" w:eastAsia="Calibri" w:hAnsi="Arial" w:cs="Arial"/>
          <w:lang w:eastAsia="en-US"/>
        </w:rPr>
        <w:t>омиссии.</w:t>
      </w:r>
    </w:p>
    <w:p w:rsidR="00191D78" w:rsidRPr="00F81877" w:rsidRDefault="00191D78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81877">
        <w:rPr>
          <w:rFonts w:ascii="Arial" w:eastAsia="Calibri" w:hAnsi="Arial" w:cs="Arial"/>
          <w:lang w:eastAsia="en-US"/>
        </w:rPr>
        <w:t>Председатель</w:t>
      </w:r>
      <w:r w:rsidR="00B16695" w:rsidRPr="00F81877">
        <w:rPr>
          <w:rFonts w:ascii="Arial" w:eastAsia="Calibri" w:hAnsi="Arial" w:cs="Arial"/>
          <w:lang w:eastAsia="en-US"/>
        </w:rPr>
        <w:t xml:space="preserve"> к</w:t>
      </w:r>
      <w:r w:rsidRPr="00F81877">
        <w:rPr>
          <w:rFonts w:ascii="Arial" w:eastAsia="Calibri" w:hAnsi="Arial" w:cs="Arial"/>
          <w:lang w:eastAsia="en-US"/>
        </w:rPr>
        <w:t xml:space="preserve">омиссии </w:t>
      </w:r>
      <w:r w:rsidR="00B16695" w:rsidRPr="00F81877">
        <w:rPr>
          <w:rFonts w:ascii="Arial" w:eastAsia="Calibri" w:hAnsi="Arial" w:cs="Arial"/>
          <w:lang w:eastAsia="en-US"/>
        </w:rPr>
        <w:t>руководит деятельностью к</w:t>
      </w:r>
      <w:r w:rsidRPr="00F81877">
        <w:rPr>
          <w:rFonts w:ascii="Arial" w:eastAsia="Calibri" w:hAnsi="Arial" w:cs="Arial"/>
          <w:lang w:eastAsia="en-US"/>
        </w:rPr>
        <w:t>омиссии, определяет порядок рассмотрения воп</w:t>
      </w:r>
      <w:r w:rsidR="00B16695" w:rsidRPr="00F81877">
        <w:rPr>
          <w:rFonts w:ascii="Arial" w:eastAsia="Calibri" w:hAnsi="Arial" w:cs="Arial"/>
          <w:lang w:eastAsia="en-US"/>
        </w:rPr>
        <w:t>росов, утверждает планы работы к</w:t>
      </w:r>
      <w:r w:rsidRPr="00F81877">
        <w:rPr>
          <w:rFonts w:ascii="Arial" w:eastAsia="Calibri" w:hAnsi="Arial" w:cs="Arial"/>
          <w:lang w:eastAsia="en-US"/>
        </w:rPr>
        <w:t xml:space="preserve">омиссии и повестку </w:t>
      </w:r>
      <w:r w:rsidRPr="00F81877">
        <w:rPr>
          <w:rFonts w:ascii="Arial" w:eastAsia="Calibri" w:hAnsi="Arial" w:cs="Arial"/>
          <w:lang w:eastAsia="en-US"/>
        </w:rPr>
        <w:lastRenderedPageBreak/>
        <w:t>очередного засед</w:t>
      </w:r>
      <w:r w:rsidR="00B16695" w:rsidRPr="00F81877">
        <w:rPr>
          <w:rFonts w:ascii="Arial" w:eastAsia="Calibri" w:hAnsi="Arial" w:cs="Arial"/>
          <w:lang w:eastAsia="en-US"/>
        </w:rPr>
        <w:t>ания к</w:t>
      </w:r>
      <w:r w:rsidRPr="00F81877">
        <w:rPr>
          <w:rFonts w:ascii="Arial" w:eastAsia="Calibri" w:hAnsi="Arial" w:cs="Arial"/>
          <w:lang w:eastAsia="en-US"/>
        </w:rPr>
        <w:t xml:space="preserve">омиссии, вносит предложения по </w:t>
      </w:r>
      <w:r w:rsidR="00B16695" w:rsidRPr="00F81877">
        <w:rPr>
          <w:rFonts w:ascii="Arial" w:eastAsia="Calibri" w:hAnsi="Arial" w:cs="Arial"/>
          <w:lang w:eastAsia="en-US"/>
        </w:rPr>
        <w:t>уточнению и обновлению состава комиссии, руководит заседаниями к</w:t>
      </w:r>
      <w:r w:rsidRPr="00F81877">
        <w:rPr>
          <w:rFonts w:ascii="Arial" w:eastAsia="Calibri" w:hAnsi="Arial" w:cs="Arial"/>
          <w:lang w:eastAsia="en-US"/>
        </w:rPr>
        <w:t>омиссии. В отсутствие председателя Комиссии или по его поручению обязанности председателя Комиссии испо</w:t>
      </w:r>
      <w:r w:rsidR="00B16695" w:rsidRPr="00F81877">
        <w:rPr>
          <w:rFonts w:ascii="Arial" w:eastAsia="Calibri" w:hAnsi="Arial" w:cs="Arial"/>
          <w:lang w:eastAsia="en-US"/>
        </w:rPr>
        <w:t>лняет заместитель председателя к</w:t>
      </w:r>
      <w:r w:rsidRPr="00F81877">
        <w:rPr>
          <w:rFonts w:ascii="Arial" w:eastAsia="Calibri" w:hAnsi="Arial" w:cs="Arial"/>
          <w:lang w:eastAsia="en-US"/>
        </w:rPr>
        <w:t>омиссии.</w:t>
      </w:r>
    </w:p>
    <w:p w:rsidR="00191D78" w:rsidRPr="00F81877" w:rsidRDefault="00191D78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lang w:eastAsia="en-US"/>
        </w:rPr>
      </w:pPr>
      <w:r w:rsidRPr="00F81877">
        <w:rPr>
          <w:rFonts w:ascii="Arial" w:eastAsia="Calibri" w:hAnsi="Arial" w:cs="Arial"/>
          <w:lang w:eastAsia="en-US"/>
        </w:rPr>
        <w:t xml:space="preserve">Членами </w:t>
      </w:r>
      <w:r w:rsidR="00B16695" w:rsidRPr="00F81877">
        <w:rPr>
          <w:rFonts w:ascii="Arial" w:eastAsia="Calibri" w:hAnsi="Arial" w:cs="Arial"/>
          <w:lang w:eastAsia="en-US"/>
        </w:rPr>
        <w:t>к</w:t>
      </w:r>
      <w:r w:rsidRPr="00F81877">
        <w:rPr>
          <w:rFonts w:ascii="Arial" w:eastAsia="Calibri" w:hAnsi="Arial" w:cs="Arial"/>
          <w:lang w:eastAsia="en-US"/>
        </w:rPr>
        <w:t>омиссии являются представители территориальных органов, федеральных органов исполнительной власти, органов исполнительной власти и органов местного самоуправления Беловского района Курской области.</w:t>
      </w:r>
    </w:p>
    <w:p w:rsidR="00191D78" w:rsidRPr="00F81877" w:rsidRDefault="00191D78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lang w:eastAsia="en-US"/>
        </w:rPr>
      </w:pPr>
      <w:r w:rsidRPr="00F81877">
        <w:rPr>
          <w:rFonts w:ascii="Arial" w:eastAsia="Calibri" w:hAnsi="Arial" w:cs="Arial"/>
          <w:lang w:eastAsia="en-US"/>
        </w:rPr>
        <w:t>Организаци</w:t>
      </w:r>
      <w:r w:rsidR="00FB2DAC" w:rsidRPr="00F81877">
        <w:rPr>
          <w:rFonts w:ascii="Arial" w:eastAsia="Calibri" w:hAnsi="Arial" w:cs="Arial"/>
          <w:lang w:eastAsia="en-US"/>
        </w:rPr>
        <w:t>онное обеспечение деятельности к</w:t>
      </w:r>
      <w:r w:rsidRPr="00F81877">
        <w:rPr>
          <w:rFonts w:ascii="Arial" w:eastAsia="Calibri" w:hAnsi="Arial" w:cs="Arial"/>
          <w:lang w:eastAsia="en-US"/>
        </w:rPr>
        <w:t>омиссии осуществляется секретарем.</w:t>
      </w:r>
    </w:p>
    <w:p w:rsidR="00191D78" w:rsidRPr="00F81877" w:rsidRDefault="00191D78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05"/>
        </w:tabs>
        <w:ind w:firstLine="709"/>
        <w:jc w:val="both"/>
        <w:rPr>
          <w:rFonts w:ascii="Arial" w:eastAsia="Calibri" w:hAnsi="Arial" w:cs="Arial"/>
          <w:lang w:eastAsia="en-US"/>
        </w:rPr>
      </w:pPr>
    </w:p>
    <w:p w:rsidR="00191D78" w:rsidRPr="00F81877" w:rsidRDefault="00FB2DAC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05"/>
        </w:tabs>
        <w:ind w:firstLine="709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F81877">
        <w:rPr>
          <w:rFonts w:ascii="Arial" w:eastAsia="Calibri" w:hAnsi="Arial" w:cs="Arial"/>
          <w:b/>
          <w:sz w:val="28"/>
          <w:szCs w:val="28"/>
          <w:lang w:eastAsia="en-US"/>
        </w:rPr>
        <w:t>4. Порядок работы к</w:t>
      </w:r>
      <w:r w:rsidR="00191D78" w:rsidRPr="00F81877">
        <w:rPr>
          <w:rFonts w:ascii="Arial" w:eastAsia="Calibri" w:hAnsi="Arial" w:cs="Arial"/>
          <w:b/>
          <w:sz w:val="28"/>
          <w:szCs w:val="28"/>
          <w:lang w:eastAsia="en-US"/>
        </w:rPr>
        <w:t>омиссии.</w:t>
      </w:r>
    </w:p>
    <w:p w:rsidR="00FB2DAC" w:rsidRPr="00F81877" w:rsidRDefault="00FB2DAC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05"/>
        </w:tabs>
        <w:ind w:firstLine="709"/>
        <w:jc w:val="center"/>
        <w:rPr>
          <w:rFonts w:ascii="Arial" w:eastAsia="Calibri" w:hAnsi="Arial" w:cs="Arial"/>
          <w:lang w:eastAsia="en-US"/>
        </w:rPr>
      </w:pPr>
    </w:p>
    <w:p w:rsidR="00191D78" w:rsidRPr="00F81877" w:rsidRDefault="00191D78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05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81877">
        <w:rPr>
          <w:rFonts w:ascii="Arial" w:eastAsia="Calibri" w:hAnsi="Arial" w:cs="Arial"/>
          <w:lang w:eastAsia="en-US"/>
        </w:rPr>
        <w:t xml:space="preserve">4.1. </w:t>
      </w:r>
      <w:r w:rsidR="00FB2DAC" w:rsidRPr="00F81877">
        <w:rPr>
          <w:rFonts w:ascii="Arial" w:eastAsia="Calibri" w:hAnsi="Arial" w:cs="Arial"/>
          <w:lang w:eastAsia="en-US"/>
        </w:rPr>
        <w:t>Заседания к</w:t>
      </w:r>
      <w:r w:rsidRPr="00F81877">
        <w:rPr>
          <w:rFonts w:ascii="Arial" w:eastAsia="Calibri" w:hAnsi="Arial" w:cs="Arial"/>
          <w:lang w:eastAsia="en-US"/>
        </w:rPr>
        <w:t>омиссии проводятся по мере необходимости, но не реже одного раза в квартал.</w:t>
      </w:r>
    </w:p>
    <w:p w:rsidR="00191D78" w:rsidRPr="00F81877" w:rsidRDefault="00FB2DAC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05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81877">
        <w:rPr>
          <w:rFonts w:ascii="Arial" w:eastAsia="Calibri" w:hAnsi="Arial" w:cs="Arial"/>
          <w:lang w:eastAsia="en-US"/>
        </w:rPr>
        <w:t>4.2. На заседания к</w:t>
      </w:r>
      <w:r w:rsidR="00191D78" w:rsidRPr="00F81877">
        <w:rPr>
          <w:rFonts w:ascii="Arial" w:eastAsia="Calibri" w:hAnsi="Arial" w:cs="Arial"/>
          <w:lang w:eastAsia="en-US"/>
        </w:rPr>
        <w:t xml:space="preserve">омиссии при необходимости приглашаются руководители, должностные лица, главы муниципальных образовании участвующих в подготовке и проведению сельскохозяйственной </w:t>
      </w:r>
      <w:proofErr w:type="spellStart"/>
      <w:r w:rsidR="00191D78" w:rsidRPr="00F81877">
        <w:rPr>
          <w:rFonts w:ascii="Arial" w:eastAsia="Calibri" w:hAnsi="Arial" w:cs="Arial"/>
          <w:lang w:eastAsia="en-US"/>
        </w:rPr>
        <w:t>микропереписи</w:t>
      </w:r>
      <w:proofErr w:type="spellEnd"/>
      <w:r w:rsidR="00191D78" w:rsidRPr="00F81877">
        <w:rPr>
          <w:rFonts w:ascii="Arial" w:eastAsia="Calibri" w:hAnsi="Arial" w:cs="Arial"/>
          <w:lang w:eastAsia="en-US"/>
        </w:rPr>
        <w:t xml:space="preserve"> 2021 года. </w:t>
      </w:r>
    </w:p>
    <w:p w:rsidR="00191D78" w:rsidRPr="00F81877" w:rsidRDefault="00191D78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05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81877">
        <w:rPr>
          <w:rFonts w:ascii="Arial" w:eastAsia="Calibri" w:hAnsi="Arial" w:cs="Arial"/>
          <w:lang w:eastAsia="en-US"/>
        </w:rPr>
        <w:t>4</w:t>
      </w:r>
      <w:r w:rsidR="00FB2DAC" w:rsidRPr="00F81877">
        <w:rPr>
          <w:rFonts w:ascii="Arial" w:eastAsia="Calibri" w:hAnsi="Arial" w:cs="Arial"/>
          <w:lang w:eastAsia="en-US"/>
        </w:rPr>
        <w:t>.3. Место проведений заседаний к</w:t>
      </w:r>
      <w:r w:rsidRPr="00F81877">
        <w:rPr>
          <w:rFonts w:ascii="Arial" w:eastAsia="Calibri" w:hAnsi="Arial" w:cs="Arial"/>
          <w:lang w:eastAsia="en-US"/>
        </w:rPr>
        <w:t>омис</w:t>
      </w:r>
      <w:r w:rsidR="00FB2DAC" w:rsidRPr="00F81877">
        <w:rPr>
          <w:rFonts w:ascii="Arial" w:eastAsia="Calibri" w:hAnsi="Arial" w:cs="Arial"/>
          <w:lang w:eastAsia="en-US"/>
        </w:rPr>
        <w:t>сии определяется председателем к</w:t>
      </w:r>
      <w:r w:rsidRPr="00F81877">
        <w:rPr>
          <w:rFonts w:ascii="Arial" w:eastAsia="Calibri" w:hAnsi="Arial" w:cs="Arial"/>
          <w:lang w:eastAsia="en-US"/>
        </w:rPr>
        <w:t>омиссии, а в случае</w:t>
      </w:r>
      <w:r w:rsidR="00FB2DAC" w:rsidRPr="00F81877">
        <w:rPr>
          <w:rFonts w:ascii="Arial" w:eastAsia="Calibri" w:hAnsi="Arial" w:cs="Arial"/>
          <w:lang w:eastAsia="en-US"/>
        </w:rPr>
        <w:t xml:space="preserve"> его отсутствия – заместителем к</w:t>
      </w:r>
      <w:r w:rsidRPr="00F81877">
        <w:rPr>
          <w:rFonts w:ascii="Arial" w:eastAsia="Calibri" w:hAnsi="Arial" w:cs="Arial"/>
          <w:lang w:eastAsia="en-US"/>
        </w:rPr>
        <w:t>омиссии.</w:t>
      </w:r>
    </w:p>
    <w:p w:rsidR="00191D78" w:rsidRPr="00F81877" w:rsidRDefault="00191D78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05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81877">
        <w:rPr>
          <w:rFonts w:ascii="Arial" w:eastAsia="Calibri" w:hAnsi="Arial" w:cs="Arial"/>
          <w:lang w:eastAsia="en-US"/>
        </w:rPr>
        <w:t>Секретарь уведомляет ч</w:t>
      </w:r>
      <w:r w:rsidR="00FB2DAC" w:rsidRPr="00F81877">
        <w:rPr>
          <w:rFonts w:ascii="Arial" w:eastAsia="Calibri" w:hAnsi="Arial" w:cs="Arial"/>
          <w:lang w:eastAsia="en-US"/>
        </w:rPr>
        <w:t>ленов к</w:t>
      </w:r>
      <w:r w:rsidRPr="00F81877">
        <w:rPr>
          <w:rFonts w:ascii="Arial" w:eastAsia="Calibri" w:hAnsi="Arial" w:cs="Arial"/>
          <w:lang w:eastAsia="en-US"/>
        </w:rPr>
        <w:t xml:space="preserve">омиссии и приглашенных о дате </w:t>
      </w:r>
      <w:bookmarkStart w:id="1" w:name="_GoBack"/>
      <w:bookmarkEnd w:id="1"/>
      <w:r w:rsidRPr="00F81877">
        <w:rPr>
          <w:rFonts w:ascii="Arial" w:eastAsia="Calibri" w:hAnsi="Arial" w:cs="Arial"/>
          <w:lang w:eastAsia="en-US"/>
        </w:rPr>
        <w:t>и времени п</w:t>
      </w:r>
      <w:r w:rsidR="00FB2DAC" w:rsidRPr="00F81877">
        <w:rPr>
          <w:rFonts w:ascii="Arial" w:eastAsia="Calibri" w:hAnsi="Arial" w:cs="Arial"/>
          <w:lang w:eastAsia="en-US"/>
        </w:rPr>
        <w:t>роведения очередного заседания к</w:t>
      </w:r>
      <w:r w:rsidRPr="00F81877">
        <w:rPr>
          <w:rFonts w:ascii="Arial" w:eastAsia="Calibri" w:hAnsi="Arial" w:cs="Arial"/>
          <w:lang w:eastAsia="en-US"/>
        </w:rPr>
        <w:t>омиссии и его поверке, обеспечивает участников необходимыми материалами не позднее чем за 3 рабочих дня.</w:t>
      </w:r>
    </w:p>
    <w:p w:rsidR="00191D78" w:rsidRPr="00F81877" w:rsidRDefault="00FB2DAC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05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81877">
        <w:rPr>
          <w:rFonts w:ascii="Arial" w:eastAsia="Calibri" w:hAnsi="Arial" w:cs="Arial"/>
          <w:lang w:eastAsia="en-US"/>
        </w:rPr>
        <w:t>4.4. Заседание к</w:t>
      </w:r>
      <w:r w:rsidR="00191D78" w:rsidRPr="00F81877">
        <w:rPr>
          <w:rFonts w:ascii="Arial" w:eastAsia="Calibri" w:hAnsi="Arial" w:cs="Arial"/>
          <w:lang w:eastAsia="en-US"/>
        </w:rPr>
        <w:t>омиссии является правомочным, если на нем присутствует не менее пол</w:t>
      </w:r>
      <w:r w:rsidRPr="00F81877">
        <w:rPr>
          <w:rFonts w:ascii="Arial" w:eastAsia="Calibri" w:hAnsi="Arial" w:cs="Arial"/>
          <w:lang w:eastAsia="en-US"/>
        </w:rPr>
        <w:t>овины от общего числа членов к</w:t>
      </w:r>
      <w:r w:rsidR="00191D78" w:rsidRPr="00F81877">
        <w:rPr>
          <w:rFonts w:ascii="Arial" w:eastAsia="Calibri" w:hAnsi="Arial" w:cs="Arial"/>
          <w:lang w:eastAsia="en-US"/>
        </w:rPr>
        <w:t>омиссии.</w:t>
      </w:r>
    </w:p>
    <w:p w:rsidR="00191D78" w:rsidRPr="00F81877" w:rsidRDefault="00FB2DAC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05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81877">
        <w:rPr>
          <w:rFonts w:ascii="Arial" w:eastAsia="Calibri" w:hAnsi="Arial" w:cs="Arial"/>
          <w:lang w:eastAsia="en-US"/>
        </w:rPr>
        <w:t>4.5. Решением к</w:t>
      </w:r>
      <w:r w:rsidR="00191D78" w:rsidRPr="00F81877">
        <w:rPr>
          <w:rFonts w:ascii="Arial" w:eastAsia="Calibri" w:hAnsi="Arial" w:cs="Arial"/>
          <w:lang w:eastAsia="en-US"/>
        </w:rPr>
        <w:t>омиссии принимаются простым большинством голосов прис</w:t>
      </w:r>
      <w:r w:rsidRPr="00F81877">
        <w:rPr>
          <w:rFonts w:ascii="Arial" w:eastAsia="Calibri" w:hAnsi="Arial" w:cs="Arial"/>
          <w:lang w:eastAsia="en-US"/>
        </w:rPr>
        <w:t>утствующих не заседании членов к</w:t>
      </w:r>
      <w:r w:rsidR="00191D78" w:rsidRPr="00F81877">
        <w:rPr>
          <w:rFonts w:ascii="Arial" w:eastAsia="Calibri" w:hAnsi="Arial" w:cs="Arial"/>
          <w:lang w:eastAsia="en-US"/>
        </w:rPr>
        <w:t xml:space="preserve">омиссии путем открытого голосования. В случае равенства голосов решающим является </w:t>
      </w:r>
      <w:r w:rsidRPr="00F81877">
        <w:rPr>
          <w:rFonts w:ascii="Arial" w:eastAsia="Calibri" w:hAnsi="Arial" w:cs="Arial"/>
          <w:lang w:eastAsia="en-US"/>
        </w:rPr>
        <w:t>голос председателя к</w:t>
      </w:r>
      <w:r w:rsidR="00191D78" w:rsidRPr="00F81877">
        <w:rPr>
          <w:rFonts w:ascii="Arial" w:eastAsia="Calibri" w:hAnsi="Arial" w:cs="Arial"/>
          <w:lang w:eastAsia="en-US"/>
        </w:rPr>
        <w:t xml:space="preserve">омиссии, а в его отсутствие – заместителем председателя </w:t>
      </w:r>
      <w:r w:rsidRPr="00F81877">
        <w:rPr>
          <w:rFonts w:ascii="Arial" w:eastAsia="Calibri" w:hAnsi="Arial" w:cs="Arial"/>
          <w:lang w:eastAsia="en-US"/>
        </w:rPr>
        <w:t>к</w:t>
      </w:r>
      <w:r w:rsidR="00191D78" w:rsidRPr="00F81877">
        <w:rPr>
          <w:rFonts w:ascii="Arial" w:eastAsia="Calibri" w:hAnsi="Arial" w:cs="Arial"/>
          <w:lang w:eastAsia="en-US"/>
        </w:rPr>
        <w:t>омиссии.</w:t>
      </w:r>
    </w:p>
    <w:p w:rsidR="00191D78" w:rsidRPr="00F81877" w:rsidRDefault="00FB2DAC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05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F81877">
        <w:rPr>
          <w:rFonts w:ascii="Arial" w:eastAsia="Calibri" w:hAnsi="Arial" w:cs="Arial"/>
          <w:lang w:eastAsia="en-US"/>
        </w:rPr>
        <w:t>4.6. Решением к</w:t>
      </w:r>
      <w:r w:rsidR="00191D78" w:rsidRPr="00F81877">
        <w:rPr>
          <w:rFonts w:ascii="Arial" w:eastAsia="Calibri" w:hAnsi="Arial" w:cs="Arial"/>
          <w:lang w:eastAsia="en-US"/>
        </w:rPr>
        <w:t>омиссии оформляются протоколами, котор</w:t>
      </w:r>
      <w:r w:rsidRPr="00F81877">
        <w:rPr>
          <w:rFonts w:ascii="Arial" w:eastAsia="Calibri" w:hAnsi="Arial" w:cs="Arial"/>
          <w:lang w:eastAsia="en-US"/>
        </w:rPr>
        <w:t>ые подписываются председателем к</w:t>
      </w:r>
      <w:r w:rsidR="00191D78" w:rsidRPr="00F81877">
        <w:rPr>
          <w:rFonts w:ascii="Arial" w:eastAsia="Calibri" w:hAnsi="Arial" w:cs="Arial"/>
          <w:lang w:eastAsia="en-US"/>
        </w:rPr>
        <w:t xml:space="preserve">омиссии, а в его отсутствие – заместителем </w:t>
      </w:r>
      <w:r w:rsidRPr="00F81877">
        <w:rPr>
          <w:rFonts w:ascii="Arial" w:eastAsia="Calibri" w:hAnsi="Arial" w:cs="Arial"/>
          <w:lang w:eastAsia="en-US"/>
        </w:rPr>
        <w:t>председателя к</w:t>
      </w:r>
      <w:r w:rsidR="00191D78" w:rsidRPr="00F81877">
        <w:rPr>
          <w:rFonts w:ascii="Arial" w:eastAsia="Calibri" w:hAnsi="Arial" w:cs="Arial"/>
          <w:lang w:eastAsia="en-US"/>
        </w:rPr>
        <w:t>омиссии. Срок подготовки протокола заседания не должен превышать 5 рабочих дн</w:t>
      </w:r>
      <w:r w:rsidRPr="00F81877">
        <w:rPr>
          <w:rFonts w:ascii="Arial" w:eastAsia="Calibri" w:hAnsi="Arial" w:cs="Arial"/>
          <w:lang w:eastAsia="en-US"/>
        </w:rPr>
        <w:t>ей со дня проведения заседания к</w:t>
      </w:r>
      <w:r w:rsidR="00191D78" w:rsidRPr="00F81877">
        <w:rPr>
          <w:rFonts w:ascii="Arial" w:eastAsia="Calibri" w:hAnsi="Arial" w:cs="Arial"/>
          <w:lang w:eastAsia="en-US"/>
        </w:rPr>
        <w:t xml:space="preserve">омиссии.  </w:t>
      </w:r>
    </w:p>
    <w:p w:rsidR="00191D78" w:rsidRPr="00F81877" w:rsidRDefault="00191D78" w:rsidP="00F81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05"/>
        </w:tabs>
        <w:ind w:firstLine="709"/>
        <w:rPr>
          <w:rFonts w:ascii="Arial" w:eastAsia="Calibri" w:hAnsi="Arial" w:cs="Arial"/>
          <w:lang w:eastAsia="en-US"/>
        </w:rPr>
      </w:pPr>
    </w:p>
    <w:sectPr w:rsidR="00191D78" w:rsidRPr="00F81877" w:rsidSect="00191D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247" w:bottom="1134" w:left="153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91" w:rsidRDefault="00F76191">
      <w:r>
        <w:separator/>
      </w:r>
    </w:p>
  </w:endnote>
  <w:endnote w:type="continuationSeparator" w:id="0">
    <w:p w:rsidR="00F76191" w:rsidRDefault="00F7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B8" w:rsidRDefault="009904B8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B8" w:rsidRDefault="009904B8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B8" w:rsidRDefault="009904B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91" w:rsidRDefault="00F76191">
      <w:r>
        <w:separator/>
      </w:r>
    </w:p>
  </w:footnote>
  <w:footnote w:type="continuationSeparator" w:id="0">
    <w:p w:rsidR="00F76191" w:rsidRDefault="00F76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B8" w:rsidRDefault="009904B8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B8" w:rsidRDefault="009904B8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B8" w:rsidRDefault="009904B8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  <w:lang w:eastAsia="ar-SA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2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0"/>
        <w:sz w:val="28"/>
        <w:szCs w:val="28"/>
      </w:rPr>
    </w:lvl>
  </w:abstractNum>
  <w:abstractNum w:abstractNumId="3">
    <w:nsid w:val="226A7A2E"/>
    <w:multiLevelType w:val="hybridMultilevel"/>
    <w:tmpl w:val="1F184868"/>
    <w:lvl w:ilvl="0" w:tplc="3294C182">
      <w:start w:val="1"/>
      <w:numFmt w:val="decimal"/>
      <w:pStyle w:val="1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pStyle w:val="3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98C440B"/>
    <w:multiLevelType w:val="multilevel"/>
    <w:tmpl w:val="EED867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4A71677"/>
    <w:multiLevelType w:val="multilevel"/>
    <w:tmpl w:val="15827D8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262"/>
    <w:rsid w:val="000014E1"/>
    <w:rsid w:val="00011439"/>
    <w:rsid w:val="000152FA"/>
    <w:rsid w:val="0001797C"/>
    <w:rsid w:val="00017D05"/>
    <w:rsid w:val="0002457A"/>
    <w:rsid w:val="00033E94"/>
    <w:rsid w:val="00035574"/>
    <w:rsid w:val="00050B3C"/>
    <w:rsid w:val="00053C53"/>
    <w:rsid w:val="00067121"/>
    <w:rsid w:val="00072ED4"/>
    <w:rsid w:val="00073208"/>
    <w:rsid w:val="0008742E"/>
    <w:rsid w:val="00093C95"/>
    <w:rsid w:val="000F15FA"/>
    <w:rsid w:val="000F2385"/>
    <w:rsid w:val="0010398D"/>
    <w:rsid w:val="00107D93"/>
    <w:rsid w:val="001261B3"/>
    <w:rsid w:val="001278B9"/>
    <w:rsid w:val="00130E74"/>
    <w:rsid w:val="00134A4C"/>
    <w:rsid w:val="00137317"/>
    <w:rsid w:val="0015530E"/>
    <w:rsid w:val="0016009B"/>
    <w:rsid w:val="0016213E"/>
    <w:rsid w:val="001630F4"/>
    <w:rsid w:val="00163A05"/>
    <w:rsid w:val="00167D55"/>
    <w:rsid w:val="00174B4B"/>
    <w:rsid w:val="001752A7"/>
    <w:rsid w:val="001820C3"/>
    <w:rsid w:val="00182B60"/>
    <w:rsid w:val="00187E6B"/>
    <w:rsid w:val="0019079D"/>
    <w:rsid w:val="00191D78"/>
    <w:rsid w:val="00194623"/>
    <w:rsid w:val="001C1D28"/>
    <w:rsid w:val="001E20AA"/>
    <w:rsid w:val="001E4008"/>
    <w:rsid w:val="001E5A21"/>
    <w:rsid w:val="001F0B53"/>
    <w:rsid w:val="001F1314"/>
    <w:rsid w:val="001F5ACC"/>
    <w:rsid w:val="00207461"/>
    <w:rsid w:val="002109BD"/>
    <w:rsid w:val="002125C2"/>
    <w:rsid w:val="002153BF"/>
    <w:rsid w:val="002251B2"/>
    <w:rsid w:val="00234D11"/>
    <w:rsid w:val="002359A9"/>
    <w:rsid w:val="00243837"/>
    <w:rsid w:val="00250ED0"/>
    <w:rsid w:val="00251491"/>
    <w:rsid w:val="0025481B"/>
    <w:rsid w:val="0027550B"/>
    <w:rsid w:val="00276563"/>
    <w:rsid w:val="00281D54"/>
    <w:rsid w:val="00284329"/>
    <w:rsid w:val="0028484F"/>
    <w:rsid w:val="0029042B"/>
    <w:rsid w:val="00293064"/>
    <w:rsid w:val="002A6D97"/>
    <w:rsid w:val="002B0E10"/>
    <w:rsid w:val="002B4711"/>
    <w:rsid w:val="002D2F51"/>
    <w:rsid w:val="0030040E"/>
    <w:rsid w:val="00310DCE"/>
    <w:rsid w:val="003159D9"/>
    <w:rsid w:val="003259DF"/>
    <w:rsid w:val="00325D5D"/>
    <w:rsid w:val="00332C37"/>
    <w:rsid w:val="00333B48"/>
    <w:rsid w:val="003356BC"/>
    <w:rsid w:val="003364CA"/>
    <w:rsid w:val="00340708"/>
    <w:rsid w:val="0036489F"/>
    <w:rsid w:val="003655B6"/>
    <w:rsid w:val="0037094B"/>
    <w:rsid w:val="00372353"/>
    <w:rsid w:val="00375437"/>
    <w:rsid w:val="003773FF"/>
    <w:rsid w:val="00384750"/>
    <w:rsid w:val="00387B86"/>
    <w:rsid w:val="0039548B"/>
    <w:rsid w:val="00396D57"/>
    <w:rsid w:val="003A0697"/>
    <w:rsid w:val="003A15A6"/>
    <w:rsid w:val="003A36D7"/>
    <w:rsid w:val="003B78A7"/>
    <w:rsid w:val="003C3EE3"/>
    <w:rsid w:val="003C5449"/>
    <w:rsid w:val="003D7B5A"/>
    <w:rsid w:val="003F034D"/>
    <w:rsid w:val="00400F6E"/>
    <w:rsid w:val="004168AE"/>
    <w:rsid w:val="00446146"/>
    <w:rsid w:val="00457792"/>
    <w:rsid w:val="00465BA1"/>
    <w:rsid w:val="00470D6E"/>
    <w:rsid w:val="00473802"/>
    <w:rsid w:val="004832B6"/>
    <w:rsid w:val="004949FE"/>
    <w:rsid w:val="004A297D"/>
    <w:rsid w:val="004C1BB4"/>
    <w:rsid w:val="004C26EE"/>
    <w:rsid w:val="004C6267"/>
    <w:rsid w:val="004D00E7"/>
    <w:rsid w:val="004E4327"/>
    <w:rsid w:val="004E6EA7"/>
    <w:rsid w:val="004F20C3"/>
    <w:rsid w:val="005211F2"/>
    <w:rsid w:val="0052340E"/>
    <w:rsid w:val="005246D5"/>
    <w:rsid w:val="00526A01"/>
    <w:rsid w:val="00532601"/>
    <w:rsid w:val="00535DA9"/>
    <w:rsid w:val="005406D5"/>
    <w:rsid w:val="005512FC"/>
    <w:rsid w:val="00556BCC"/>
    <w:rsid w:val="005622A4"/>
    <w:rsid w:val="00564AA9"/>
    <w:rsid w:val="005660AD"/>
    <w:rsid w:val="00572284"/>
    <w:rsid w:val="00573177"/>
    <w:rsid w:val="00583CFF"/>
    <w:rsid w:val="0058526A"/>
    <w:rsid w:val="005927E6"/>
    <w:rsid w:val="005A79E0"/>
    <w:rsid w:val="005B47FC"/>
    <w:rsid w:val="005B4A0C"/>
    <w:rsid w:val="005C3C14"/>
    <w:rsid w:val="005D4633"/>
    <w:rsid w:val="005D7B82"/>
    <w:rsid w:val="005E6CAD"/>
    <w:rsid w:val="005F159E"/>
    <w:rsid w:val="005F28A3"/>
    <w:rsid w:val="005F502F"/>
    <w:rsid w:val="00602E2C"/>
    <w:rsid w:val="0063578A"/>
    <w:rsid w:val="00640379"/>
    <w:rsid w:val="00641B03"/>
    <w:rsid w:val="00644FA2"/>
    <w:rsid w:val="00645BA1"/>
    <w:rsid w:val="006531AC"/>
    <w:rsid w:val="00653249"/>
    <w:rsid w:val="006645FC"/>
    <w:rsid w:val="00665CDF"/>
    <w:rsid w:val="006954CE"/>
    <w:rsid w:val="006A18E9"/>
    <w:rsid w:val="006A22F9"/>
    <w:rsid w:val="006A31C1"/>
    <w:rsid w:val="006A75C1"/>
    <w:rsid w:val="006B0F84"/>
    <w:rsid w:val="006C1DF6"/>
    <w:rsid w:val="006C44D3"/>
    <w:rsid w:val="006D6176"/>
    <w:rsid w:val="006E1B1A"/>
    <w:rsid w:val="006E1C11"/>
    <w:rsid w:val="007011A3"/>
    <w:rsid w:val="00701DE6"/>
    <w:rsid w:val="00701F20"/>
    <w:rsid w:val="00710553"/>
    <w:rsid w:val="00716BE8"/>
    <w:rsid w:val="00771672"/>
    <w:rsid w:val="00772DB7"/>
    <w:rsid w:val="00775872"/>
    <w:rsid w:val="007765AC"/>
    <w:rsid w:val="00783656"/>
    <w:rsid w:val="00796394"/>
    <w:rsid w:val="007A2BC0"/>
    <w:rsid w:val="007A4919"/>
    <w:rsid w:val="007A7CE7"/>
    <w:rsid w:val="007B1CEF"/>
    <w:rsid w:val="007B30A5"/>
    <w:rsid w:val="007C35AD"/>
    <w:rsid w:val="007C3CAE"/>
    <w:rsid w:val="007C7D41"/>
    <w:rsid w:val="007E0082"/>
    <w:rsid w:val="007E234B"/>
    <w:rsid w:val="007F3D69"/>
    <w:rsid w:val="00806DD3"/>
    <w:rsid w:val="00817E0A"/>
    <w:rsid w:val="008360CE"/>
    <w:rsid w:val="00840BF5"/>
    <w:rsid w:val="00844F82"/>
    <w:rsid w:val="00854BF8"/>
    <w:rsid w:val="00861BA2"/>
    <w:rsid w:val="00867938"/>
    <w:rsid w:val="00874895"/>
    <w:rsid w:val="00877979"/>
    <w:rsid w:val="00886909"/>
    <w:rsid w:val="00894AF5"/>
    <w:rsid w:val="00896390"/>
    <w:rsid w:val="008A12E9"/>
    <w:rsid w:val="008A3FD7"/>
    <w:rsid w:val="008B02C1"/>
    <w:rsid w:val="008B0311"/>
    <w:rsid w:val="008B0C03"/>
    <w:rsid w:val="008C29F0"/>
    <w:rsid w:val="008D013A"/>
    <w:rsid w:val="008D055D"/>
    <w:rsid w:val="008D1C90"/>
    <w:rsid w:val="008D7442"/>
    <w:rsid w:val="008F10EF"/>
    <w:rsid w:val="009121A8"/>
    <w:rsid w:val="00932F10"/>
    <w:rsid w:val="00934443"/>
    <w:rsid w:val="00934AF4"/>
    <w:rsid w:val="009468BC"/>
    <w:rsid w:val="00953DAC"/>
    <w:rsid w:val="00962A5C"/>
    <w:rsid w:val="009676CE"/>
    <w:rsid w:val="00977726"/>
    <w:rsid w:val="00983633"/>
    <w:rsid w:val="009867D2"/>
    <w:rsid w:val="009869E2"/>
    <w:rsid w:val="00986F4C"/>
    <w:rsid w:val="009904B8"/>
    <w:rsid w:val="00997D73"/>
    <w:rsid w:val="009A2193"/>
    <w:rsid w:val="009B3C39"/>
    <w:rsid w:val="009B4FAF"/>
    <w:rsid w:val="009B766C"/>
    <w:rsid w:val="009C23A5"/>
    <w:rsid w:val="009C703F"/>
    <w:rsid w:val="009D3EB6"/>
    <w:rsid w:val="009D6F7A"/>
    <w:rsid w:val="009F2397"/>
    <w:rsid w:val="00A0286A"/>
    <w:rsid w:val="00A03C51"/>
    <w:rsid w:val="00A043E8"/>
    <w:rsid w:val="00A04624"/>
    <w:rsid w:val="00A3075A"/>
    <w:rsid w:val="00A4127F"/>
    <w:rsid w:val="00A41360"/>
    <w:rsid w:val="00A429C2"/>
    <w:rsid w:val="00A5233F"/>
    <w:rsid w:val="00A523D2"/>
    <w:rsid w:val="00A54492"/>
    <w:rsid w:val="00A57FD1"/>
    <w:rsid w:val="00A61E02"/>
    <w:rsid w:val="00A82E37"/>
    <w:rsid w:val="00A8673F"/>
    <w:rsid w:val="00AB319A"/>
    <w:rsid w:val="00AD5D7D"/>
    <w:rsid w:val="00AD65B9"/>
    <w:rsid w:val="00AF161B"/>
    <w:rsid w:val="00B036E6"/>
    <w:rsid w:val="00B0577F"/>
    <w:rsid w:val="00B13F73"/>
    <w:rsid w:val="00B16695"/>
    <w:rsid w:val="00B20914"/>
    <w:rsid w:val="00B25821"/>
    <w:rsid w:val="00B30E0F"/>
    <w:rsid w:val="00B41DC6"/>
    <w:rsid w:val="00B45975"/>
    <w:rsid w:val="00B6470D"/>
    <w:rsid w:val="00B8178B"/>
    <w:rsid w:val="00B878D2"/>
    <w:rsid w:val="00B938DA"/>
    <w:rsid w:val="00B97930"/>
    <w:rsid w:val="00BA3262"/>
    <w:rsid w:val="00BA764E"/>
    <w:rsid w:val="00BB47DC"/>
    <w:rsid w:val="00BC2171"/>
    <w:rsid w:val="00BC7C77"/>
    <w:rsid w:val="00BD1C5E"/>
    <w:rsid w:val="00BD764E"/>
    <w:rsid w:val="00BE5E5B"/>
    <w:rsid w:val="00C00479"/>
    <w:rsid w:val="00C06ECE"/>
    <w:rsid w:val="00C12363"/>
    <w:rsid w:val="00C1350D"/>
    <w:rsid w:val="00C151A3"/>
    <w:rsid w:val="00C20F83"/>
    <w:rsid w:val="00C21257"/>
    <w:rsid w:val="00C34D28"/>
    <w:rsid w:val="00C43505"/>
    <w:rsid w:val="00C445B2"/>
    <w:rsid w:val="00C468EE"/>
    <w:rsid w:val="00C46EDA"/>
    <w:rsid w:val="00C5455A"/>
    <w:rsid w:val="00C54B8C"/>
    <w:rsid w:val="00C63191"/>
    <w:rsid w:val="00C660AD"/>
    <w:rsid w:val="00C678F9"/>
    <w:rsid w:val="00C73AB2"/>
    <w:rsid w:val="00C7618C"/>
    <w:rsid w:val="00C826D2"/>
    <w:rsid w:val="00CA4635"/>
    <w:rsid w:val="00CA61E9"/>
    <w:rsid w:val="00CB213E"/>
    <w:rsid w:val="00CB33B1"/>
    <w:rsid w:val="00CB604D"/>
    <w:rsid w:val="00CC23DF"/>
    <w:rsid w:val="00CD1941"/>
    <w:rsid w:val="00CD1A81"/>
    <w:rsid w:val="00CE0632"/>
    <w:rsid w:val="00CE4997"/>
    <w:rsid w:val="00CE6E1B"/>
    <w:rsid w:val="00CF1121"/>
    <w:rsid w:val="00CF735B"/>
    <w:rsid w:val="00D00495"/>
    <w:rsid w:val="00D06ACD"/>
    <w:rsid w:val="00D10A04"/>
    <w:rsid w:val="00D13A49"/>
    <w:rsid w:val="00D15EBF"/>
    <w:rsid w:val="00D3224D"/>
    <w:rsid w:val="00D36916"/>
    <w:rsid w:val="00D40657"/>
    <w:rsid w:val="00D448B4"/>
    <w:rsid w:val="00D46D07"/>
    <w:rsid w:val="00D473DF"/>
    <w:rsid w:val="00D535B1"/>
    <w:rsid w:val="00D730EF"/>
    <w:rsid w:val="00D91055"/>
    <w:rsid w:val="00DA11AC"/>
    <w:rsid w:val="00DA259F"/>
    <w:rsid w:val="00DA29D4"/>
    <w:rsid w:val="00DA7E35"/>
    <w:rsid w:val="00DB2262"/>
    <w:rsid w:val="00DC29EF"/>
    <w:rsid w:val="00DD1FFA"/>
    <w:rsid w:val="00DD36F6"/>
    <w:rsid w:val="00DD449E"/>
    <w:rsid w:val="00DD4F9A"/>
    <w:rsid w:val="00DE6905"/>
    <w:rsid w:val="00DE6BD5"/>
    <w:rsid w:val="00DE72A0"/>
    <w:rsid w:val="00DF7278"/>
    <w:rsid w:val="00E02618"/>
    <w:rsid w:val="00E06212"/>
    <w:rsid w:val="00E14F79"/>
    <w:rsid w:val="00E2521F"/>
    <w:rsid w:val="00E41278"/>
    <w:rsid w:val="00E47030"/>
    <w:rsid w:val="00E67510"/>
    <w:rsid w:val="00E70830"/>
    <w:rsid w:val="00E7796D"/>
    <w:rsid w:val="00E90D3B"/>
    <w:rsid w:val="00E93C5D"/>
    <w:rsid w:val="00E96F61"/>
    <w:rsid w:val="00EA11AD"/>
    <w:rsid w:val="00EA11C1"/>
    <w:rsid w:val="00EA72AD"/>
    <w:rsid w:val="00EB073D"/>
    <w:rsid w:val="00EB492A"/>
    <w:rsid w:val="00EB58B9"/>
    <w:rsid w:val="00EC2B31"/>
    <w:rsid w:val="00EC2E40"/>
    <w:rsid w:val="00ED6219"/>
    <w:rsid w:val="00ED6C21"/>
    <w:rsid w:val="00EE5AC6"/>
    <w:rsid w:val="00EF3F74"/>
    <w:rsid w:val="00EF5F93"/>
    <w:rsid w:val="00F00836"/>
    <w:rsid w:val="00F04B14"/>
    <w:rsid w:val="00F04C5E"/>
    <w:rsid w:val="00F271F0"/>
    <w:rsid w:val="00F37F73"/>
    <w:rsid w:val="00F40CDC"/>
    <w:rsid w:val="00F43BF6"/>
    <w:rsid w:val="00F45999"/>
    <w:rsid w:val="00F51763"/>
    <w:rsid w:val="00F67D56"/>
    <w:rsid w:val="00F71D64"/>
    <w:rsid w:val="00F72375"/>
    <w:rsid w:val="00F76191"/>
    <w:rsid w:val="00F81877"/>
    <w:rsid w:val="00F910DE"/>
    <w:rsid w:val="00F93529"/>
    <w:rsid w:val="00FA3BC7"/>
    <w:rsid w:val="00FA7CCA"/>
    <w:rsid w:val="00FB177B"/>
    <w:rsid w:val="00FB2DAC"/>
    <w:rsid w:val="00FC0743"/>
    <w:rsid w:val="00FC55A7"/>
    <w:rsid w:val="00FD0D0A"/>
    <w:rsid w:val="00FD1281"/>
    <w:rsid w:val="00FD1C42"/>
    <w:rsid w:val="00FD6ECD"/>
    <w:rsid w:val="00FD7167"/>
    <w:rsid w:val="00FE0CEC"/>
    <w:rsid w:val="00FE5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5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AD5D7D"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AD5D7D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D5D7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AD5D7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D5D7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AD5D7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D5D7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D5D7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D5D7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AD5D7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AD5D7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AD5D7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sid w:val="00AD5D7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AD5D7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D5D7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AD5D7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AD5D7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AD5D7D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AD5D7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sid w:val="00AD5D7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D5D7D"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sid w:val="00AD5D7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D5D7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D5D7D"/>
    <w:rPr>
      <w:i/>
    </w:rPr>
  </w:style>
  <w:style w:type="character" w:customStyle="1" w:styleId="IntenseQuoteChar">
    <w:name w:val="Intense Quote Char"/>
    <w:uiPriority w:val="30"/>
    <w:rsid w:val="00AD5D7D"/>
    <w:rPr>
      <w:i/>
    </w:rPr>
  </w:style>
  <w:style w:type="character" w:customStyle="1" w:styleId="HeaderChar">
    <w:name w:val="Header Char"/>
    <w:basedOn w:val="a1"/>
    <w:uiPriority w:val="99"/>
    <w:rsid w:val="00AD5D7D"/>
  </w:style>
  <w:style w:type="character" w:customStyle="1" w:styleId="FooterChar">
    <w:name w:val="Footer Char"/>
    <w:basedOn w:val="a1"/>
    <w:uiPriority w:val="99"/>
    <w:rsid w:val="00AD5D7D"/>
  </w:style>
  <w:style w:type="character" w:customStyle="1" w:styleId="CaptionChar">
    <w:name w:val="Caption Char"/>
    <w:uiPriority w:val="99"/>
    <w:rsid w:val="00AD5D7D"/>
  </w:style>
  <w:style w:type="table" w:customStyle="1" w:styleId="TableGridLight">
    <w:name w:val="Table Grid Light"/>
    <w:basedOn w:val="a2"/>
    <w:uiPriority w:val="59"/>
    <w:rsid w:val="00AD5D7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AD5D7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rsid w:val="00AD5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AD5D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AD5D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AD5D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AD5D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AD5D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AD5D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AD5D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AD5D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AD5D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AD5D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AD5D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AD5D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AD5D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AD5D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AD5D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AD5D7D"/>
    <w:rPr>
      <w:sz w:val="18"/>
    </w:rPr>
  </w:style>
  <w:style w:type="paragraph" w:styleId="11">
    <w:name w:val="toc 1"/>
    <w:basedOn w:val="a"/>
    <w:next w:val="a"/>
    <w:uiPriority w:val="39"/>
    <w:unhideWhenUsed/>
    <w:rsid w:val="00AD5D7D"/>
    <w:pPr>
      <w:spacing w:after="57"/>
    </w:pPr>
  </w:style>
  <w:style w:type="paragraph" w:styleId="23">
    <w:name w:val="toc 2"/>
    <w:basedOn w:val="a"/>
    <w:next w:val="a"/>
    <w:uiPriority w:val="39"/>
    <w:unhideWhenUsed/>
    <w:rsid w:val="00AD5D7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D5D7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D5D7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D5D7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D5D7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D5D7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D5D7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D5D7D"/>
    <w:pPr>
      <w:spacing w:after="57"/>
      <w:ind w:left="2268"/>
    </w:pPr>
  </w:style>
  <w:style w:type="paragraph" w:styleId="a8">
    <w:name w:val="TOC Heading"/>
    <w:uiPriority w:val="39"/>
    <w:unhideWhenUsed/>
    <w:rsid w:val="00AD5D7D"/>
  </w:style>
  <w:style w:type="paragraph" w:styleId="a9">
    <w:name w:val="Normal (Web)"/>
    <w:basedOn w:val="a"/>
    <w:unhideWhenUsed/>
    <w:rsid w:val="00AD5D7D"/>
    <w:pPr>
      <w:spacing w:before="100" w:beforeAutospacing="1" w:after="100" w:afterAutospacing="1"/>
    </w:pPr>
  </w:style>
  <w:style w:type="character" w:styleId="aa">
    <w:name w:val="Strong"/>
    <w:basedOn w:val="a1"/>
    <w:qFormat/>
    <w:rsid w:val="00AD5D7D"/>
    <w:rPr>
      <w:b/>
      <w:bCs/>
    </w:rPr>
  </w:style>
  <w:style w:type="paragraph" w:styleId="ab">
    <w:name w:val="Balloon Text"/>
    <w:basedOn w:val="a"/>
    <w:link w:val="ac"/>
    <w:unhideWhenUsed/>
    <w:rsid w:val="00AD5D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AD5D7D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AD5D7D"/>
    <w:pPr>
      <w:ind w:left="720"/>
      <w:contextualSpacing/>
    </w:pPr>
  </w:style>
  <w:style w:type="paragraph" w:customStyle="1" w:styleId="12">
    <w:name w:val="Знак1"/>
    <w:basedOn w:val="a"/>
    <w:rsid w:val="00AD5D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rsid w:val="00AD5D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rsid w:val="00AD5D7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rsid w:val="00AD5D7D"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rsid w:val="00AD5D7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sid w:val="00AD5D7D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AD5D7D"/>
  </w:style>
  <w:style w:type="character" w:customStyle="1" w:styleId="af2">
    <w:name w:val="Основной текст_"/>
    <w:link w:val="15"/>
    <w:rsid w:val="00AD5D7D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sid w:val="00AD5D7D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sid w:val="00AD5D7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rsid w:val="00AD5D7D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rsid w:val="00AD5D7D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rsid w:val="00AD5D7D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sid w:val="00AD5D7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sid w:val="00AD5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sid w:val="00AD5D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rsid w:val="00AD5D7D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rsid w:val="00AD5D7D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sid w:val="00AD5D7D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sid w:val="00AD5D7D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AD5D7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rsid w:val="00AD5D7D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rsid w:val="00AD5D7D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rsid w:val="00AD5D7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AD5D7D"/>
  </w:style>
  <w:style w:type="paragraph" w:styleId="af6">
    <w:name w:val="footer"/>
    <w:basedOn w:val="a"/>
    <w:link w:val="af7"/>
    <w:unhideWhenUsed/>
    <w:rsid w:val="00AD5D7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AD5D7D"/>
  </w:style>
  <w:style w:type="paragraph" w:customStyle="1" w:styleId="af8">
    <w:name w:val="Заголовок"/>
    <w:next w:val="a"/>
    <w:rsid w:val="00AD5D7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sid w:val="00AD5D7D"/>
    <w:rPr>
      <w:rFonts w:cs="Times New Roman"/>
    </w:rPr>
  </w:style>
  <w:style w:type="paragraph" w:customStyle="1" w:styleId="afa">
    <w:name w:val="Знак"/>
    <w:basedOn w:val="a"/>
    <w:rsid w:val="00AD5D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rsid w:val="00AD5D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rsid w:val="00AD5D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  <w:rsid w:val="00AD5D7D"/>
  </w:style>
  <w:style w:type="character" w:styleId="afd">
    <w:name w:val="Hyperlink"/>
    <w:unhideWhenUsed/>
    <w:rsid w:val="00AD5D7D"/>
    <w:rPr>
      <w:color w:val="0000FF"/>
      <w:u w:val="single"/>
    </w:rPr>
  </w:style>
  <w:style w:type="paragraph" w:styleId="a0">
    <w:name w:val="Body Text"/>
    <w:basedOn w:val="a"/>
    <w:link w:val="afe"/>
    <w:unhideWhenUsed/>
    <w:rsid w:val="00AD5D7D"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sid w:val="00AD5D7D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sid w:val="00AD5D7D"/>
    <w:rPr>
      <w:lang w:eastAsia="ar-SA"/>
    </w:rPr>
  </w:style>
  <w:style w:type="character" w:styleId="aff0">
    <w:name w:val="FollowedHyperlink"/>
    <w:unhideWhenUsed/>
    <w:rsid w:val="00AD5D7D"/>
    <w:rPr>
      <w:color w:val="800080"/>
      <w:u w:val="single"/>
    </w:rPr>
  </w:style>
  <w:style w:type="paragraph" w:customStyle="1" w:styleId="Standard">
    <w:name w:val="Standard"/>
    <w:rsid w:val="00AD5D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rsid w:val="00AD5D7D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rsid w:val="00AD5D7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  <w:rsid w:val="00AD5D7D"/>
  </w:style>
  <w:style w:type="table" w:customStyle="1" w:styleId="25">
    <w:name w:val="Сетка таблицы2"/>
    <w:basedOn w:val="a2"/>
    <w:next w:val="af3"/>
    <w:rsid w:val="00AD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rsid w:val="00AD5D7D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sid w:val="00AD5D7D"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rsid w:val="00AD5D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rsid w:val="00AD5D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rsid w:val="00AD5D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sid w:val="00AD5D7D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sid w:val="00AD5D7D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  <w:rsid w:val="00AD5D7D"/>
  </w:style>
  <w:style w:type="character" w:customStyle="1" w:styleId="WW8Num1z0">
    <w:name w:val="WW8Num1z0"/>
    <w:rsid w:val="00AD5D7D"/>
  </w:style>
  <w:style w:type="character" w:customStyle="1" w:styleId="WW8Num1z1">
    <w:name w:val="WW8Num1z1"/>
    <w:rsid w:val="00AD5D7D"/>
  </w:style>
  <w:style w:type="character" w:customStyle="1" w:styleId="WW8Num1z2">
    <w:name w:val="WW8Num1z2"/>
    <w:rsid w:val="00AD5D7D"/>
  </w:style>
  <w:style w:type="character" w:customStyle="1" w:styleId="WW8Num1z3">
    <w:name w:val="WW8Num1z3"/>
    <w:rsid w:val="00AD5D7D"/>
  </w:style>
  <w:style w:type="character" w:customStyle="1" w:styleId="WW8Num1z4">
    <w:name w:val="WW8Num1z4"/>
    <w:rsid w:val="00AD5D7D"/>
  </w:style>
  <w:style w:type="character" w:customStyle="1" w:styleId="WW8Num1z5">
    <w:name w:val="WW8Num1z5"/>
    <w:rsid w:val="00AD5D7D"/>
  </w:style>
  <w:style w:type="character" w:customStyle="1" w:styleId="WW8Num1z6">
    <w:name w:val="WW8Num1z6"/>
    <w:rsid w:val="00AD5D7D"/>
  </w:style>
  <w:style w:type="character" w:customStyle="1" w:styleId="WW8Num1z7">
    <w:name w:val="WW8Num1z7"/>
    <w:rsid w:val="00AD5D7D"/>
  </w:style>
  <w:style w:type="character" w:customStyle="1" w:styleId="WW8Num1z8">
    <w:name w:val="WW8Num1z8"/>
    <w:rsid w:val="00AD5D7D"/>
  </w:style>
  <w:style w:type="character" w:customStyle="1" w:styleId="WW8Num2z0">
    <w:name w:val="WW8Num2z0"/>
    <w:rsid w:val="00AD5D7D"/>
  </w:style>
  <w:style w:type="character" w:customStyle="1" w:styleId="WW8Num2z1">
    <w:name w:val="WW8Num2z1"/>
    <w:rsid w:val="00AD5D7D"/>
  </w:style>
  <w:style w:type="character" w:customStyle="1" w:styleId="WW8Num2z2">
    <w:name w:val="WW8Num2z2"/>
    <w:rsid w:val="00AD5D7D"/>
  </w:style>
  <w:style w:type="character" w:customStyle="1" w:styleId="WW8Num2z3">
    <w:name w:val="WW8Num2z3"/>
    <w:rsid w:val="00AD5D7D"/>
  </w:style>
  <w:style w:type="character" w:customStyle="1" w:styleId="WW8Num2z4">
    <w:name w:val="WW8Num2z4"/>
    <w:rsid w:val="00AD5D7D"/>
  </w:style>
  <w:style w:type="character" w:customStyle="1" w:styleId="WW8Num2z5">
    <w:name w:val="WW8Num2z5"/>
    <w:rsid w:val="00AD5D7D"/>
  </w:style>
  <w:style w:type="character" w:customStyle="1" w:styleId="WW8Num2z6">
    <w:name w:val="WW8Num2z6"/>
    <w:rsid w:val="00AD5D7D"/>
  </w:style>
  <w:style w:type="character" w:customStyle="1" w:styleId="WW8Num2z7">
    <w:name w:val="WW8Num2z7"/>
    <w:rsid w:val="00AD5D7D"/>
  </w:style>
  <w:style w:type="character" w:customStyle="1" w:styleId="WW8Num2z8">
    <w:name w:val="WW8Num2z8"/>
    <w:rsid w:val="00AD5D7D"/>
  </w:style>
  <w:style w:type="character" w:customStyle="1" w:styleId="WW8Num3z0">
    <w:name w:val="WW8Num3z0"/>
    <w:rsid w:val="00AD5D7D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  <w:rsid w:val="00AD5D7D"/>
  </w:style>
  <w:style w:type="character" w:customStyle="1" w:styleId="WW8Num4z1">
    <w:name w:val="WW8Num4z1"/>
    <w:rsid w:val="00AD5D7D"/>
  </w:style>
  <w:style w:type="character" w:customStyle="1" w:styleId="WW8Num4z2">
    <w:name w:val="WW8Num4z2"/>
    <w:rsid w:val="00AD5D7D"/>
  </w:style>
  <w:style w:type="character" w:customStyle="1" w:styleId="WW8Num4z3">
    <w:name w:val="WW8Num4z3"/>
    <w:rsid w:val="00AD5D7D"/>
  </w:style>
  <w:style w:type="character" w:customStyle="1" w:styleId="WW8Num4z4">
    <w:name w:val="WW8Num4z4"/>
    <w:rsid w:val="00AD5D7D"/>
  </w:style>
  <w:style w:type="character" w:customStyle="1" w:styleId="WW8Num4z5">
    <w:name w:val="WW8Num4z5"/>
    <w:rsid w:val="00AD5D7D"/>
  </w:style>
  <w:style w:type="character" w:customStyle="1" w:styleId="WW8Num4z6">
    <w:name w:val="WW8Num4z6"/>
    <w:rsid w:val="00AD5D7D"/>
  </w:style>
  <w:style w:type="character" w:customStyle="1" w:styleId="WW8Num4z7">
    <w:name w:val="WW8Num4z7"/>
    <w:rsid w:val="00AD5D7D"/>
  </w:style>
  <w:style w:type="character" w:customStyle="1" w:styleId="WW8Num4z8">
    <w:name w:val="WW8Num4z8"/>
    <w:rsid w:val="00AD5D7D"/>
  </w:style>
  <w:style w:type="character" w:customStyle="1" w:styleId="WW8Num5z0">
    <w:name w:val="WW8Num5z0"/>
    <w:rsid w:val="00AD5D7D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  <w:rsid w:val="00AD5D7D"/>
  </w:style>
  <w:style w:type="character" w:customStyle="1" w:styleId="WW8Num5z2">
    <w:name w:val="WW8Num5z2"/>
    <w:rsid w:val="00AD5D7D"/>
  </w:style>
  <w:style w:type="character" w:customStyle="1" w:styleId="WW8Num5z3">
    <w:name w:val="WW8Num5z3"/>
    <w:rsid w:val="00AD5D7D"/>
  </w:style>
  <w:style w:type="character" w:customStyle="1" w:styleId="WW8Num5z4">
    <w:name w:val="WW8Num5z4"/>
    <w:rsid w:val="00AD5D7D"/>
  </w:style>
  <w:style w:type="character" w:customStyle="1" w:styleId="WW8Num5z5">
    <w:name w:val="WW8Num5z5"/>
    <w:rsid w:val="00AD5D7D"/>
  </w:style>
  <w:style w:type="character" w:customStyle="1" w:styleId="WW8Num5z6">
    <w:name w:val="WW8Num5z6"/>
    <w:rsid w:val="00AD5D7D"/>
  </w:style>
  <w:style w:type="character" w:customStyle="1" w:styleId="WW8Num5z7">
    <w:name w:val="WW8Num5z7"/>
    <w:rsid w:val="00AD5D7D"/>
  </w:style>
  <w:style w:type="character" w:customStyle="1" w:styleId="WW8Num5z8">
    <w:name w:val="WW8Num5z8"/>
    <w:rsid w:val="00AD5D7D"/>
  </w:style>
  <w:style w:type="character" w:customStyle="1" w:styleId="WW8Num6z0">
    <w:name w:val="WW8Num6z0"/>
    <w:rsid w:val="00AD5D7D"/>
    <w:rPr>
      <w:rFonts w:hint="default"/>
      <w:b/>
      <w:bCs/>
      <w:sz w:val="28"/>
      <w:szCs w:val="28"/>
    </w:rPr>
  </w:style>
  <w:style w:type="character" w:customStyle="1" w:styleId="WW8Num6z1">
    <w:name w:val="WW8Num6z1"/>
    <w:rsid w:val="00AD5D7D"/>
  </w:style>
  <w:style w:type="character" w:customStyle="1" w:styleId="WW8Num6z2">
    <w:name w:val="WW8Num6z2"/>
    <w:rsid w:val="00AD5D7D"/>
  </w:style>
  <w:style w:type="character" w:customStyle="1" w:styleId="WW8Num6z3">
    <w:name w:val="WW8Num6z3"/>
    <w:rsid w:val="00AD5D7D"/>
  </w:style>
  <w:style w:type="character" w:customStyle="1" w:styleId="WW8Num6z4">
    <w:name w:val="WW8Num6z4"/>
    <w:rsid w:val="00AD5D7D"/>
  </w:style>
  <w:style w:type="character" w:customStyle="1" w:styleId="WW8Num6z5">
    <w:name w:val="WW8Num6z5"/>
    <w:rsid w:val="00AD5D7D"/>
  </w:style>
  <w:style w:type="character" w:customStyle="1" w:styleId="WW8Num6z6">
    <w:name w:val="WW8Num6z6"/>
    <w:rsid w:val="00AD5D7D"/>
  </w:style>
  <w:style w:type="character" w:customStyle="1" w:styleId="WW8Num6z7">
    <w:name w:val="WW8Num6z7"/>
    <w:rsid w:val="00AD5D7D"/>
  </w:style>
  <w:style w:type="character" w:customStyle="1" w:styleId="WW8Num6z8">
    <w:name w:val="WW8Num6z8"/>
    <w:rsid w:val="00AD5D7D"/>
  </w:style>
  <w:style w:type="character" w:customStyle="1" w:styleId="26">
    <w:name w:val="Основной шрифт абзаца2"/>
    <w:rsid w:val="00AD5D7D"/>
  </w:style>
  <w:style w:type="character" w:customStyle="1" w:styleId="WW8Num3z1">
    <w:name w:val="WW8Num3z1"/>
    <w:rsid w:val="00AD5D7D"/>
  </w:style>
  <w:style w:type="character" w:customStyle="1" w:styleId="WW8Num3z2">
    <w:name w:val="WW8Num3z2"/>
    <w:rsid w:val="00AD5D7D"/>
  </w:style>
  <w:style w:type="character" w:customStyle="1" w:styleId="WW8Num3z3">
    <w:name w:val="WW8Num3z3"/>
    <w:rsid w:val="00AD5D7D"/>
  </w:style>
  <w:style w:type="character" w:customStyle="1" w:styleId="WW8Num3z4">
    <w:name w:val="WW8Num3z4"/>
    <w:rsid w:val="00AD5D7D"/>
  </w:style>
  <w:style w:type="character" w:customStyle="1" w:styleId="WW8Num3z5">
    <w:name w:val="WW8Num3z5"/>
    <w:rsid w:val="00AD5D7D"/>
  </w:style>
  <w:style w:type="character" w:customStyle="1" w:styleId="WW8Num3z6">
    <w:name w:val="WW8Num3z6"/>
    <w:rsid w:val="00AD5D7D"/>
  </w:style>
  <w:style w:type="character" w:customStyle="1" w:styleId="WW8Num3z7">
    <w:name w:val="WW8Num3z7"/>
    <w:rsid w:val="00AD5D7D"/>
  </w:style>
  <w:style w:type="character" w:customStyle="1" w:styleId="WW8Num3z8">
    <w:name w:val="WW8Num3z8"/>
    <w:rsid w:val="00AD5D7D"/>
  </w:style>
  <w:style w:type="character" w:customStyle="1" w:styleId="19">
    <w:name w:val="Основной шрифт абзаца1"/>
    <w:rsid w:val="00AD5D7D"/>
  </w:style>
  <w:style w:type="character" w:customStyle="1" w:styleId="111">
    <w:name w:val="Знак Знак11"/>
    <w:rsid w:val="00AD5D7D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sid w:val="00AD5D7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sid w:val="00AD5D7D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sid w:val="00AD5D7D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sid w:val="00AD5D7D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sid w:val="00AD5D7D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sid w:val="00AD5D7D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sid w:val="00AD5D7D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sid w:val="00AD5D7D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sid w:val="00AD5D7D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sid w:val="00AD5D7D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sid w:val="00AD5D7D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sid w:val="00AD5D7D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AD5D7D"/>
    <w:rPr>
      <w:sz w:val="24"/>
      <w:szCs w:val="24"/>
      <w:lang w:val="ru-RU" w:bidi="ar-SA"/>
    </w:rPr>
  </w:style>
  <w:style w:type="character" w:customStyle="1" w:styleId="aff8">
    <w:name w:val="Символ сноски"/>
    <w:rsid w:val="00AD5D7D"/>
    <w:rPr>
      <w:vertAlign w:val="superscript"/>
    </w:rPr>
  </w:style>
  <w:style w:type="character" w:customStyle="1" w:styleId="FontStyle15">
    <w:name w:val="Font Style15"/>
    <w:rsid w:val="00AD5D7D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AD5D7D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  <w:rsid w:val="00AD5D7D"/>
  </w:style>
  <w:style w:type="character" w:customStyle="1" w:styleId="FontStyle12">
    <w:name w:val="Font Style12"/>
    <w:rsid w:val="00AD5D7D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sid w:val="00AD5D7D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AD5D7D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sid w:val="00AD5D7D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  <w:rsid w:val="00AD5D7D"/>
  </w:style>
  <w:style w:type="character" w:customStyle="1" w:styleId="1b">
    <w:name w:val="Знак сноски1"/>
    <w:rsid w:val="00AD5D7D"/>
    <w:rPr>
      <w:vertAlign w:val="superscript"/>
    </w:rPr>
  </w:style>
  <w:style w:type="character" w:customStyle="1" w:styleId="affa">
    <w:name w:val="Символы концевой сноски"/>
    <w:rsid w:val="00AD5D7D"/>
    <w:rPr>
      <w:vertAlign w:val="superscript"/>
    </w:rPr>
  </w:style>
  <w:style w:type="character" w:customStyle="1" w:styleId="WW-">
    <w:name w:val="WW-Символы концевой сноски"/>
    <w:rsid w:val="00AD5D7D"/>
  </w:style>
  <w:style w:type="character" w:styleId="affb">
    <w:name w:val="footnote reference"/>
    <w:rsid w:val="00AD5D7D"/>
    <w:rPr>
      <w:vertAlign w:val="superscript"/>
    </w:rPr>
  </w:style>
  <w:style w:type="character" w:styleId="affc">
    <w:name w:val="endnote reference"/>
    <w:rsid w:val="00AD5D7D"/>
    <w:rPr>
      <w:vertAlign w:val="superscript"/>
    </w:rPr>
  </w:style>
  <w:style w:type="paragraph" w:styleId="affd">
    <w:name w:val="List"/>
    <w:basedOn w:val="a0"/>
    <w:rsid w:val="00AD5D7D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rsid w:val="00AD5D7D"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AD5D7D"/>
    <w:rPr>
      <w:rFonts w:cs="Mangal"/>
      <w:lang w:eastAsia="zh-CN"/>
    </w:rPr>
  </w:style>
  <w:style w:type="paragraph" w:customStyle="1" w:styleId="1c">
    <w:name w:val="Название объекта1"/>
    <w:basedOn w:val="a"/>
    <w:rsid w:val="00AD5D7D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sid w:val="00AD5D7D"/>
    <w:rPr>
      <w:rFonts w:cs="Mangal"/>
      <w:lang w:eastAsia="zh-CN"/>
    </w:rPr>
  </w:style>
  <w:style w:type="paragraph" w:styleId="afff">
    <w:name w:val="footnote text"/>
    <w:basedOn w:val="a"/>
    <w:link w:val="afff0"/>
    <w:rsid w:val="00AD5D7D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sid w:val="00AD5D7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AD5D7D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rsid w:val="00AD5D7D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rsid w:val="00AD5D7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AD5D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rsid w:val="00AD5D7D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rsid w:val="00AD5D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rsid w:val="00AD5D7D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rsid w:val="00AD5D7D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rsid w:val="00AD5D7D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rsid w:val="00AD5D7D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rsid w:val="00AD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1 Знак Знак Знак Знак"/>
    <w:basedOn w:val="a"/>
    <w:rsid w:val="001820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5">
    <w:name w:val="Нет списка5"/>
    <w:next w:val="a3"/>
    <w:uiPriority w:val="99"/>
    <w:semiHidden/>
    <w:unhideWhenUsed/>
    <w:rsid w:val="00983633"/>
  </w:style>
  <w:style w:type="character" w:customStyle="1" w:styleId="112">
    <w:name w:val="Знак Знак11"/>
    <w:rsid w:val="00983633"/>
    <w:rPr>
      <w:rFonts w:ascii="Times New Roman" w:eastAsia="Times New Roman" w:hAnsi="Times New Roman" w:cs="Times New Roman"/>
      <w:b/>
      <w:bCs/>
      <w:color w:val="1D398D"/>
      <w:kern w:val="1"/>
      <w:sz w:val="36"/>
      <w:szCs w:val="36"/>
    </w:rPr>
  </w:style>
  <w:style w:type="character" w:customStyle="1" w:styleId="101">
    <w:name w:val="Знак Знак10"/>
    <w:rsid w:val="009836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3">
    <w:name w:val="Знак Знак9"/>
    <w:rsid w:val="00983633"/>
    <w:rPr>
      <w:rFonts w:ascii="Arial" w:eastAsia="Times New Roman" w:hAnsi="Arial" w:cs="Arial"/>
      <w:b/>
      <w:bCs/>
      <w:sz w:val="26"/>
      <w:szCs w:val="26"/>
    </w:rPr>
  </w:style>
  <w:style w:type="character" w:customStyle="1" w:styleId="83">
    <w:name w:val="Знак Знак8"/>
    <w:rsid w:val="00983633"/>
    <w:rPr>
      <w:rFonts w:ascii="Times New Roman" w:eastAsia="Times New Roman" w:hAnsi="Times New Roman" w:cs="Times New Roman"/>
      <w:sz w:val="20"/>
      <w:szCs w:val="20"/>
    </w:rPr>
  </w:style>
  <w:style w:type="character" w:customStyle="1" w:styleId="73">
    <w:name w:val="Знак Знак7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65">
    <w:name w:val="Знак Знак6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56">
    <w:name w:val="Знак Знак5"/>
    <w:rsid w:val="00983633"/>
    <w:rPr>
      <w:rFonts w:ascii="Times New Roman" w:eastAsia="Times New Roman" w:hAnsi="Times New Roman" w:cs="Times New Roman"/>
      <w:sz w:val="28"/>
      <w:szCs w:val="24"/>
    </w:rPr>
  </w:style>
  <w:style w:type="character" w:customStyle="1" w:styleId="47">
    <w:name w:val="Знак Знак4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39">
    <w:name w:val="Знак Знак3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2b">
    <w:name w:val="Знак Знак2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1f1">
    <w:name w:val="Знак Знак1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e">
    <w:name w:val="Знак Знак"/>
    <w:rsid w:val="00983633"/>
    <w:rPr>
      <w:rFonts w:ascii="Tahoma" w:eastAsia="Times New Roman" w:hAnsi="Tahoma" w:cs="Tahoma"/>
      <w:sz w:val="16"/>
      <w:szCs w:val="16"/>
    </w:rPr>
  </w:style>
  <w:style w:type="paragraph" w:customStyle="1" w:styleId="2c">
    <w:name w:val="Абзац списка2"/>
    <w:basedOn w:val="a"/>
    <w:rsid w:val="00983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table" w:customStyle="1" w:styleId="57">
    <w:name w:val="Сетка таблицы5"/>
    <w:basedOn w:val="a2"/>
    <w:next w:val="af3"/>
    <w:rsid w:val="00C46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2"/>
    <w:next w:val="af3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">
    <w:name w:val="Знак"/>
    <w:basedOn w:val="a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0">
    <w:name w:val="Знак"/>
    <w:basedOn w:val="a"/>
    <w:rsid w:val="00775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1">
    <w:name w:val="Знак"/>
    <w:basedOn w:val="a"/>
    <w:rsid w:val="00107D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unhideWhenUsed/>
    <w:pPr>
      <w:spacing w:before="100" w:beforeAutospacing="1" w:after="100" w:afterAutospacing="1"/>
    </w:pPr>
  </w:style>
  <w:style w:type="character" w:styleId="aa">
    <w:name w:val="Strong"/>
    <w:basedOn w:val="a1"/>
    <w:qFormat/>
    <w:rPr>
      <w:b/>
      <w:bCs/>
    </w:rPr>
  </w:style>
  <w:style w:type="paragraph" w:styleId="ab">
    <w:name w:val="Balloon Text"/>
    <w:basedOn w:val="a"/>
    <w:link w:val="ac"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2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</w:style>
  <w:style w:type="paragraph" w:customStyle="1" w:styleId="af8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Pr>
      <w:rFonts w:cs="Times New Roman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d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e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Pr>
      <w:lang w:eastAsia="ar-SA"/>
    </w:rPr>
  </w:style>
  <w:style w:type="character" w:styleId="aff0">
    <w:name w:val="FollowedHyperlink"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</w:style>
  <w:style w:type="table" w:customStyle="1" w:styleId="25">
    <w:name w:val="Сетка таблицы2"/>
    <w:basedOn w:val="a2"/>
    <w:next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b">
    <w:name w:val="footnote reference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d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">
    <w:name w:val="footnote text"/>
    <w:basedOn w:val="a"/>
    <w:link w:val="afff0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1 Знак Знак Знак Знак"/>
    <w:basedOn w:val="a"/>
    <w:rsid w:val="001820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5">
    <w:name w:val="Нет списка5"/>
    <w:next w:val="a3"/>
    <w:uiPriority w:val="99"/>
    <w:semiHidden/>
    <w:unhideWhenUsed/>
    <w:rsid w:val="00983633"/>
  </w:style>
  <w:style w:type="character" w:customStyle="1" w:styleId="112">
    <w:name w:val="Знак Знак11"/>
    <w:rsid w:val="00983633"/>
    <w:rPr>
      <w:rFonts w:ascii="Times New Roman" w:eastAsia="Times New Roman" w:hAnsi="Times New Roman" w:cs="Times New Roman"/>
      <w:b/>
      <w:bCs/>
      <w:color w:val="1D398D"/>
      <w:kern w:val="1"/>
      <w:sz w:val="36"/>
      <w:szCs w:val="36"/>
    </w:rPr>
  </w:style>
  <w:style w:type="character" w:customStyle="1" w:styleId="101">
    <w:name w:val="Знак Знак10"/>
    <w:rsid w:val="009836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3">
    <w:name w:val="Знак Знак9"/>
    <w:rsid w:val="00983633"/>
    <w:rPr>
      <w:rFonts w:ascii="Arial" w:eastAsia="Times New Roman" w:hAnsi="Arial" w:cs="Arial"/>
      <w:b/>
      <w:bCs/>
      <w:sz w:val="26"/>
      <w:szCs w:val="26"/>
    </w:rPr>
  </w:style>
  <w:style w:type="character" w:customStyle="1" w:styleId="83">
    <w:name w:val="Знак Знак8"/>
    <w:rsid w:val="00983633"/>
    <w:rPr>
      <w:rFonts w:ascii="Times New Roman" w:eastAsia="Times New Roman" w:hAnsi="Times New Roman" w:cs="Times New Roman"/>
      <w:sz w:val="20"/>
      <w:szCs w:val="20"/>
    </w:rPr>
  </w:style>
  <w:style w:type="character" w:customStyle="1" w:styleId="73">
    <w:name w:val="Знак Знак7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65">
    <w:name w:val="Знак Знак6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56">
    <w:name w:val="Знак Знак5"/>
    <w:rsid w:val="00983633"/>
    <w:rPr>
      <w:rFonts w:ascii="Times New Roman" w:eastAsia="Times New Roman" w:hAnsi="Times New Roman" w:cs="Times New Roman"/>
      <w:sz w:val="28"/>
      <w:szCs w:val="24"/>
    </w:rPr>
  </w:style>
  <w:style w:type="character" w:customStyle="1" w:styleId="47">
    <w:name w:val="Знак Знак4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39">
    <w:name w:val="Знак Знак3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b">
    <w:name w:val="Знак Знак2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1f1">
    <w:name w:val="Знак Знак1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e">
    <w:name w:val="Знак Знак"/>
    <w:rsid w:val="00983633"/>
    <w:rPr>
      <w:rFonts w:ascii="Tahoma" w:eastAsia="Times New Roman" w:hAnsi="Tahoma" w:cs="Tahoma"/>
      <w:sz w:val="16"/>
      <w:szCs w:val="16"/>
    </w:rPr>
  </w:style>
  <w:style w:type="paragraph" w:customStyle="1" w:styleId="2c">
    <w:name w:val="Абзац списка2"/>
    <w:basedOn w:val="a"/>
    <w:rsid w:val="00983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table" w:customStyle="1" w:styleId="57">
    <w:name w:val="Сетка таблицы5"/>
    <w:basedOn w:val="a2"/>
    <w:next w:val="af3"/>
    <w:rsid w:val="00C46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2"/>
    <w:next w:val="af3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">
    <w:name w:val="Знак"/>
    <w:basedOn w:val="a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0">
    <w:name w:val="Знак"/>
    <w:basedOn w:val="a"/>
    <w:rsid w:val="00775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1">
    <w:name w:val="Знак"/>
    <w:basedOn w:val="a"/>
    <w:rsid w:val="00107D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5</Pages>
  <Words>1294</Words>
  <Characters>7376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Приложение №1</vt:lpstr>
      <vt:lpstr/>
      <vt:lpstr>Приложение №2</vt:lpstr>
      <vt:lpstr>    </vt:lpstr>
    </vt:vector>
  </TitlesOfParts>
  <Company/>
  <LinksUpToDate>false</LinksUpToDate>
  <CharactersWithSpaces>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SISADMIN</dc:creator>
  <cp:lastModifiedBy>KORNEEVAMA</cp:lastModifiedBy>
  <cp:revision>182</cp:revision>
  <cp:lastPrinted>2020-11-26T14:01:00Z</cp:lastPrinted>
  <dcterms:created xsi:type="dcterms:W3CDTF">2020-08-17T13:28:00Z</dcterms:created>
  <dcterms:modified xsi:type="dcterms:W3CDTF">2020-12-10T07:24:00Z</dcterms:modified>
</cp:coreProperties>
</file>