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262" w:rsidRPr="00B15D14" w:rsidRDefault="00573571" w:rsidP="00B15D14">
      <w:pPr>
        <w:keepNext/>
        <w:ind w:firstLine="709"/>
        <w:jc w:val="center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rFonts w:ascii="Arial" w:hAnsi="Arial" w:cs="Arial"/>
          <w:b/>
          <w:noProof/>
        </w:rPr>
        <w:pict>
          <v:shape id="_x0000_i0" o:spid="_x0000_i1025" type="#_x0000_t75" style="width:18pt;height:18pt;mso-wrap-distance-left:0;mso-wrap-distance-top:0;mso-wrap-distance-right:0;mso-wrap-distance-bottom:0">
            <v:imagedata r:id="rId9" o:title=""/>
            <v:path textboxrect="0,0,0,0"/>
          </v:shape>
        </w:pict>
      </w:r>
      <w:r>
        <w:rPr>
          <w:rFonts w:ascii="Arial" w:hAnsi="Arial" w:cs="Arial"/>
          <w:b/>
          <w:noProof/>
        </w:rPr>
        <w:pict>
          <v:shape id="_x0000_s1027" type="#_x0000_t75" style="position:absolute;left:0;text-align:left;margin-left:0;margin-top:0;width:50pt;height:50pt;z-index:251658240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rFonts w:ascii="Arial" w:hAnsi="Arial" w:cs="Arial"/>
          <w:b/>
          <w:noProof/>
        </w:rPr>
        <w:pict>
          <v:shape id="_x0000_i1026" type="#_x0000_t75" style="width:79.5pt;height:90.75pt;mso-wrap-distance-left:0;mso-wrap-distance-top:0;mso-wrap-distance-right:0;mso-wrap-distance-bottom:0">
            <v:imagedata r:id="rId10" o:title=""/>
            <v:path textboxrect="0,0,0,0"/>
          </v:shape>
        </w:pict>
      </w:r>
    </w:p>
    <w:p w:rsidR="00DB2262" w:rsidRPr="00B15D14" w:rsidRDefault="00DB2262" w:rsidP="00B15D14">
      <w:pPr>
        <w:keepNext/>
        <w:ind w:firstLine="709"/>
        <w:jc w:val="center"/>
        <w:rPr>
          <w:rFonts w:ascii="Arial" w:hAnsi="Arial" w:cs="Arial"/>
          <w:b/>
          <w:lang w:eastAsia="zh-CN"/>
        </w:rPr>
      </w:pPr>
    </w:p>
    <w:p w:rsidR="00DB2262" w:rsidRPr="00B15D14" w:rsidRDefault="00372353" w:rsidP="00B15D14">
      <w:pPr>
        <w:keepNext/>
        <w:ind w:firstLine="709"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B15D14">
        <w:rPr>
          <w:rFonts w:ascii="Arial" w:hAnsi="Arial" w:cs="Arial"/>
          <w:b/>
          <w:sz w:val="32"/>
          <w:szCs w:val="32"/>
          <w:lang w:eastAsia="zh-CN"/>
        </w:rPr>
        <w:t>АДМИНИСТРАЦИЯ</w:t>
      </w:r>
    </w:p>
    <w:p w:rsidR="00B15D14" w:rsidRPr="00B15D14" w:rsidRDefault="00372353" w:rsidP="00B15D14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B15D14">
        <w:rPr>
          <w:rFonts w:ascii="Arial" w:eastAsia="SimSun" w:hAnsi="Arial" w:cs="Arial"/>
          <w:b/>
          <w:sz w:val="32"/>
          <w:szCs w:val="32"/>
          <w:lang w:eastAsia="zh-CN" w:bidi="hi-IN"/>
        </w:rPr>
        <w:t>БЕЛОВСКОГО РАЙОНА</w:t>
      </w:r>
    </w:p>
    <w:p w:rsidR="00DB2262" w:rsidRPr="00B15D14" w:rsidRDefault="00372353" w:rsidP="00B15D14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B15D14">
        <w:rPr>
          <w:rFonts w:ascii="Arial" w:eastAsia="SimSun" w:hAnsi="Arial" w:cs="Arial"/>
          <w:b/>
          <w:sz w:val="32"/>
          <w:szCs w:val="32"/>
          <w:lang w:eastAsia="zh-CN" w:bidi="hi-IN"/>
        </w:rPr>
        <w:t>КУРСКОЙ ОБЛАСТИ</w:t>
      </w:r>
    </w:p>
    <w:p w:rsidR="00DB2262" w:rsidRPr="00B15D14" w:rsidRDefault="00DB2262" w:rsidP="00B15D14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</w:p>
    <w:p w:rsidR="00DB2262" w:rsidRPr="00B15D14" w:rsidRDefault="00372353" w:rsidP="00B15D14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B15D14">
        <w:rPr>
          <w:rFonts w:ascii="Arial" w:eastAsia="SimSun" w:hAnsi="Arial" w:cs="Arial"/>
          <w:b/>
          <w:sz w:val="32"/>
          <w:szCs w:val="32"/>
          <w:lang w:eastAsia="zh-CN" w:bidi="hi-IN"/>
        </w:rPr>
        <w:t>ПОСТАНОВЛЕНИЕ</w:t>
      </w:r>
    </w:p>
    <w:p w:rsidR="00DB2262" w:rsidRPr="00B15D14" w:rsidRDefault="005406D5" w:rsidP="00B15D14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B15D14">
        <w:rPr>
          <w:rFonts w:ascii="Arial" w:eastAsia="Liberation Serif" w:hAnsi="Arial" w:cs="Arial"/>
          <w:b/>
          <w:sz w:val="32"/>
          <w:szCs w:val="32"/>
          <w:lang w:eastAsia="zh-CN" w:bidi="hi-IN"/>
        </w:rPr>
        <w:t>от 2</w:t>
      </w:r>
      <w:r w:rsidR="00191D78" w:rsidRPr="00B15D14">
        <w:rPr>
          <w:rFonts w:ascii="Arial" w:eastAsia="Liberation Serif" w:hAnsi="Arial" w:cs="Arial"/>
          <w:b/>
          <w:sz w:val="32"/>
          <w:szCs w:val="32"/>
          <w:lang w:eastAsia="zh-CN" w:bidi="hi-IN"/>
        </w:rPr>
        <w:t>5</w:t>
      </w:r>
      <w:r w:rsidR="00C468EE" w:rsidRPr="00B15D14">
        <w:rPr>
          <w:rFonts w:ascii="Arial" w:eastAsia="Liberation Serif" w:hAnsi="Arial" w:cs="Arial"/>
          <w:b/>
          <w:sz w:val="32"/>
          <w:szCs w:val="32"/>
          <w:lang w:eastAsia="zh-CN" w:bidi="hi-IN"/>
        </w:rPr>
        <w:t>.11</w:t>
      </w:r>
      <w:r w:rsidR="00372353" w:rsidRPr="00B15D14">
        <w:rPr>
          <w:rFonts w:ascii="Arial" w:eastAsia="Liberation Serif" w:hAnsi="Arial" w:cs="Arial"/>
          <w:b/>
          <w:sz w:val="32"/>
          <w:szCs w:val="32"/>
          <w:lang w:eastAsia="zh-CN" w:bidi="hi-IN"/>
        </w:rPr>
        <w:t>.</w:t>
      </w:r>
      <w:r w:rsidR="00AB319A" w:rsidRPr="00B15D14">
        <w:rPr>
          <w:rFonts w:ascii="Arial" w:eastAsia="SimSun" w:hAnsi="Arial" w:cs="Arial"/>
          <w:b/>
          <w:sz w:val="32"/>
          <w:szCs w:val="32"/>
          <w:lang w:eastAsia="zh-CN" w:bidi="hi-IN"/>
        </w:rPr>
        <w:t>2020 г. № 8</w:t>
      </w:r>
      <w:r w:rsidR="00393900" w:rsidRPr="00B15D14">
        <w:rPr>
          <w:rFonts w:ascii="Arial" w:eastAsia="SimSun" w:hAnsi="Arial" w:cs="Arial"/>
          <w:b/>
          <w:sz w:val="32"/>
          <w:szCs w:val="32"/>
          <w:lang w:eastAsia="zh-CN" w:bidi="hi-IN"/>
        </w:rPr>
        <w:t>20</w:t>
      </w:r>
    </w:p>
    <w:p w:rsidR="003C3EE3" w:rsidRPr="00B15D14" w:rsidRDefault="003C3EE3" w:rsidP="00B15D14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</w:p>
    <w:p w:rsidR="00B15D14" w:rsidRPr="00B15D14" w:rsidRDefault="00B15D14" w:rsidP="00B15D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center"/>
        <w:rPr>
          <w:rFonts w:ascii="Arial" w:eastAsia="Calibri" w:hAnsi="Arial" w:cs="Arial"/>
          <w:b/>
          <w:color w:val="00000A"/>
          <w:sz w:val="32"/>
          <w:szCs w:val="32"/>
          <w:lang w:eastAsia="en-US"/>
        </w:rPr>
      </w:pPr>
      <w:r w:rsidRPr="00B15D14">
        <w:rPr>
          <w:rFonts w:ascii="Arial" w:hAnsi="Arial" w:cs="Arial"/>
          <w:b/>
          <w:color w:val="00000A"/>
          <w:sz w:val="32"/>
          <w:szCs w:val="32"/>
          <w:lang w:eastAsia="zh-CN"/>
        </w:rPr>
        <w:t>О внесении изменений и дополнений в постановление Администрации Беловског</w:t>
      </w:r>
      <w:r w:rsidR="00EC6947">
        <w:rPr>
          <w:rFonts w:ascii="Arial" w:hAnsi="Arial" w:cs="Arial"/>
          <w:b/>
          <w:color w:val="00000A"/>
          <w:sz w:val="32"/>
          <w:szCs w:val="32"/>
          <w:lang w:eastAsia="zh-CN"/>
        </w:rPr>
        <w:t>о района Курской области от 30.</w:t>
      </w:r>
      <w:r w:rsidRPr="00B15D14">
        <w:rPr>
          <w:rFonts w:ascii="Arial" w:hAnsi="Arial" w:cs="Arial"/>
          <w:b/>
          <w:color w:val="00000A"/>
          <w:sz w:val="32"/>
          <w:szCs w:val="32"/>
          <w:lang w:eastAsia="zh-CN"/>
        </w:rPr>
        <w:t>0</w:t>
      </w:r>
      <w:r w:rsidR="00EC6947">
        <w:rPr>
          <w:rFonts w:ascii="Arial" w:hAnsi="Arial" w:cs="Arial"/>
          <w:b/>
          <w:color w:val="00000A"/>
          <w:sz w:val="32"/>
          <w:szCs w:val="32"/>
          <w:lang w:eastAsia="zh-CN"/>
        </w:rPr>
        <w:t>1</w:t>
      </w:r>
      <w:r w:rsidRPr="00B15D14">
        <w:rPr>
          <w:rFonts w:ascii="Arial" w:hAnsi="Arial" w:cs="Arial"/>
          <w:b/>
          <w:color w:val="00000A"/>
          <w:sz w:val="32"/>
          <w:szCs w:val="32"/>
          <w:lang w:eastAsia="zh-CN"/>
        </w:rPr>
        <w:t xml:space="preserve">.2017 г. № 31 «О стратегии социально - экономического </w:t>
      </w:r>
      <w:r w:rsidRPr="00B15D14">
        <w:rPr>
          <w:rFonts w:ascii="Arial" w:eastAsia="Calibri" w:hAnsi="Arial" w:cs="Arial"/>
          <w:b/>
          <w:color w:val="00000A"/>
          <w:sz w:val="32"/>
          <w:szCs w:val="32"/>
          <w:lang w:eastAsia="en-US"/>
        </w:rPr>
        <w:t>развития муниципального района «</w:t>
      </w:r>
      <w:proofErr w:type="spellStart"/>
      <w:r w:rsidRPr="00B15D14">
        <w:rPr>
          <w:rFonts w:ascii="Arial" w:eastAsia="Calibri" w:hAnsi="Arial" w:cs="Arial"/>
          <w:b/>
          <w:color w:val="00000A"/>
          <w:sz w:val="32"/>
          <w:szCs w:val="32"/>
          <w:lang w:eastAsia="en-US"/>
        </w:rPr>
        <w:t>Беловский</w:t>
      </w:r>
      <w:r w:rsidRPr="00B15D14">
        <w:rPr>
          <w:rFonts w:ascii="Arial" w:hAnsi="Arial" w:cs="Arial"/>
          <w:b/>
          <w:color w:val="00000A"/>
          <w:sz w:val="32"/>
          <w:szCs w:val="32"/>
          <w:lang w:eastAsia="zh-CN"/>
        </w:rPr>
        <w:t>район</w:t>
      </w:r>
      <w:proofErr w:type="spellEnd"/>
      <w:r w:rsidRPr="00B15D14">
        <w:rPr>
          <w:rFonts w:ascii="Arial" w:hAnsi="Arial" w:cs="Arial"/>
          <w:b/>
          <w:color w:val="00000A"/>
          <w:sz w:val="32"/>
          <w:szCs w:val="32"/>
          <w:lang w:eastAsia="zh-CN"/>
        </w:rPr>
        <w:t>» Курской области на период до 2020 года»</w:t>
      </w:r>
    </w:p>
    <w:p w:rsidR="00393900" w:rsidRDefault="00393900" w:rsidP="00B15D14">
      <w:pPr>
        <w:ind w:firstLine="709"/>
        <w:jc w:val="both"/>
        <w:rPr>
          <w:rFonts w:ascii="Arial" w:eastAsia="SimSun" w:hAnsi="Arial" w:cs="Arial"/>
          <w:b/>
          <w:lang w:eastAsia="zh-CN" w:bidi="hi-IN"/>
        </w:rPr>
      </w:pPr>
    </w:p>
    <w:p w:rsidR="00393900" w:rsidRPr="00B15D14" w:rsidRDefault="00393900" w:rsidP="00B15D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eastAsia="Calibri" w:hAnsi="Arial" w:cs="Arial"/>
          <w:color w:val="00000A"/>
          <w:lang w:eastAsia="en-US"/>
        </w:rPr>
      </w:pPr>
      <w:proofErr w:type="gramStart"/>
      <w:r w:rsidRPr="00B15D14">
        <w:rPr>
          <w:rFonts w:ascii="Arial" w:hAnsi="Arial" w:cs="Arial"/>
          <w:color w:val="00000A"/>
          <w:lang w:eastAsia="zh-CN"/>
        </w:rPr>
        <w:t>В соответствии с Федеральным законом от 06 октября 2006 года № 131 – ФЗ «Об общих принципах организации местного самоуправления в Российской Федерации», Федеральным законом от 28 июня 2014 года № 172 – ФЗ «О стратегическом планировании в Российской Федерации», пунктом 4 Указа Президента Российской Федерации от 9 мая 2017 года №  203 «О Стратегии развития информационного общества в Российской Федерации на 2017-2030 годы», Устава</w:t>
      </w:r>
      <w:proofErr w:type="gramEnd"/>
      <w:r w:rsidRPr="00B15D14">
        <w:rPr>
          <w:rFonts w:ascii="Arial" w:hAnsi="Arial" w:cs="Arial"/>
          <w:color w:val="00000A"/>
          <w:lang w:eastAsia="zh-CN"/>
        </w:rPr>
        <w:t xml:space="preserve"> муниципального района «</w:t>
      </w:r>
      <w:proofErr w:type="spellStart"/>
      <w:r w:rsidRPr="00B15D14">
        <w:rPr>
          <w:rFonts w:ascii="Arial" w:hAnsi="Arial" w:cs="Arial"/>
          <w:color w:val="00000A"/>
          <w:lang w:eastAsia="zh-CN"/>
        </w:rPr>
        <w:t>Беловский</w:t>
      </w:r>
      <w:proofErr w:type="spellEnd"/>
      <w:r w:rsidRPr="00B15D14">
        <w:rPr>
          <w:rFonts w:ascii="Arial" w:hAnsi="Arial" w:cs="Arial"/>
          <w:color w:val="00000A"/>
          <w:lang w:eastAsia="zh-CN"/>
        </w:rPr>
        <w:t xml:space="preserve"> район» Курской области, Администрация Беловского района Курской области ПОСТАНОВЛЯЕТ:</w:t>
      </w:r>
    </w:p>
    <w:p w:rsidR="00393900" w:rsidRPr="00B15D14" w:rsidRDefault="00393900" w:rsidP="00B15D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eastAsia="Calibri" w:hAnsi="Arial" w:cs="Arial"/>
          <w:color w:val="00000A"/>
          <w:lang w:eastAsia="en-US"/>
        </w:rPr>
      </w:pPr>
      <w:r w:rsidRPr="00B15D14">
        <w:rPr>
          <w:rFonts w:ascii="Arial" w:hAnsi="Arial" w:cs="Arial"/>
          <w:color w:val="00000A"/>
          <w:lang w:eastAsia="zh-CN"/>
        </w:rPr>
        <w:t>1.</w:t>
      </w:r>
      <w:r w:rsidR="00B15D14">
        <w:rPr>
          <w:rFonts w:ascii="Arial" w:hAnsi="Arial" w:cs="Arial"/>
          <w:color w:val="00000A"/>
          <w:lang w:eastAsia="zh-CN"/>
        </w:rPr>
        <w:t xml:space="preserve"> </w:t>
      </w:r>
      <w:r w:rsidRPr="00B15D14">
        <w:rPr>
          <w:rFonts w:ascii="Arial" w:hAnsi="Arial" w:cs="Arial"/>
          <w:color w:val="00000A"/>
          <w:lang w:eastAsia="zh-CN"/>
        </w:rPr>
        <w:t>Внести в Стратегию социально-экономического развития муниципального района «</w:t>
      </w:r>
      <w:proofErr w:type="spellStart"/>
      <w:r w:rsidRPr="00B15D14">
        <w:rPr>
          <w:rFonts w:ascii="Arial" w:hAnsi="Arial" w:cs="Arial"/>
          <w:color w:val="00000A"/>
          <w:lang w:eastAsia="zh-CN"/>
        </w:rPr>
        <w:t>Беловский</w:t>
      </w:r>
      <w:proofErr w:type="spellEnd"/>
      <w:r w:rsidRPr="00B15D14">
        <w:rPr>
          <w:rFonts w:ascii="Arial" w:hAnsi="Arial" w:cs="Arial"/>
          <w:color w:val="00000A"/>
          <w:lang w:eastAsia="zh-CN"/>
        </w:rPr>
        <w:t xml:space="preserve"> район» Курской области, утвержденную постановлением Администрации Беловского района Курской области от 30.0</w:t>
      </w:r>
      <w:r w:rsidR="00EC6947">
        <w:rPr>
          <w:rFonts w:ascii="Arial" w:hAnsi="Arial" w:cs="Arial"/>
          <w:color w:val="00000A"/>
          <w:lang w:eastAsia="zh-CN"/>
        </w:rPr>
        <w:t>1</w:t>
      </w:r>
      <w:bookmarkStart w:id="0" w:name="_GoBack"/>
      <w:bookmarkEnd w:id="0"/>
      <w:r w:rsidRPr="00B15D14">
        <w:rPr>
          <w:rFonts w:ascii="Arial" w:hAnsi="Arial" w:cs="Arial"/>
          <w:color w:val="00000A"/>
          <w:lang w:eastAsia="zh-CN"/>
        </w:rPr>
        <w:t>.2017 г. № 31 «О стратегии социально-экономического развития муниципального района «</w:t>
      </w:r>
      <w:proofErr w:type="spellStart"/>
      <w:r w:rsidRPr="00B15D14">
        <w:rPr>
          <w:rFonts w:ascii="Arial" w:hAnsi="Arial" w:cs="Arial"/>
          <w:color w:val="00000A"/>
          <w:lang w:eastAsia="zh-CN"/>
        </w:rPr>
        <w:t>Беловский</w:t>
      </w:r>
      <w:proofErr w:type="spellEnd"/>
      <w:r w:rsidRPr="00B15D14">
        <w:rPr>
          <w:rFonts w:ascii="Arial" w:hAnsi="Arial" w:cs="Arial"/>
          <w:color w:val="00000A"/>
          <w:lang w:eastAsia="zh-CN"/>
        </w:rPr>
        <w:t xml:space="preserve"> район» Курской области на период до 2020 года» следующие изменения и дополнения:</w:t>
      </w:r>
    </w:p>
    <w:p w:rsidR="00393900" w:rsidRPr="00B15D14" w:rsidRDefault="00393900" w:rsidP="00B15D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B15D14">
        <w:rPr>
          <w:rFonts w:ascii="Arial" w:hAnsi="Arial" w:cs="Arial"/>
          <w:color w:val="00000A"/>
          <w:lang w:eastAsia="zh-CN"/>
        </w:rPr>
        <w:t xml:space="preserve">- абзац 6 раздела 1. «Введение </w:t>
      </w:r>
      <w:bookmarkStart w:id="1" w:name="__DdeLink__10587_975106829"/>
      <w:r w:rsidRPr="00B15D14">
        <w:rPr>
          <w:rFonts w:ascii="Arial" w:hAnsi="Arial" w:cs="Arial"/>
          <w:color w:val="000000"/>
          <w:lang w:eastAsia="zh-CN"/>
        </w:rPr>
        <w:t>Стратегии социально-экономического развития муниципального района «</w:t>
      </w:r>
      <w:proofErr w:type="spellStart"/>
      <w:r w:rsidRPr="00B15D14">
        <w:rPr>
          <w:rFonts w:ascii="Arial" w:hAnsi="Arial" w:cs="Arial"/>
          <w:color w:val="000000"/>
          <w:lang w:eastAsia="zh-CN"/>
        </w:rPr>
        <w:t>Беловский</w:t>
      </w:r>
      <w:proofErr w:type="spellEnd"/>
      <w:r w:rsidRPr="00B15D14">
        <w:rPr>
          <w:rFonts w:ascii="Arial" w:hAnsi="Arial" w:cs="Arial"/>
          <w:color w:val="000000"/>
          <w:lang w:eastAsia="zh-CN"/>
        </w:rPr>
        <w:t xml:space="preserve"> район» Курской области  на период до 2020 года</w:t>
      </w:r>
      <w:bookmarkEnd w:id="1"/>
      <w:r w:rsidRPr="00B15D14">
        <w:rPr>
          <w:rFonts w:ascii="Arial" w:hAnsi="Arial" w:cs="Arial"/>
          <w:color w:val="000000"/>
          <w:lang w:eastAsia="zh-CN"/>
        </w:rPr>
        <w:t xml:space="preserve">» изложить в новой редакции:  </w:t>
      </w:r>
    </w:p>
    <w:p w:rsidR="00393900" w:rsidRPr="00B15D14" w:rsidRDefault="00393900" w:rsidP="00B15D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eastAsia="Calibri" w:hAnsi="Arial" w:cs="Arial"/>
          <w:color w:val="00000A"/>
          <w:lang w:eastAsia="en-US"/>
        </w:rPr>
      </w:pPr>
      <w:proofErr w:type="gramStart"/>
      <w:r w:rsidRPr="00B15D14">
        <w:rPr>
          <w:rFonts w:ascii="Arial" w:hAnsi="Arial" w:cs="Arial"/>
          <w:color w:val="000000"/>
          <w:lang w:eastAsia="zh-CN"/>
        </w:rPr>
        <w:t>«Стратегия разработана с учетом</w:t>
      </w:r>
      <w:r w:rsidRPr="00B15D14">
        <w:rPr>
          <w:rFonts w:ascii="Arial" w:hAnsi="Arial" w:cs="Arial"/>
          <w:color w:val="00000A"/>
          <w:lang w:eastAsia="zh-CN"/>
        </w:rPr>
        <w:t xml:space="preserve"> Стратегии развития информационного общества в Российской Федерации на 2017-2030 годы, утверждённой Указом Президента Российской Федерации от 9 мая 2017 года №  203 и в соответствии с Федеральным законом от 28 июня 2014 года № 172–ФЗ «О стратегическом планировании в Российской Федерации», Федеральным законом от 06 октября 2006 года № 131–ФЗ «Об общих принципах организации местного самоуправления в Российской Федерации</w:t>
      </w:r>
      <w:proofErr w:type="gramEnd"/>
      <w:r w:rsidRPr="00B15D14">
        <w:rPr>
          <w:rFonts w:ascii="Arial" w:hAnsi="Arial" w:cs="Arial"/>
          <w:color w:val="00000A"/>
          <w:lang w:eastAsia="zh-CN"/>
        </w:rPr>
        <w:t>», Уставом муниципального района «</w:t>
      </w:r>
      <w:proofErr w:type="spellStart"/>
      <w:r w:rsidRPr="00B15D14">
        <w:rPr>
          <w:rFonts w:ascii="Arial" w:hAnsi="Arial" w:cs="Arial"/>
          <w:color w:val="00000A"/>
          <w:lang w:eastAsia="zh-CN"/>
        </w:rPr>
        <w:t>Беловский</w:t>
      </w:r>
      <w:proofErr w:type="spellEnd"/>
      <w:r w:rsidRPr="00B15D14">
        <w:rPr>
          <w:rFonts w:ascii="Arial" w:hAnsi="Arial" w:cs="Arial"/>
          <w:color w:val="00000A"/>
          <w:lang w:eastAsia="zh-CN"/>
        </w:rPr>
        <w:t xml:space="preserve"> район» Курской области</w:t>
      </w:r>
      <w:proofErr w:type="gramStart"/>
      <w:r w:rsidRPr="00B15D14">
        <w:rPr>
          <w:rFonts w:ascii="Arial" w:hAnsi="Arial" w:cs="Arial"/>
          <w:color w:val="00000A"/>
          <w:lang w:eastAsia="zh-CN"/>
        </w:rPr>
        <w:t>.»;</w:t>
      </w:r>
      <w:proofErr w:type="gramEnd"/>
    </w:p>
    <w:p w:rsidR="00393900" w:rsidRPr="00B15D14" w:rsidRDefault="00393900" w:rsidP="00B15D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eastAsia="Calibri" w:hAnsi="Arial" w:cs="Arial"/>
          <w:color w:val="00000A"/>
          <w:lang w:eastAsia="en-US"/>
        </w:rPr>
      </w:pPr>
      <w:r w:rsidRPr="00B15D14">
        <w:rPr>
          <w:rFonts w:ascii="Arial" w:hAnsi="Arial" w:cs="Arial"/>
          <w:color w:val="00000A"/>
          <w:lang w:eastAsia="zh-CN"/>
        </w:rPr>
        <w:lastRenderedPageBreak/>
        <w:t xml:space="preserve">- по тексту </w:t>
      </w:r>
      <w:r w:rsidRPr="00B15D14">
        <w:rPr>
          <w:rFonts w:ascii="Arial" w:hAnsi="Arial" w:cs="Arial"/>
          <w:color w:val="000000"/>
          <w:lang w:eastAsia="zh-CN"/>
        </w:rPr>
        <w:t>Стратегии социально-экономического развития муниципального района «</w:t>
      </w:r>
      <w:proofErr w:type="spellStart"/>
      <w:r w:rsidRPr="00B15D14">
        <w:rPr>
          <w:rFonts w:ascii="Arial" w:hAnsi="Arial" w:cs="Arial"/>
          <w:color w:val="000000"/>
          <w:lang w:eastAsia="zh-CN"/>
        </w:rPr>
        <w:t>Беловский</w:t>
      </w:r>
      <w:proofErr w:type="spellEnd"/>
      <w:r w:rsidRPr="00B15D14">
        <w:rPr>
          <w:rFonts w:ascii="Arial" w:hAnsi="Arial" w:cs="Arial"/>
          <w:color w:val="000000"/>
          <w:lang w:eastAsia="zh-CN"/>
        </w:rPr>
        <w:t xml:space="preserve"> район» Курской области  на период до 2020 года слова «2020» заменить словами «2025»;</w:t>
      </w:r>
    </w:p>
    <w:p w:rsidR="00393900" w:rsidRPr="00B15D14" w:rsidRDefault="00393900" w:rsidP="00B15D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eastAsia="Calibri" w:hAnsi="Arial" w:cs="Arial"/>
          <w:color w:val="00000A"/>
          <w:lang w:eastAsia="en-US"/>
        </w:rPr>
      </w:pPr>
      <w:r w:rsidRPr="00B15D14">
        <w:rPr>
          <w:rFonts w:ascii="Arial" w:hAnsi="Arial" w:cs="Arial"/>
          <w:color w:val="000000"/>
          <w:lang w:eastAsia="zh-CN"/>
        </w:rPr>
        <w:t>- Приложение 1 читать в новой редакции.</w:t>
      </w:r>
    </w:p>
    <w:p w:rsidR="00393900" w:rsidRPr="00B15D14" w:rsidRDefault="00393900" w:rsidP="00B15D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eastAsia="Calibri" w:hAnsi="Arial" w:cs="Arial"/>
          <w:color w:val="00000A"/>
          <w:lang w:eastAsia="en-US"/>
        </w:rPr>
      </w:pPr>
      <w:r w:rsidRPr="00B15D14">
        <w:rPr>
          <w:rFonts w:ascii="Arial" w:hAnsi="Arial" w:cs="Arial"/>
          <w:color w:val="00000A"/>
          <w:lang w:eastAsia="zh-CN"/>
        </w:rPr>
        <w:t xml:space="preserve">2. Контроль по исполнению настоящего постановления возложить на исполняющего обязанности первого заместителя главы Администрации Беловского района Курской </w:t>
      </w:r>
      <w:proofErr w:type="spellStart"/>
      <w:r w:rsidRPr="00B15D14">
        <w:rPr>
          <w:rFonts w:ascii="Arial" w:hAnsi="Arial" w:cs="Arial"/>
          <w:color w:val="00000A"/>
          <w:lang w:eastAsia="zh-CN"/>
        </w:rPr>
        <w:t>областиВ.В.Квачёва</w:t>
      </w:r>
      <w:proofErr w:type="spellEnd"/>
      <w:r w:rsidRPr="00B15D14">
        <w:rPr>
          <w:rFonts w:ascii="Arial" w:hAnsi="Arial" w:cs="Arial"/>
          <w:color w:val="00000A"/>
          <w:lang w:eastAsia="zh-CN"/>
        </w:rPr>
        <w:t>.</w:t>
      </w:r>
    </w:p>
    <w:p w:rsidR="00393900" w:rsidRPr="00B15D14" w:rsidRDefault="00393900" w:rsidP="00B15D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eastAsia="Calibri" w:hAnsi="Arial" w:cs="Arial"/>
          <w:color w:val="00000A"/>
          <w:lang w:eastAsia="en-US"/>
        </w:rPr>
      </w:pPr>
      <w:r w:rsidRPr="00B15D14">
        <w:rPr>
          <w:rFonts w:ascii="Arial" w:hAnsi="Arial" w:cs="Arial"/>
          <w:color w:val="00000A"/>
          <w:lang w:eastAsia="zh-CN"/>
        </w:rPr>
        <w:t>3. Постановление вступает в силу со дня  его подписания.</w:t>
      </w:r>
    </w:p>
    <w:p w:rsidR="00393900" w:rsidRPr="00B15D14" w:rsidRDefault="00393900" w:rsidP="00B15D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rPr>
          <w:rFonts w:ascii="Arial" w:hAnsi="Arial" w:cs="Arial"/>
          <w:color w:val="00000A"/>
          <w:lang w:eastAsia="zh-CN"/>
        </w:rPr>
      </w:pPr>
    </w:p>
    <w:p w:rsidR="00393900" w:rsidRPr="00B15D14" w:rsidRDefault="00393900" w:rsidP="00B15D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rPr>
          <w:rFonts w:ascii="Arial" w:hAnsi="Arial" w:cs="Arial"/>
          <w:color w:val="00000A"/>
          <w:lang w:eastAsia="zh-CN"/>
        </w:rPr>
      </w:pPr>
    </w:p>
    <w:p w:rsidR="00393900" w:rsidRPr="00B15D14" w:rsidRDefault="00393900" w:rsidP="00B15D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rPr>
          <w:rFonts w:ascii="Arial" w:hAnsi="Arial" w:cs="Arial"/>
          <w:color w:val="00000A"/>
          <w:lang w:eastAsia="zh-CN"/>
        </w:rPr>
      </w:pPr>
    </w:p>
    <w:p w:rsidR="00393900" w:rsidRPr="00B15D14" w:rsidRDefault="00393900" w:rsidP="00B15D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rPr>
          <w:rFonts w:ascii="Arial" w:hAnsi="Arial" w:cs="Arial"/>
          <w:color w:val="00000A"/>
          <w:lang w:eastAsia="zh-CN"/>
        </w:rPr>
      </w:pPr>
      <w:r w:rsidRPr="00B15D14">
        <w:rPr>
          <w:rFonts w:ascii="Arial" w:hAnsi="Arial" w:cs="Arial"/>
          <w:color w:val="00000A"/>
          <w:lang w:eastAsia="zh-CN"/>
        </w:rPr>
        <w:t>Глава Беловского района</w:t>
      </w:r>
    </w:p>
    <w:p w:rsidR="00393900" w:rsidRPr="00B15D14" w:rsidRDefault="00393900" w:rsidP="00B15D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rPr>
          <w:rFonts w:ascii="Arial" w:hAnsi="Arial" w:cs="Arial"/>
          <w:color w:val="00000A"/>
          <w:lang w:eastAsia="zh-CN"/>
        </w:rPr>
      </w:pPr>
      <w:r w:rsidRPr="00B15D14">
        <w:rPr>
          <w:rFonts w:ascii="Arial" w:hAnsi="Arial" w:cs="Arial"/>
          <w:color w:val="00000A"/>
          <w:lang w:eastAsia="zh-CN"/>
        </w:rPr>
        <w:t xml:space="preserve">Курской области                                                                         Н.В. Волобуев                      </w:t>
      </w:r>
    </w:p>
    <w:p w:rsidR="00393900" w:rsidRPr="00B15D14" w:rsidRDefault="00393900" w:rsidP="00B15D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rPr>
          <w:rFonts w:ascii="Arial" w:hAnsi="Arial" w:cs="Arial"/>
          <w:color w:val="00000A"/>
          <w:lang w:eastAsia="zh-CN"/>
        </w:rPr>
      </w:pPr>
    </w:p>
    <w:p w:rsidR="00393900" w:rsidRPr="00B15D14" w:rsidRDefault="00393900" w:rsidP="00B15D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right"/>
        <w:rPr>
          <w:rFonts w:ascii="Arial" w:hAnsi="Arial" w:cs="Arial"/>
          <w:color w:val="00000A"/>
          <w:lang w:eastAsia="zh-CN"/>
        </w:rPr>
      </w:pPr>
    </w:p>
    <w:p w:rsidR="00393900" w:rsidRPr="00B15D14" w:rsidRDefault="00393900" w:rsidP="00B15D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rPr>
          <w:rFonts w:ascii="Arial" w:hAnsi="Arial" w:cs="Arial"/>
          <w:color w:val="00000A"/>
        </w:rPr>
      </w:pPr>
    </w:p>
    <w:p w:rsidR="00393900" w:rsidRPr="00B15D14" w:rsidRDefault="00393900" w:rsidP="00B15D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4677"/>
          <w:tab w:val="right" w:pos="9355"/>
        </w:tabs>
        <w:suppressAutoHyphens/>
        <w:ind w:firstLine="709"/>
        <w:rPr>
          <w:rFonts w:ascii="Arial" w:eastAsia="Calibri" w:hAnsi="Arial" w:cs="Arial"/>
          <w:color w:val="00000A"/>
          <w:lang w:eastAsia="en-US"/>
        </w:rPr>
      </w:pPr>
    </w:p>
    <w:p w:rsidR="00393900" w:rsidRPr="00B15D14" w:rsidRDefault="00393900" w:rsidP="00B15D14">
      <w:pPr>
        <w:ind w:firstLine="709"/>
        <w:jc w:val="both"/>
        <w:rPr>
          <w:rFonts w:ascii="Arial" w:eastAsia="SimSun" w:hAnsi="Arial" w:cs="Arial"/>
          <w:b/>
          <w:lang w:eastAsia="zh-CN" w:bidi="hi-IN"/>
        </w:rPr>
      </w:pPr>
    </w:p>
    <w:p w:rsidR="00D779BD" w:rsidRPr="00B15D14" w:rsidRDefault="00D779BD" w:rsidP="00B15D14">
      <w:pPr>
        <w:ind w:firstLine="709"/>
        <w:jc w:val="both"/>
        <w:rPr>
          <w:rFonts w:ascii="Arial" w:eastAsia="SimSun" w:hAnsi="Arial" w:cs="Arial"/>
          <w:b/>
          <w:lang w:eastAsia="zh-CN" w:bidi="hi-IN"/>
        </w:rPr>
      </w:pPr>
    </w:p>
    <w:p w:rsidR="00D779BD" w:rsidRPr="00B15D14" w:rsidRDefault="00D779BD" w:rsidP="00B15D14">
      <w:pPr>
        <w:ind w:firstLine="709"/>
        <w:jc w:val="both"/>
        <w:rPr>
          <w:rFonts w:ascii="Arial" w:eastAsia="SimSun" w:hAnsi="Arial" w:cs="Arial"/>
          <w:b/>
          <w:lang w:eastAsia="zh-CN" w:bidi="hi-IN"/>
        </w:rPr>
      </w:pPr>
    </w:p>
    <w:p w:rsidR="00D779BD" w:rsidRPr="00B15D14" w:rsidRDefault="00D779BD" w:rsidP="00B15D14">
      <w:pPr>
        <w:ind w:firstLine="709"/>
        <w:jc w:val="both"/>
        <w:rPr>
          <w:rFonts w:ascii="Arial" w:eastAsia="SimSun" w:hAnsi="Arial" w:cs="Arial"/>
          <w:b/>
          <w:lang w:eastAsia="zh-CN" w:bidi="hi-IN"/>
        </w:rPr>
      </w:pPr>
    </w:p>
    <w:p w:rsidR="00D779BD" w:rsidRPr="00B15D14" w:rsidRDefault="00D779BD" w:rsidP="00B15D14">
      <w:pPr>
        <w:ind w:firstLine="709"/>
        <w:jc w:val="both"/>
        <w:rPr>
          <w:rFonts w:ascii="Arial" w:eastAsia="SimSun" w:hAnsi="Arial" w:cs="Arial"/>
          <w:b/>
          <w:lang w:eastAsia="zh-CN" w:bidi="hi-IN"/>
        </w:rPr>
      </w:pPr>
    </w:p>
    <w:p w:rsidR="00D779BD" w:rsidRPr="00B15D14" w:rsidRDefault="00D779BD" w:rsidP="00B15D14">
      <w:pPr>
        <w:ind w:firstLine="709"/>
        <w:jc w:val="both"/>
        <w:rPr>
          <w:rFonts w:ascii="Arial" w:eastAsia="SimSun" w:hAnsi="Arial" w:cs="Arial"/>
          <w:b/>
          <w:lang w:eastAsia="zh-CN" w:bidi="hi-IN"/>
        </w:rPr>
      </w:pPr>
    </w:p>
    <w:p w:rsidR="00D779BD" w:rsidRPr="00B15D14" w:rsidRDefault="00D779BD" w:rsidP="00B15D14">
      <w:pPr>
        <w:ind w:firstLine="709"/>
        <w:jc w:val="both"/>
        <w:rPr>
          <w:rFonts w:ascii="Arial" w:eastAsia="SimSun" w:hAnsi="Arial" w:cs="Arial"/>
          <w:b/>
          <w:lang w:eastAsia="zh-CN" w:bidi="hi-IN"/>
        </w:rPr>
      </w:pPr>
    </w:p>
    <w:p w:rsidR="00D779BD" w:rsidRPr="00B15D14" w:rsidRDefault="00D779BD" w:rsidP="00B15D14">
      <w:pPr>
        <w:ind w:firstLine="709"/>
        <w:jc w:val="both"/>
        <w:rPr>
          <w:rFonts w:ascii="Arial" w:eastAsia="SimSun" w:hAnsi="Arial" w:cs="Arial"/>
          <w:b/>
          <w:lang w:eastAsia="zh-CN" w:bidi="hi-IN"/>
        </w:rPr>
      </w:pPr>
    </w:p>
    <w:p w:rsidR="00D779BD" w:rsidRPr="00B15D14" w:rsidRDefault="00D779BD" w:rsidP="00B15D14">
      <w:pPr>
        <w:ind w:firstLine="709"/>
        <w:jc w:val="both"/>
        <w:rPr>
          <w:rFonts w:ascii="Arial" w:eastAsia="SimSun" w:hAnsi="Arial" w:cs="Arial"/>
          <w:b/>
          <w:lang w:eastAsia="zh-CN" w:bidi="hi-IN"/>
        </w:rPr>
      </w:pPr>
    </w:p>
    <w:p w:rsidR="00D779BD" w:rsidRPr="00B15D14" w:rsidRDefault="00D779BD" w:rsidP="00B15D14">
      <w:pPr>
        <w:ind w:firstLine="709"/>
        <w:jc w:val="both"/>
        <w:rPr>
          <w:rFonts w:ascii="Arial" w:eastAsia="SimSun" w:hAnsi="Arial" w:cs="Arial"/>
          <w:b/>
          <w:lang w:eastAsia="zh-CN" w:bidi="hi-IN"/>
        </w:rPr>
      </w:pPr>
    </w:p>
    <w:p w:rsidR="00D779BD" w:rsidRPr="00B15D14" w:rsidRDefault="00D779BD" w:rsidP="00B15D14">
      <w:pPr>
        <w:ind w:firstLine="709"/>
        <w:jc w:val="both"/>
        <w:rPr>
          <w:rFonts w:ascii="Arial" w:eastAsia="SimSun" w:hAnsi="Arial" w:cs="Arial"/>
          <w:b/>
          <w:lang w:eastAsia="zh-CN" w:bidi="hi-IN"/>
        </w:rPr>
      </w:pPr>
    </w:p>
    <w:p w:rsidR="00D779BD" w:rsidRPr="00B15D14" w:rsidRDefault="00D779BD" w:rsidP="00B15D14">
      <w:pPr>
        <w:ind w:firstLine="709"/>
        <w:jc w:val="both"/>
        <w:rPr>
          <w:rFonts w:ascii="Arial" w:eastAsia="SimSun" w:hAnsi="Arial" w:cs="Arial"/>
          <w:b/>
          <w:lang w:eastAsia="zh-CN" w:bidi="hi-IN"/>
        </w:rPr>
      </w:pPr>
    </w:p>
    <w:p w:rsidR="00D779BD" w:rsidRPr="00B15D14" w:rsidRDefault="00D779BD" w:rsidP="00B15D14">
      <w:pPr>
        <w:ind w:firstLine="709"/>
        <w:jc w:val="both"/>
        <w:rPr>
          <w:rFonts w:ascii="Arial" w:eastAsia="SimSun" w:hAnsi="Arial" w:cs="Arial"/>
          <w:b/>
          <w:lang w:eastAsia="zh-CN" w:bidi="hi-IN"/>
        </w:rPr>
      </w:pPr>
    </w:p>
    <w:p w:rsidR="00D779BD" w:rsidRPr="00B15D14" w:rsidRDefault="00D779BD" w:rsidP="00B15D14">
      <w:pPr>
        <w:ind w:firstLine="709"/>
        <w:jc w:val="both"/>
        <w:rPr>
          <w:rFonts w:ascii="Arial" w:eastAsia="SimSun" w:hAnsi="Arial" w:cs="Arial"/>
          <w:b/>
          <w:lang w:eastAsia="zh-CN" w:bidi="hi-IN"/>
        </w:rPr>
      </w:pPr>
    </w:p>
    <w:p w:rsidR="00D779BD" w:rsidRDefault="00D779BD" w:rsidP="00B15D14">
      <w:pPr>
        <w:ind w:firstLine="709"/>
        <w:jc w:val="both"/>
        <w:rPr>
          <w:rFonts w:ascii="Arial" w:eastAsia="SimSun" w:hAnsi="Arial" w:cs="Arial"/>
          <w:b/>
          <w:lang w:eastAsia="zh-CN" w:bidi="hi-IN"/>
        </w:rPr>
      </w:pPr>
    </w:p>
    <w:p w:rsidR="00B15D14" w:rsidRDefault="00B15D14" w:rsidP="00B15D14">
      <w:pPr>
        <w:ind w:firstLine="709"/>
        <w:jc w:val="both"/>
        <w:rPr>
          <w:rFonts w:ascii="Arial" w:eastAsia="SimSun" w:hAnsi="Arial" w:cs="Arial"/>
          <w:b/>
          <w:lang w:eastAsia="zh-CN" w:bidi="hi-IN"/>
        </w:rPr>
      </w:pPr>
    </w:p>
    <w:p w:rsidR="00B15D14" w:rsidRDefault="00B15D14" w:rsidP="00B15D14">
      <w:pPr>
        <w:ind w:firstLine="709"/>
        <w:jc w:val="both"/>
        <w:rPr>
          <w:rFonts w:ascii="Arial" w:eastAsia="SimSun" w:hAnsi="Arial" w:cs="Arial"/>
          <w:b/>
          <w:lang w:eastAsia="zh-CN" w:bidi="hi-IN"/>
        </w:rPr>
      </w:pPr>
    </w:p>
    <w:p w:rsidR="00B15D14" w:rsidRDefault="00B15D14" w:rsidP="00B15D14">
      <w:pPr>
        <w:ind w:firstLine="709"/>
        <w:jc w:val="both"/>
        <w:rPr>
          <w:rFonts w:ascii="Arial" w:eastAsia="SimSun" w:hAnsi="Arial" w:cs="Arial"/>
          <w:b/>
          <w:lang w:eastAsia="zh-CN" w:bidi="hi-IN"/>
        </w:rPr>
      </w:pPr>
    </w:p>
    <w:p w:rsidR="00B15D14" w:rsidRDefault="00B15D14" w:rsidP="00B15D14">
      <w:pPr>
        <w:ind w:firstLine="709"/>
        <w:jc w:val="both"/>
        <w:rPr>
          <w:rFonts w:ascii="Arial" w:eastAsia="SimSun" w:hAnsi="Arial" w:cs="Arial"/>
          <w:b/>
          <w:lang w:eastAsia="zh-CN" w:bidi="hi-IN"/>
        </w:rPr>
      </w:pPr>
    </w:p>
    <w:p w:rsidR="00B15D14" w:rsidRDefault="00B15D14" w:rsidP="00B15D14">
      <w:pPr>
        <w:ind w:firstLine="709"/>
        <w:jc w:val="both"/>
        <w:rPr>
          <w:rFonts w:ascii="Arial" w:eastAsia="SimSun" w:hAnsi="Arial" w:cs="Arial"/>
          <w:b/>
          <w:lang w:eastAsia="zh-CN" w:bidi="hi-IN"/>
        </w:rPr>
      </w:pPr>
    </w:p>
    <w:p w:rsidR="00B15D14" w:rsidRDefault="00B15D14" w:rsidP="00B15D14">
      <w:pPr>
        <w:ind w:firstLine="709"/>
        <w:jc w:val="both"/>
        <w:rPr>
          <w:rFonts w:ascii="Arial" w:eastAsia="SimSun" w:hAnsi="Arial" w:cs="Arial"/>
          <w:b/>
          <w:lang w:eastAsia="zh-CN" w:bidi="hi-IN"/>
        </w:rPr>
      </w:pPr>
    </w:p>
    <w:p w:rsidR="00B15D14" w:rsidRDefault="00B15D14" w:rsidP="00B15D14">
      <w:pPr>
        <w:ind w:firstLine="709"/>
        <w:jc w:val="both"/>
        <w:rPr>
          <w:rFonts w:ascii="Arial" w:eastAsia="SimSun" w:hAnsi="Arial" w:cs="Arial"/>
          <w:b/>
          <w:lang w:eastAsia="zh-CN" w:bidi="hi-IN"/>
        </w:rPr>
      </w:pPr>
    </w:p>
    <w:p w:rsidR="00B15D14" w:rsidRDefault="00B15D14" w:rsidP="00B15D14">
      <w:pPr>
        <w:ind w:firstLine="709"/>
        <w:jc w:val="both"/>
        <w:rPr>
          <w:rFonts w:ascii="Arial" w:eastAsia="SimSun" w:hAnsi="Arial" w:cs="Arial"/>
          <w:b/>
          <w:lang w:eastAsia="zh-CN" w:bidi="hi-IN"/>
        </w:rPr>
      </w:pPr>
    </w:p>
    <w:p w:rsidR="00B15D14" w:rsidRDefault="00B15D14" w:rsidP="00B15D14">
      <w:pPr>
        <w:ind w:firstLine="709"/>
        <w:jc w:val="both"/>
        <w:rPr>
          <w:rFonts w:ascii="Arial" w:eastAsia="SimSun" w:hAnsi="Arial" w:cs="Arial"/>
          <w:b/>
          <w:lang w:eastAsia="zh-CN" w:bidi="hi-IN"/>
        </w:rPr>
      </w:pPr>
    </w:p>
    <w:p w:rsidR="00B15D14" w:rsidRDefault="00B15D14" w:rsidP="00B15D14">
      <w:pPr>
        <w:ind w:firstLine="709"/>
        <w:jc w:val="both"/>
        <w:rPr>
          <w:rFonts w:ascii="Arial" w:eastAsia="SimSun" w:hAnsi="Arial" w:cs="Arial"/>
          <w:b/>
          <w:lang w:eastAsia="zh-CN" w:bidi="hi-IN"/>
        </w:rPr>
      </w:pPr>
    </w:p>
    <w:p w:rsidR="00B15D14" w:rsidRPr="00B15D14" w:rsidRDefault="00B15D14" w:rsidP="00B15D14">
      <w:pPr>
        <w:ind w:firstLine="709"/>
        <w:jc w:val="both"/>
        <w:rPr>
          <w:rFonts w:ascii="Arial" w:eastAsia="SimSun" w:hAnsi="Arial" w:cs="Arial"/>
          <w:b/>
          <w:lang w:eastAsia="zh-CN" w:bidi="hi-IN"/>
        </w:rPr>
      </w:pPr>
    </w:p>
    <w:p w:rsidR="00D779BD" w:rsidRPr="00B15D14" w:rsidRDefault="00D779BD" w:rsidP="00B15D14">
      <w:pPr>
        <w:ind w:firstLine="709"/>
        <w:jc w:val="both"/>
        <w:rPr>
          <w:rFonts w:ascii="Arial" w:eastAsia="SimSun" w:hAnsi="Arial" w:cs="Arial"/>
          <w:b/>
          <w:lang w:eastAsia="zh-CN" w:bidi="hi-IN"/>
        </w:rPr>
      </w:pPr>
    </w:p>
    <w:p w:rsidR="00D779BD" w:rsidRPr="00B15D14" w:rsidRDefault="00D779BD" w:rsidP="00B15D14">
      <w:pPr>
        <w:ind w:firstLine="709"/>
        <w:jc w:val="both"/>
        <w:rPr>
          <w:rFonts w:ascii="Arial" w:eastAsia="SimSun" w:hAnsi="Arial" w:cs="Arial"/>
          <w:b/>
          <w:lang w:eastAsia="zh-CN" w:bidi="hi-IN"/>
        </w:rPr>
      </w:pPr>
    </w:p>
    <w:p w:rsidR="00D779BD" w:rsidRPr="00B15D14" w:rsidRDefault="00D779BD" w:rsidP="00B15D14">
      <w:pPr>
        <w:ind w:firstLine="709"/>
        <w:jc w:val="both"/>
        <w:rPr>
          <w:rFonts w:ascii="Arial" w:eastAsia="SimSun" w:hAnsi="Arial" w:cs="Arial"/>
          <w:b/>
          <w:lang w:eastAsia="zh-CN" w:bidi="hi-IN"/>
        </w:rPr>
      </w:pPr>
    </w:p>
    <w:p w:rsidR="00D779BD" w:rsidRPr="00B15D14" w:rsidRDefault="00D779BD" w:rsidP="00B15D14">
      <w:pPr>
        <w:ind w:firstLine="709"/>
        <w:jc w:val="both"/>
        <w:rPr>
          <w:rFonts w:ascii="Arial" w:eastAsia="SimSun" w:hAnsi="Arial" w:cs="Arial"/>
          <w:b/>
          <w:lang w:eastAsia="zh-CN" w:bidi="hi-IN"/>
        </w:rPr>
      </w:pPr>
    </w:p>
    <w:p w:rsidR="00D779BD" w:rsidRPr="00B15D14" w:rsidRDefault="00D779BD" w:rsidP="00B15D14">
      <w:pPr>
        <w:ind w:firstLine="709"/>
        <w:jc w:val="both"/>
        <w:rPr>
          <w:rFonts w:ascii="Arial" w:eastAsia="SimSun" w:hAnsi="Arial" w:cs="Arial"/>
          <w:b/>
          <w:lang w:eastAsia="zh-CN" w:bidi="hi-IN"/>
        </w:rPr>
      </w:pPr>
    </w:p>
    <w:p w:rsidR="00D779BD" w:rsidRPr="00B15D14" w:rsidRDefault="00D779BD" w:rsidP="00B15D14">
      <w:pPr>
        <w:ind w:firstLine="709"/>
        <w:jc w:val="both"/>
        <w:rPr>
          <w:rFonts w:ascii="Arial" w:eastAsia="SimSun" w:hAnsi="Arial" w:cs="Arial"/>
          <w:b/>
          <w:lang w:eastAsia="zh-CN" w:bidi="hi-IN"/>
        </w:rPr>
      </w:pPr>
    </w:p>
    <w:p w:rsidR="00D779BD" w:rsidRPr="00B15D14" w:rsidRDefault="00D779BD" w:rsidP="00B15D14">
      <w:pPr>
        <w:ind w:firstLine="709"/>
        <w:jc w:val="both"/>
        <w:rPr>
          <w:rFonts w:ascii="Arial" w:eastAsia="SimSun" w:hAnsi="Arial" w:cs="Arial"/>
          <w:b/>
          <w:lang w:eastAsia="zh-CN" w:bidi="hi-IN"/>
        </w:rPr>
      </w:pPr>
    </w:p>
    <w:p w:rsidR="00D779BD" w:rsidRPr="00B15D14" w:rsidRDefault="00D779BD" w:rsidP="00B15D14">
      <w:pPr>
        <w:ind w:firstLine="709"/>
        <w:jc w:val="both"/>
        <w:rPr>
          <w:rFonts w:ascii="Arial" w:eastAsia="SimSun" w:hAnsi="Arial" w:cs="Arial"/>
          <w:b/>
          <w:lang w:eastAsia="zh-CN" w:bidi="hi-IN"/>
        </w:rPr>
      </w:pPr>
    </w:p>
    <w:p w:rsidR="00D779BD" w:rsidRPr="00B15D14" w:rsidRDefault="00D779BD" w:rsidP="00B15D14">
      <w:pPr>
        <w:ind w:firstLine="709"/>
        <w:jc w:val="both"/>
        <w:rPr>
          <w:rFonts w:ascii="Arial" w:eastAsia="SimSun" w:hAnsi="Arial" w:cs="Arial"/>
          <w:b/>
          <w:lang w:eastAsia="zh-CN" w:bidi="hi-IN"/>
        </w:rPr>
      </w:pPr>
    </w:p>
    <w:p w:rsidR="00D779BD" w:rsidRPr="00B15D14" w:rsidRDefault="00D779BD" w:rsidP="00B15D1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right"/>
        <w:rPr>
          <w:rFonts w:ascii="Arial" w:eastAsia="Andale Sans UI" w:hAnsi="Arial" w:cs="Arial"/>
          <w:color w:val="000000"/>
          <w:kern w:val="1"/>
        </w:rPr>
      </w:pPr>
      <w:r w:rsidRPr="00B15D14">
        <w:rPr>
          <w:rFonts w:ascii="Arial" w:eastAsia="Andale Sans UI" w:hAnsi="Arial" w:cs="Arial"/>
          <w:color w:val="000000"/>
          <w:kern w:val="1"/>
        </w:rPr>
        <w:lastRenderedPageBreak/>
        <w:t>Приложение 1</w:t>
      </w:r>
    </w:p>
    <w:p w:rsidR="00D779BD" w:rsidRPr="00B15D14" w:rsidRDefault="00D779BD" w:rsidP="00B15D1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right"/>
        <w:rPr>
          <w:rFonts w:ascii="Arial" w:eastAsia="Andale Sans UI" w:hAnsi="Arial" w:cs="Arial"/>
          <w:color w:val="000000"/>
          <w:kern w:val="1"/>
        </w:rPr>
      </w:pPr>
      <w:r w:rsidRPr="00B15D14">
        <w:rPr>
          <w:rFonts w:ascii="Arial" w:eastAsia="Andale Sans UI" w:hAnsi="Arial" w:cs="Arial"/>
          <w:color w:val="000000"/>
          <w:kern w:val="1"/>
        </w:rPr>
        <w:t>к Стратегии социально-экономического развития</w:t>
      </w:r>
    </w:p>
    <w:p w:rsidR="00D779BD" w:rsidRPr="00B15D14" w:rsidRDefault="00D779BD" w:rsidP="00B15D1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right"/>
        <w:rPr>
          <w:rFonts w:ascii="Arial" w:eastAsia="Andale Sans UI" w:hAnsi="Arial" w:cs="Arial"/>
          <w:color w:val="000000"/>
          <w:kern w:val="1"/>
        </w:rPr>
      </w:pPr>
      <w:r w:rsidRPr="00B15D14">
        <w:rPr>
          <w:rFonts w:ascii="Arial" w:eastAsia="Andale Sans UI" w:hAnsi="Arial" w:cs="Arial"/>
          <w:color w:val="000000"/>
          <w:kern w:val="1"/>
        </w:rPr>
        <w:t>муниципального района</w:t>
      </w:r>
      <w:proofErr w:type="gramStart"/>
      <w:r w:rsidRPr="00B15D14">
        <w:rPr>
          <w:rFonts w:ascii="Arial" w:eastAsia="Andale Sans UI" w:hAnsi="Arial" w:cs="Arial"/>
          <w:color w:val="000000"/>
          <w:kern w:val="1"/>
        </w:rPr>
        <w:t>«Б</w:t>
      </w:r>
      <w:proofErr w:type="gramEnd"/>
      <w:r w:rsidRPr="00B15D14">
        <w:rPr>
          <w:rFonts w:ascii="Arial" w:eastAsia="Andale Sans UI" w:hAnsi="Arial" w:cs="Arial"/>
          <w:color w:val="000000"/>
          <w:kern w:val="1"/>
        </w:rPr>
        <w:t>еловский район»</w:t>
      </w:r>
    </w:p>
    <w:p w:rsidR="00D779BD" w:rsidRPr="00B15D14" w:rsidRDefault="00D779BD" w:rsidP="00B15D1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right"/>
        <w:rPr>
          <w:rFonts w:ascii="Arial" w:eastAsia="Andale Sans UI" w:hAnsi="Arial" w:cs="Arial"/>
          <w:color w:val="000000"/>
          <w:kern w:val="1"/>
        </w:rPr>
      </w:pPr>
      <w:r w:rsidRPr="00B15D14">
        <w:rPr>
          <w:rFonts w:ascii="Arial" w:eastAsia="Andale Sans UI" w:hAnsi="Arial" w:cs="Arial"/>
          <w:color w:val="000000"/>
          <w:kern w:val="1"/>
        </w:rPr>
        <w:t>Курской области на период до 2025 года</w:t>
      </w:r>
    </w:p>
    <w:p w:rsidR="00D779BD" w:rsidRPr="00B15D14" w:rsidRDefault="00D779BD" w:rsidP="00B15D1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right"/>
        <w:rPr>
          <w:rFonts w:ascii="Arial" w:eastAsia="Andale Sans UI" w:hAnsi="Arial" w:cs="Arial"/>
          <w:color w:val="000000"/>
          <w:kern w:val="1"/>
        </w:rPr>
      </w:pPr>
    </w:p>
    <w:p w:rsidR="00D779BD" w:rsidRPr="00B15D14" w:rsidRDefault="00D779BD" w:rsidP="00B15D1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center"/>
        <w:rPr>
          <w:rFonts w:ascii="Arial" w:eastAsia="Andale Sans UI" w:hAnsi="Arial" w:cs="Arial"/>
          <w:b/>
          <w:color w:val="000000"/>
          <w:kern w:val="1"/>
          <w:sz w:val="32"/>
          <w:szCs w:val="32"/>
        </w:rPr>
      </w:pPr>
      <w:r w:rsidRPr="00B15D14">
        <w:rPr>
          <w:rFonts w:ascii="Arial" w:eastAsia="Andale Sans UI" w:hAnsi="Arial" w:cs="Arial"/>
          <w:b/>
          <w:color w:val="000000"/>
          <w:kern w:val="1"/>
          <w:sz w:val="32"/>
          <w:szCs w:val="32"/>
        </w:rPr>
        <w:t>Таблица</w:t>
      </w:r>
    </w:p>
    <w:p w:rsidR="00D779BD" w:rsidRPr="00B15D14" w:rsidRDefault="00D779BD" w:rsidP="00B15D1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center"/>
        <w:rPr>
          <w:rFonts w:ascii="Arial" w:eastAsia="Andale Sans UI" w:hAnsi="Arial" w:cs="Arial"/>
          <w:b/>
          <w:color w:val="000000"/>
          <w:kern w:val="1"/>
          <w:sz w:val="32"/>
          <w:szCs w:val="32"/>
        </w:rPr>
      </w:pPr>
      <w:r w:rsidRPr="00B15D14">
        <w:rPr>
          <w:rFonts w:ascii="Arial" w:eastAsia="Andale Sans UI" w:hAnsi="Arial" w:cs="Arial"/>
          <w:b/>
          <w:color w:val="000000"/>
          <w:kern w:val="1"/>
          <w:sz w:val="32"/>
          <w:szCs w:val="32"/>
        </w:rPr>
        <w:t xml:space="preserve">целевых индикаторов, установленных для достижения </w:t>
      </w:r>
      <w:proofErr w:type="gramStart"/>
      <w:r w:rsidRPr="00B15D14">
        <w:rPr>
          <w:rFonts w:ascii="Arial" w:eastAsia="Andale Sans UI" w:hAnsi="Arial" w:cs="Arial"/>
          <w:b/>
          <w:color w:val="000000"/>
          <w:kern w:val="1"/>
          <w:sz w:val="32"/>
          <w:szCs w:val="32"/>
        </w:rPr>
        <w:t>целей стратегии социально-экономического развития Беловского района Курской области</w:t>
      </w:r>
      <w:proofErr w:type="gramEnd"/>
      <w:r w:rsidRPr="00B15D14">
        <w:rPr>
          <w:rFonts w:ascii="Arial" w:eastAsia="Andale Sans UI" w:hAnsi="Arial" w:cs="Arial"/>
          <w:b/>
          <w:color w:val="000000"/>
          <w:kern w:val="1"/>
          <w:sz w:val="32"/>
          <w:szCs w:val="32"/>
        </w:rPr>
        <w:t xml:space="preserve"> </w:t>
      </w:r>
    </w:p>
    <w:p w:rsidR="00D779BD" w:rsidRPr="00B15D14" w:rsidRDefault="00D779BD" w:rsidP="00B15D1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center"/>
        <w:rPr>
          <w:rFonts w:ascii="Arial" w:eastAsia="Andale Sans UI" w:hAnsi="Arial" w:cs="Arial"/>
          <w:b/>
          <w:color w:val="000000"/>
          <w:kern w:val="1"/>
          <w:sz w:val="32"/>
          <w:szCs w:val="32"/>
        </w:rPr>
      </w:pPr>
      <w:r w:rsidRPr="00B15D14">
        <w:rPr>
          <w:rFonts w:ascii="Arial" w:eastAsia="Andale Sans UI" w:hAnsi="Arial" w:cs="Arial"/>
          <w:b/>
          <w:color w:val="000000"/>
          <w:kern w:val="1"/>
          <w:sz w:val="32"/>
          <w:szCs w:val="32"/>
        </w:rPr>
        <w:t>до 2025 года</w:t>
      </w:r>
    </w:p>
    <w:p w:rsidR="00D779BD" w:rsidRPr="00B15D14" w:rsidRDefault="00D779BD" w:rsidP="00B15D1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center"/>
        <w:rPr>
          <w:rFonts w:ascii="Arial" w:eastAsia="Andale Sans UI" w:hAnsi="Arial" w:cs="Arial"/>
          <w:color w:val="000000"/>
          <w:kern w:val="1"/>
        </w:rPr>
      </w:pPr>
    </w:p>
    <w:tbl>
      <w:tblPr>
        <w:tblW w:w="9877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9"/>
        <w:gridCol w:w="1616"/>
        <w:gridCol w:w="780"/>
        <w:gridCol w:w="630"/>
        <w:gridCol w:w="570"/>
        <w:gridCol w:w="603"/>
        <w:gridCol w:w="582"/>
        <w:gridCol w:w="570"/>
        <w:gridCol w:w="570"/>
        <w:gridCol w:w="615"/>
        <w:gridCol w:w="570"/>
        <w:gridCol w:w="570"/>
        <w:gridCol w:w="570"/>
        <w:gridCol w:w="570"/>
        <w:gridCol w:w="742"/>
      </w:tblGrid>
      <w:tr w:rsidR="00D779BD" w:rsidRPr="00B15D14" w:rsidTr="00B15D14">
        <w:trPr>
          <w:cantSplit/>
          <w:trHeight w:val="690"/>
          <w:jc w:val="center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 xml:space="preserve">N </w:t>
            </w:r>
            <w:proofErr w:type="gramStart"/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п</w:t>
            </w:r>
            <w:proofErr w:type="gramEnd"/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/п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Показатели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Ед. измерения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2015 отчет</w:t>
            </w:r>
          </w:p>
        </w:tc>
        <w:tc>
          <w:tcPr>
            <w:tcW w:w="65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center"/>
              <w:rPr>
                <w:rFonts w:ascii="Arial" w:eastAsia="Andale Sans UI" w:hAnsi="Arial" w:cs="Arial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Плановые значения целевых индикаторов</w:t>
            </w:r>
          </w:p>
        </w:tc>
      </w:tr>
      <w:tr w:rsidR="00D779BD" w:rsidRPr="00B15D14" w:rsidTr="00B15D14">
        <w:trPr>
          <w:jc w:val="center"/>
        </w:trPr>
        <w:tc>
          <w:tcPr>
            <w:tcW w:w="31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center"/>
              <w:rPr>
                <w:rFonts w:ascii="Arial" w:eastAsia="Andale Sans UI" w:hAnsi="Arial" w:cs="Arial"/>
                <w:color w:val="000000"/>
                <w:kern w:val="1"/>
              </w:rPr>
            </w:pP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center"/>
              <w:rPr>
                <w:rFonts w:ascii="Arial" w:eastAsia="Andale Sans UI" w:hAnsi="Arial" w:cs="Arial"/>
                <w:color w:val="000000"/>
                <w:kern w:val="1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center"/>
              <w:rPr>
                <w:rFonts w:ascii="Arial" w:eastAsia="Andale Sans UI" w:hAnsi="Arial" w:cs="Arial"/>
                <w:color w:val="000000"/>
                <w:kern w:val="1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center"/>
              <w:rPr>
                <w:rFonts w:ascii="Arial" w:eastAsia="Andale Sans UI" w:hAnsi="Arial" w:cs="Arial"/>
                <w:color w:val="000000"/>
                <w:kern w:val="1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2016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2017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2018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2019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2020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2021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2022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2023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2024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2025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rFonts w:ascii="Arial" w:eastAsia="Andale Sans UI" w:hAnsi="Arial" w:cs="Arial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2025 к 2020</w:t>
            </w:r>
          </w:p>
        </w:tc>
      </w:tr>
      <w:tr w:rsidR="00D779BD" w:rsidRPr="00B15D14" w:rsidTr="00B15D14">
        <w:trPr>
          <w:jc w:val="center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Индекс роста среднемесячной номинальной начисленной заработной платы одного работника организаций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proofErr w:type="gramStart"/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в</w:t>
            </w:r>
            <w:proofErr w:type="gramEnd"/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 xml:space="preserve"> % </w:t>
            </w:r>
            <w:proofErr w:type="gramStart"/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к</w:t>
            </w:r>
            <w:proofErr w:type="gramEnd"/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 xml:space="preserve"> предыдущему году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115,0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103,5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104,7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104,0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105,2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104,2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104,3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104,4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104,5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104,5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124,0</w:t>
            </w:r>
          </w:p>
        </w:tc>
      </w:tr>
      <w:tr w:rsidR="00D779BD" w:rsidRPr="00B15D14" w:rsidTr="00B15D14">
        <w:trPr>
          <w:jc w:val="center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Уровень зарегистрированной безработицы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0,8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0,8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0,7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0,7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0,7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0,7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0,6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0,6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0,6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0,55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0,5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0,5</w:t>
            </w:r>
          </w:p>
        </w:tc>
      </w:tr>
      <w:tr w:rsidR="00D779BD" w:rsidRPr="00B15D14" w:rsidTr="00B15D14">
        <w:trPr>
          <w:jc w:val="center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Оборот средних и малых предприятий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млн. руб.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421,6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430,0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450,0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470,0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490,0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500,0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510,0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518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520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522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525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105,0</w:t>
            </w:r>
          </w:p>
        </w:tc>
      </w:tr>
      <w:tr w:rsidR="00D779BD" w:rsidRPr="00B15D14" w:rsidTr="00B15D14">
        <w:trPr>
          <w:jc w:val="center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Оборот розничной торговли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млн. руб.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568,1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587,4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631,5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550,8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441,1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454,3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471,2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493,9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518,3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538,5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560,0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kern w:val="1"/>
              </w:rPr>
            </w:pPr>
            <w:r w:rsidRPr="00B15D14">
              <w:rPr>
                <w:rFonts w:ascii="Arial" w:eastAsia="Andale Sans UI" w:hAnsi="Arial" w:cs="Arial"/>
                <w:kern w:val="1"/>
              </w:rPr>
              <w:t>123,3</w:t>
            </w:r>
          </w:p>
        </w:tc>
      </w:tr>
      <w:tr w:rsidR="00D779BD" w:rsidRPr="00B15D14" w:rsidTr="00B15D14">
        <w:trPr>
          <w:jc w:val="center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 xml:space="preserve">Темп роста объема отгруженных товаров собственного производства, выполненных работ и услуг </w:t>
            </w: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lastRenderedPageBreak/>
              <w:t>собственными силами организаций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proofErr w:type="gramStart"/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lastRenderedPageBreak/>
              <w:t>в</w:t>
            </w:r>
            <w:proofErr w:type="gramEnd"/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 xml:space="preserve"> % </w:t>
            </w:r>
            <w:proofErr w:type="gramStart"/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к</w:t>
            </w:r>
            <w:proofErr w:type="gramEnd"/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 xml:space="preserve"> предыдущему году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131,6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186,2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102,8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109,9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83,2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101,2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101,1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101,2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101,0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101,2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kern w:val="1"/>
              </w:rPr>
            </w:pPr>
            <w:r w:rsidRPr="00B15D14">
              <w:rPr>
                <w:rFonts w:ascii="Arial" w:eastAsia="Andale Sans UI" w:hAnsi="Arial" w:cs="Arial"/>
                <w:kern w:val="1"/>
              </w:rPr>
              <w:t>105,3</w:t>
            </w:r>
          </w:p>
        </w:tc>
      </w:tr>
      <w:tr w:rsidR="00D779BD" w:rsidRPr="00B15D14" w:rsidTr="00B15D14">
        <w:trPr>
          <w:jc w:val="center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lastRenderedPageBreak/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Объем инвестиций в основной капитал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млн. руб.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359,4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579,5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536,2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1900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1124,8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836,0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536,9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557,6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586,9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601,0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610,0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kern w:val="1"/>
              </w:rPr>
            </w:pPr>
            <w:r w:rsidRPr="00B15D14">
              <w:rPr>
                <w:rFonts w:ascii="Arial" w:eastAsia="Andale Sans UI" w:hAnsi="Arial" w:cs="Arial"/>
                <w:kern w:val="1"/>
              </w:rPr>
              <w:t>73,0</w:t>
            </w:r>
          </w:p>
        </w:tc>
      </w:tr>
      <w:tr w:rsidR="00D779BD" w:rsidRPr="00B15D14" w:rsidTr="00B15D14">
        <w:trPr>
          <w:jc w:val="center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Доля протяженности автомобильных дорог общего пользования, не отвечающих нормативным требованиям, в общейпротяженности автомобильных дорог общего пользования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в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45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40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42,19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38,99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40,86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37,5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36,4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35,0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35,0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35,0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kern w:val="1"/>
                <w:lang w:val="en-US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34,6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kern w:val="1"/>
              </w:rPr>
            </w:pPr>
            <w:r w:rsidRPr="00B15D14">
              <w:rPr>
                <w:rFonts w:ascii="Arial" w:eastAsia="Andale Sans UI" w:hAnsi="Arial" w:cs="Arial"/>
                <w:kern w:val="1"/>
                <w:lang w:val="en-US"/>
              </w:rPr>
              <w:t>x</w:t>
            </w:r>
          </w:p>
        </w:tc>
      </w:tr>
      <w:tr w:rsidR="00D779BD" w:rsidRPr="00B15D14" w:rsidTr="00B15D14">
        <w:trPr>
          <w:jc w:val="center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Удовлетворённость населения деятельностью органов местного самоуправления муниципального района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 xml:space="preserve">в % от числа </w:t>
            </w:r>
            <w:proofErr w:type="gramStart"/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опрошенных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70,9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63,7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96,1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97,8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97,8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98,0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98,2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98,3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98,4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98,5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х</w:t>
            </w:r>
          </w:p>
        </w:tc>
      </w:tr>
      <w:tr w:rsidR="00D779BD" w:rsidRPr="00B15D14" w:rsidTr="00B15D14">
        <w:trPr>
          <w:jc w:val="center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Ввод в действие жилых домов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тыс. кв</w:t>
            </w:r>
            <w:proofErr w:type="gramStart"/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.м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5,3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5,8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6,2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5,2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6,7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6,4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7,1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7,7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7,5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7,3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color w:val="000000"/>
                <w:kern w:val="1"/>
                <w:lang w:val="en-US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7,0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  <w:lang w:val="en-US"/>
              </w:rPr>
              <w:t>x</w:t>
            </w:r>
          </w:p>
        </w:tc>
      </w:tr>
      <w:tr w:rsidR="00D779BD" w:rsidRPr="00B15D14" w:rsidTr="00B15D14">
        <w:trPr>
          <w:jc w:val="center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Количество образовательных организаций, в которых проведен капитальный ремонт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в ед.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  <w:lang w:val="en-US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  <w:lang w:val="en-US"/>
              </w:rPr>
              <w:t>100</w:t>
            </w:r>
          </w:p>
        </w:tc>
      </w:tr>
      <w:tr w:rsidR="00D779BD" w:rsidRPr="00B15D14" w:rsidTr="00B15D14">
        <w:trPr>
          <w:jc w:val="center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Доля общеобразов</w:t>
            </w: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lastRenderedPageBreak/>
              <w:t>ательных учреждений, соответствующих современным требованиям обучения, в общем количестве общеобразовательных учреждений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lastRenderedPageBreak/>
              <w:t>в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  <w:lang w:val="en-US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94,7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  <w:lang w:val="en-US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  <w:lang w:val="en-US"/>
              </w:rPr>
              <w:t>95.0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  <w:lang w:val="en-US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  <w:lang w:val="en-US"/>
              </w:rPr>
              <w:t>95.0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  <w:lang w:val="en-US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  <w:lang w:val="en-US"/>
              </w:rPr>
              <w:t>94.1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  <w:lang w:val="en-US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  <w:lang w:val="en-US"/>
              </w:rPr>
              <w:t>94.1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  <w:lang w:val="en-US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  <w:lang w:val="en-US"/>
              </w:rPr>
              <w:t>94.1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color w:val="000000"/>
                <w:kern w:val="1"/>
                <w:lang w:val="en-US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  <w:lang w:val="en-US"/>
              </w:rPr>
              <w:t>94.1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color w:val="000000"/>
                <w:kern w:val="1"/>
                <w:lang w:val="en-US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  <w:lang w:val="en-US"/>
              </w:rPr>
              <w:t>94.1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color w:val="000000"/>
                <w:kern w:val="1"/>
                <w:lang w:val="en-US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  <w:lang w:val="en-US"/>
              </w:rPr>
              <w:t>94.3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color w:val="000000"/>
                <w:kern w:val="1"/>
                <w:lang w:val="en-US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  <w:lang w:val="en-US"/>
              </w:rPr>
              <w:t>94.3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  <w:lang w:val="en-US"/>
              </w:rPr>
              <w:t>94.3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х</w:t>
            </w:r>
          </w:p>
        </w:tc>
      </w:tr>
      <w:tr w:rsidR="00D779BD" w:rsidRPr="00B15D14" w:rsidTr="00B15D14">
        <w:trPr>
          <w:jc w:val="center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lastRenderedPageBreak/>
              <w:t>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Доля выпускников 11 классов, получивших аттестат о среднем общем образовании, от общего числа выпускников 11 классов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в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99,2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х</w:t>
            </w:r>
          </w:p>
        </w:tc>
      </w:tr>
      <w:tr w:rsidR="00D779BD" w:rsidRPr="00B15D14" w:rsidTr="00B15D14">
        <w:trPr>
          <w:jc w:val="center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Доля детей в возрасте 1-6 лет, получающих дошкольную образовательную услугу и услугу по их содержанию в муниципальных образовательных учреждениях в общей численности детей в возрасте 1-6 лет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  <w:lang w:val="en-US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51,3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  <w:lang w:val="en-US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  <w:lang w:val="en-US"/>
              </w:rPr>
              <w:t>51.8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  <w:lang w:val="en-US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  <w:lang w:val="en-US"/>
              </w:rPr>
              <w:t>48.9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  <w:lang w:val="en-US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  <w:lang w:val="en-US"/>
              </w:rPr>
              <w:t>52.6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  <w:lang w:val="en-US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  <w:lang w:val="en-US"/>
              </w:rPr>
              <w:t>53.1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  <w:lang w:val="en-US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  <w:lang w:val="en-US"/>
              </w:rPr>
              <w:t>53.6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color w:val="000000"/>
                <w:kern w:val="1"/>
                <w:lang w:val="en-US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  <w:lang w:val="en-US"/>
              </w:rPr>
              <w:t>53.9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color w:val="000000"/>
                <w:kern w:val="1"/>
                <w:lang w:val="en-US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  <w:lang w:val="en-US"/>
              </w:rPr>
              <w:t>54.0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color w:val="000000"/>
                <w:kern w:val="1"/>
                <w:lang w:val="en-US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  <w:lang w:val="en-US"/>
              </w:rPr>
              <w:t>54.3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color w:val="000000"/>
                <w:kern w:val="1"/>
                <w:lang w:val="en-US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  <w:lang w:val="en-US"/>
              </w:rPr>
              <w:t>54.5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  <w:lang w:val="en-US"/>
              </w:rPr>
              <w:t>54.7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х</w:t>
            </w:r>
          </w:p>
        </w:tc>
      </w:tr>
      <w:tr w:rsidR="00D779BD" w:rsidRPr="00B15D14" w:rsidTr="00B15D14">
        <w:trPr>
          <w:jc w:val="center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Обеспеченность населения клубами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в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х</w:t>
            </w:r>
          </w:p>
        </w:tc>
      </w:tr>
      <w:tr w:rsidR="00D779BD" w:rsidRPr="00B15D14" w:rsidTr="00B15D14">
        <w:trPr>
          <w:jc w:val="center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lastRenderedPageBreak/>
              <w:t>15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Обеспеченность населения библиотеками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в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х</w:t>
            </w:r>
          </w:p>
        </w:tc>
      </w:tr>
      <w:tr w:rsidR="00D779BD" w:rsidRPr="00B15D14" w:rsidTr="00B15D14">
        <w:trPr>
          <w:jc w:val="center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 xml:space="preserve">Доля  населения, систематически </w:t>
            </w:r>
            <w:proofErr w:type="gramStart"/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занимающихся</w:t>
            </w:r>
            <w:proofErr w:type="gramEnd"/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 xml:space="preserve"> физической культурой и спортом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в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  <w:lang w:val="en-US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31,8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  <w:lang w:val="en-US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  <w:lang w:val="en-US"/>
              </w:rPr>
              <w:t>39.7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  <w:lang w:val="en-US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  <w:lang w:val="en-US"/>
              </w:rPr>
              <w:t>42.3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  <w:lang w:val="en-US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  <w:lang w:val="en-US"/>
              </w:rPr>
              <w:t>45.3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  <w:lang w:val="en-US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  <w:lang w:val="en-US"/>
              </w:rPr>
              <w:t>45.4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  <w:lang w:val="en-US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  <w:lang w:val="en-US"/>
              </w:rPr>
              <w:t>45.5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color w:val="000000"/>
                <w:kern w:val="1"/>
                <w:lang w:val="en-US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  <w:lang w:val="en-US"/>
              </w:rPr>
              <w:t>45.6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color w:val="000000"/>
                <w:kern w:val="1"/>
                <w:lang w:val="en-US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  <w:lang w:val="en-US"/>
              </w:rPr>
              <w:t>45.7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color w:val="000000"/>
                <w:kern w:val="1"/>
                <w:lang w:val="en-US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  <w:lang w:val="en-US"/>
              </w:rPr>
              <w:t>45.7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color w:val="000000"/>
                <w:kern w:val="1"/>
                <w:lang w:val="en-US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  <w:lang w:val="en-US"/>
              </w:rPr>
              <w:t>45.7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  <w:lang w:val="en-US"/>
              </w:rPr>
              <w:t>45.8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х</w:t>
            </w:r>
          </w:p>
        </w:tc>
      </w:tr>
      <w:tr w:rsidR="00D779BD" w:rsidRPr="00B15D14" w:rsidTr="00B15D14">
        <w:trPr>
          <w:jc w:val="center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Доля расходов на оказание  медицинской помощи в амбулаторных условиях  от всех расходов на программу государственных гарантий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28,2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29,6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30,6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31,7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32,0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  <w:lang w:val="en-US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32,8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color w:val="000000"/>
                <w:kern w:val="1"/>
                <w:lang w:val="en-US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  <w:lang w:val="en-US"/>
              </w:rPr>
              <w:t>33.0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color w:val="000000"/>
                <w:kern w:val="1"/>
                <w:lang w:val="en-US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  <w:lang w:val="en-US"/>
              </w:rPr>
              <w:t>33.0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color w:val="000000"/>
                <w:kern w:val="1"/>
                <w:lang w:val="en-US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  <w:lang w:val="en-US"/>
              </w:rPr>
              <w:t>33.0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color w:val="000000"/>
                <w:kern w:val="1"/>
                <w:lang w:val="en-US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  <w:lang w:val="en-US"/>
              </w:rPr>
              <w:t>33.0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  <w:lang w:val="en-US"/>
              </w:rPr>
              <w:t>33.0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х</w:t>
            </w:r>
          </w:p>
        </w:tc>
      </w:tr>
      <w:tr w:rsidR="00D779BD" w:rsidRPr="00B15D14" w:rsidTr="00B15D14">
        <w:trPr>
          <w:jc w:val="center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Доля выездов бригад медицинской скорой помощи со временем доезда до больного менее 20 минут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98,7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99,5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99,5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99,6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99,6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  <w:lang w:val="en-US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99,7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color w:val="000000"/>
                <w:kern w:val="1"/>
                <w:lang w:val="en-US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  <w:lang w:val="en-US"/>
              </w:rPr>
              <w:t>99.8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color w:val="000000"/>
                <w:kern w:val="1"/>
                <w:lang w:val="en-US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  <w:lang w:val="en-US"/>
              </w:rPr>
              <w:t>99.8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color w:val="000000"/>
                <w:kern w:val="1"/>
                <w:lang w:val="en-US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  <w:lang w:val="en-US"/>
              </w:rPr>
              <w:t>99.8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color w:val="000000"/>
                <w:kern w:val="1"/>
                <w:lang w:val="en-US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  <w:lang w:val="en-US"/>
              </w:rPr>
              <w:t>99.8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  <w:lang w:val="en-US"/>
              </w:rPr>
              <w:t>99.8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х</w:t>
            </w:r>
          </w:p>
        </w:tc>
      </w:tr>
      <w:tr w:rsidR="00D779BD" w:rsidRPr="00B15D14" w:rsidTr="00B15D14">
        <w:trPr>
          <w:jc w:val="center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Смертность населения от всех причин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случаев на 1000 человек населения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19,5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21,5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20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19,5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  <w:lang w:val="en-US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18,5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color w:val="000000"/>
                <w:kern w:val="1"/>
                <w:lang w:val="en-US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  <w:lang w:val="en-US"/>
              </w:rPr>
              <w:t>18.5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color w:val="000000"/>
                <w:kern w:val="1"/>
                <w:lang w:val="en-US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  <w:lang w:val="en-US"/>
              </w:rPr>
              <w:t>18.3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color w:val="000000"/>
                <w:kern w:val="1"/>
                <w:lang w:val="en-US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  <w:lang w:val="en-US"/>
              </w:rPr>
              <w:t>18.3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color w:val="000000"/>
                <w:kern w:val="1"/>
                <w:lang w:val="en-US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  <w:lang w:val="en-US"/>
              </w:rPr>
              <w:t>18.2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  <w:lang w:val="en-US"/>
              </w:rPr>
              <w:t>18.2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х</w:t>
            </w:r>
          </w:p>
        </w:tc>
      </w:tr>
      <w:tr w:rsidR="00D779BD" w:rsidRPr="00B15D14" w:rsidTr="00B15D14">
        <w:trPr>
          <w:jc w:val="center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Материнская смертность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случаев на 100 тыс. родившихс</w:t>
            </w: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lastRenderedPageBreak/>
              <w:t>я живыми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lastRenderedPageBreak/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  <w:lang w:val="en-US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color w:val="000000"/>
                <w:kern w:val="1"/>
                <w:lang w:val="en-US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  <w:lang w:val="en-US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color w:val="000000"/>
                <w:kern w:val="1"/>
                <w:lang w:val="en-US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  <w:lang w:val="en-US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color w:val="000000"/>
                <w:kern w:val="1"/>
                <w:lang w:val="en-US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  <w:lang w:val="en-US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color w:val="000000"/>
                <w:kern w:val="1"/>
                <w:lang w:val="en-US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  <w:lang w:val="en-US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  <w:lang w:val="en-US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х</w:t>
            </w:r>
          </w:p>
        </w:tc>
      </w:tr>
      <w:tr w:rsidR="00D779BD" w:rsidRPr="00B15D14" w:rsidTr="00B15D14">
        <w:trPr>
          <w:jc w:val="center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lastRenderedPageBreak/>
              <w:t>21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Среднегодовая занятость койки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в днях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336,4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335,2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332,0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331,2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331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330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330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330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330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330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330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х</w:t>
            </w:r>
          </w:p>
        </w:tc>
      </w:tr>
      <w:tr w:rsidR="00D779BD" w:rsidRPr="00B15D14" w:rsidTr="00B15D14">
        <w:trPr>
          <w:jc w:val="center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22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Уровень диспансеризации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случаев на 1000 человек населения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100</w:t>
            </w:r>
          </w:p>
        </w:tc>
      </w:tr>
      <w:tr w:rsidR="00D779BD" w:rsidRPr="00B15D14" w:rsidTr="00B15D14">
        <w:trPr>
          <w:jc w:val="center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23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Доля расходов на обслуживание муниципального долга в расходах бюджета муниципального района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в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х</w:t>
            </w:r>
          </w:p>
        </w:tc>
      </w:tr>
      <w:tr w:rsidR="00D779BD" w:rsidRPr="00B15D14" w:rsidTr="00B15D14">
        <w:trPr>
          <w:jc w:val="center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24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Доля оснащения единой дежурной диспетчерской службы администрации в соответствии с требованиями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90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95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х</w:t>
            </w:r>
          </w:p>
        </w:tc>
      </w:tr>
      <w:tr w:rsidR="00D779BD" w:rsidRPr="00B15D14" w:rsidTr="00B15D14">
        <w:trPr>
          <w:jc w:val="center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Доля проведенных тренировок и учений в соответствии с ежегодными планами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х</w:t>
            </w:r>
          </w:p>
        </w:tc>
      </w:tr>
    </w:tbl>
    <w:p w:rsidR="00D779BD" w:rsidRPr="00B15D14" w:rsidRDefault="00D779BD" w:rsidP="00B15D1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center"/>
        <w:rPr>
          <w:rFonts w:ascii="Arial" w:eastAsia="Andale Sans UI" w:hAnsi="Arial" w:cs="Arial"/>
          <w:color w:val="000000"/>
          <w:kern w:val="1"/>
        </w:rPr>
      </w:pPr>
    </w:p>
    <w:p w:rsidR="00D779BD" w:rsidRPr="00B15D14" w:rsidRDefault="00D779BD" w:rsidP="00B15D1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center"/>
        <w:rPr>
          <w:rFonts w:ascii="Arial" w:eastAsia="Andale Sans UI" w:hAnsi="Arial" w:cs="Arial"/>
          <w:color w:val="000000"/>
          <w:kern w:val="1"/>
        </w:rPr>
      </w:pPr>
    </w:p>
    <w:p w:rsidR="00D779BD" w:rsidRPr="00B15D14" w:rsidRDefault="00D779BD" w:rsidP="00B15D1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center"/>
        <w:rPr>
          <w:rFonts w:ascii="Arial" w:eastAsia="Andale Sans UI" w:hAnsi="Arial" w:cs="Arial"/>
          <w:color w:val="000000"/>
          <w:kern w:val="1"/>
        </w:rPr>
      </w:pPr>
    </w:p>
    <w:p w:rsidR="00D779BD" w:rsidRPr="00B15D14" w:rsidRDefault="00D779BD" w:rsidP="00B15D1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center"/>
        <w:rPr>
          <w:rFonts w:ascii="Arial" w:eastAsia="Andale Sans UI" w:hAnsi="Arial" w:cs="Arial"/>
          <w:color w:val="000000"/>
          <w:kern w:val="1"/>
        </w:rPr>
      </w:pPr>
    </w:p>
    <w:p w:rsidR="00D779BD" w:rsidRPr="00B15D14" w:rsidRDefault="00D779BD" w:rsidP="00B15D1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center"/>
        <w:rPr>
          <w:rFonts w:ascii="Arial" w:eastAsia="Andale Sans UI" w:hAnsi="Arial" w:cs="Arial"/>
          <w:color w:val="000000"/>
          <w:kern w:val="1"/>
        </w:rPr>
      </w:pPr>
    </w:p>
    <w:p w:rsidR="00D779BD" w:rsidRPr="00B15D14" w:rsidRDefault="00D779BD" w:rsidP="00B15D1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center"/>
        <w:rPr>
          <w:rFonts w:ascii="Arial" w:eastAsia="Andale Sans UI" w:hAnsi="Arial" w:cs="Arial"/>
          <w:color w:val="000000"/>
          <w:kern w:val="1"/>
        </w:rPr>
      </w:pPr>
    </w:p>
    <w:p w:rsidR="00D779BD" w:rsidRPr="00B15D14" w:rsidRDefault="00D779BD" w:rsidP="00B15D1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center"/>
        <w:rPr>
          <w:rFonts w:ascii="Arial" w:eastAsia="Andale Sans UI" w:hAnsi="Arial" w:cs="Arial"/>
          <w:color w:val="000000"/>
          <w:kern w:val="1"/>
        </w:rPr>
      </w:pPr>
    </w:p>
    <w:p w:rsidR="00D779BD" w:rsidRPr="00B15D14" w:rsidRDefault="00D779BD" w:rsidP="00B15D1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center"/>
        <w:rPr>
          <w:rFonts w:ascii="Arial" w:eastAsia="Andale Sans UI" w:hAnsi="Arial" w:cs="Arial"/>
          <w:b/>
          <w:color w:val="000000"/>
          <w:kern w:val="1"/>
          <w:sz w:val="32"/>
          <w:szCs w:val="32"/>
        </w:rPr>
      </w:pPr>
      <w:r w:rsidRPr="00B15D14">
        <w:rPr>
          <w:rFonts w:ascii="Arial" w:eastAsia="Andale Sans UI" w:hAnsi="Arial" w:cs="Arial"/>
          <w:b/>
          <w:color w:val="000000"/>
          <w:kern w:val="1"/>
          <w:sz w:val="32"/>
          <w:szCs w:val="32"/>
        </w:rPr>
        <w:lastRenderedPageBreak/>
        <w:t xml:space="preserve">Перечень муниципальных программ Беловского района Курской области </w:t>
      </w:r>
    </w:p>
    <w:p w:rsidR="00D779BD" w:rsidRPr="00B15D14" w:rsidRDefault="00D779BD" w:rsidP="00B15D1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center"/>
        <w:rPr>
          <w:rFonts w:ascii="Arial" w:eastAsia="Andale Sans UI" w:hAnsi="Arial" w:cs="Arial"/>
          <w:bCs/>
          <w:color w:val="000000"/>
          <w:kern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18"/>
      </w:tblGrid>
      <w:tr w:rsidR="00D779BD" w:rsidRPr="00B15D14" w:rsidTr="00B15D14">
        <w:trPr>
          <w:trHeight w:val="660"/>
        </w:trPr>
        <w:tc>
          <w:tcPr>
            <w:tcW w:w="9718" w:type="dxa"/>
            <w:shd w:val="clear" w:color="auto" w:fill="auto"/>
            <w:vAlign w:val="center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rFonts w:ascii="Arial" w:eastAsia="Andale Sans UI" w:hAnsi="Arial" w:cs="Arial"/>
                <w:kern w:val="1"/>
              </w:rPr>
            </w:pPr>
            <w:r w:rsidRPr="00B15D14">
              <w:rPr>
                <w:rFonts w:ascii="Arial" w:eastAsia="Andale Sans UI" w:hAnsi="Arial" w:cs="Arial"/>
                <w:bCs/>
                <w:color w:val="000000"/>
                <w:kern w:val="1"/>
              </w:rPr>
              <w:t>Наименование программ</w:t>
            </w:r>
          </w:p>
        </w:tc>
      </w:tr>
      <w:tr w:rsidR="00D779BD" w:rsidRPr="00B15D14" w:rsidTr="00B15D14">
        <w:trPr>
          <w:trHeight w:val="720"/>
        </w:trPr>
        <w:tc>
          <w:tcPr>
            <w:tcW w:w="9718" w:type="dxa"/>
            <w:shd w:val="clear" w:color="auto" w:fill="auto"/>
            <w:vAlign w:val="center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color w:val="000000" w:themeColor="text1"/>
                <w:kern w:val="1"/>
              </w:rPr>
            </w:pPr>
            <w:r w:rsidRPr="00B15D14">
              <w:rPr>
                <w:rFonts w:ascii="Arial" w:eastAsia="Andale Sans UI" w:hAnsi="Arial" w:cs="Arial"/>
                <w:bCs/>
                <w:color w:val="000000" w:themeColor="text1"/>
                <w:kern w:val="1"/>
              </w:rPr>
              <w:t>1. Муниципальная программа Беловского района Курской области «Развитие образования в Беловском районе Курской области» (2019-2024 годы)</w:t>
            </w:r>
          </w:p>
        </w:tc>
      </w:tr>
      <w:tr w:rsidR="00D779BD" w:rsidRPr="00B15D14" w:rsidTr="00B15D14">
        <w:trPr>
          <w:trHeight w:val="748"/>
        </w:trPr>
        <w:tc>
          <w:tcPr>
            <w:tcW w:w="9718" w:type="dxa"/>
            <w:shd w:val="clear" w:color="auto" w:fill="FFFFFF"/>
            <w:vAlign w:val="center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 xml:space="preserve">Подпрограмма </w:t>
            </w:r>
            <w:r w:rsidRPr="00B15D14">
              <w:rPr>
                <w:rFonts w:ascii="Arial" w:eastAsia="Andale Sans UI" w:hAnsi="Arial" w:cs="Arial"/>
                <w:color w:val="000000"/>
                <w:spacing w:val="1"/>
                <w:kern w:val="1"/>
              </w:rPr>
              <w:t>«Р</w:t>
            </w:r>
            <w:r w:rsidRPr="00B15D14">
              <w:rPr>
                <w:rFonts w:ascii="Arial" w:eastAsia="Andale Sans UI" w:hAnsi="Arial" w:cs="Arial"/>
                <w:color w:val="000000"/>
                <w:spacing w:val="-1"/>
                <w:kern w:val="1"/>
              </w:rPr>
              <w:t>а</w:t>
            </w: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 xml:space="preserve">звитие дошкольного и </w:t>
            </w:r>
            <w:r w:rsidRPr="00B15D14">
              <w:rPr>
                <w:rFonts w:ascii="Arial" w:eastAsia="Andale Sans UI" w:hAnsi="Arial" w:cs="Arial"/>
                <w:color w:val="000000"/>
                <w:spacing w:val="1"/>
                <w:kern w:val="1"/>
              </w:rPr>
              <w:t>об</w:t>
            </w:r>
            <w:r w:rsidRPr="00B15D14">
              <w:rPr>
                <w:rFonts w:ascii="Arial" w:eastAsia="Andale Sans UI" w:hAnsi="Arial" w:cs="Arial"/>
                <w:color w:val="000000"/>
                <w:spacing w:val="-1"/>
                <w:kern w:val="1"/>
              </w:rPr>
              <w:t>ще</w:t>
            </w:r>
            <w:r w:rsidRPr="00B15D14">
              <w:rPr>
                <w:rFonts w:ascii="Arial" w:eastAsia="Andale Sans UI" w:hAnsi="Arial" w:cs="Arial"/>
                <w:color w:val="000000"/>
                <w:spacing w:val="1"/>
                <w:kern w:val="1"/>
              </w:rPr>
              <w:t>г</w:t>
            </w: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 xml:space="preserve">о </w:t>
            </w:r>
            <w:r w:rsidRPr="00B15D14">
              <w:rPr>
                <w:rFonts w:ascii="Arial" w:eastAsia="Andale Sans UI" w:hAnsi="Arial" w:cs="Arial"/>
                <w:color w:val="000000"/>
                <w:spacing w:val="1"/>
                <w:kern w:val="1"/>
              </w:rPr>
              <w:t>обр</w:t>
            </w:r>
            <w:r w:rsidRPr="00B15D14">
              <w:rPr>
                <w:rFonts w:ascii="Arial" w:eastAsia="Andale Sans UI" w:hAnsi="Arial" w:cs="Arial"/>
                <w:color w:val="000000"/>
                <w:spacing w:val="-1"/>
                <w:kern w:val="1"/>
              </w:rPr>
              <w:t>а</w:t>
            </w: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з</w:t>
            </w:r>
            <w:r w:rsidRPr="00B15D14">
              <w:rPr>
                <w:rFonts w:ascii="Arial" w:eastAsia="Andale Sans UI" w:hAnsi="Arial" w:cs="Arial"/>
                <w:color w:val="000000"/>
                <w:spacing w:val="-1"/>
                <w:kern w:val="1"/>
              </w:rPr>
              <w:t>о</w:t>
            </w: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в</w:t>
            </w:r>
            <w:r w:rsidRPr="00B15D14">
              <w:rPr>
                <w:rFonts w:ascii="Arial" w:eastAsia="Andale Sans UI" w:hAnsi="Arial" w:cs="Arial"/>
                <w:color w:val="000000"/>
                <w:spacing w:val="-1"/>
                <w:kern w:val="1"/>
              </w:rPr>
              <w:t>а</w:t>
            </w: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 xml:space="preserve">ния </w:t>
            </w:r>
            <w:r w:rsidRPr="00B15D14">
              <w:rPr>
                <w:rFonts w:ascii="Arial" w:eastAsia="Andale Sans UI" w:hAnsi="Arial" w:cs="Arial"/>
                <w:color w:val="000000"/>
                <w:spacing w:val="1"/>
                <w:kern w:val="1"/>
              </w:rPr>
              <w:t>д</w:t>
            </w:r>
            <w:r w:rsidRPr="00B15D14">
              <w:rPr>
                <w:rFonts w:ascii="Arial" w:eastAsia="Andale Sans UI" w:hAnsi="Arial" w:cs="Arial"/>
                <w:color w:val="000000"/>
                <w:spacing w:val="-1"/>
                <w:kern w:val="1"/>
              </w:rPr>
              <w:t>е</w:t>
            </w: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т</w:t>
            </w:r>
            <w:r w:rsidRPr="00B15D14">
              <w:rPr>
                <w:rFonts w:ascii="Arial" w:eastAsia="Andale Sans UI" w:hAnsi="Arial" w:cs="Arial"/>
                <w:color w:val="000000"/>
                <w:spacing w:val="-1"/>
                <w:kern w:val="1"/>
              </w:rPr>
              <w:t>е</w:t>
            </w: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 xml:space="preserve">й Беловского района» муниципальной программы Беловского района Курской области «Развитие образования в Беловском районе Курской области» (2019-2024 годы)  </w:t>
            </w:r>
          </w:p>
        </w:tc>
      </w:tr>
      <w:tr w:rsidR="00D779BD" w:rsidRPr="00B15D14" w:rsidTr="00B15D14">
        <w:trPr>
          <w:trHeight w:val="795"/>
        </w:trPr>
        <w:tc>
          <w:tcPr>
            <w:tcW w:w="9718" w:type="dxa"/>
            <w:shd w:val="clear" w:color="auto" w:fill="FFFFFF"/>
            <w:vAlign w:val="center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Подпрограмма «Развитие дополнительного образования и системы воспитания детей в Беловском районе» муниципальной программы Беловского района Курской области «Развитие образования в Беловском районе Курской области»  (2019-2024 годы)</w:t>
            </w:r>
          </w:p>
        </w:tc>
      </w:tr>
      <w:tr w:rsidR="00D779BD" w:rsidRPr="00B15D14" w:rsidTr="00B15D14">
        <w:trPr>
          <w:trHeight w:val="1037"/>
        </w:trPr>
        <w:tc>
          <w:tcPr>
            <w:tcW w:w="9718" w:type="dxa"/>
            <w:shd w:val="clear" w:color="auto" w:fill="FFFFFF"/>
            <w:vAlign w:val="center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 xml:space="preserve">Подпрограмма </w:t>
            </w:r>
            <w:r w:rsidRPr="00B15D14">
              <w:rPr>
                <w:rFonts w:ascii="Arial" w:eastAsia="Andale Sans UI" w:hAnsi="Arial" w:cs="Arial"/>
                <w:bCs/>
                <w:color w:val="000000"/>
                <w:kern w:val="1"/>
              </w:rPr>
              <w:t>«</w:t>
            </w: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Управление муниципальной программой и обеспечение условий реализации муниципальной программы «Развитие образования в Беловском районе Курской области» (2019-2024 годы)</w:t>
            </w:r>
          </w:p>
        </w:tc>
      </w:tr>
      <w:tr w:rsidR="00D779BD" w:rsidRPr="00B15D14" w:rsidTr="00B15D14">
        <w:trPr>
          <w:trHeight w:val="660"/>
        </w:trPr>
        <w:tc>
          <w:tcPr>
            <w:tcW w:w="9718" w:type="dxa"/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kern w:val="1"/>
              </w:rPr>
            </w:pPr>
            <w:r w:rsidRPr="00B15D14">
              <w:rPr>
                <w:rFonts w:ascii="Arial" w:eastAsia="Andale Sans UI" w:hAnsi="Arial" w:cs="Arial"/>
                <w:bCs/>
                <w:color w:val="000000"/>
                <w:kern w:val="1"/>
              </w:rPr>
              <w:t>2. Муниципальная программа Беловского района Курской области «Социальная поддержка  граждан в Беловском районе Курской области» (2014-2021 годы)</w:t>
            </w:r>
          </w:p>
        </w:tc>
      </w:tr>
      <w:tr w:rsidR="00D779BD" w:rsidRPr="00B15D14" w:rsidTr="00B15D14">
        <w:trPr>
          <w:trHeight w:val="1005"/>
        </w:trPr>
        <w:tc>
          <w:tcPr>
            <w:tcW w:w="9718" w:type="dxa"/>
            <w:shd w:val="clear" w:color="auto" w:fill="FFFFFF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Подпрограмма «Развитие мер социальной поддержки отдельных категорий граждан» муниципальной программы Беловского района Курской области «Социальная поддержка граждан в Беловском районе Курской области» (2014-2021 годы)</w:t>
            </w:r>
          </w:p>
        </w:tc>
      </w:tr>
      <w:tr w:rsidR="00D779BD" w:rsidRPr="00B15D14" w:rsidTr="00B15D14">
        <w:trPr>
          <w:trHeight w:val="975"/>
        </w:trPr>
        <w:tc>
          <w:tcPr>
            <w:tcW w:w="9718" w:type="dxa"/>
            <w:shd w:val="clear" w:color="auto" w:fill="FFFFFF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Подпрограмма «Улучшение демографической ситуации, совершенствование социальной поддержки семьи и детей» муниципальной программы Беловского  района Курской области «Социальная поддержка  граждан в  Беловском районе Курской области» (2014-2021 годы)</w:t>
            </w:r>
          </w:p>
        </w:tc>
      </w:tr>
      <w:tr w:rsidR="00D779BD" w:rsidRPr="00B15D14" w:rsidTr="00B15D14">
        <w:trPr>
          <w:trHeight w:val="1035"/>
        </w:trPr>
        <w:tc>
          <w:tcPr>
            <w:tcW w:w="9718" w:type="dxa"/>
            <w:shd w:val="clear" w:color="auto" w:fill="FFFFFF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kern w:val="1"/>
              </w:rPr>
            </w:pPr>
            <w:r w:rsidRPr="00B15D14">
              <w:rPr>
                <w:rFonts w:ascii="Arial" w:eastAsia="Andale Sans UI" w:hAnsi="Arial" w:cs="Arial"/>
                <w:kern w:val="1"/>
              </w:rPr>
              <w:t xml:space="preserve">Подпрограмма </w:t>
            </w:r>
            <w:r w:rsidRPr="00B15D14">
              <w:rPr>
                <w:rFonts w:ascii="Arial" w:eastAsia="Andale Sans UI" w:hAnsi="Arial" w:cs="Arial"/>
                <w:color w:val="000000"/>
                <w:kern w:val="1"/>
                <w:lang w:eastAsia="en-US"/>
              </w:rPr>
              <w:t>«Обеспечение реализации муниципальной программы Беловского  района Курской области «Социальная поддержка граждан в Беловском районе Курской области»</w:t>
            </w: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 xml:space="preserve"> (2014-2020 годы)</w:t>
            </w:r>
          </w:p>
        </w:tc>
      </w:tr>
      <w:tr w:rsidR="00D779BD" w:rsidRPr="00B15D14" w:rsidTr="00B15D14">
        <w:trPr>
          <w:trHeight w:val="675"/>
        </w:trPr>
        <w:tc>
          <w:tcPr>
            <w:tcW w:w="9718" w:type="dxa"/>
            <w:shd w:val="clear" w:color="auto" w:fill="auto"/>
            <w:vAlign w:val="center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kern w:val="1"/>
              </w:rPr>
            </w:pPr>
            <w:r w:rsidRPr="00B15D14">
              <w:rPr>
                <w:rFonts w:ascii="Arial" w:eastAsia="Andale Sans UI" w:hAnsi="Arial" w:cs="Arial"/>
                <w:bCs/>
                <w:color w:val="000000"/>
                <w:kern w:val="1"/>
              </w:rPr>
              <w:t>3. Муниципальная программа Беловского района Курской области «Профилактика преступлений и иных правонарушений в Беловском районе Курской области на 2019-2024 годы»</w:t>
            </w:r>
          </w:p>
        </w:tc>
      </w:tr>
      <w:tr w:rsidR="00D779BD" w:rsidRPr="00B15D14" w:rsidTr="00B15D14">
        <w:trPr>
          <w:trHeight w:val="735"/>
        </w:trPr>
        <w:tc>
          <w:tcPr>
            <w:tcW w:w="9718" w:type="dxa"/>
            <w:shd w:val="clear" w:color="auto" w:fill="FFFFFF"/>
            <w:vAlign w:val="center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Подпрограмма «Управление муниципальной программой и обеспечение условий реализации» муниципальной программы Беловского района Курской области «Профилактика преступлений и иных правонарушений в Беловском районе Курской области на 2019 - 2024 годы»</w:t>
            </w:r>
          </w:p>
        </w:tc>
      </w:tr>
      <w:tr w:rsidR="00D779BD" w:rsidRPr="00B15D14" w:rsidTr="00B15D14">
        <w:trPr>
          <w:trHeight w:val="735"/>
        </w:trPr>
        <w:tc>
          <w:tcPr>
            <w:tcW w:w="9718" w:type="dxa"/>
            <w:shd w:val="clear" w:color="auto" w:fill="FFFFFF"/>
            <w:vAlign w:val="center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Подпрограмма «Обеспечение правопорядка на территории Беловского района Курской области» муниципальной программы Беловского района Курской области «Профилактика преступлений и иных правонарушений в Беловском районе Курской области на 2019 – 2024 годы»</w:t>
            </w:r>
          </w:p>
        </w:tc>
      </w:tr>
      <w:tr w:rsidR="00D779BD" w:rsidRPr="00B15D14" w:rsidTr="00B15D14">
        <w:trPr>
          <w:trHeight w:val="720"/>
        </w:trPr>
        <w:tc>
          <w:tcPr>
            <w:tcW w:w="9718" w:type="dxa"/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bCs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bCs/>
                <w:color w:val="000000"/>
                <w:kern w:val="1"/>
              </w:rPr>
              <w:t>4. Муниципальная программа Беловского района</w:t>
            </w:r>
            <w:r w:rsidR="00B9340A" w:rsidRPr="00B15D14">
              <w:rPr>
                <w:rFonts w:ascii="Arial" w:eastAsia="Andale Sans UI" w:hAnsi="Arial" w:cs="Arial"/>
                <w:bCs/>
                <w:color w:val="000000"/>
                <w:kern w:val="1"/>
              </w:rPr>
              <w:t xml:space="preserve">Курской области </w:t>
            </w:r>
            <w:r w:rsidRPr="00B15D14">
              <w:rPr>
                <w:rFonts w:ascii="Arial" w:eastAsia="Andale Sans UI" w:hAnsi="Arial" w:cs="Arial"/>
                <w:bCs/>
                <w:color w:val="000000"/>
                <w:kern w:val="1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 в Беловском районе Курской области» (2014-2024 годы)</w:t>
            </w:r>
          </w:p>
        </w:tc>
      </w:tr>
      <w:tr w:rsidR="00D779BD" w:rsidRPr="00B15D14" w:rsidTr="00B15D14">
        <w:trPr>
          <w:trHeight w:val="440"/>
        </w:trPr>
        <w:tc>
          <w:tcPr>
            <w:tcW w:w="9718" w:type="dxa"/>
            <w:shd w:val="clear" w:color="auto" w:fill="FFFFFF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 xml:space="preserve"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в Беловском районе» муниципальной </w:t>
            </w: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lastRenderedPageBreak/>
              <w:t>программы Беловского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Беловском районе Курской области» (2014-2024 годы)</w:t>
            </w:r>
          </w:p>
        </w:tc>
      </w:tr>
      <w:tr w:rsidR="00D779BD" w:rsidRPr="00B15D14" w:rsidTr="00B15D14">
        <w:trPr>
          <w:trHeight w:val="440"/>
        </w:trPr>
        <w:tc>
          <w:tcPr>
            <w:tcW w:w="9718" w:type="dxa"/>
            <w:shd w:val="clear" w:color="auto" w:fill="FFFFFF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lastRenderedPageBreak/>
              <w:t xml:space="preserve">Подпрограмма </w:t>
            </w:r>
            <w:r w:rsidRPr="00B15D14">
              <w:rPr>
                <w:rFonts w:ascii="Arial" w:eastAsia="Andale Sans UI" w:hAnsi="Arial" w:cs="Arial"/>
                <w:bCs/>
                <w:color w:val="000000"/>
                <w:kern w:val="1"/>
              </w:rPr>
              <w:t xml:space="preserve">«Снижение рисков и смягчение последствий чрезвычайных ситуаций природного и техногенного характера в </w:t>
            </w: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Беловском районе» муниципальной программы Беловского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Беловском районе Курской области» (2014-2024 годы)</w:t>
            </w:r>
          </w:p>
        </w:tc>
      </w:tr>
      <w:tr w:rsidR="00D779BD" w:rsidRPr="00B15D14" w:rsidTr="00B15D14">
        <w:trPr>
          <w:trHeight w:val="750"/>
        </w:trPr>
        <w:tc>
          <w:tcPr>
            <w:tcW w:w="9718" w:type="dxa"/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bCs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bCs/>
                <w:color w:val="000000"/>
                <w:kern w:val="1"/>
              </w:rPr>
              <w:t>5. Муниципальная программа Беловского района Курской  области  «Развитие культуры Беловского района» (2019-2024  годы)</w:t>
            </w:r>
          </w:p>
        </w:tc>
      </w:tr>
      <w:tr w:rsidR="00D779BD" w:rsidRPr="00B15D14" w:rsidTr="00B15D14">
        <w:trPr>
          <w:trHeight w:val="789"/>
        </w:trPr>
        <w:tc>
          <w:tcPr>
            <w:tcW w:w="9718" w:type="dxa"/>
            <w:shd w:val="clear" w:color="auto" w:fill="FFFFFF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 xml:space="preserve">Подпрограмма «Управление муниципальной программой  и обеспечение условий реализации» муниципальной программы Беловского района Курской области </w:t>
            </w:r>
            <w:r w:rsidRPr="00B15D14">
              <w:rPr>
                <w:rFonts w:ascii="Arial" w:eastAsia="Andale Sans UI" w:hAnsi="Arial" w:cs="Arial"/>
                <w:bCs/>
                <w:color w:val="000000"/>
                <w:kern w:val="1"/>
              </w:rPr>
              <w:t>«Развитие культуры Беловского района» (2019-2024  годы)</w:t>
            </w:r>
          </w:p>
        </w:tc>
      </w:tr>
      <w:tr w:rsidR="00D779BD" w:rsidRPr="00B15D14" w:rsidTr="00B15D14">
        <w:trPr>
          <w:trHeight w:val="783"/>
        </w:trPr>
        <w:tc>
          <w:tcPr>
            <w:tcW w:w="9718" w:type="dxa"/>
            <w:shd w:val="clear" w:color="auto" w:fill="FFFFFF"/>
            <w:vAlign w:val="center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 xml:space="preserve">Подпрограмма «Наследие» муниципальной программы Беловского района Курской области </w:t>
            </w:r>
            <w:r w:rsidRPr="00B15D14">
              <w:rPr>
                <w:rFonts w:ascii="Arial" w:eastAsia="Andale Sans UI" w:hAnsi="Arial" w:cs="Arial"/>
                <w:bCs/>
                <w:color w:val="000000"/>
                <w:kern w:val="1"/>
              </w:rPr>
              <w:t xml:space="preserve">«Развитие культуры Беловского района» (2019-2024  годы) </w:t>
            </w:r>
          </w:p>
        </w:tc>
      </w:tr>
      <w:tr w:rsidR="00D779BD" w:rsidRPr="00B15D14" w:rsidTr="00B15D14">
        <w:trPr>
          <w:trHeight w:val="780"/>
        </w:trPr>
        <w:tc>
          <w:tcPr>
            <w:tcW w:w="9718" w:type="dxa"/>
            <w:shd w:val="clear" w:color="auto" w:fill="FFFFFF"/>
            <w:vAlign w:val="center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 xml:space="preserve">Подпрограмма  «Искусство»  муниципальной программы Беловского района Курской области </w:t>
            </w:r>
            <w:r w:rsidRPr="00B15D14">
              <w:rPr>
                <w:rFonts w:ascii="Arial" w:eastAsia="Andale Sans UI" w:hAnsi="Arial" w:cs="Arial"/>
                <w:bCs/>
                <w:color w:val="000000"/>
                <w:kern w:val="1"/>
              </w:rPr>
              <w:t>«Развитие культуры Беловского района» (2019-2024  годы)</w:t>
            </w:r>
          </w:p>
        </w:tc>
      </w:tr>
      <w:tr w:rsidR="00D779BD" w:rsidRPr="00B15D14" w:rsidTr="00B15D14">
        <w:trPr>
          <w:trHeight w:val="645"/>
        </w:trPr>
        <w:tc>
          <w:tcPr>
            <w:tcW w:w="9718" w:type="dxa"/>
            <w:shd w:val="clear" w:color="auto" w:fill="auto"/>
            <w:vAlign w:val="center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bCs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bCs/>
                <w:color w:val="000000"/>
                <w:kern w:val="1"/>
              </w:rPr>
              <w:t>6. Муниципальная программа Беловского района Курской области «Развитие малого и среднего предпринимательства в Беловском районе Курской области» (2019-2025 годы)</w:t>
            </w:r>
          </w:p>
        </w:tc>
      </w:tr>
      <w:tr w:rsidR="00D779BD" w:rsidRPr="00B15D14" w:rsidTr="00B15D14">
        <w:trPr>
          <w:trHeight w:val="421"/>
        </w:trPr>
        <w:tc>
          <w:tcPr>
            <w:tcW w:w="9718" w:type="dxa"/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kern w:val="1"/>
              </w:rPr>
            </w:pPr>
            <w:r w:rsidRPr="00B15D14">
              <w:rPr>
                <w:rFonts w:ascii="Arial" w:eastAsia="Andale Sans UI" w:hAnsi="Arial" w:cs="Arial"/>
                <w:bCs/>
                <w:color w:val="000000"/>
                <w:kern w:val="1"/>
              </w:rPr>
              <w:t>7. Муниципальная программа Беловского района Курской области «Развитие муниципальной службы в Беловском районе Курской области на 2019 - 2024 годы»</w:t>
            </w:r>
          </w:p>
        </w:tc>
      </w:tr>
      <w:tr w:rsidR="00D779BD" w:rsidRPr="00B15D14" w:rsidTr="00B15D14">
        <w:trPr>
          <w:trHeight w:val="432"/>
        </w:trPr>
        <w:tc>
          <w:tcPr>
            <w:tcW w:w="9718" w:type="dxa"/>
            <w:shd w:val="clear" w:color="auto" w:fill="FFFFFF"/>
            <w:vAlign w:val="bottom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 xml:space="preserve">Подпрограмма «Реализация мероприятий, направленных на развитие муниципальной службы» муниципальной программы Беловского района Курской области </w:t>
            </w:r>
            <w:r w:rsidRPr="00B15D14">
              <w:rPr>
                <w:rFonts w:ascii="Arial" w:eastAsia="Andale Sans UI" w:hAnsi="Arial" w:cs="Arial"/>
                <w:bCs/>
                <w:color w:val="000000"/>
                <w:kern w:val="1"/>
              </w:rPr>
              <w:t>«Развитие муниципальной службы в Беловском районе Курской области</w:t>
            </w: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 xml:space="preserve"> на 2019 - 2024 годы»</w:t>
            </w:r>
          </w:p>
        </w:tc>
      </w:tr>
      <w:tr w:rsidR="00D779BD" w:rsidRPr="00B15D14" w:rsidTr="00B15D14">
        <w:trPr>
          <w:trHeight w:val="1005"/>
        </w:trPr>
        <w:tc>
          <w:tcPr>
            <w:tcW w:w="9718" w:type="dxa"/>
            <w:shd w:val="clear" w:color="auto" w:fill="auto"/>
            <w:vAlign w:val="center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kern w:val="1"/>
              </w:rPr>
            </w:pPr>
            <w:r w:rsidRPr="00B15D14">
              <w:rPr>
                <w:rFonts w:ascii="Arial" w:eastAsia="Andale Sans UI" w:hAnsi="Arial" w:cs="Arial"/>
                <w:bCs/>
                <w:color w:val="000000"/>
                <w:kern w:val="1"/>
              </w:rPr>
              <w:t>8. Муниципальная программа Беловского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муниципального района «Беловский район» (2019-2025 годы)</w:t>
            </w:r>
          </w:p>
        </w:tc>
      </w:tr>
      <w:tr w:rsidR="00D779BD" w:rsidRPr="00B15D14" w:rsidTr="00B15D14">
        <w:trPr>
          <w:trHeight w:val="1395"/>
        </w:trPr>
        <w:tc>
          <w:tcPr>
            <w:tcW w:w="9718" w:type="dxa"/>
            <w:shd w:val="clear" w:color="auto" w:fill="FFFFFF"/>
            <w:vAlign w:val="center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 xml:space="preserve">Подпрограмма </w:t>
            </w:r>
            <w:r w:rsidRPr="00B15D14">
              <w:rPr>
                <w:rFonts w:ascii="Arial" w:eastAsia="Calibri" w:hAnsi="Arial" w:cs="Arial"/>
                <w:color w:val="000000"/>
                <w:kern w:val="1"/>
              </w:rPr>
              <w:t>«Управление муниципальным  долгом муниципального района «Беловский  район»</w:t>
            </w: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 xml:space="preserve"> муниципальной программы Беловского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муниципального района «Беловский район» (</w:t>
            </w:r>
            <w:r w:rsidRPr="00B15D14">
              <w:rPr>
                <w:rFonts w:ascii="Arial" w:eastAsia="Andale Sans UI" w:hAnsi="Arial" w:cs="Arial"/>
                <w:bCs/>
                <w:color w:val="000000"/>
                <w:kern w:val="1"/>
              </w:rPr>
              <w:t>2019-2025 годы)</w:t>
            </w:r>
          </w:p>
        </w:tc>
      </w:tr>
      <w:tr w:rsidR="00D779BD" w:rsidRPr="00B15D14" w:rsidTr="00B15D14">
        <w:trPr>
          <w:trHeight w:val="1365"/>
        </w:trPr>
        <w:tc>
          <w:tcPr>
            <w:tcW w:w="9718" w:type="dxa"/>
            <w:shd w:val="clear" w:color="auto" w:fill="FFFFFF"/>
            <w:vAlign w:val="center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 xml:space="preserve">Подпрограмма </w:t>
            </w:r>
            <w:r w:rsidRPr="00B15D14">
              <w:rPr>
                <w:rFonts w:ascii="Arial" w:eastAsia="Calibri" w:hAnsi="Arial" w:cs="Arial"/>
                <w:color w:val="000000"/>
                <w:kern w:val="1"/>
              </w:rPr>
              <w:t>«Эффективная система межбюджетных отношений муниципального района «Беловский район</w:t>
            </w:r>
            <w:proofErr w:type="gramStart"/>
            <w:r w:rsidRPr="00B15D14">
              <w:rPr>
                <w:rFonts w:ascii="Arial" w:eastAsia="Calibri" w:hAnsi="Arial" w:cs="Arial"/>
                <w:color w:val="000000"/>
                <w:kern w:val="1"/>
              </w:rPr>
              <w:t>»</w:t>
            </w:r>
            <w:r w:rsidRPr="00B15D14">
              <w:rPr>
                <w:rFonts w:ascii="Arial" w:eastAsia="Andale Sans UI" w:hAnsi="Arial" w:cs="Arial"/>
                <w:bCs/>
                <w:color w:val="000000"/>
                <w:kern w:val="1"/>
              </w:rPr>
              <w:t>м</w:t>
            </w:r>
            <w:proofErr w:type="gramEnd"/>
            <w:r w:rsidRPr="00B15D14">
              <w:rPr>
                <w:rFonts w:ascii="Arial" w:eastAsia="Andale Sans UI" w:hAnsi="Arial" w:cs="Arial"/>
                <w:bCs/>
                <w:color w:val="000000"/>
                <w:kern w:val="1"/>
              </w:rPr>
              <w:t xml:space="preserve">униципальной программы Беловского района Курской области </w:t>
            </w: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«Создание условий для эффективного и ответственного управления муниципальными финансами, муниципальным долгом и повышения устойчивости бюджетов муниципального района «Беловский район» (</w:t>
            </w:r>
            <w:r w:rsidRPr="00B15D14">
              <w:rPr>
                <w:rFonts w:ascii="Arial" w:eastAsia="Andale Sans UI" w:hAnsi="Arial" w:cs="Arial"/>
                <w:bCs/>
                <w:color w:val="000000"/>
                <w:kern w:val="1"/>
              </w:rPr>
              <w:t>2019-2025 годы)</w:t>
            </w:r>
          </w:p>
        </w:tc>
      </w:tr>
      <w:tr w:rsidR="00D779BD" w:rsidRPr="00B15D14" w:rsidTr="00B15D14">
        <w:trPr>
          <w:trHeight w:val="1254"/>
        </w:trPr>
        <w:tc>
          <w:tcPr>
            <w:tcW w:w="9718" w:type="dxa"/>
            <w:shd w:val="clear" w:color="auto" w:fill="FFFFFF"/>
            <w:vAlign w:val="center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 xml:space="preserve">Подпрограмма </w:t>
            </w:r>
            <w:r w:rsidRPr="00B15D14">
              <w:rPr>
                <w:rFonts w:ascii="Arial" w:eastAsia="Calibri" w:hAnsi="Arial" w:cs="Arial"/>
                <w:color w:val="000000"/>
                <w:kern w:val="1"/>
              </w:rPr>
              <w:t>«Обеспечение реализации муниципальной программы муниципального района «Беловский  район</w:t>
            </w:r>
            <w:proofErr w:type="gramStart"/>
            <w:r w:rsidRPr="00B15D14">
              <w:rPr>
                <w:rFonts w:ascii="Arial" w:eastAsia="Calibri" w:hAnsi="Arial" w:cs="Arial"/>
                <w:color w:val="000000"/>
                <w:kern w:val="1"/>
              </w:rPr>
              <w:t>»</w:t>
            </w:r>
            <w:r w:rsidRPr="00B15D14">
              <w:rPr>
                <w:rFonts w:ascii="Arial" w:eastAsia="Andale Sans UI" w:hAnsi="Arial" w:cs="Arial"/>
                <w:bCs/>
                <w:color w:val="000000"/>
                <w:kern w:val="1"/>
              </w:rPr>
              <w:t>м</w:t>
            </w:r>
            <w:proofErr w:type="gramEnd"/>
            <w:r w:rsidRPr="00B15D14">
              <w:rPr>
                <w:rFonts w:ascii="Arial" w:eastAsia="Andale Sans UI" w:hAnsi="Arial" w:cs="Arial"/>
                <w:bCs/>
                <w:color w:val="000000"/>
                <w:kern w:val="1"/>
              </w:rPr>
              <w:t xml:space="preserve">униципальной программы Беловского района Курской области </w:t>
            </w: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«Создание условий для эффективного и ответственного управления муниципальными финансами, муниципальным долгом и повышения устойчивости бюджетов муниципального района «Беловский район» (</w:t>
            </w:r>
            <w:r w:rsidRPr="00B15D14">
              <w:rPr>
                <w:rFonts w:ascii="Arial" w:eastAsia="Andale Sans UI" w:hAnsi="Arial" w:cs="Arial"/>
                <w:bCs/>
                <w:color w:val="000000"/>
                <w:kern w:val="1"/>
              </w:rPr>
              <w:t>2019-2025 годы)</w:t>
            </w:r>
          </w:p>
        </w:tc>
      </w:tr>
      <w:tr w:rsidR="00D779BD" w:rsidRPr="00B15D14" w:rsidTr="00B15D14">
        <w:trPr>
          <w:trHeight w:val="1254"/>
        </w:trPr>
        <w:tc>
          <w:tcPr>
            <w:tcW w:w="9718" w:type="dxa"/>
            <w:shd w:val="clear" w:color="auto" w:fill="FFFFFF"/>
            <w:vAlign w:val="center"/>
          </w:tcPr>
          <w:p w:rsidR="00D779BD" w:rsidRPr="00B15D14" w:rsidRDefault="00D779BD" w:rsidP="00B15D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B15D14">
              <w:rPr>
                <w:rFonts w:ascii="Arial" w:hAnsi="Arial" w:cs="Arial"/>
                <w:color w:val="000000"/>
                <w:lang w:eastAsia="zh-CN"/>
              </w:rPr>
              <w:lastRenderedPageBreak/>
              <w:t xml:space="preserve">Подпрограмма </w:t>
            </w:r>
            <w:r w:rsidRPr="00B15D14">
              <w:rPr>
                <w:rFonts w:ascii="Arial" w:hAnsi="Arial" w:cs="Arial"/>
                <w:lang w:eastAsia="zh-CN"/>
              </w:rPr>
              <w:t xml:space="preserve">«Организация и осуществление внутреннего муниципального финансового контроля в финансово-бюджетной сфере и в сфере закупок» </w:t>
            </w:r>
            <w:r w:rsidRPr="00B15D14">
              <w:rPr>
                <w:rFonts w:ascii="Arial" w:hAnsi="Arial" w:cs="Arial"/>
                <w:bCs/>
                <w:color w:val="000000"/>
                <w:lang w:eastAsia="zh-CN"/>
              </w:rPr>
              <w:t xml:space="preserve">муниципальной программы Беловского района Курской области </w:t>
            </w:r>
            <w:r w:rsidRPr="00B15D14">
              <w:rPr>
                <w:rFonts w:ascii="Arial" w:hAnsi="Arial" w:cs="Arial"/>
                <w:color w:val="000000"/>
                <w:lang w:eastAsia="zh-CN"/>
              </w:rPr>
              <w:t>«Создание условий для эффективного и ответственного управления муниципальными финансами, муниципальным долгом и повышения устойчивости бюджетов муниципального района «</w:t>
            </w:r>
            <w:proofErr w:type="spellStart"/>
            <w:r w:rsidRPr="00B15D14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B15D14">
              <w:rPr>
                <w:rFonts w:ascii="Arial" w:hAnsi="Arial" w:cs="Arial"/>
                <w:color w:val="000000"/>
                <w:lang w:eastAsia="zh-CN"/>
              </w:rPr>
              <w:t xml:space="preserve"> район» (</w:t>
            </w:r>
            <w:r w:rsidRPr="00B15D14">
              <w:rPr>
                <w:rFonts w:ascii="Arial" w:hAnsi="Arial" w:cs="Arial"/>
                <w:bCs/>
                <w:color w:val="000000"/>
                <w:lang w:eastAsia="zh-CN"/>
              </w:rPr>
              <w:t>2019-2025 годы)</w:t>
            </w:r>
          </w:p>
        </w:tc>
      </w:tr>
      <w:tr w:rsidR="00D779BD" w:rsidRPr="00B15D14" w:rsidTr="00B15D14">
        <w:trPr>
          <w:trHeight w:val="1254"/>
        </w:trPr>
        <w:tc>
          <w:tcPr>
            <w:tcW w:w="9718" w:type="dxa"/>
            <w:shd w:val="clear" w:color="auto" w:fill="FFFFFF"/>
            <w:vAlign w:val="center"/>
          </w:tcPr>
          <w:p w:rsidR="00D779BD" w:rsidRPr="00B15D14" w:rsidRDefault="00D779BD" w:rsidP="00B15D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B15D14">
              <w:rPr>
                <w:rFonts w:ascii="Arial" w:eastAsia="Calibri" w:hAnsi="Arial" w:cs="Arial"/>
                <w:color w:val="000000"/>
                <w:lang w:eastAsia="zh-CN"/>
              </w:rPr>
              <w:t xml:space="preserve">Подпрограмма </w:t>
            </w:r>
            <w:r w:rsidRPr="00B15D14">
              <w:rPr>
                <w:rFonts w:ascii="Arial" w:eastAsia="Calibri" w:hAnsi="Arial" w:cs="Arial"/>
                <w:lang w:eastAsia="zh-CN"/>
              </w:rPr>
              <w:t>«Осуществление бюджетного процесса на территории муниципального района «</w:t>
            </w:r>
            <w:proofErr w:type="spellStart"/>
            <w:r w:rsidRPr="00B15D14">
              <w:rPr>
                <w:rFonts w:ascii="Arial" w:eastAsia="Calibri" w:hAnsi="Arial" w:cs="Arial"/>
                <w:lang w:eastAsia="zh-CN"/>
              </w:rPr>
              <w:t>Беловский</w:t>
            </w:r>
            <w:proofErr w:type="spellEnd"/>
            <w:r w:rsidRPr="00B15D14">
              <w:rPr>
                <w:rFonts w:ascii="Arial" w:eastAsia="Calibri" w:hAnsi="Arial" w:cs="Arial"/>
                <w:lang w:eastAsia="zh-CN"/>
              </w:rPr>
              <w:t xml:space="preserve">  район» </w:t>
            </w:r>
            <w:r w:rsidRPr="00B15D14">
              <w:rPr>
                <w:rFonts w:ascii="Arial" w:eastAsia="Calibri" w:hAnsi="Arial" w:cs="Arial"/>
                <w:bCs/>
                <w:color w:val="000000"/>
                <w:lang w:eastAsia="zh-CN"/>
              </w:rPr>
              <w:t xml:space="preserve">муниципальной программы Беловского района Курской области </w:t>
            </w:r>
            <w:r w:rsidRPr="00B15D14">
              <w:rPr>
                <w:rFonts w:ascii="Arial" w:eastAsia="Calibri" w:hAnsi="Arial" w:cs="Arial"/>
                <w:color w:val="000000"/>
                <w:lang w:eastAsia="zh-CN"/>
              </w:rPr>
              <w:t>«Создание условий для эффективного и ответственного управления муниципальными финансами, муниципальным долгом и повышения устойчивости бюджетов муниципального района «</w:t>
            </w:r>
            <w:proofErr w:type="spellStart"/>
            <w:r w:rsidRPr="00B15D14">
              <w:rPr>
                <w:rFonts w:ascii="Arial" w:eastAsia="Calibri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B15D14">
              <w:rPr>
                <w:rFonts w:ascii="Arial" w:eastAsia="Calibri" w:hAnsi="Arial" w:cs="Arial"/>
                <w:color w:val="000000"/>
                <w:lang w:eastAsia="zh-CN"/>
              </w:rPr>
              <w:t xml:space="preserve"> район» (</w:t>
            </w:r>
            <w:r w:rsidRPr="00B15D14">
              <w:rPr>
                <w:rFonts w:ascii="Arial" w:eastAsia="Calibri" w:hAnsi="Arial" w:cs="Arial"/>
                <w:bCs/>
                <w:color w:val="000000"/>
                <w:lang w:eastAsia="zh-CN"/>
              </w:rPr>
              <w:t>2019-2025 годы)</w:t>
            </w:r>
          </w:p>
        </w:tc>
      </w:tr>
      <w:tr w:rsidR="00D779BD" w:rsidRPr="00B15D14" w:rsidTr="00B15D14">
        <w:trPr>
          <w:trHeight w:val="810"/>
        </w:trPr>
        <w:tc>
          <w:tcPr>
            <w:tcW w:w="9718" w:type="dxa"/>
            <w:shd w:val="clear" w:color="auto" w:fill="auto"/>
            <w:vAlign w:val="center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bCs/>
                <w:color w:val="000000"/>
                <w:kern w:val="1"/>
              </w:rPr>
            </w:pPr>
            <w:r w:rsidRPr="00B15D14">
              <w:rPr>
                <w:rFonts w:ascii="Arial" w:eastAsia="Andale Sans UI" w:hAnsi="Arial" w:cs="Arial"/>
                <w:bCs/>
                <w:color w:val="000000"/>
                <w:kern w:val="1"/>
              </w:rPr>
              <w:t>9. Муниципальная программа Беловского района Курской области «Развитие архивного дела в  Беловском районе Курской области»</w:t>
            </w:r>
          </w:p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kern w:val="1"/>
              </w:rPr>
            </w:pPr>
            <w:r w:rsidRPr="00B15D14">
              <w:rPr>
                <w:rFonts w:ascii="Arial" w:eastAsia="Andale Sans UI" w:hAnsi="Arial" w:cs="Arial"/>
                <w:bCs/>
                <w:color w:val="000000"/>
                <w:kern w:val="1"/>
              </w:rPr>
              <w:t>(2014-2024 годы)</w:t>
            </w:r>
          </w:p>
        </w:tc>
      </w:tr>
      <w:tr w:rsidR="00D779BD" w:rsidRPr="00B15D14" w:rsidTr="00B15D14">
        <w:trPr>
          <w:trHeight w:val="375"/>
        </w:trPr>
        <w:tc>
          <w:tcPr>
            <w:tcW w:w="9718" w:type="dxa"/>
            <w:shd w:val="clear" w:color="auto" w:fill="FFFFFF"/>
            <w:vAlign w:val="bottom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 xml:space="preserve">Подпрограмма «Организация хранения, комплектования и использования документов Архивного фонда Курской области и иных архивных документов муниципальной программы </w:t>
            </w:r>
            <w:r w:rsidRPr="00B15D14">
              <w:rPr>
                <w:rFonts w:ascii="Arial" w:eastAsia="Calibri" w:hAnsi="Arial" w:cs="Arial"/>
                <w:bCs/>
                <w:color w:val="000000"/>
                <w:kern w:val="1"/>
              </w:rPr>
              <w:t xml:space="preserve">Беловского района Курской области </w:t>
            </w: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«Развитие архивного дела в  Беловском районе Курской области» (2014-2024 годы)</w:t>
            </w:r>
          </w:p>
        </w:tc>
      </w:tr>
      <w:tr w:rsidR="00D779BD" w:rsidRPr="00B15D14" w:rsidTr="00B15D14">
        <w:trPr>
          <w:trHeight w:val="375"/>
        </w:trPr>
        <w:tc>
          <w:tcPr>
            <w:tcW w:w="9718" w:type="dxa"/>
            <w:shd w:val="clear" w:color="auto" w:fill="FFFFFF"/>
            <w:vAlign w:val="bottom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textAlignment w:val="baseline"/>
              <w:rPr>
                <w:rFonts w:ascii="Arial" w:eastAsia="Andale Sans UI" w:hAnsi="Arial" w:cs="Arial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Подпрограмма «Управление муниципальной программой и обеспечение условий реализации</w:t>
            </w:r>
            <w:proofErr w:type="gramStart"/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»м</w:t>
            </w:r>
            <w:proofErr w:type="gramEnd"/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 xml:space="preserve">униципальной программы </w:t>
            </w:r>
            <w:r w:rsidRPr="00B15D14">
              <w:rPr>
                <w:rFonts w:ascii="Arial" w:eastAsia="Calibri" w:hAnsi="Arial" w:cs="Arial"/>
                <w:bCs/>
                <w:color w:val="000000"/>
                <w:kern w:val="1"/>
              </w:rPr>
              <w:t xml:space="preserve">Беловского района Курской области </w:t>
            </w: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«Развитие архивного дела в  Беловском районе Курской области» (2014-2024 годы)</w:t>
            </w:r>
          </w:p>
        </w:tc>
      </w:tr>
      <w:tr w:rsidR="00D779BD" w:rsidRPr="00B15D14" w:rsidTr="00B15D14">
        <w:trPr>
          <w:trHeight w:val="675"/>
        </w:trPr>
        <w:tc>
          <w:tcPr>
            <w:tcW w:w="9718" w:type="dxa"/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kern w:val="1"/>
              </w:rPr>
            </w:pPr>
            <w:r w:rsidRPr="00B15D14">
              <w:rPr>
                <w:rFonts w:ascii="Arial" w:eastAsia="Andale Sans UI" w:hAnsi="Arial" w:cs="Arial"/>
                <w:bCs/>
                <w:color w:val="000000"/>
                <w:kern w:val="1"/>
              </w:rPr>
              <w:t>10. Муниципальная программа Беловского района Курской области  «Управление муниципальным имуществом и земельными ресурсами Беловского района Курской области» (2015 – 2024 годы)</w:t>
            </w:r>
          </w:p>
        </w:tc>
      </w:tr>
      <w:tr w:rsidR="00D779BD" w:rsidRPr="00B15D14" w:rsidTr="00B15D14">
        <w:trPr>
          <w:trHeight w:val="1190"/>
        </w:trPr>
        <w:tc>
          <w:tcPr>
            <w:tcW w:w="9718" w:type="dxa"/>
            <w:shd w:val="clear" w:color="auto" w:fill="FFFFFF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r w:rsidRPr="00B15D14">
              <w:rPr>
                <w:rFonts w:ascii="Arial" w:eastAsia="Calibri" w:hAnsi="Arial" w:cs="Arial"/>
                <w:bCs/>
                <w:color w:val="000000"/>
                <w:kern w:val="1"/>
              </w:rPr>
              <w:t xml:space="preserve">Беловского района Курской области </w:t>
            </w:r>
            <w:r w:rsidRPr="00B15D14">
              <w:rPr>
                <w:rFonts w:ascii="Arial" w:eastAsia="Andale Sans UI" w:hAnsi="Arial" w:cs="Arial"/>
                <w:bCs/>
                <w:color w:val="000000"/>
                <w:kern w:val="1"/>
              </w:rPr>
              <w:t>«Управление муниципальным имуществом и земельными ресурсами Беловского района Курской области» (2014 – 2024 годы)</w:t>
            </w:r>
          </w:p>
        </w:tc>
      </w:tr>
      <w:tr w:rsidR="00D779BD" w:rsidRPr="00B15D14" w:rsidTr="00B15D14">
        <w:trPr>
          <w:trHeight w:val="1095"/>
        </w:trPr>
        <w:tc>
          <w:tcPr>
            <w:tcW w:w="9718" w:type="dxa"/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kern w:val="1"/>
              </w:rPr>
            </w:pPr>
            <w:r w:rsidRPr="00B15D14">
              <w:rPr>
                <w:rFonts w:ascii="Arial" w:eastAsia="Andale Sans UI" w:hAnsi="Arial" w:cs="Arial"/>
                <w:bCs/>
                <w:color w:val="000000"/>
                <w:kern w:val="1"/>
              </w:rPr>
              <w:t>11. Муниципальная программа Беловского района Курской области «Энергосбережение и повышение энергетической эффективности  Беловского района Курской области» (2019-2024 годы)</w:t>
            </w:r>
          </w:p>
        </w:tc>
      </w:tr>
      <w:tr w:rsidR="00D779BD" w:rsidRPr="00B15D14" w:rsidTr="00B15D14">
        <w:trPr>
          <w:trHeight w:val="276"/>
        </w:trPr>
        <w:tc>
          <w:tcPr>
            <w:tcW w:w="9718" w:type="dxa"/>
            <w:shd w:val="clear" w:color="auto" w:fill="FFFFFF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 xml:space="preserve">Подпрограмма «Энергосбережение и повышение энергетической эффективности в Беловском районе Курской области» муниципальной программы </w:t>
            </w:r>
            <w:r w:rsidRPr="00B15D14">
              <w:rPr>
                <w:rFonts w:ascii="Arial" w:eastAsia="Calibri" w:hAnsi="Arial" w:cs="Arial"/>
                <w:bCs/>
                <w:color w:val="000000"/>
                <w:kern w:val="1"/>
              </w:rPr>
              <w:t xml:space="preserve">Беловского района Курской области </w:t>
            </w:r>
            <w:r w:rsidRPr="00B15D14">
              <w:rPr>
                <w:rFonts w:ascii="Arial" w:eastAsia="Andale Sans UI" w:hAnsi="Arial" w:cs="Arial"/>
                <w:bCs/>
                <w:color w:val="000000"/>
                <w:kern w:val="1"/>
              </w:rPr>
              <w:t>«Энергосбережение и повышение энергетической эффективности  Беловского района Курской области» (2019-2024 годы)</w:t>
            </w:r>
          </w:p>
        </w:tc>
      </w:tr>
      <w:tr w:rsidR="00D779BD" w:rsidRPr="00B15D14" w:rsidTr="00B15D14">
        <w:trPr>
          <w:trHeight w:val="279"/>
        </w:trPr>
        <w:tc>
          <w:tcPr>
            <w:tcW w:w="9718" w:type="dxa"/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kern w:val="1"/>
              </w:rPr>
            </w:pPr>
            <w:r w:rsidRPr="00B15D14">
              <w:rPr>
                <w:rFonts w:ascii="Arial" w:eastAsia="Andale Sans UI" w:hAnsi="Arial" w:cs="Arial"/>
                <w:bCs/>
                <w:color w:val="000000"/>
                <w:kern w:val="1"/>
              </w:rPr>
              <w:t>12. Муниципальная программа Беловского района Курской области «Содействие занятости населения» (2015-2024 годы)</w:t>
            </w:r>
          </w:p>
        </w:tc>
      </w:tr>
      <w:tr w:rsidR="00D779BD" w:rsidRPr="00B15D14" w:rsidTr="00B15D14">
        <w:trPr>
          <w:trHeight w:val="411"/>
        </w:trPr>
        <w:tc>
          <w:tcPr>
            <w:tcW w:w="9718" w:type="dxa"/>
            <w:shd w:val="clear" w:color="auto" w:fill="FFFFFF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Подпрограмма «Содействие временной занятости населения» муниципальной программы Беловского района Курской области «Содействие занятости населения» (2015-2024 годы)</w:t>
            </w:r>
          </w:p>
        </w:tc>
      </w:tr>
      <w:tr w:rsidR="00D779BD" w:rsidRPr="00B15D14" w:rsidTr="00B15D14">
        <w:trPr>
          <w:trHeight w:val="411"/>
        </w:trPr>
        <w:tc>
          <w:tcPr>
            <w:tcW w:w="9718" w:type="dxa"/>
            <w:shd w:val="clear" w:color="auto" w:fill="FFFFFF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Подпрограмма «Развитие институтов рынка труда» муниципальной программы Беловского района Курской области  «Содействие занятости населения» (2015-2024 годы)</w:t>
            </w:r>
          </w:p>
        </w:tc>
      </w:tr>
      <w:tr w:rsidR="00D779BD" w:rsidRPr="00B15D14" w:rsidTr="00B15D14">
        <w:trPr>
          <w:trHeight w:val="750"/>
        </w:trPr>
        <w:tc>
          <w:tcPr>
            <w:tcW w:w="9718" w:type="dxa"/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kern w:val="1"/>
              </w:rPr>
            </w:pPr>
            <w:r w:rsidRPr="00B15D14">
              <w:rPr>
                <w:rFonts w:ascii="Arial" w:eastAsia="Andale Sans UI" w:hAnsi="Arial" w:cs="Arial"/>
                <w:bCs/>
                <w:color w:val="000000"/>
                <w:kern w:val="1"/>
              </w:rPr>
              <w:t>13. Муниципальная программа «Развитие транспортной системы, обеспечение перевозки пассажиров и безопасности дорожного движения в Беловском районе Курской области» (2015-2024 годы)</w:t>
            </w:r>
          </w:p>
        </w:tc>
      </w:tr>
      <w:tr w:rsidR="00D779BD" w:rsidRPr="00B15D14" w:rsidTr="00B15D14">
        <w:trPr>
          <w:trHeight w:val="545"/>
        </w:trPr>
        <w:tc>
          <w:tcPr>
            <w:tcW w:w="9718" w:type="dxa"/>
            <w:shd w:val="clear" w:color="auto" w:fill="FFFFFF"/>
            <w:vAlign w:val="center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 xml:space="preserve">Подпрограмма «Развитие сети автомобильных дорог Беловского района Курской области» муниципальной программы Беловского района Курской области «Развитие транспортной системы, обеспечение перевозки пассажиров и </w:t>
            </w: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lastRenderedPageBreak/>
              <w:t>безопасности дорожного движения в Беловском районе Курской области» (2015-2024 годы)</w:t>
            </w:r>
          </w:p>
        </w:tc>
      </w:tr>
      <w:tr w:rsidR="00D779BD" w:rsidRPr="00B15D14" w:rsidTr="00B15D14">
        <w:trPr>
          <w:trHeight w:val="545"/>
        </w:trPr>
        <w:tc>
          <w:tcPr>
            <w:tcW w:w="9718" w:type="dxa"/>
            <w:shd w:val="clear" w:color="auto" w:fill="FFFFFF"/>
            <w:vAlign w:val="center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lastRenderedPageBreak/>
              <w:t>Подпрограмма «Развитие пассажирских перевозок в Беловском районе Курской области» муниципальной программы «Развитие транспортной системы, обеспечение перевозки пассажиров и безопасности дорожного движения в Беловском районе Курской области» (2015-2024 годы)</w:t>
            </w:r>
          </w:p>
        </w:tc>
      </w:tr>
      <w:tr w:rsidR="00D779BD" w:rsidRPr="00B15D14" w:rsidTr="00B15D14">
        <w:trPr>
          <w:trHeight w:val="545"/>
        </w:trPr>
        <w:tc>
          <w:tcPr>
            <w:tcW w:w="9718" w:type="dxa"/>
            <w:shd w:val="clear" w:color="auto" w:fill="FFFFFF"/>
            <w:vAlign w:val="center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 xml:space="preserve">Подпрограмма «Повышение безопасности дорожного движения в Беловском районе Курской области» муниципальной программы </w:t>
            </w:r>
            <w:r w:rsidRPr="00B15D14">
              <w:rPr>
                <w:rFonts w:ascii="Arial" w:eastAsia="Andale Sans UI" w:hAnsi="Arial" w:cs="Arial"/>
                <w:bCs/>
                <w:color w:val="000000"/>
                <w:kern w:val="1"/>
              </w:rPr>
              <w:t xml:space="preserve">«Развитие транспортной системы, обеспечение перевозки пассажиров и безопасности дорожного движения в Беловском районе Курской области» </w:t>
            </w: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(2015-2024 годы)</w:t>
            </w:r>
          </w:p>
        </w:tc>
      </w:tr>
      <w:tr w:rsidR="00D779BD" w:rsidRPr="00B15D14" w:rsidTr="00B15D14">
        <w:trPr>
          <w:trHeight w:val="780"/>
        </w:trPr>
        <w:tc>
          <w:tcPr>
            <w:tcW w:w="9718" w:type="dxa"/>
            <w:shd w:val="clear" w:color="auto" w:fill="auto"/>
            <w:vAlign w:val="center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kern w:val="1"/>
              </w:rPr>
            </w:pPr>
            <w:r w:rsidRPr="00B15D14">
              <w:rPr>
                <w:rFonts w:ascii="Arial" w:eastAsia="Andale Sans UI" w:hAnsi="Arial" w:cs="Arial"/>
                <w:bCs/>
                <w:color w:val="000000"/>
                <w:kern w:val="1"/>
              </w:rPr>
              <w:t>14. Муниципальная программа Беловского района Курской области «Устойчивое развитие сельских территорий Беловского района Курской области» (2014-2021 годы)</w:t>
            </w:r>
          </w:p>
        </w:tc>
      </w:tr>
      <w:tr w:rsidR="00D779BD" w:rsidRPr="00B15D14" w:rsidTr="00B15D14">
        <w:trPr>
          <w:trHeight w:val="474"/>
        </w:trPr>
        <w:tc>
          <w:tcPr>
            <w:tcW w:w="9718" w:type="dxa"/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kern w:val="1"/>
              </w:rPr>
            </w:pPr>
            <w:r w:rsidRPr="00B15D14">
              <w:rPr>
                <w:rFonts w:ascii="Arial" w:eastAsia="Andale Sans UI" w:hAnsi="Arial" w:cs="Arial"/>
                <w:bCs/>
                <w:color w:val="000000"/>
                <w:kern w:val="1"/>
              </w:rPr>
              <w:t>15. Муниципальная программа Беловского района Курской области «Повышение эффективности работы с молодёжью, организация отдыха и оздоровления детей, молодёжи, развитие физической культуры и спорта в Беловском районе Курской области» (2019-2024 годы)</w:t>
            </w:r>
          </w:p>
        </w:tc>
      </w:tr>
      <w:tr w:rsidR="00D779BD" w:rsidRPr="00B15D14" w:rsidTr="00B15D14">
        <w:trPr>
          <w:trHeight w:val="474"/>
        </w:trPr>
        <w:tc>
          <w:tcPr>
            <w:tcW w:w="9718" w:type="dxa"/>
            <w:shd w:val="clear" w:color="auto" w:fill="FFFFFF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Подпрограмма «Повышение эффективности реализации молодежной политики» муниципальной программы Беловского района Кусркой области «</w:t>
            </w:r>
            <w:r w:rsidRPr="00B15D14">
              <w:rPr>
                <w:rFonts w:ascii="Arial" w:eastAsia="Andale Sans UI" w:hAnsi="Arial" w:cs="Arial"/>
                <w:bCs/>
                <w:color w:val="000000"/>
                <w:kern w:val="1"/>
              </w:rPr>
              <w:t>Повышение эффективности работы с молодёжью, организация отдыха и оздоровления детей, молодёжи, развитие физической культуры и спорта» (2019-2024 годы)</w:t>
            </w:r>
          </w:p>
        </w:tc>
      </w:tr>
      <w:tr w:rsidR="00D779BD" w:rsidRPr="00B15D14" w:rsidTr="00B15D14">
        <w:trPr>
          <w:trHeight w:val="474"/>
        </w:trPr>
        <w:tc>
          <w:tcPr>
            <w:tcW w:w="9718" w:type="dxa"/>
            <w:shd w:val="clear" w:color="auto" w:fill="FFFFFF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 xml:space="preserve">Подпрограмма «Оздоровление и отдых детей» </w:t>
            </w:r>
            <w:r w:rsidRPr="00B15D14">
              <w:rPr>
                <w:rFonts w:ascii="Arial" w:eastAsia="Andale Sans UI" w:hAnsi="Arial" w:cs="Arial"/>
                <w:bCs/>
                <w:color w:val="000000"/>
                <w:kern w:val="1"/>
              </w:rPr>
              <w:t>муниципальной программы Беловского района Кусркой области «Повышение эффективности работы с молодёжью, организация отдыха и оздоровления детей, молодёжи, развитие физической культуры и спорта» (2019-2024 годы)</w:t>
            </w:r>
          </w:p>
        </w:tc>
      </w:tr>
      <w:tr w:rsidR="00D779BD" w:rsidRPr="00B15D14" w:rsidTr="00B15D14">
        <w:trPr>
          <w:trHeight w:val="474"/>
        </w:trPr>
        <w:tc>
          <w:tcPr>
            <w:tcW w:w="9718" w:type="dxa"/>
            <w:shd w:val="clear" w:color="auto" w:fill="FFFFFF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kern w:val="1"/>
              </w:rPr>
            </w:pPr>
            <w:r w:rsidRPr="00B15D14">
              <w:rPr>
                <w:rFonts w:ascii="Arial" w:eastAsia="Andale Sans UI" w:hAnsi="Arial" w:cs="Arial"/>
                <w:kern w:val="1"/>
              </w:rPr>
              <w:t xml:space="preserve">Подпрограмма «Управление муниципальной программой и обеспечение условий реализации» </w:t>
            </w: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муниципальной программы Беловского района Кусркой области «</w:t>
            </w:r>
            <w:r w:rsidRPr="00B15D14">
              <w:rPr>
                <w:rFonts w:ascii="Arial" w:eastAsia="Andale Sans UI" w:hAnsi="Arial" w:cs="Arial"/>
                <w:bCs/>
                <w:color w:val="000000"/>
                <w:kern w:val="1"/>
              </w:rPr>
              <w:t>Повышение эффективности работы с молодёжью, организация отдыха и оздоровления детей, молодёжи, развитие физической культуры и спорта» (2019-2024 годы)</w:t>
            </w:r>
          </w:p>
        </w:tc>
      </w:tr>
      <w:tr w:rsidR="00D779BD" w:rsidRPr="00B15D14" w:rsidTr="00B15D14">
        <w:trPr>
          <w:trHeight w:val="474"/>
        </w:trPr>
        <w:tc>
          <w:tcPr>
            <w:tcW w:w="9718" w:type="dxa"/>
            <w:shd w:val="clear" w:color="auto" w:fill="FFFFFF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 xml:space="preserve">Подпрограмма «Реализация муниципальной политики в сфере физической культуры и спорта» </w:t>
            </w:r>
            <w:r w:rsidRPr="00B15D14">
              <w:rPr>
                <w:rFonts w:ascii="Arial" w:eastAsia="Andale Sans UI" w:hAnsi="Arial" w:cs="Arial"/>
                <w:bCs/>
                <w:color w:val="000000"/>
                <w:kern w:val="1"/>
              </w:rPr>
              <w:t>муниципальной программы Беловского района Кусркой области «Повышение эффективности работы с молодёжью, организация отдыха и оздоровления детей, молодёжи, развитие физической культуры и спорта» (2019-2024 годы)</w:t>
            </w:r>
          </w:p>
        </w:tc>
      </w:tr>
      <w:tr w:rsidR="00D779BD" w:rsidRPr="00B15D14" w:rsidTr="00B15D14">
        <w:trPr>
          <w:trHeight w:val="474"/>
        </w:trPr>
        <w:tc>
          <w:tcPr>
            <w:tcW w:w="9718" w:type="dxa"/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16. Муниципальная программа «Обеспечение доступным и комфортным жильём и коммунальными  услугами населения Беловского района Курской области» (2019-2024 годы)</w:t>
            </w:r>
          </w:p>
        </w:tc>
      </w:tr>
      <w:tr w:rsidR="00D779BD" w:rsidRPr="00B15D14" w:rsidTr="00B15D14">
        <w:trPr>
          <w:trHeight w:val="474"/>
        </w:trPr>
        <w:tc>
          <w:tcPr>
            <w:tcW w:w="9718" w:type="dxa"/>
            <w:shd w:val="clear" w:color="auto" w:fill="FFFFFF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Подпрограмма «Создание условий для обеспечения доступным и комфортным жильем населения Беловского района» муниципальной программы Беловского района курской области «Обеспечение доступным и комфортным жильём и коммунальными  услугами населения Беловского района Курской области» (2019-2024 годы)</w:t>
            </w:r>
          </w:p>
        </w:tc>
      </w:tr>
      <w:tr w:rsidR="00D779BD" w:rsidRPr="00B15D14" w:rsidTr="00B15D14">
        <w:trPr>
          <w:trHeight w:val="474"/>
        </w:trPr>
        <w:tc>
          <w:tcPr>
            <w:tcW w:w="9718" w:type="dxa"/>
            <w:shd w:val="clear" w:color="auto" w:fill="FFFFFF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Подпрограмма «Обеспечение качественными услугами ЖКХ населения Беловского района Курской области» муниципальной программы «Обеспечение доступным и комфортным жильём и коммунальными  услугами населения Беловского района Курской области»</w:t>
            </w:r>
          </w:p>
        </w:tc>
      </w:tr>
      <w:tr w:rsidR="00D779BD" w:rsidRPr="00B15D14" w:rsidTr="00B15D14">
        <w:trPr>
          <w:trHeight w:val="474"/>
        </w:trPr>
        <w:tc>
          <w:tcPr>
            <w:tcW w:w="9718" w:type="dxa"/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17. Муниципальная программа «Охрана окружающей среды Беловского района Курской области» (2015-2024 годы)</w:t>
            </w:r>
          </w:p>
        </w:tc>
      </w:tr>
      <w:tr w:rsidR="00D779BD" w:rsidRPr="00B15D14" w:rsidTr="00B15D14">
        <w:trPr>
          <w:trHeight w:val="474"/>
        </w:trPr>
        <w:tc>
          <w:tcPr>
            <w:tcW w:w="9718" w:type="dxa"/>
            <w:shd w:val="clear" w:color="auto" w:fill="FFFFFF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Подпрограмма «Экология и чистая вода» муниципальной программы Беловского района Курской области «Охрана окружающей среды Беловского района Курской области»  (2015-2024 годы)</w:t>
            </w:r>
          </w:p>
        </w:tc>
      </w:tr>
      <w:tr w:rsidR="00D779BD" w:rsidRPr="00B15D14" w:rsidTr="00B15D14">
        <w:trPr>
          <w:trHeight w:val="474"/>
        </w:trPr>
        <w:tc>
          <w:tcPr>
            <w:tcW w:w="9718" w:type="dxa"/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kern w:val="1"/>
              </w:rPr>
            </w:pPr>
            <w:r w:rsidRPr="00B15D14">
              <w:rPr>
                <w:rFonts w:ascii="Arial" w:eastAsia="Andale Sans UI" w:hAnsi="Arial" w:cs="Arial"/>
                <w:bCs/>
                <w:color w:val="000000"/>
                <w:kern w:val="1"/>
              </w:rPr>
              <w:lastRenderedPageBreak/>
              <w:t>18. М</w:t>
            </w: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униципальная программа «</w:t>
            </w:r>
            <w:r w:rsidRPr="00B15D14">
              <w:rPr>
                <w:rFonts w:ascii="Arial" w:eastAsia="Andale Sans UI" w:hAnsi="Arial" w:cs="Arial"/>
                <w:bCs/>
                <w:color w:val="000000"/>
                <w:kern w:val="1"/>
              </w:rPr>
              <w:t>Комплексное развитие сельских территорий Беловского района Курской области</w:t>
            </w: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» (2020-2025 годы)</w:t>
            </w:r>
          </w:p>
        </w:tc>
      </w:tr>
      <w:tr w:rsidR="00D779BD" w:rsidRPr="00B15D14" w:rsidTr="00B15D14">
        <w:trPr>
          <w:trHeight w:val="474"/>
        </w:trPr>
        <w:tc>
          <w:tcPr>
            <w:tcW w:w="9718" w:type="dxa"/>
            <w:shd w:val="clear" w:color="auto" w:fill="FFFFFF"/>
          </w:tcPr>
          <w:p w:rsidR="00D779BD" w:rsidRPr="00B15D14" w:rsidRDefault="00D779BD" w:rsidP="00B15D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Подпрограмма «Создание условий для обеспечения доступным и комфортным жильем сельского населения» муниципальной программы  Беловского района Курской области «Комплексное развитие сельских территорий Беловского района Курской области»(2020-2025 годы)</w:t>
            </w:r>
          </w:p>
        </w:tc>
      </w:tr>
      <w:tr w:rsidR="00D779BD" w:rsidRPr="00B15D14" w:rsidTr="00B15D14">
        <w:trPr>
          <w:trHeight w:val="474"/>
        </w:trPr>
        <w:tc>
          <w:tcPr>
            <w:tcW w:w="9718" w:type="dxa"/>
            <w:shd w:val="clear" w:color="auto" w:fill="FFFFFF"/>
          </w:tcPr>
          <w:p w:rsidR="00D779BD" w:rsidRPr="00B15D14" w:rsidRDefault="00D779BD" w:rsidP="00B15D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kern w:val="1"/>
              </w:rPr>
            </w:pPr>
            <w:r w:rsidRPr="00B15D14">
              <w:rPr>
                <w:rFonts w:ascii="Arial" w:eastAsia="Andale Sans UI" w:hAnsi="Arial" w:cs="Arial"/>
                <w:color w:val="000000"/>
                <w:kern w:val="1"/>
              </w:rPr>
              <w:t>Подпрограмма «Создание и развитие инфраструктуры на сельских территориях» муниципальной программы  Беловского района Курской области «Комплексное развитие сельских территорий Беловского района Курской области»(2020-2025 годы)</w:t>
            </w:r>
          </w:p>
        </w:tc>
      </w:tr>
      <w:tr w:rsidR="00D779BD" w:rsidRPr="00B15D14" w:rsidTr="00B15D14">
        <w:trPr>
          <w:trHeight w:val="474"/>
        </w:trPr>
        <w:tc>
          <w:tcPr>
            <w:tcW w:w="9718" w:type="dxa"/>
            <w:shd w:val="clear" w:color="auto" w:fill="auto"/>
          </w:tcPr>
          <w:p w:rsidR="00D779BD" w:rsidRPr="00B15D14" w:rsidRDefault="00D779BD" w:rsidP="00B15D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Andale Sans UI" w:hAnsi="Arial" w:cs="Arial"/>
                <w:kern w:val="1"/>
              </w:rPr>
            </w:pPr>
            <w:r w:rsidRPr="00B15D14">
              <w:rPr>
                <w:rFonts w:ascii="Arial" w:eastAsia="Andale Sans UI" w:hAnsi="Arial" w:cs="Arial"/>
                <w:bCs/>
                <w:color w:val="000000"/>
                <w:kern w:val="1"/>
              </w:rPr>
              <w:t>19. Муниципальная программа «Использование и охрана земель на территории Беловского района Курской области на 2020-2021 годы»</w:t>
            </w:r>
          </w:p>
        </w:tc>
      </w:tr>
    </w:tbl>
    <w:p w:rsidR="00D779BD" w:rsidRPr="00B15D14" w:rsidRDefault="00D779BD" w:rsidP="00B15D14">
      <w:pPr>
        <w:ind w:firstLine="709"/>
        <w:jc w:val="both"/>
        <w:rPr>
          <w:rFonts w:ascii="Arial" w:eastAsia="SimSun" w:hAnsi="Arial" w:cs="Arial"/>
          <w:b/>
          <w:lang w:eastAsia="zh-CN" w:bidi="hi-IN"/>
        </w:rPr>
      </w:pPr>
    </w:p>
    <w:sectPr w:rsidR="00D779BD" w:rsidRPr="00B15D14" w:rsidSect="00B15D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247" w:bottom="1134" w:left="153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571" w:rsidRDefault="00573571">
      <w:r>
        <w:separator/>
      </w:r>
    </w:p>
  </w:endnote>
  <w:endnote w:type="continuationSeparator" w:id="0">
    <w:p w:rsidR="00573571" w:rsidRDefault="0057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9BD" w:rsidRDefault="00D779BD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9BD" w:rsidRDefault="00D779BD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9BD" w:rsidRDefault="00D779BD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571" w:rsidRDefault="00573571">
      <w:r>
        <w:separator/>
      </w:r>
    </w:p>
  </w:footnote>
  <w:footnote w:type="continuationSeparator" w:id="0">
    <w:p w:rsidR="00573571" w:rsidRDefault="005735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9BD" w:rsidRDefault="00D779BD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9BD" w:rsidRDefault="00D779BD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9BD" w:rsidRDefault="00D779BD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  <w:lang w:eastAsia="ar-SA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2"/>
      <w:numFmt w:val="decimal"/>
      <w:lvlText w:val="1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spacing w:val="-10"/>
        <w:sz w:val="28"/>
        <w:szCs w:val="28"/>
      </w:rPr>
    </w:lvl>
  </w:abstractNum>
  <w:abstractNum w:abstractNumId="3">
    <w:nsid w:val="226A7A2E"/>
    <w:multiLevelType w:val="hybridMultilevel"/>
    <w:tmpl w:val="1F184868"/>
    <w:lvl w:ilvl="0" w:tplc="3294C182">
      <w:start w:val="1"/>
      <w:numFmt w:val="decimal"/>
      <w:pStyle w:val="1"/>
      <w:lvlText w:val="%1."/>
      <w:lvlJc w:val="left"/>
      <w:pPr>
        <w:ind w:left="1065" w:hanging="360"/>
      </w:pPr>
    </w:lvl>
    <w:lvl w:ilvl="1" w:tplc="184214E0">
      <w:start w:val="1"/>
      <w:numFmt w:val="lowerLetter"/>
      <w:lvlText w:val="%2."/>
      <w:lvlJc w:val="left"/>
      <w:pPr>
        <w:ind w:left="1785" w:hanging="360"/>
      </w:pPr>
    </w:lvl>
    <w:lvl w:ilvl="2" w:tplc="2984F0A4">
      <w:start w:val="1"/>
      <w:numFmt w:val="lowerRoman"/>
      <w:pStyle w:val="3"/>
      <w:lvlText w:val="%3."/>
      <w:lvlJc w:val="right"/>
      <w:pPr>
        <w:ind w:left="2505" w:hanging="180"/>
      </w:pPr>
    </w:lvl>
    <w:lvl w:ilvl="3" w:tplc="44E0AE84">
      <w:start w:val="1"/>
      <w:numFmt w:val="decimal"/>
      <w:lvlText w:val="%4."/>
      <w:lvlJc w:val="left"/>
      <w:pPr>
        <w:ind w:left="3225" w:hanging="360"/>
      </w:pPr>
    </w:lvl>
    <w:lvl w:ilvl="4" w:tplc="B1767446">
      <w:start w:val="1"/>
      <w:numFmt w:val="lowerLetter"/>
      <w:lvlText w:val="%5."/>
      <w:lvlJc w:val="left"/>
      <w:pPr>
        <w:ind w:left="3945" w:hanging="360"/>
      </w:pPr>
    </w:lvl>
    <w:lvl w:ilvl="5" w:tplc="2992487A">
      <w:start w:val="1"/>
      <w:numFmt w:val="lowerRoman"/>
      <w:lvlText w:val="%6."/>
      <w:lvlJc w:val="right"/>
      <w:pPr>
        <w:ind w:left="4665" w:hanging="180"/>
      </w:pPr>
    </w:lvl>
    <w:lvl w:ilvl="6" w:tplc="D3F871AC">
      <w:start w:val="1"/>
      <w:numFmt w:val="decimal"/>
      <w:lvlText w:val="%7."/>
      <w:lvlJc w:val="left"/>
      <w:pPr>
        <w:ind w:left="5385" w:hanging="360"/>
      </w:pPr>
    </w:lvl>
    <w:lvl w:ilvl="7" w:tplc="462ECE96">
      <w:start w:val="1"/>
      <w:numFmt w:val="lowerLetter"/>
      <w:lvlText w:val="%8."/>
      <w:lvlJc w:val="left"/>
      <w:pPr>
        <w:ind w:left="6105" w:hanging="360"/>
      </w:pPr>
    </w:lvl>
    <w:lvl w:ilvl="8" w:tplc="DADCEE2C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98C440B"/>
    <w:multiLevelType w:val="multilevel"/>
    <w:tmpl w:val="EED867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4A71677"/>
    <w:multiLevelType w:val="multilevel"/>
    <w:tmpl w:val="15827D86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262"/>
    <w:rsid w:val="000014E1"/>
    <w:rsid w:val="00011439"/>
    <w:rsid w:val="000152FA"/>
    <w:rsid w:val="0001797C"/>
    <w:rsid w:val="00017D05"/>
    <w:rsid w:val="0002457A"/>
    <w:rsid w:val="00033E94"/>
    <w:rsid w:val="00035574"/>
    <w:rsid w:val="00050B3C"/>
    <w:rsid w:val="00052F41"/>
    <w:rsid w:val="00053C53"/>
    <w:rsid w:val="00072ED4"/>
    <w:rsid w:val="00073208"/>
    <w:rsid w:val="0008742E"/>
    <w:rsid w:val="00093C95"/>
    <w:rsid w:val="000F15FA"/>
    <w:rsid w:val="000F2385"/>
    <w:rsid w:val="0010398D"/>
    <w:rsid w:val="00107D93"/>
    <w:rsid w:val="001261B3"/>
    <w:rsid w:val="001278B9"/>
    <w:rsid w:val="00130E74"/>
    <w:rsid w:val="00134A4C"/>
    <w:rsid w:val="00137317"/>
    <w:rsid w:val="0015530E"/>
    <w:rsid w:val="0016009B"/>
    <w:rsid w:val="0016213E"/>
    <w:rsid w:val="001630F4"/>
    <w:rsid w:val="00163A05"/>
    <w:rsid w:val="00167D55"/>
    <w:rsid w:val="001752A7"/>
    <w:rsid w:val="001820C3"/>
    <w:rsid w:val="00182B60"/>
    <w:rsid w:val="00187E6B"/>
    <w:rsid w:val="0019079D"/>
    <w:rsid w:val="00191D78"/>
    <w:rsid w:val="00194623"/>
    <w:rsid w:val="001C1D28"/>
    <w:rsid w:val="001E20AA"/>
    <w:rsid w:val="001E4008"/>
    <w:rsid w:val="001E5A21"/>
    <w:rsid w:val="001F0B53"/>
    <w:rsid w:val="001F1314"/>
    <w:rsid w:val="001F5ACC"/>
    <w:rsid w:val="00207461"/>
    <w:rsid w:val="002109BD"/>
    <w:rsid w:val="002125C2"/>
    <w:rsid w:val="002153BF"/>
    <w:rsid w:val="002251B2"/>
    <w:rsid w:val="00234D11"/>
    <w:rsid w:val="002359A9"/>
    <w:rsid w:val="00243837"/>
    <w:rsid w:val="00250ED0"/>
    <w:rsid w:val="00251491"/>
    <w:rsid w:val="0025481B"/>
    <w:rsid w:val="0027550B"/>
    <w:rsid w:val="00276563"/>
    <w:rsid w:val="00281D54"/>
    <w:rsid w:val="00284329"/>
    <w:rsid w:val="0028484F"/>
    <w:rsid w:val="0029042B"/>
    <w:rsid w:val="00293064"/>
    <w:rsid w:val="002A6D97"/>
    <w:rsid w:val="002B0E10"/>
    <w:rsid w:val="002B4711"/>
    <w:rsid w:val="002D2F51"/>
    <w:rsid w:val="0030040E"/>
    <w:rsid w:val="00310DCE"/>
    <w:rsid w:val="003159D9"/>
    <w:rsid w:val="003259DF"/>
    <w:rsid w:val="00325D5D"/>
    <w:rsid w:val="00332C37"/>
    <w:rsid w:val="00333B48"/>
    <w:rsid w:val="003356BC"/>
    <w:rsid w:val="003364CA"/>
    <w:rsid w:val="00340708"/>
    <w:rsid w:val="0036489F"/>
    <w:rsid w:val="003655B6"/>
    <w:rsid w:val="0037094B"/>
    <w:rsid w:val="00372353"/>
    <w:rsid w:val="00375437"/>
    <w:rsid w:val="003773FF"/>
    <w:rsid w:val="00384750"/>
    <w:rsid w:val="00387B86"/>
    <w:rsid w:val="00393900"/>
    <w:rsid w:val="0039548B"/>
    <w:rsid w:val="00396D57"/>
    <w:rsid w:val="003A0697"/>
    <w:rsid w:val="003A15A6"/>
    <w:rsid w:val="003A36D7"/>
    <w:rsid w:val="003B78A7"/>
    <w:rsid w:val="003C3EE3"/>
    <w:rsid w:val="003C5449"/>
    <w:rsid w:val="003D7B5A"/>
    <w:rsid w:val="003F034D"/>
    <w:rsid w:val="00400F6E"/>
    <w:rsid w:val="004168AE"/>
    <w:rsid w:val="00446146"/>
    <w:rsid w:val="00457792"/>
    <w:rsid w:val="00465BA1"/>
    <w:rsid w:val="00470D6E"/>
    <w:rsid w:val="00473802"/>
    <w:rsid w:val="004832B6"/>
    <w:rsid w:val="004949FE"/>
    <w:rsid w:val="004A297D"/>
    <w:rsid w:val="004C1BB4"/>
    <w:rsid w:val="004C26EE"/>
    <w:rsid w:val="004C6267"/>
    <w:rsid w:val="004D00E7"/>
    <w:rsid w:val="004E4327"/>
    <w:rsid w:val="004E6EA7"/>
    <w:rsid w:val="004F20C3"/>
    <w:rsid w:val="005211F2"/>
    <w:rsid w:val="0052340E"/>
    <w:rsid w:val="005246D5"/>
    <w:rsid w:val="00526A01"/>
    <w:rsid w:val="00532601"/>
    <w:rsid w:val="00535DA9"/>
    <w:rsid w:val="005406D5"/>
    <w:rsid w:val="005512FC"/>
    <w:rsid w:val="00556BCC"/>
    <w:rsid w:val="005622A4"/>
    <w:rsid w:val="00564AA9"/>
    <w:rsid w:val="005660AD"/>
    <w:rsid w:val="00572284"/>
    <w:rsid w:val="00573177"/>
    <w:rsid w:val="00573571"/>
    <w:rsid w:val="00583CFF"/>
    <w:rsid w:val="0058526A"/>
    <w:rsid w:val="005927E6"/>
    <w:rsid w:val="005B47FC"/>
    <w:rsid w:val="005B4A0C"/>
    <w:rsid w:val="005C3C14"/>
    <w:rsid w:val="005D4633"/>
    <w:rsid w:val="005D7B82"/>
    <w:rsid w:val="005E6CAD"/>
    <w:rsid w:val="005E73B0"/>
    <w:rsid w:val="005F159E"/>
    <w:rsid w:val="005F28A3"/>
    <w:rsid w:val="005F502F"/>
    <w:rsid w:val="00602E2C"/>
    <w:rsid w:val="0063578A"/>
    <w:rsid w:val="00640379"/>
    <w:rsid w:val="00641B03"/>
    <w:rsid w:val="00644FA2"/>
    <w:rsid w:val="00645BA1"/>
    <w:rsid w:val="006531AC"/>
    <w:rsid w:val="00653249"/>
    <w:rsid w:val="006645FC"/>
    <w:rsid w:val="00665CDF"/>
    <w:rsid w:val="006954CE"/>
    <w:rsid w:val="006A18E9"/>
    <w:rsid w:val="006A22F9"/>
    <w:rsid w:val="006A31C1"/>
    <w:rsid w:val="006A75C1"/>
    <w:rsid w:val="006B0F84"/>
    <w:rsid w:val="006C1DF6"/>
    <w:rsid w:val="006C44D3"/>
    <w:rsid w:val="006D6176"/>
    <w:rsid w:val="006E1B1A"/>
    <w:rsid w:val="006E1C11"/>
    <w:rsid w:val="007011A3"/>
    <w:rsid w:val="00701DE6"/>
    <w:rsid w:val="00701F20"/>
    <w:rsid w:val="00710553"/>
    <w:rsid w:val="00716BE8"/>
    <w:rsid w:val="00771672"/>
    <w:rsid w:val="00772DB7"/>
    <w:rsid w:val="00775872"/>
    <w:rsid w:val="007765AC"/>
    <w:rsid w:val="00783656"/>
    <w:rsid w:val="00796394"/>
    <w:rsid w:val="007A2BC0"/>
    <w:rsid w:val="007A4919"/>
    <w:rsid w:val="007A7CE7"/>
    <w:rsid w:val="007B1CEF"/>
    <w:rsid w:val="007B30A5"/>
    <w:rsid w:val="007C35AD"/>
    <w:rsid w:val="007C3CAE"/>
    <w:rsid w:val="007C7D41"/>
    <w:rsid w:val="007E0082"/>
    <w:rsid w:val="007E234B"/>
    <w:rsid w:val="007F3D69"/>
    <w:rsid w:val="00806DD3"/>
    <w:rsid w:val="00817E0A"/>
    <w:rsid w:val="008360CE"/>
    <w:rsid w:val="00840BF5"/>
    <w:rsid w:val="00844F82"/>
    <w:rsid w:val="00854BF8"/>
    <w:rsid w:val="00861BA2"/>
    <w:rsid w:val="00867938"/>
    <w:rsid w:val="00874895"/>
    <w:rsid w:val="00877979"/>
    <w:rsid w:val="00886909"/>
    <w:rsid w:val="00894AF5"/>
    <w:rsid w:val="00896390"/>
    <w:rsid w:val="008A12E9"/>
    <w:rsid w:val="008A3FD7"/>
    <w:rsid w:val="008B02C1"/>
    <w:rsid w:val="008B0311"/>
    <w:rsid w:val="008B0C03"/>
    <w:rsid w:val="008C29F0"/>
    <w:rsid w:val="008D013A"/>
    <w:rsid w:val="008D055D"/>
    <w:rsid w:val="008D1C90"/>
    <w:rsid w:val="008D7442"/>
    <w:rsid w:val="008F10EF"/>
    <w:rsid w:val="009121A8"/>
    <w:rsid w:val="00932F10"/>
    <w:rsid w:val="00934443"/>
    <w:rsid w:val="00934AF4"/>
    <w:rsid w:val="009468BC"/>
    <w:rsid w:val="00953DAC"/>
    <w:rsid w:val="00962A5C"/>
    <w:rsid w:val="009676CE"/>
    <w:rsid w:val="00977726"/>
    <w:rsid w:val="00983633"/>
    <w:rsid w:val="009867D2"/>
    <w:rsid w:val="009869E2"/>
    <w:rsid w:val="00986F4C"/>
    <w:rsid w:val="009904B8"/>
    <w:rsid w:val="00997D73"/>
    <w:rsid w:val="009A2193"/>
    <w:rsid w:val="009B3C39"/>
    <w:rsid w:val="009B4FAF"/>
    <w:rsid w:val="009B766C"/>
    <w:rsid w:val="009C23A5"/>
    <w:rsid w:val="009C703F"/>
    <w:rsid w:val="009D3EB6"/>
    <w:rsid w:val="009D6F7A"/>
    <w:rsid w:val="009F2397"/>
    <w:rsid w:val="00A0286A"/>
    <w:rsid w:val="00A03C51"/>
    <w:rsid w:val="00A043E8"/>
    <w:rsid w:val="00A04624"/>
    <w:rsid w:val="00A3075A"/>
    <w:rsid w:val="00A4127F"/>
    <w:rsid w:val="00A41360"/>
    <w:rsid w:val="00A429C2"/>
    <w:rsid w:val="00A5233F"/>
    <w:rsid w:val="00A523D2"/>
    <w:rsid w:val="00A54492"/>
    <w:rsid w:val="00A57FD1"/>
    <w:rsid w:val="00A61E02"/>
    <w:rsid w:val="00A82E37"/>
    <w:rsid w:val="00A8673F"/>
    <w:rsid w:val="00AB319A"/>
    <w:rsid w:val="00AD65B9"/>
    <w:rsid w:val="00AF161B"/>
    <w:rsid w:val="00B036E6"/>
    <w:rsid w:val="00B0577F"/>
    <w:rsid w:val="00B13F73"/>
    <w:rsid w:val="00B15D14"/>
    <w:rsid w:val="00B16695"/>
    <w:rsid w:val="00B20914"/>
    <w:rsid w:val="00B25821"/>
    <w:rsid w:val="00B30E0F"/>
    <w:rsid w:val="00B41DC6"/>
    <w:rsid w:val="00B45975"/>
    <w:rsid w:val="00B6470D"/>
    <w:rsid w:val="00B762BF"/>
    <w:rsid w:val="00B8178B"/>
    <w:rsid w:val="00B878D2"/>
    <w:rsid w:val="00B9340A"/>
    <w:rsid w:val="00B938DA"/>
    <w:rsid w:val="00B97930"/>
    <w:rsid w:val="00BA3262"/>
    <w:rsid w:val="00BA764E"/>
    <w:rsid w:val="00BB47DC"/>
    <w:rsid w:val="00BC2171"/>
    <w:rsid w:val="00BC7C77"/>
    <w:rsid w:val="00BD1C5E"/>
    <w:rsid w:val="00BD764E"/>
    <w:rsid w:val="00BE5E5B"/>
    <w:rsid w:val="00C00479"/>
    <w:rsid w:val="00C06ECE"/>
    <w:rsid w:val="00C12363"/>
    <w:rsid w:val="00C1350D"/>
    <w:rsid w:val="00C151A3"/>
    <w:rsid w:val="00C20F83"/>
    <w:rsid w:val="00C21257"/>
    <w:rsid w:val="00C34D28"/>
    <w:rsid w:val="00C43505"/>
    <w:rsid w:val="00C445B2"/>
    <w:rsid w:val="00C468EE"/>
    <w:rsid w:val="00C46EDA"/>
    <w:rsid w:val="00C5455A"/>
    <w:rsid w:val="00C54B8C"/>
    <w:rsid w:val="00C63191"/>
    <w:rsid w:val="00C660AD"/>
    <w:rsid w:val="00C678F9"/>
    <w:rsid w:val="00C73AB2"/>
    <w:rsid w:val="00C7618C"/>
    <w:rsid w:val="00C826D2"/>
    <w:rsid w:val="00CA4635"/>
    <w:rsid w:val="00CA61E9"/>
    <w:rsid w:val="00CB213E"/>
    <w:rsid w:val="00CB33B1"/>
    <w:rsid w:val="00CB604D"/>
    <w:rsid w:val="00CC23DF"/>
    <w:rsid w:val="00CD1941"/>
    <w:rsid w:val="00CD1A81"/>
    <w:rsid w:val="00CE0632"/>
    <w:rsid w:val="00CE4997"/>
    <w:rsid w:val="00CE6E1B"/>
    <w:rsid w:val="00CF1121"/>
    <w:rsid w:val="00CF735B"/>
    <w:rsid w:val="00D00495"/>
    <w:rsid w:val="00D06ACD"/>
    <w:rsid w:val="00D10A04"/>
    <w:rsid w:val="00D13A49"/>
    <w:rsid w:val="00D15EBF"/>
    <w:rsid w:val="00D3224D"/>
    <w:rsid w:val="00D36916"/>
    <w:rsid w:val="00D40657"/>
    <w:rsid w:val="00D448B4"/>
    <w:rsid w:val="00D46D07"/>
    <w:rsid w:val="00D473DF"/>
    <w:rsid w:val="00D535B1"/>
    <w:rsid w:val="00D730EF"/>
    <w:rsid w:val="00D779BD"/>
    <w:rsid w:val="00D91055"/>
    <w:rsid w:val="00DA11AC"/>
    <w:rsid w:val="00DA259F"/>
    <w:rsid w:val="00DA29D4"/>
    <w:rsid w:val="00DA7E35"/>
    <w:rsid w:val="00DB2262"/>
    <w:rsid w:val="00DC29EF"/>
    <w:rsid w:val="00DD1FFA"/>
    <w:rsid w:val="00DD36F6"/>
    <w:rsid w:val="00DD449E"/>
    <w:rsid w:val="00DD4F9A"/>
    <w:rsid w:val="00DE6905"/>
    <w:rsid w:val="00DE6BD5"/>
    <w:rsid w:val="00DE72A0"/>
    <w:rsid w:val="00DF7278"/>
    <w:rsid w:val="00E02618"/>
    <w:rsid w:val="00E06212"/>
    <w:rsid w:val="00E14F79"/>
    <w:rsid w:val="00E2521F"/>
    <w:rsid w:val="00E41278"/>
    <w:rsid w:val="00E47030"/>
    <w:rsid w:val="00E67510"/>
    <w:rsid w:val="00E70830"/>
    <w:rsid w:val="00E7796D"/>
    <w:rsid w:val="00E90D3B"/>
    <w:rsid w:val="00E93C5D"/>
    <w:rsid w:val="00E96F61"/>
    <w:rsid w:val="00EA11AD"/>
    <w:rsid w:val="00EA11C1"/>
    <w:rsid w:val="00EA72AD"/>
    <w:rsid w:val="00EB073D"/>
    <w:rsid w:val="00EB492A"/>
    <w:rsid w:val="00EB58B9"/>
    <w:rsid w:val="00EC2B31"/>
    <w:rsid w:val="00EC2E40"/>
    <w:rsid w:val="00EC6947"/>
    <w:rsid w:val="00ED6219"/>
    <w:rsid w:val="00ED6C21"/>
    <w:rsid w:val="00EE5AC6"/>
    <w:rsid w:val="00EF3F74"/>
    <w:rsid w:val="00EF5F93"/>
    <w:rsid w:val="00F00836"/>
    <w:rsid w:val="00F04B14"/>
    <w:rsid w:val="00F04C5E"/>
    <w:rsid w:val="00F271F0"/>
    <w:rsid w:val="00F37F73"/>
    <w:rsid w:val="00F40CDC"/>
    <w:rsid w:val="00F43BF6"/>
    <w:rsid w:val="00F45999"/>
    <w:rsid w:val="00F51763"/>
    <w:rsid w:val="00F67D56"/>
    <w:rsid w:val="00F71D64"/>
    <w:rsid w:val="00F72375"/>
    <w:rsid w:val="00F910DE"/>
    <w:rsid w:val="00F93529"/>
    <w:rsid w:val="00FA3BC7"/>
    <w:rsid w:val="00FB177B"/>
    <w:rsid w:val="00FB2DAC"/>
    <w:rsid w:val="00FC0743"/>
    <w:rsid w:val="00FC55A7"/>
    <w:rsid w:val="00FD0D0A"/>
    <w:rsid w:val="00FD1281"/>
    <w:rsid w:val="00FD1C42"/>
    <w:rsid w:val="00FD6ECD"/>
    <w:rsid w:val="00FD7167"/>
    <w:rsid w:val="00FE0CEC"/>
    <w:rsid w:val="00FE5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6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B762BF"/>
    <w:pPr>
      <w:numPr>
        <w:numId w:val="1"/>
      </w:numPr>
      <w:spacing w:before="150" w:after="240"/>
      <w:outlineLvl w:val="0"/>
    </w:pPr>
    <w:rPr>
      <w:b/>
      <w:bCs/>
      <w:color w:val="1D398D"/>
      <w:sz w:val="36"/>
      <w:szCs w:val="36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B762BF"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762B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B762B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762B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B762B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762B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B762B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B762B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sid w:val="00B762B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sid w:val="00B762B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B762B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sid w:val="00B762B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sid w:val="00B762B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B762B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sid w:val="00B762B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sid w:val="00B762B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sid w:val="00B762BF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rsid w:val="00B762BF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sid w:val="00B762BF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762BF"/>
    <w:pPr>
      <w:spacing w:before="200" w:after="200"/>
    </w:pPr>
  </w:style>
  <w:style w:type="character" w:customStyle="1" w:styleId="a7">
    <w:name w:val="Подзаголовок Знак"/>
    <w:basedOn w:val="a1"/>
    <w:link w:val="a6"/>
    <w:uiPriority w:val="11"/>
    <w:rsid w:val="00B762B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762B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B762BF"/>
    <w:rPr>
      <w:i/>
    </w:rPr>
  </w:style>
  <w:style w:type="character" w:customStyle="1" w:styleId="IntenseQuoteChar">
    <w:name w:val="Intense Quote Char"/>
    <w:uiPriority w:val="30"/>
    <w:rsid w:val="00B762BF"/>
    <w:rPr>
      <w:i/>
    </w:rPr>
  </w:style>
  <w:style w:type="character" w:customStyle="1" w:styleId="HeaderChar">
    <w:name w:val="Header Char"/>
    <w:basedOn w:val="a1"/>
    <w:uiPriority w:val="99"/>
    <w:rsid w:val="00B762BF"/>
  </w:style>
  <w:style w:type="character" w:customStyle="1" w:styleId="FooterChar">
    <w:name w:val="Footer Char"/>
    <w:basedOn w:val="a1"/>
    <w:uiPriority w:val="99"/>
    <w:rsid w:val="00B762BF"/>
  </w:style>
  <w:style w:type="character" w:customStyle="1" w:styleId="CaptionChar">
    <w:name w:val="Caption Char"/>
    <w:uiPriority w:val="99"/>
    <w:rsid w:val="00B762BF"/>
  </w:style>
  <w:style w:type="table" w:customStyle="1" w:styleId="TableGridLight">
    <w:name w:val="Table Grid Light"/>
    <w:basedOn w:val="a2"/>
    <w:uiPriority w:val="59"/>
    <w:rsid w:val="00B762B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rsid w:val="00B762B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rsid w:val="00B762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B762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sid w:val="00B762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B762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B762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B762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B762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B762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B762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sid w:val="00B762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B762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B762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B762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B762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B762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B76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B762BF"/>
    <w:rPr>
      <w:sz w:val="18"/>
    </w:rPr>
  </w:style>
  <w:style w:type="paragraph" w:styleId="11">
    <w:name w:val="toc 1"/>
    <w:basedOn w:val="a"/>
    <w:next w:val="a"/>
    <w:uiPriority w:val="39"/>
    <w:unhideWhenUsed/>
    <w:rsid w:val="00B762BF"/>
    <w:pPr>
      <w:spacing w:after="57"/>
    </w:pPr>
  </w:style>
  <w:style w:type="paragraph" w:styleId="23">
    <w:name w:val="toc 2"/>
    <w:basedOn w:val="a"/>
    <w:next w:val="a"/>
    <w:uiPriority w:val="39"/>
    <w:unhideWhenUsed/>
    <w:rsid w:val="00B762BF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B762BF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B762BF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B762B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B762B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B762B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B762B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B762BF"/>
    <w:pPr>
      <w:spacing w:after="57"/>
      <w:ind w:left="2268"/>
    </w:pPr>
  </w:style>
  <w:style w:type="paragraph" w:styleId="a8">
    <w:name w:val="TOC Heading"/>
    <w:uiPriority w:val="39"/>
    <w:unhideWhenUsed/>
    <w:rsid w:val="00B762BF"/>
  </w:style>
  <w:style w:type="paragraph" w:styleId="a9">
    <w:name w:val="Normal (Web)"/>
    <w:basedOn w:val="a"/>
    <w:unhideWhenUsed/>
    <w:rsid w:val="00B762BF"/>
    <w:pPr>
      <w:spacing w:before="100" w:beforeAutospacing="1" w:after="100" w:afterAutospacing="1"/>
    </w:pPr>
  </w:style>
  <w:style w:type="character" w:styleId="aa">
    <w:name w:val="Strong"/>
    <w:basedOn w:val="a1"/>
    <w:qFormat/>
    <w:rsid w:val="00B762BF"/>
    <w:rPr>
      <w:b/>
      <w:bCs/>
    </w:rPr>
  </w:style>
  <w:style w:type="paragraph" w:styleId="ab">
    <w:name w:val="Balloon Text"/>
    <w:basedOn w:val="a"/>
    <w:link w:val="ac"/>
    <w:unhideWhenUsed/>
    <w:rsid w:val="00B762B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B762BF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B762BF"/>
    <w:pPr>
      <w:ind w:left="720"/>
      <w:contextualSpacing/>
    </w:pPr>
  </w:style>
  <w:style w:type="paragraph" w:customStyle="1" w:styleId="12">
    <w:name w:val="Знак1"/>
    <w:basedOn w:val="a"/>
    <w:rsid w:val="00B762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e">
    <w:name w:val="Знак"/>
    <w:basedOn w:val="a"/>
    <w:rsid w:val="00B762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rsid w:val="00B762B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">
    <w:name w:val="No Spacing"/>
    <w:uiPriority w:val="1"/>
    <w:qFormat/>
    <w:rsid w:val="00B762BF"/>
    <w:pPr>
      <w:spacing w:after="0" w:line="240" w:lineRule="auto"/>
    </w:pPr>
  </w:style>
  <w:style w:type="paragraph" w:styleId="af0">
    <w:name w:val="Intense Quote"/>
    <w:basedOn w:val="a"/>
    <w:next w:val="a"/>
    <w:link w:val="af1"/>
    <w:uiPriority w:val="30"/>
    <w:qFormat/>
    <w:rsid w:val="00B762B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Calibri"/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1"/>
    <w:link w:val="af0"/>
    <w:uiPriority w:val="30"/>
    <w:rsid w:val="00B762BF"/>
    <w:rPr>
      <w:rFonts w:eastAsia="Calibri"/>
      <w:b/>
      <w:bCs/>
      <w:i/>
      <w:iCs/>
      <w:color w:val="4F81BD" w:themeColor="accent1"/>
      <w:lang w:eastAsia="ru-RU"/>
    </w:rPr>
  </w:style>
  <w:style w:type="numbering" w:customStyle="1" w:styleId="14">
    <w:name w:val="Нет списка1"/>
    <w:next w:val="a3"/>
    <w:uiPriority w:val="99"/>
    <w:semiHidden/>
    <w:unhideWhenUsed/>
    <w:rsid w:val="00B762BF"/>
  </w:style>
  <w:style w:type="character" w:customStyle="1" w:styleId="af2">
    <w:name w:val="Основной текст_"/>
    <w:link w:val="15"/>
    <w:rsid w:val="00B762BF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12pt0pt">
    <w:name w:val="Основной текст + 12 pt;Интервал 0 pt"/>
    <w:rsid w:val="00B762BF"/>
    <w:rPr>
      <w:rFonts w:ascii="Times New Roman" w:eastAsia="Times New Roman" w:hAnsi="Times New Roman" w:cs="Times New Roman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16">
    <w:name w:val="Заголовок №1_"/>
    <w:link w:val="17"/>
    <w:rsid w:val="00B762B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2"/>
    <w:rsid w:val="00B762BF"/>
    <w:pPr>
      <w:widowControl w:val="0"/>
      <w:shd w:val="clear" w:color="auto" w:fill="FFFFFF"/>
      <w:spacing w:after="720" w:line="302" w:lineRule="exact"/>
      <w:ind w:firstLine="1100"/>
    </w:pPr>
    <w:rPr>
      <w:b/>
      <w:bCs/>
      <w:spacing w:val="-10"/>
      <w:sz w:val="26"/>
      <w:szCs w:val="26"/>
    </w:rPr>
  </w:style>
  <w:style w:type="paragraph" w:customStyle="1" w:styleId="17">
    <w:name w:val="Заголовок №1"/>
    <w:basedOn w:val="a"/>
    <w:link w:val="16"/>
    <w:rsid w:val="00B762BF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b/>
      <w:bCs/>
      <w:sz w:val="27"/>
      <w:szCs w:val="27"/>
    </w:rPr>
  </w:style>
  <w:style w:type="table" w:styleId="af3">
    <w:name w:val="Table Grid"/>
    <w:basedOn w:val="a2"/>
    <w:uiPriority w:val="59"/>
    <w:rsid w:val="00B762B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rsid w:val="00B762B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">
    <w:name w:val="Основной текст + 11;5 pt;Не полужирный;Интервал 0 pt"/>
    <w:rsid w:val="00B762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0">
    <w:name w:val="Основной текст + 11;5 pt;Не полужирный;Курсив;Интервал 0 pt"/>
    <w:rsid w:val="00B762B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3"/>
      <w:szCs w:val="23"/>
      <w:u w:val="none"/>
      <w:lang w:val="en-US"/>
    </w:rPr>
  </w:style>
  <w:style w:type="paragraph" w:customStyle="1" w:styleId="Style8">
    <w:name w:val="Style8"/>
    <w:basedOn w:val="a"/>
    <w:rsid w:val="00B762BF"/>
    <w:pPr>
      <w:widowControl w:val="0"/>
      <w:spacing w:line="259" w:lineRule="exact"/>
      <w:ind w:hanging="125"/>
      <w:jc w:val="both"/>
    </w:pPr>
  </w:style>
  <w:style w:type="paragraph" w:customStyle="1" w:styleId="Style37">
    <w:name w:val="Style37"/>
    <w:basedOn w:val="a"/>
    <w:rsid w:val="00B762BF"/>
    <w:pPr>
      <w:widowControl w:val="0"/>
      <w:spacing w:line="463" w:lineRule="exact"/>
      <w:ind w:firstLine="691"/>
      <w:jc w:val="both"/>
    </w:pPr>
  </w:style>
  <w:style w:type="character" w:customStyle="1" w:styleId="FontStyle50">
    <w:name w:val="Font Style50"/>
    <w:rsid w:val="00B762BF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sid w:val="00B762BF"/>
    <w:rPr>
      <w:rFonts w:ascii="Times New Roman" w:hAnsi="Times New Roman" w:cs="Times New Roman"/>
      <w:sz w:val="20"/>
      <w:szCs w:val="20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B762B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rsid w:val="00B762BF"/>
    <w:pPr>
      <w:widowControl w:val="0"/>
      <w:spacing w:after="0" w:line="240" w:lineRule="auto"/>
    </w:pPr>
    <w:rPr>
      <w:rFonts w:ascii="Arial" w:eastAsia="Times New Roman" w:hAnsi="Liberation Serif" w:cs="Arial"/>
      <w:color w:val="000000"/>
      <w:sz w:val="20"/>
      <w:szCs w:val="20"/>
      <w:lang w:eastAsia="ru-RU" w:bidi="hi-IN"/>
    </w:rPr>
  </w:style>
  <w:style w:type="table" w:customStyle="1" w:styleId="18">
    <w:name w:val="Сетка таблицы1"/>
    <w:basedOn w:val="a2"/>
    <w:next w:val="af3"/>
    <w:uiPriority w:val="39"/>
    <w:rsid w:val="00B762BF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nhideWhenUsed/>
    <w:rsid w:val="00B762B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  <w:rsid w:val="00B762BF"/>
  </w:style>
  <w:style w:type="paragraph" w:styleId="af6">
    <w:name w:val="footer"/>
    <w:basedOn w:val="a"/>
    <w:link w:val="af7"/>
    <w:unhideWhenUsed/>
    <w:rsid w:val="00B762B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  <w:rsid w:val="00B762BF"/>
  </w:style>
  <w:style w:type="paragraph" w:customStyle="1" w:styleId="af8">
    <w:name w:val="Заголовок"/>
    <w:next w:val="a"/>
    <w:rsid w:val="00B762B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f9">
    <w:name w:val="page number"/>
    <w:basedOn w:val="a1"/>
    <w:rsid w:val="00B762BF"/>
    <w:rPr>
      <w:rFonts w:cs="Times New Roman"/>
    </w:rPr>
  </w:style>
  <w:style w:type="paragraph" w:customStyle="1" w:styleId="afa">
    <w:name w:val="Знак"/>
    <w:basedOn w:val="a"/>
    <w:rsid w:val="00B762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Знак"/>
    <w:basedOn w:val="a"/>
    <w:rsid w:val="00B762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c">
    <w:name w:val="Знак"/>
    <w:basedOn w:val="a"/>
    <w:rsid w:val="00B762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numbering" w:customStyle="1" w:styleId="24">
    <w:name w:val="Нет списка2"/>
    <w:next w:val="a3"/>
    <w:uiPriority w:val="99"/>
    <w:semiHidden/>
    <w:unhideWhenUsed/>
    <w:rsid w:val="00B762BF"/>
  </w:style>
  <w:style w:type="character" w:styleId="afd">
    <w:name w:val="Hyperlink"/>
    <w:unhideWhenUsed/>
    <w:rsid w:val="00B762BF"/>
    <w:rPr>
      <w:color w:val="0000FF"/>
      <w:u w:val="single"/>
    </w:rPr>
  </w:style>
  <w:style w:type="paragraph" w:styleId="a0">
    <w:name w:val="Body Text"/>
    <w:basedOn w:val="a"/>
    <w:link w:val="afe"/>
    <w:unhideWhenUsed/>
    <w:rsid w:val="00B762BF"/>
    <w:pPr>
      <w:widowControl w:val="0"/>
      <w:spacing w:after="120"/>
    </w:pPr>
    <w:rPr>
      <w:rFonts w:eastAsia="Arial Unicode MS" w:cs="Tahoma"/>
      <w:lang w:bidi="ru-RU"/>
    </w:rPr>
  </w:style>
  <w:style w:type="character" w:customStyle="1" w:styleId="afe">
    <w:name w:val="Основной текст Знак"/>
    <w:basedOn w:val="a1"/>
    <w:link w:val="a0"/>
    <w:rsid w:val="00B762BF"/>
    <w:rPr>
      <w:rFonts w:ascii="Times New Roman" w:eastAsia="Arial Unicode MS" w:hAnsi="Times New Roman" w:cs="Tahoma"/>
      <w:sz w:val="24"/>
      <w:szCs w:val="24"/>
      <w:lang w:eastAsia="ru-RU" w:bidi="ru-RU"/>
    </w:rPr>
  </w:style>
  <w:style w:type="paragraph" w:customStyle="1" w:styleId="aff">
    <w:name w:val="Содержимое таблицы"/>
    <w:basedOn w:val="a"/>
    <w:rsid w:val="00B762BF"/>
    <w:rPr>
      <w:lang w:eastAsia="ar-SA"/>
    </w:rPr>
  </w:style>
  <w:style w:type="character" w:styleId="aff0">
    <w:name w:val="FollowedHyperlink"/>
    <w:unhideWhenUsed/>
    <w:rsid w:val="00B762BF"/>
    <w:rPr>
      <w:color w:val="800080"/>
      <w:u w:val="single"/>
    </w:rPr>
  </w:style>
  <w:style w:type="paragraph" w:customStyle="1" w:styleId="Standard">
    <w:name w:val="Standard"/>
    <w:rsid w:val="00B762B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rsid w:val="00B762BF"/>
    <w:pPr>
      <w:spacing w:after="0" w:line="240" w:lineRule="auto"/>
      <w:jc w:val="both"/>
    </w:pPr>
    <w:rPr>
      <w:rFonts w:ascii="Times New Roman" w:eastAsia="Arial" w:hAnsi="Times New Roman" w:cs="Times New Roman"/>
      <w:color w:val="000000"/>
      <w:sz w:val="28"/>
      <w:szCs w:val="28"/>
      <w:lang w:eastAsia="zh-CN"/>
    </w:rPr>
  </w:style>
  <w:style w:type="paragraph" w:styleId="aff1">
    <w:name w:val="Body Text Indent"/>
    <w:link w:val="aff2"/>
    <w:rsid w:val="00B762B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2">
    <w:name w:val="Основной текст с отступом Знак"/>
    <w:basedOn w:val="a1"/>
    <w:link w:val="aff1"/>
    <w:rsid w:val="00B762BF"/>
  </w:style>
  <w:style w:type="table" w:customStyle="1" w:styleId="25">
    <w:name w:val="Сетка таблицы2"/>
    <w:basedOn w:val="a2"/>
    <w:next w:val="af3"/>
    <w:rsid w:val="00B76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"/>
    <w:basedOn w:val="a"/>
    <w:next w:val="2"/>
    <w:rsid w:val="00B762BF"/>
    <w:pPr>
      <w:spacing w:after="160" w:line="240" w:lineRule="exact"/>
      <w:ind w:firstLine="720"/>
    </w:pPr>
    <w:rPr>
      <w:b/>
    </w:rPr>
  </w:style>
  <w:style w:type="character" w:customStyle="1" w:styleId="20">
    <w:name w:val="Заголовок 2 Знак"/>
    <w:basedOn w:val="a1"/>
    <w:link w:val="2"/>
    <w:uiPriority w:val="9"/>
    <w:semiHidden/>
    <w:rsid w:val="00B762BF"/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customStyle="1" w:styleId="aff4">
    <w:name w:val="Знак"/>
    <w:basedOn w:val="a"/>
    <w:rsid w:val="00B762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5">
    <w:name w:val="Знак"/>
    <w:basedOn w:val="a"/>
    <w:rsid w:val="00B762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6">
    <w:name w:val="Знак"/>
    <w:basedOn w:val="a"/>
    <w:rsid w:val="00B762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1"/>
    <w:link w:val="1"/>
    <w:rsid w:val="00B762BF"/>
    <w:rPr>
      <w:rFonts w:ascii="Times New Roman" w:eastAsia="Times New Roman" w:hAnsi="Times New Roman" w:cs="Times New Roman"/>
      <w:b/>
      <w:bCs/>
      <w:color w:val="1D398D"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rsid w:val="00B762BF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32">
    <w:name w:val="Нет списка3"/>
    <w:next w:val="a3"/>
    <w:uiPriority w:val="99"/>
    <w:semiHidden/>
    <w:unhideWhenUsed/>
    <w:rsid w:val="00B762BF"/>
  </w:style>
  <w:style w:type="character" w:customStyle="1" w:styleId="WW8Num1z0">
    <w:name w:val="WW8Num1z0"/>
    <w:rsid w:val="00B762BF"/>
  </w:style>
  <w:style w:type="character" w:customStyle="1" w:styleId="WW8Num1z1">
    <w:name w:val="WW8Num1z1"/>
    <w:rsid w:val="00B762BF"/>
  </w:style>
  <w:style w:type="character" w:customStyle="1" w:styleId="WW8Num1z2">
    <w:name w:val="WW8Num1z2"/>
    <w:rsid w:val="00B762BF"/>
  </w:style>
  <w:style w:type="character" w:customStyle="1" w:styleId="WW8Num1z3">
    <w:name w:val="WW8Num1z3"/>
    <w:rsid w:val="00B762BF"/>
  </w:style>
  <w:style w:type="character" w:customStyle="1" w:styleId="WW8Num1z4">
    <w:name w:val="WW8Num1z4"/>
    <w:rsid w:val="00B762BF"/>
  </w:style>
  <w:style w:type="character" w:customStyle="1" w:styleId="WW8Num1z5">
    <w:name w:val="WW8Num1z5"/>
    <w:rsid w:val="00B762BF"/>
  </w:style>
  <w:style w:type="character" w:customStyle="1" w:styleId="WW8Num1z6">
    <w:name w:val="WW8Num1z6"/>
    <w:rsid w:val="00B762BF"/>
  </w:style>
  <w:style w:type="character" w:customStyle="1" w:styleId="WW8Num1z7">
    <w:name w:val="WW8Num1z7"/>
    <w:rsid w:val="00B762BF"/>
  </w:style>
  <w:style w:type="character" w:customStyle="1" w:styleId="WW8Num1z8">
    <w:name w:val="WW8Num1z8"/>
    <w:rsid w:val="00B762BF"/>
  </w:style>
  <w:style w:type="character" w:customStyle="1" w:styleId="WW8Num2z0">
    <w:name w:val="WW8Num2z0"/>
    <w:rsid w:val="00B762BF"/>
  </w:style>
  <w:style w:type="character" w:customStyle="1" w:styleId="WW8Num2z1">
    <w:name w:val="WW8Num2z1"/>
    <w:rsid w:val="00B762BF"/>
  </w:style>
  <w:style w:type="character" w:customStyle="1" w:styleId="WW8Num2z2">
    <w:name w:val="WW8Num2z2"/>
    <w:rsid w:val="00B762BF"/>
  </w:style>
  <w:style w:type="character" w:customStyle="1" w:styleId="WW8Num2z3">
    <w:name w:val="WW8Num2z3"/>
    <w:rsid w:val="00B762BF"/>
  </w:style>
  <w:style w:type="character" w:customStyle="1" w:styleId="WW8Num2z4">
    <w:name w:val="WW8Num2z4"/>
    <w:rsid w:val="00B762BF"/>
  </w:style>
  <w:style w:type="character" w:customStyle="1" w:styleId="WW8Num2z5">
    <w:name w:val="WW8Num2z5"/>
    <w:rsid w:val="00B762BF"/>
  </w:style>
  <w:style w:type="character" w:customStyle="1" w:styleId="WW8Num2z6">
    <w:name w:val="WW8Num2z6"/>
    <w:rsid w:val="00B762BF"/>
  </w:style>
  <w:style w:type="character" w:customStyle="1" w:styleId="WW8Num2z7">
    <w:name w:val="WW8Num2z7"/>
    <w:rsid w:val="00B762BF"/>
  </w:style>
  <w:style w:type="character" w:customStyle="1" w:styleId="WW8Num2z8">
    <w:name w:val="WW8Num2z8"/>
    <w:rsid w:val="00B762BF"/>
  </w:style>
  <w:style w:type="character" w:customStyle="1" w:styleId="WW8Num3z0">
    <w:name w:val="WW8Num3z0"/>
    <w:rsid w:val="00B762BF"/>
    <w:rPr>
      <w:rFonts w:ascii="Times New Roman" w:hAnsi="Times New Roman" w:cs="Times New Roman" w:hint="default"/>
      <w:sz w:val="28"/>
      <w:szCs w:val="28"/>
    </w:rPr>
  </w:style>
  <w:style w:type="character" w:customStyle="1" w:styleId="WW8Num4z0">
    <w:name w:val="WW8Num4z0"/>
    <w:rsid w:val="00B762BF"/>
  </w:style>
  <w:style w:type="character" w:customStyle="1" w:styleId="WW8Num4z1">
    <w:name w:val="WW8Num4z1"/>
    <w:rsid w:val="00B762BF"/>
  </w:style>
  <w:style w:type="character" w:customStyle="1" w:styleId="WW8Num4z2">
    <w:name w:val="WW8Num4z2"/>
    <w:rsid w:val="00B762BF"/>
  </w:style>
  <w:style w:type="character" w:customStyle="1" w:styleId="WW8Num4z3">
    <w:name w:val="WW8Num4z3"/>
    <w:rsid w:val="00B762BF"/>
  </w:style>
  <w:style w:type="character" w:customStyle="1" w:styleId="WW8Num4z4">
    <w:name w:val="WW8Num4z4"/>
    <w:rsid w:val="00B762BF"/>
  </w:style>
  <w:style w:type="character" w:customStyle="1" w:styleId="WW8Num4z5">
    <w:name w:val="WW8Num4z5"/>
    <w:rsid w:val="00B762BF"/>
  </w:style>
  <w:style w:type="character" w:customStyle="1" w:styleId="WW8Num4z6">
    <w:name w:val="WW8Num4z6"/>
    <w:rsid w:val="00B762BF"/>
  </w:style>
  <w:style w:type="character" w:customStyle="1" w:styleId="WW8Num4z7">
    <w:name w:val="WW8Num4z7"/>
    <w:rsid w:val="00B762BF"/>
  </w:style>
  <w:style w:type="character" w:customStyle="1" w:styleId="WW8Num4z8">
    <w:name w:val="WW8Num4z8"/>
    <w:rsid w:val="00B762BF"/>
  </w:style>
  <w:style w:type="character" w:customStyle="1" w:styleId="WW8Num5z0">
    <w:name w:val="WW8Num5z0"/>
    <w:rsid w:val="00B762BF"/>
    <w:rPr>
      <w:rFonts w:hint="default"/>
      <w:b/>
      <w:sz w:val="28"/>
      <w:szCs w:val="28"/>
      <w:lang w:eastAsia="ar-SA"/>
    </w:rPr>
  </w:style>
  <w:style w:type="character" w:customStyle="1" w:styleId="WW8Num5z1">
    <w:name w:val="WW8Num5z1"/>
    <w:rsid w:val="00B762BF"/>
  </w:style>
  <w:style w:type="character" w:customStyle="1" w:styleId="WW8Num5z2">
    <w:name w:val="WW8Num5z2"/>
    <w:rsid w:val="00B762BF"/>
  </w:style>
  <w:style w:type="character" w:customStyle="1" w:styleId="WW8Num5z3">
    <w:name w:val="WW8Num5z3"/>
    <w:rsid w:val="00B762BF"/>
  </w:style>
  <w:style w:type="character" w:customStyle="1" w:styleId="WW8Num5z4">
    <w:name w:val="WW8Num5z4"/>
    <w:rsid w:val="00B762BF"/>
  </w:style>
  <w:style w:type="character" w:customStyle="1" w:styleId="WW8Num5z5">
    <w:name w:val="WW8Num5z5"/>
    <w:rsid w:val="00B762BF"/>
  </w:style>
  <w:style w:type="character" w:customStyle="1" w:styleId="WW8Num5z6">
    <w:name w:val="WW8Num5z6"/>
    <w:rsid w:val="00B762BF"/>
  </w:style>
  <w:style w:type="character" w:customStyle="1" w:styleId="WW8Num5z7">
    <w:name w:val="WW8Num5z7"/>
    <w:rsid w:val="00B762BF"/>
  </w:style>
  <w:style w:type="character" w:customStyle="1" w:styleId="WW8Num5z8">
    <w:name w:val="WW8Num5z8"/>
    <w:rsid w:val="00B762BF"/>
  </w:style>
  <w:style w:type="character" w:customStyle="1" w:styleId="WW8Num6z0">
    <w:name w:val="WW8Num6z0"/>
    <w:rsid w:val="00B762BF"/>
    <w:rPr>
      <w:rFonts w:hint="default"/>
      <w:b/>
      <w:bCs/>
      <w:sz w:val="28"/>
      <w:szCs w:val="28"/>
    </w:rPr>
  </w:style>
  <w:style w:type="character" w:customStyle="1" w:styleId="WW8Num6z1">
    <w:name w:val="WW8Num6z1"/>
    <w:rsid w:val="00B762BF"/>
  </w:style>
  <w:style w:type="character" w:customStyle="1" w:styleId="WW8Num6z2">
    <w:name w:val="WW8Num6z2"/>
    <w:rsid w:val="00B762BF"/>
  </w:style>
  <w:style w:type="character" w:customStyle="1" w:styleId="WW8Num6z3">
    <w:name w:val="WW8Num6z3"/>
    <w:rsid w:val="00B762BF"/>
  </w:style>
  <w:style w:type="character" w:customStyle="1" w:styleId="WW8Num6z4">
    <w:name w:val="WW8Num6z4"/>
    <w:rsid w:val="00B762BF"/>
  </w:style>
  <w:style w:type="character" w:customStyle="1" w:styleId="WW8Num6z5">
    <w:name w:val="WW8Num6z5"/>
    <w:rsid w:val="00B762BF"/>
  </w:style>
  <w:style w:type="character" w:customStyle="1" w:styleId="WW8Num6z6">
    <w:name w:val="WW8Num6z6"/>
    <w:rsid w:val="00B762BF"/>
  </w:style>
  <w:style w:type="character" w:customStyle="1" w:styleId="WW8Num6z7">
    <w:name w:val="WW8Num6z7"/>
    <w:rsid w:val="00B762BF"/>
  </w:style>
  <w:style w:type="character" w:customStyle="1" w:styleId="WW8Num6z8">
    <w:name w:val="WW8Num6z8"/>
    <w:rsid w:val="00B762BF"/>
  </w:style>
  <w:style w:type="character" w:customStyle="1" w:styleId="26">
    <w:name w:val="Основной шрифт абзаца2"/>
    <w:rsid w:val="00B762BF"/>
  </w:style>
  <w:style w:type="character" w:customStyle="1" w:styleId="WW8Num3z1">
    <w:name w:val="WW8Num3z1"/>
    <w:rsid w:val="00B762BF"/>
  </w:style>
  <w:style w:type="character" w:customStyle="1" w:styleId="WW8Num3z2">
    <w:name w:val="WW8Num3z2"/>
    <w:rsid w:val="00B762BF"/>
  </w:style>
  <w:style w:type="character" w:customStyle="1" w:styleId="WW8Num3z3">
    <w:name w:val="WW8Num3z3"/>
    <w:rsid w:val="00B762BF"/>
  </w:style>
  <w:style w:type="character" w:customStyle="1" w:styleId="WW8Num3z4">
    <w:name w:val="WW8Num3z4"/>
    <w:rsid w:val="00B762BF"/>
  </w:style>
  <w:style w:type="character" w:customStyle="1" w:styleId="WW8Num3z5">
    <w:name w:val="WW8Num3z5"/>
    <w:rsid w:val="00B762BF"/>
  </w:style>
  <w:style w:type="character" w:customStyle="1" w:styleId="WW8Num3z6">
    <w:name w:val="WW8Num3z6"/>
    <w:rsid w:val="00B762BF"/>
  </w:style>
  <w:style w:type="character" w:customStyle="1" w:styleId="WW8Num3z7">
    <w:name w:val="WW8Num3z7"/>
    <w:rsid w:val="00B762BF"/>
  </w:style>
  <w:style w:type="character" w:customStyle="1" w:styleId="WW8Num3z8">
    <w:name w:val="WW8Num3z8"/>
    <w:rsid w:val="00B762BF"/>
  </w:style>
  <w:style w:type="character" w:customStyle="1" w:styleId="19">
    <w:name w:val="Основной шрифт абзаца1"/>
    <w:rsid w:val="00B762BF"/>
  </w:style>
  <w:style w:type="character" w:customStyle="1" w:styleId="111">
    <w:name w:val="Знак Знак11"/>
    <w:rsid w:val="00B762BF"/>
    <w:rPr>
      <w:rFonts w:ascii="Times New Roman" w:eastAsia="Times New Roman" w:hAnsi="Times New Roman" w:cs="Times New Roman"/>
      <w:b/>
      <w:bCs/>
      <w:color w:val="1D398D"/>
      <w:sz w:val="36"/>
      <w:szCs w:val="36"/>
    </w:rPr>
  </w:style>
  <w:style w:type="character" w:customStyle="1" w:styleId="100">
    <w:name w:val="Знак Знак10"/>
    <w:rsid w:val="00B762B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2">
    <w:name w:val="Знак Знак9"/>
    <w:rsid w:val="00B762BF"/>
    <w:rPr>
      <w:rFonts w:ascii="Arial" w:eastAsia="Times New Roman" w:hAnsi="Arial" w:cs="Arial"/>
      <w:b/>
      <w:bCs/>
      <w:sz w:val="26"/>
      <w:szCs w:val="26"/>
    </w:rPr>
  </w:style>
  <w:style w:type="character" w:customStyle="1" w:styleId="82">
    <w:name w:val="Знак Знак8"/>
    <w:rsid w:val="00B762BF"/>
    <w:rPr>
      <w:rFonts w:ascii="Times New Roman" w:eastAsia="Times New Roman" w:hAnsi="Times New Roman" w:cs="Times New Roman"/>
      <w:sz w:val="20"/>
      <w:szCs w:val="20"/>
    </w:rPr>
  </w:style>
  <w:style w:type="character" w:customStyle="1" w:styleId="72">
    <w:name w:val="Знак Знак7"/>
    <w:rsid w:val="00B762BF"/>
    <w:rPr>
      <w:rFonts w:ascii="Times New Roman" w:eastAsia="Times New Roman" w:hAnsi="Times New Roman" w:cs="Times New Roman"/>
      <w:sz w:val="24"/>
      <w:szCs w:val="24"/>
    </w:rPr>
  </w:style>
  <w:style w:type="character" w:customStyle="1" w:styleId="62">
    <w:name w:val="Знак Знак6"/>
    <w:rsid w:val="00B762BF"/>
    <w:rPr>
      <w:rFonts w:ascii="Times New Roman" w:eastAsia="Times New Roman" w:hAnsi="Times New Roman" w:cs="Times New Roman"/>
      <w:sz w:val="24"/>
      <w:szCs w:val="24"/>
    </w:rPr>
  </w:style>
  <w:style w:type="character" w:customStyle="1" w:styleId="52">
    <w:name w:val="Знак Знак5"/>
    <w:rsid w:val="00B762BF"/>
    <w:rPr>
      <w:rFonts w:ascii="Times New Roman" w:eastAsia="Times New Roman" w:hAnsi="Times New Roman" w:cs="Times New Roman"/>
      <w:sz w:val="28"/>
      <w:szCs w:val="24"/>
    </w:rPr>
  </w:style>
  <w:style w:type="character" w:customStyle="1" w:styleId="42">
    <w:name w:val="Знак Знак4"/>
    <w:rsid w:val="00B762BF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Знак Знак3"/>
    <w:rsid w:val="00B762BF"/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Знак Знак2"/>
    <w:rsid w:val="00B762BF"/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Знак Знак1"/>
    <w:rsid w:val="00B762BF"/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Знак Знак"/>
    <w:rsid w:val="00B762BF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rsid w:val="00B762BF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B762BF"/>
    <w:rPr>
      <w:sz w:val="24"/>
      <w:szCs w:val="24"/>
      <w:lang w:val="ru-RU" w:bidi="ar-SA"/>
    </w:rPr>
  </w:style>
  <w:style w:type="character" w:customStyle="1" w:styleId="aff8">
    <w:name w:val="Символ сноски"/>
    <w:rsid w:val="00B762BF"/>
    <w:rPr>
      <w:vertAlign w:val="superscript"/>
    </w:rPr>
  </w:style>
  <w:style w:type="character" w:customStyle="1" w:styleId="FontStyle15">
    <w:name w:val="Font Style15"/>
    <w:rsid w:val="00B762BF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B762BF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9"/>
    <w:rsid w:val="00B762BF"/>
  </w:style>
  <w:style w:type="character" w:customStyle="1" w:styleId="FontStyle12">
    <w:name w:val="Font Style12"/>
    <w:rsid w:val="00B762BF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13">
    <w:name w:val="Font Style13"/>
    <w:rsid w:val="00B762BF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B762BF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9">
    <w:name w:val="Цветовое выделение"/>
    <w:rsid w:val="00B762BF"/>
    <w:rPr>
      <w:b/>
      <w:bCs/>
      <w:color w:val="000080"/>
      <w:szCs w:val="20"/>
    </w:rPr>
  </w:style>
  <w:style w:type="character" w:customStyle="1" w:styleId="apple-converted-space">
    <w:name w:val="apple-converted-space"/>
    <w:basedOn w:val="19"/>
    <w:rsid w:val="00B762BF"/>
  </w:style>
  <w:style w:type="character" w:customStyle="1" w:styleId="1b">
    <w:name w:val="Знак сноски1"/>
    <w:rsid w:val="00B762BF"/>
    <w:rPr>
      <w:vertAlign w:val="superscript"/>
    </w:rPr>
  </w:style>
  <w:style w:type="character" w:customStyle="1" w:styleId="affa">
    <w:name w:val="Символы концевой сноски"/>
    <w:rsid w:val="00B762BF"/>
    <w:rPr>
      <w:vertAlign w:val="superscript"/>
    </w:rPr>
  </w:style>
  <w:style w:type="character" w:customStyle="1" w:styleId="WW-">
    <w:name w:val="WW-Символы концевой сноски"/>
    <w:rsid w:val="00B762BF"/>
  </w:style>
  <w:style w:type="character" w:styleId="affb">
    <w:name w:val="footnote reference"/>
    <w:rsid w:val="00B762BF"/>
    <w:rPr>
      <w:vertAlign w:val="superscript"/>
    </w:rPr>
  </w:style>
  <w:style w:type="character" w:styleId="affc">
    <w:name w:val="endnote reference"/>
    <w:rsid w:val="00B762BF"/>
    <w:rPr>
      <w:vertAlign w:val="superscript"/>
    </w:rPr>
  </w:style>
  <w:style w:type="paragraph" w:styleId="affd">
    <w:name w:val="List"/>
    <w:basedOn w:val="a0"/>
    <w:rsid w:val="00B762BF"/>
    <w:pPr>
      <w:widowControl/>
    </w:pPr>
    <w:rPr>
      <w:rFonts w:eastAsia="Times New Roman" w:cs="Mangal"/>
      <w:lang w:eastAsia="zh-CN" w:bidi="ar-SA"/>
    </w:rPr>
  </w:style>
  <w:style w:type="paragraph" w:styleId="affe">
    <w:name w:val="caption"/>
    <w:basedOn w:val="a"/>
    <w:qFormat/>
    <w:rsid w:val="00B762BF"/>
    <w:pPr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B762BF"/>
    <w:rPr>
      <w:rFonts w:cs="Mangal"/>
      <w:lang w:eastAsia="zh-CN"/>
    </w:rPr>
  </w:style>
  <w:style w:type="paragraph" w:customStyle="1" w:styleId="1c">
    <w:name w:val="Название объекта1"/>
    <w:basedOn w:val="a"/>
    <w:rsid w:val="00B762BF"/>
    <w:pPr>
      <w:spacing w:before="120" w:after="120"/>
    </w:pPr>
    <w:rPr>
      <w:rFonts w:cs="Mangal"/>
      <w:i/>
      <w:iCs/>
      <w:lang w:eastAsia="zh-CN"/>
    </w:rPr>
  </w:style>
  <w:style w:type="paragraph" w:customStyle="1" w:styleId="1d">
    <w:name w:val="Указатель1"/>
    <w:basedOn w:val="a"/>
    <w:rsid w:val="00B762BF"/>
    <w:rPr>
      <w:rFonts w:cs="Mangal"/>
      <w:lang w:eastAsia="zh-CN"/>
    </w:rPr>
  </w:style>
  <w:style w:type="paragraph" w:styleId="afff">
    <w:name w:val="footnote text"/>
    <w:basedOn w:val="a"/>
    <w:link w:val="afff0"/>
    <w:rsid w:val="00B762BF"/>
    <w:rPr>
      <w:sz w:val="20"/>
      <w:szCs w:val="20"/>
      <w:lang w:eastAsia="zh-CN"/>
    </w:rPr>
  </w:style>
  <w:style w:type="character" w:customStyle="1" w:styleId="afff0">
    <w:name w:val="Текст сноски Знак"/>
    <w:basedOn w:val="a1"/>
    <w:link w:val="afff"/>
    <w:rsid w:val="00B762B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B762BF"/>
    <w:pPr>
      <w:spacing w:after="120" w:line="480" w:lineRule="auto"/>
    </w:pPr>
    <w:rPr>
      <w:lang w:eastAsia="zh-CN"/>
    </w:rPr>
  </w:style>
  <w:style w:type="paragraph" w:customStyle="1" w:styleId="211">
    <w:name w:val="Основной текст с отступом 21"/>
    <w:basedOn w:val="a"/>
    <w:rsid w:val="00B762BF"/>
    <w:pPr>
      <w:spacing w:after="120" w:line="480" w:lineRule="auto"/>
      <w:ind w:left="283"/>
    </w:pPr>
    <w:rPr>
      <w:lang w:eastAsia="zh-CN"/>
    </w:rPr>
  </w:style>
  <w:style w:type="paragraph" w:customStyle="1" w:styleId="ConsPlusNonformat">
    <w:name w:val="ConsPlusNonformat"/>
    <w:rsid w:val="00B762B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B762B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NoSpacing1">
    <w:name w:val="No Spacing1"/>
    <w:rsid w:val="00B762BF"/>
    <w:pPr>
      <w:spacing w:after="0" w:line="240" w:lineRule="auto"/>
    </w:pPr>
    <w:rPr>
      <w:sz w:val="24"/>
      <w:szCs w:val="24"/>
      <w:lang w:eastAsia="zh-CN"/>
    </w:rPr>
  </w:style>
  <w:style w:type="paragraph" w:customStyle="1" w:styleId="Normal1">
    <w:name w:val="Normal1"/>
    <w:rsid w:val="00B762B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aaieiaie2">
    <w:name w:val="caaieiaie 2"/>
    <w:basedOn w:val="a"/>
    <w:next w:val="a"/>
    <w:rsid w:val="00B762BF"/>
    <w:pPr>
      <w:keepNext/>
      <w:jc w:val="center"/>
    </w:pPr>
    <w:rPr>
      <w:rFonts w:ascii="Arial" w:hAnsi="Arial" w:cs="Arial"/>
      <w:b/>
      <w:sz w:val="36"/>
      <w:szCs w:val="20"/>
      <w:lang w:eastAsia="zh-CN"/>
    </w:rPr>
  </w:style>
  <w:style w:type="paragraph" w:customStyle="1" w:styleId="1e">
    <w:name w:val="Абзац списка1"/>
    <w:basedOn w:val="a"/>
    <w:rsid w:val="00B762BF"/>
    <w:pPr>
      <w:ind w:left="720"/>
    </w:pPr>
    <w:rPr>
      <w:rFonts w:ascii="Calibri" w:eastAsia="Calibri" w:hAnsi="Calibri" w:cs="Calibri"/>
      <w:lang w:eastAsia="zh-CN"/>
    </w:rPr>
  </w:style>
  <w:style w:type="paragraph" w:customStyle="1" w:styleId="ConsPlusTitle">
    <w:name w:val="ConsPlusTitle"/>
    <w:rsid w:val="00B762BF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afff1">
    <w:name w:val="Заголовок таблицы"/>
    <w:basedOn w:val="aff"/>
    <w:rsid w:val="00B762BF"/>
    <w:pPr>
      <w:jc w:val="center"/>
    </w:pPr>
    <w:rPr>
      <w:b/>
      <w:bCs/>
      <w:lang w:eastAsia="zh-CN"/>
    </w:rPr>
  </w:style>
  <w:style w:type="paragraph" w:customStyle="1" w:styleId="msonormalbullet2gif">
    <w:name w:val="msonormalbullet2.gif"/>
    <w:rsid w:val="00B76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2">
    <w:name w:val="WW8Num2"/>
    <w:basedOn w:val="a3"/>
    <w:rsid w:val="00640379"/>
    <w:pPr>
      <w:numPr>
        <w:numId w:val="2"/>
      </w:numPr>
    </w:pPr>
  </w:style>
  <w:style w:type="paragraph" w:customStyle="1" w:styleId="afff2">
    <w:name w:val="Знак"/>
    <w:basedOn w:val="a"/>
    <w:rsid w:val="00D004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FE0C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D46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8C29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43">
    <w:name w:val="Нет списка4"/>
    <w:next w:val="a3"/>
    <w:semiHidden/>
    <w:rsid w:val="002359A9"/>
  </w:style>
  <w:style w:type="table" w:customStyle="1" w:styleId="34">
    <w:name w:val="Сетка таблицы3"/>
    <w:basedOn w:val="a2"/>
    <w:next w:val="af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homa">
    <w:name w:val="Основной текст + Tahoma"/>
    <w:aliases w:val="10,5 pt,Основной текст + Trebuchet MS,7"/>
    <w:basedOn w:val="afe"/>
    <w:rsid w:val="002359A9"/>
    <w:rPr>
      <w:rFonts w:ascii="Tahoma" w:eastAsia="Arial Unicode MS" w:hAnsi="Tahoma" w:cs="Tahoma"/>
      <w:sz w:val="21"/>
      <w:szCs w:val="21"/>
      <w:lang w:eastAsia="ru-RU" w:bidi="ar-SA"/>
    </w:rPr>
  </w:style>
  <w:style w:type="character" w:customStyle="1" w:styleId="29">
    <w:name w:val="Основной текст (2)_"/>
    <w:basedOn w:val="a1"/>
    <w:link w:val="2a"/>
    <w:rsid w:val="002359A9"/>
    <w:rPr>
      <w:rFonts w:ascii="Tahoma" w:hAnsi="Tahoma"/>
      <w:sz w:val="21"/>
      <w:szCs w:val="21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  <w:jc w:val="both"/>
    </w:pPr>
    <w:rPr>
      <w:rFonts w:ascii="Tahoma" w:eastAsia="Calibri" w:hAnsi="Tahoma" w:cs="Calibri"/>
      <w:sz w:val="21"/>
      <w:szCs w:val="21"/>
      <w:lang w:eastAsia="en-US"/>
    </w:rPr>
  </w:style>
  <w:style w:type="paragraph" w:customStyle="1" w:styleId="xl65">
    <w:name w:val="xl65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">
    <w:name w:val="xl73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2359A9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customStyle="1" w:styleId="53">
    <w:name w:val="Основной текст (5)_"/>
    <w:basedOn w:val="a1"/>
    <w:link w:val="54"/>
    <w:rsid w:val="002359A9"/>
    <w:rPr>
      <w:rFonts w:ascii="Tahoma" w:hAnsi="Tahoma"/>
      <w:sz w:val="18"/>
      <w:szCs w:val="18"/>
      <w:shd w:val="clear" w:color="auto" w:fill="FFFFFF"/>
    </w:rPr>
  </w:style>
  <w:style w:type="character" w:customStyle="1" w:styleId="44">
    <w:name w:val="Основной текст (4)_"/>
    <w:basedOn w:val="a1"/>
    <w:link w:val="45"/>
    <w:rsid w:val="002359A9"/>
    <w:rPr>
      <w:rFonts w:ascii="Trebuchet MS" w:hAnsi="Trebuchet MS"/>
      <w:sz w:val="15"/>
      <w:szCs w:val="15"/>
      <w:shd w:val="clear" w:color="auto" w:fill="FFFFFF"/>
    </w:rPr>
  </w:style>
  <w:style w:type="character" w:customStyle="1" w:styleId="63">
    <w:name w:val="Основной текст (6)_"/>
    <w:basedOn w:val="a1"/>
    <w:link w:val="64"/>
    <w:rsid w:val="002359A9"/>
    <w:rPr>
      <w:noProof/>
      <w:sz w:val="8"/>
      <w:szCs w:val="8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ahoma" w:eastAsia="Calibri" w:hAnsi="Tahoma" w:cs="Calibri"/>
      <w:sz w:val="18"/>
      <w:szCs w:val="18"/>
      <w:lang w:eastAsia="en-US"/>
    </w:rPr>
  </w:style>
  <w:style w:type="paragraph" w:customStyle="1" w:styleId="45">
    <w:name w:val="Основной текст (4)"/>
    <w:basedOn w:val="a"/>
    <w:link w:val="44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rebuchet MS" w:eastAsia="Calibri" w:hAnsi="Trebuchet MS" w:cs="Calibri"/>
      <w:sz w:val="15"/>
      <w:szCs w:val="15"/>
      <w:lang w:eastAsia="en-US"/>
    </w:rPr>
  </w:style>
  <w:style w:type="paragraph" w:customStyle="1" w:styleId="64">
    <w:name w:val="Основной текст (6)"/>
    <w:basedOn w:val="a"/>
    <w:link w:val="6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8"/>
      <w:szCs w:val="8"/>
      <w:lang w:eastAsia="en-US"/>
    </w:rPr>
  </w:style>
  <w:style w:type="character" w:customStyle="1" w:styleId="35">
    <w:name w:val="Основной текст (3)_"/>
    <w:basedOn w:val="a1"/>
    <w:link w:val="36"/>
    <w:rsid w:val="002359A9"/>
    <w:rPr>
      <w:noProof/>
      <w:sz w:val="13"/>
      <w:szCs w:val="1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3"/>
      <w:szCs w:val="13"/>
      <w:lang w:eastAsia="en-US"/>
    </w:rPr>
  </w:style>
  <w:style w:type="paragraph" w:customStyle="1" w:styleId="410">
    <w:name w:val="Основной текст (4)1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paragraph" w:customStyle="1" w:styleId="afff6">
    <w:name w:val="Знак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f7">
    <w:name w:val="Подпись к таблице_"/>
    <w:basedOn w:val="a1"/>
    <w:link w:val="afff8"/>
    <w:rsid w:val="002359A9"/>
    <w:rPr>
      <w:noProof/>
      <w:sz w:val="14"/>
      <w:szCs w:val="14"/>
      <w:shd w:val="clear" w:color="auto" w:fill="FFFFFF"/>
    </w:rPr>
  </w:style>
  <w:style w:type="paragraph" w:customStyle="1" w:styleId="afff8">
    <w:name w:val="Подпись к таблице"/>
    <w:basedOn w:val="a"/>
    <w:link w:val="afff7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4"/>
      <w:szCs w:val="14"/>
      <w:lang w:eastAsia="en-US"/>
    </w:rPr>
  </w:style>
  <w:style w:type="character" w:customStyle="1" w:styleId="TimesNewRoman">
    <w:name w:val="Основной текст + Times New Roman"/>
    <w:aliases w:val="8 pt"/>
    <w:basedOn w:val="afe"/>
    <w:rsid w:val="002359A9"/>
    <w:rPr>
      <w:rFonts w:ascii="Times New Roman" w:eastAsia="Arial Unicode MS" w:hAnsi="Times New Roman" w:cs="Times New Roman"/>
      <w:spacing w:val="0"/>
      <w:sz w:val="16"/>
      <w:szCs w:val="16"/>
      <w:lang w:eastAsia="ru-RU" w:bidi="ar-SA"/>
    </w:rPr>
  </w:style>
  <w:style w:type="character" w:customStyle="1" w:styleId="afff9">
    <w:name w:val="Основной текст + Малые прописные"/>
    <w:basedOn w:val="afe"/>
    <w:rsid w:val="002359A9"/>
    <w:rPr>
      <w:rFonts w:ascii="Times New Roman" w:eastAsia="Arial Unicode MS" w:hAnsi="Times New Roman" w:cs="Tahoma"/>
      <w:smallCaps/>
      <w:spacing w:val="0"/>
      <w:sz w:val="15"/>
      <w:szCs w:val="15"/>
      <w:lang w:eastAsia="ru-RU" w:bidi="ar-SA"/>
    </w:rPr>
  </w:style>
  <w:style w:type="paragraph" w:customStyle="1" w:styleId="afffa">
    <w:name w:val="Знак"/>
    <w:basedOn w:val="a"/>
    <w:rsid w:val="005512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b">
    <w:name w:val="Знак"/>
    <w:basedOn w:val="a"/>
    <w:rsid w:val="00524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E675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46">
    <w:name w:val="Сетка таблицы4"/>
    <w:basedOn w:val="a2"/>
    <w:next w:val="af3"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Знак"/>
    <w:basedOn w:val="a"/>
    <w:next w:val="2"/>
    <w:autoRedefine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  <w:ind w:firstLine="720"/>
    </w:pPr>
    <w:rPr>
      <w:b/>
      <w:lang w:eastAsia="en-US"/>
    </w:rPr>
  </w:style>
  <w:style w:type="paragraph" w:customStyle="1" w:styleId="afffe">
    <w:name w:val="Знак"/>
    <w:basedOn w:val="a"/>
    <w:rsid w:val="00CD19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"/>
    <w:rsid w:val="008869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"/>
    <w:rsid w:val="002438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">
    <w:name w:val="Знак Знак1 Знак Знак Знак Знак"/>
    <w:basedOn w:val="a"/>
    <w:rsid w:val="006531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1">
    <w:name w:val="Знак"/>
    <w:basedOn w:val="a"/>
    <w:rsid w:val="003A36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2">
    <w:name w:val="Знак"/>
    <w:basedOn w:val="a"/>
    <w:rsid w:val="008D74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3">
    <w:name w:val="Знак"/>
    <w:basedOn w:val="a"/>
    <w:rsid w:val="003754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4">
    <w:name w:val="Знак"/>
    <w:basedOn w:val="a"/>
    <w:rsid w:val="00134A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37">
    <w:name w:val="Body Text Indent 3"/>
    <w:basedOn w:val="a"/>
    <w:link w:val="38"/>
    <w:uiPriority w:val="99"/>
    <w:semiHidden/>
    <w:unhideWhenUsed/>
    <w:rsid w:val="00CE6E1B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uiPriority w:val="99"/>
    <w:semiHidden/>
    <w:rsid w:val="00CE6E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f5">
    <w:name w:val="Знак"/>
    <w:basedOn w:val="a"/>
    <w:rsid w:val="00CE6E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6">
    <w:name w:val="Знак"/>
    <w:basedOn w:val="a"/>
    <w:rsid w:val="008B02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7">
    <w:name w:val="Знак"/>
    <w:basedOn w:val="a"/>
    <w:rsid w:val="005722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8">
    <w:name w:val="Знак"/>
    <w:basedOn w:val="a"/>
    <w:rsid w:val="009F23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9">
    <w:name w:val="Знак"/>
    <w:basedOn w:val="a"/>
    <w:rsid w:val="00ED6C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a">
    <w:name w:val="Знак"/>
    <w:basedOn w:val="a"/>
    <w:rsid w:val="00FC07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b">
    <w:name w:val="Знак"/>
    <w:basedOn w:val="a"/>
    <w:rsid w:val="005211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c">
    <w:name w:val="Знак"/>
    <w:basedOn w:val="a"/>
    <w:rsid w:val="00033E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d">
    <w:name w:val="Знак"/>
    <w:basedOn w:val="a"/>
    <w:rsid w:val="00F04B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0">
    <w:name w:val="Знак Знак1 Знак Знак Знак Знак"/>
    <w:basedOn w:val="a"/>
    <w:rsid w:val="001820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55">
    <w:name w:val="Нет списка5"/>
    <w:next w:val="a3"/>
    <w:uiPriority w:val="99"/>
    <w:semiHidden/>
    <w:unhideWhenUsed/>
    <w:rsid w:val="00983633"/>
  </w:style>
  <w:style w:type="character" w:customStyle="1" w:styleId="112">
    <w:name w:val="Знак Знак11"/>
    <w:rsid w:val="00983633"/>
    <w:rPr>
      <w:rFonts w:ascii="Times New Roman" w:eastAsia="Times New Roman" w:hAnsi="Times New Roman" w:cs="Times New Roman"/>
      <w:b/>
      <w:bCs/>
      <w:color w:val="1D398D"/>
      <w:kern w:val="1"/>
      <w:sz w:val="36"/>
      <w:szCs w:val="36"/>
    </w:rPr>
  </w:style>
  <w:style w:type="character" w:customStyle="1" w:styleId="101">
    <w:name w:val="Знак Знак10"/>
    <w:rsid w:val="009836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3">
    <w:name w:val="Знак Знак9"/>
    <w:rsid w:val="00983633"/>
    <w:rPr>
      <w:rFonts w:ascii="Arial" w:eastAsia="Times New Roman" w:hAnsi="Arial" w:cs="Arial"/>
      <w:b/>
      <w:bCs/>
      <w:sz w:val="26"/>
      <w:szCs w:val="26"/>
    </w:rPr>
  </w:style>
  <w:style w:type="character" w:customStyle="1" w:styleId="83">
    <w:name w:val="Знак Знак8"/>
    <w:rsid w:val="00983633"/>
    <w:rPr>
      <w:rFonts w:ascii="Times New Roman" w:eastAsia="Times New Roman" w:hAnsi="Times New Roman" w:cs="Times New Roman"/>
      <w:sz w:val="20"/>
      <w:szCs w:val="20"/>
    </w:rPr>
  </w:style>
  <w:style w:type="character" w:customStyle="1" w:styleId="73">
    <w:name w:val="Знак Знак7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65">
    <w:name w:val="Знак Знак6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56">
    <w:name w:val="Знак Знак5"/>
    <w:rsid w:val="00983633"/>
    <w:rPr>
      <w:rFonts w:ascii="Times New Roman" w:eastAsia="Times New Roman" w:hAnsi="Times New Roman" w:cs="Times New Roman"/>
      <w:sz w:val="28"/>
      <w:szCs w:val="24"/>
    </w:rPr>
  </w:style>
  <w:style w:type="character" w:customStyle="1" w:styleId="47">
    <w:name w:val="Знак Знак4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39">
    <w:name w:val="Знак Знак3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2b">
    <w:name w:val="Знак Знак2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1f1">
    <w:name w:val="Знак Знак1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affffe">
    <w:name w:val="Знак Знак"/>
    <w:rsid w:val="00983633"/>
    <w:rPr>
      <w:rFonts w:ascii="Tahoma" w:eastAsia="Times New Roman" w:hAnsi="Tahoma" w:cs="Tahoma"/>
      <w:sz w:val="16"/>
      <w:szCs w:val="16"/>
    </w:rPr>
  </w:style>
  <w:style w:type="paragraph" w:customStyle="1" w:styleId="2c">
    <w:name w:val="Абзац списка2"/>
    <w:basedOn w:val="a"/>
    <w:rsid w:val="009836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table" w:customStyle="1" w:styleId="57">
    <w:name w:val="Сетка таблицы5"/>
    <w:basedOn w:val="a2"/>
    <w:next w:val="af3"/>
    <w:rsid w:val="00C468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"/>
    <w:basedOn w:val="a2"/>
    <w:next w:val="af3"/>
    <w:rsid w:val="000152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">
    <w:name w:val="Знак"/>
    <w:basedOn w:val="a"/>
    <w:rsid w:val="000152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0">
    <w:name w:val="Знак"/>
    <w:basedOn w:val="a"/>
    <w:rsid w:val="007758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1">
    <w:name w:val="Знак"/>
    <w:basedOn w:val="a"/>
    <w:rsid w:val="00107D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pPr>
      <w:numPr>
        <w:numId w:val="1"/>
      </w:numPr>
      <w:spacing w:before="150" w:after="240"/>
      <w:outlineLvl w:val="0"/>
    </w:pPr>
    <w:rPr>
      <w:b/>
      <w:bCs/>
      <w:color w:val="1D398D"/>
      <w:sz w:val="36"/>
      <w:szCs w:val="36"/>
      <w:lang w:eastAsia="zh-CN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1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Normal (Web)"/>
    <w:basedOn w:val="a"/>
    <w:unhideWhenUsed/>
    <w:pPr>
      <w:spacing w:before="100" w:beforeAutospacing="1" w:after="100" w:afterAutospacing="1"/>
    </w:pPr>
  </w:style>
  <w:style w:type="character" w:styleId="aa">
    <w:name w:val="Strong"/>
    <w:basedOn w:val="a1"/>
    <w:qFormat/>
    <w:rPr>
      <w:b/>
      <w:bCs/>
    </w:rPr>
  </w:style>
  <w:style w:type="paragraph" w:styleId="ab">
    <w:name w:val="Balloon Text"/>
    <w:basedOn w:val="a"/>
    <w:link w:val="ac"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customStyle="1" w:styleId="12">
    <w:name w:val="Знак1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e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">
    <w:name w:val="No Spacing"/>
    <w:uiPriority w:val="1"/>
    <w:qFormat/>
    <w:pPr>
      <w:spacing w:after="0" w:line="240" w:lineRule="auto"/>
    </w:pPr>
  </w:style>
  <w:style w:type="paragraph" w:styleId="af0">
    <w:name w:val="Intense Quote"/>
    <w:basedOn w:val="a"/>
    <w:next w:val="a"/>
    <w:link w:val="af1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Calibri"/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1"/>
    <w:link w:val="af0"/>
    <w:uiPriority w:val="30"/>
    <w:rPr>
      <w:rFonts w:eastAsia="Calibri"/>
      <w:b/>
      <w:bCs/>
      <w:i/>
      <w:iCs/>
      <w:color w:val="4F81BD" w:themeColor="accent1"/>
      <w:lang w:eastAsia="ru-RU"/>
    </w:rPr>
  </w:style>
  <w:style w:type="numbering" w:customStyle="1" w:styleId="14">
    <w:name w:val="Нет списка1"/>
    <w:next w:val="a3"/>
    <w:uiPriority w:val="99"/>
    <w:semiHidden/>
    <w:unhideWhenUsed/>
  </w:style>
  <w:style w:type="character" w:customStyle="1" w:styleId="af2">
    <w:name w:val="Основной текст_"/>
    <w:link w:val="15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12pt0pt">
    <w:name w:val="Основной текст + 12 pt;Интервал 0 pt"/>
    <w:rPr>
      <w:rFonts w:ascii="Times New Roman" w:eastAsia="Times New Roman" w:hAnsi="Times New Roman" w:cs="Times New Roman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16">
    <w:name w:val="Заголовок №1_"/>
    <w:link w:val="1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2"/>
    <w:pPr>
      <w:widowControl w:val="0"/>
      <w:shd w:val="clear" w:color="auto" w:fill="FFFFFF"/>
      <w:spacing w:after="720" w:line="302" w:lineRule="exact"/>
      <w:ind w:firstLine="1100"/>
    </w:pPr>
    <w:rPr>
      <w:b/>
      <w:bCs/>
      <w:spacing w:val="-10"/>
      <w:sz w:val="26"/>
      <w:szCs w:val="26"/>
    </w:rPr>
  </w:style>
  <w:style w:type="paragraph" w:customStyle="1" w:styleId="17">
    <w:name w:val="Заголовок №1"/>
    <w:basedOn w:val="a"/>
    <w:link w:val="16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b/>
      <w:bCs/>
      <w:sz w:val="27"/>
      <w:szCs w:val="27"/>
    </w:rPr>
  </w:style>
  <w:style w:type="table" w:styleId="af3">
    <w:name w:val="Table Grid"/>
    <w:basedOn w:val="a2"/>
    <w:uiPriority w:val="5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">
    <w:name w:val="Основной текст + 11;5 pt;Не 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0">
    <w:name w:val="Основной текст + 11;5 pt;Не полужирный;Курсив;Интервал 0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3"/>
      <w:szCs w:val="23"/>
      <w:u w:val="none"/>
      <w:lang w:val="en-US"/>
    </w:rPr>
  </w:style>
  <w:style w:type="paragraph" w:customStyle="1" w:styleId="Style8">
    <w:name w:val="Style8"/>
    <w:basedOn w:val="a"/>
    <w:pPr>
      <w:widowControl w:val="0"/>
      <w:spacing w:line="259" w:lineRule="exact"/>
      <w:ind w:hanging="125"/>
      <w:jc w:val="both"/>
    </w:pPr>
  </w:style>
  <w:style w:type="paragraph" w:customStyle="1" w:styleId="Style37">
    <w:name w:val="Style37"/>
    <w:basedOn w:val="a"/>
    <w:pPr>
      <w:widowControl w:val="0"/>
      <w:spacing w:line="463" w:lineRule="exact"/>
      <w:ind w:firstLine="691"/>
      <w:jc w:val="both"/>
    </w:pPr>
  </w:style>
  <w:style w:type="character" w:customStyle="1" w:styleId="FontStyle50">
    <w:name w:val="Font Style50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Pr>
      <w:rFonts w:ascii="Times New Roman" w:hAnsi="Times New Roman" w:cs="Times New Roman"/>
      <w:sz w:val="20"/>
      <w:szCs w:val="20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Liberation Serif" w:cs="Arial"/>
      <w:color w:val="000000"/>
      <w:sz w:val="20"/>
      <w:szCs w:val="20"/>
      <w:lang w:eastAsia="ru-RU" w:bidi="hi-IN"/>
    </w:rPr>
  </w:style>
  <w:style w:type="table" w:customStyle="1" w:styleId="18">
    <w:name w:val="Сетка таблицы1"/>
    <w:basedOn w:val="a2"/>
    <w:next w:val="af3"/>
    <w:uiPriority w:val="3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</w:style>
  <w:style w:type="paragraph" w:styleId="af6">
    <w:name w:val="footer"/>
    <w:basedOn w:val="a"/>
    <w:link w:val="af7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</w:style>
  <w:style w:type="paragraph" w:customStyle="1" w:styleId="af8">
    <w:name w:val="Заголовок"/>
    <w:next w:val="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f9">
    <w:name w:val="page number"/>
    <w:basedOn w:val="a1"/>
    <w:rPr>
      <w:rFonts w:cs="Times New Roman"/>
    </w:rPr>
  </w:style>
  <w:style w:type="paragraph" w:customStyle="1" w:styleId="afa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c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numbering" w:customStyle="1" w:styleId="24">
    <w:name w:val="Нет списка2"/>
    <w:next w:val="a3"/>
    <w:uiPriority w:val="99"/>
    <w:semiHidden/>
    <w:unhideWhenUsed/>
  </w:style>
  <w:style w:type="character" w:styleId="afd">
    <w:name w:val="Hyperlink"/>
    <w:unhideWhenUsed/>
    <w:rPr>
      <w:color w:val="0000FF"/>
      <w:u w:val="single"/>
    </w:rPr>
  </w:style>
  <w:style w:type="paragraph" w:styleId="a0">
    <w:name w:val="Body Text"/>
    <w:basedOn w:val="a"/>
    <w:link w:val="afe"/>
    <w:unhideWhenUsed/>
    <w:pPr>
      <w:widowControl w:val="0"/>
      <w:spacing w:after="120"/>
    </w:pPr>
    <w:rPr>
      <w:rFonts w:eastAsia="Arial Unicode MS" w:cs="Tahoma"/>
      <w:lang w:bidi="ru-RU"/>
    </w:rPr>
  </w:style>
  <w:style w:type="character" w:customStyle="1" w:styleId="afe">
    <w:name w:val="Основной текст Знак"/>
    <w:basedOn w:val="a1"/>
    <w:link w:val="a0"/>
    <w:rPr>
      <w:rFonts w:ascii="Times New Roman" w:eastAsia="Arial Unicode MS" w:hAnsi="Times New Roman" w:cs="Tahoma"/>
      <w:sz w:val="24"/>
      <w:szCs w:val="24"/>
      <w:lang w:eastAsia="ru-RU" w:bidi="ru-RU"/>
    </w:rPr>
  </w:style>
  <w:style w:type="paragraph" w:customStyle="1" w:styleId="aff">
    <w:name w:val="Содержимое таблицы"/>
    <w:basedOn w:val="a"/>
    <w:rPr>
      <w:lang w:eastAsia="ar-SA"/>
    </w:rPr>
  </w:style>
  <w:style w:type="character" w:styleId="aff0">
    <w:name w:val="FollowedHyperlink"/>
    <w:unhideWhenUsed/>
    <w:rPr>
      <w:color w:val="800080"/>
      <w:u w:val="single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pPr>
      <w:spacing w:after="0" w:line="240" w:lineRule="auto"/>
      <w:jc w:val="both"/>
    </w:pPr>
    <w:rPr>
      <w:rFonts w:ascii="Times New Roman" w:eastAsia="Arial" w:hAnsi="Times New Roman" w:cs="Times New Roman"/>
      <w:color w:val="000000"/>
      <w:sz w:val="28"/>
      <w:szCs w:val="28"/>
      <w:lang w:eastAsia="zh-CN"/>
    </w:rPr>
  </w:style>
  <w:style w:type="paragraph" w:styleId="aff1">
    <w:name w:val="Body Text Indent"/>
    <w:link w:val="aff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2">
    <w:name w:val="Основной текст с отступом Знак"/>
    <w:basedOn w:val="a1"/>
    <w:link w:val="aff1"/>
  </w:style>
  <w:style w:type="table" w:customStyle="1" w:styleId="25">
    <w:name w:val="Сетка таблицы2"/>
    <w:basedOn w:val="a2"/>
    <w:next w:val="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"/>
    <w:basedOn w:val="a"/>
    <w:next w:val="2"/>
    <w:pPr>
      <w:spacing w:after="160" w:line="240" w:lineRule="exact"/>
      <w:ind w:firstLine="720"/>
    </w:pPr>
    <w:rPr>
      <w:b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customStyle="1" w:styleId="aff4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5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6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1"/>
    <w:link w:val="1"/>
    <w:rPr>
      <w:rFonts w:ascii="Times New Roman" w:eastAsia="Times New Roman" w:hAnsi="Times New Roman" w:cs="Times New Roman"/>
      <w:b/>
      <w:bCs/>
      <w:color w:val="1D398D"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32">
    <w:name w:val="Нет списка3"/>
    <w:next w:val="a3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  <w:sz w:val="28"/>
      <w:szCs w:val="28"/>
      <w:lang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  <w:bCs/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6">
    <w:name w:val="Основной шрифт абзаца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9">
    <w:name w:val="Основной шрифт абзаца1"/>
  </w:style>
  <w:style w:type="character" w:customStyle="1" w:styleId="111">
    <w:name w:val="Знак Знак11"/>
    <w:rPr>
      <w:rFonts w:ascii="Times New Roman" w:eastAsia="Times New Roman" w:hAnsi="Times New Roman" w:cs="Times New Roman"/>
      <w:b/>
      <w:bCs/>
      <w:color w:val="1D398D"/>
      <w:sz w:val="36"/>
      <w:szCs w:val="36"/>
    </w:rPr>
  </w:style>
  <w:style w:type="character" w:customStyle="1" w:styleId="100">
    <w:name w:val="Знак Знак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2">
    <w:name w:val="Знак Знак9"/>
    <w:rPr>
      <w:rFonts w:ascii="Arial" w:eastAsia="Times New Roman" w:hAnsi="Arial" w:cs="Arial"/>
      <w:b/>
      <w:bCs/>
      <w:sz w:val="26"/>
      <w:szCs w:val="26"/>
    </w:rPr>
  </w:style>
  <w:style w:type="character" w:customStyle="1" w:styleId="82">
    <w:name w:val="Знак Знак8"/>
    <w:rPr>
      <w:rFonts w:ascii="Times New Roman" w:eastAsia="Times New Roman" w:hAnsi="Times New Roman" w:cs="Times New Roman"/>
      <w:sz w:val="20"/>
      <w:szCs w:val="20"/>
    </w:rPr>
  </w:style>
  <w:style w:type="character" w:customStyle="1" w:styleId="72">
    <w:name w:val="Знак Знак7"/>
    <w:rPr>
      <w:rFonts w:ascii="Times New Roman" w:eastAsia="Times New Roman" w:hAnsi="Times New Roman" w:cs="Times New Roman"/>
      <w:sz w:val="24"/>
      <w:szCs w:val="24"/>
    </w:rPr>
  </w:style>
  <w:style w:type="character" w:customStyle="1" w:styleId="62">
    <w:name w:val="Знак Знак6"/>
    <w:rPr>
      <w:rFonts w:ascii="Times New Roman" w:eastAsia="Times New Roman" w:hAnsi="Times New Roman" w:cs="Times New Roman"/>
      <w:sz w:val="24"/>
      <w:szCs w:val="24"/>
    </w:rPr>
  </w:style>
  <w:style w:type="character" w:customStyle="1" w:styleId="52">
    <w:name w:val="Знак Знак5"/>
    <w:rPr>
      <w:rFonts w:ascii="Times New Roman" w:eastAsia="Times New Roman" w:hAnsi="Times New Roman" w:cs="Times New Roman"/>
      <w:sz w:val="28"/>
      <w:szCs w:val="24"/>
    </w:rPr>
  </w:style>
  <w:style w:type="character" w:customStyle="1" w:styleId="42">
    <w:name w:val="Знак Знак4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Знак Знак3"/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Знак Знак2"/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Знак Знак1"/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Знак Знак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Pr>
      <w:sz w:val="24"/>
      <w:szCs w:val="24"/>
      <w:lang w:val="ru-RU" w:bidi="ar-SA"/>
    </w:rPr>
  </w:style>
  <w:style w:type="character" w:customStyle="1" w:styleId="aff8">
    <w:name w:val="Символ сноски"/>
    <w:rPr>
      <w:vertAlign w:val="superscript"/>
    </w:rPr>
  </w:style>
  <w:style w:type="character" w:customStyle="1" w:styleId="FontStyle15">
    <w:name w:val="Font Style15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9"/>
  </w:style>
  <w:style w:type="character" w:customStyle="1" w:styleId="FontStyle12">
    <w:name w:val="Font Style12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13">
    <w:name w:val="Font Style13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9">
    <w:name w:val="Цветовое выделение"/>
    <w:rPr>
      <w:b/>
      <w:bCs/>
      <w:color w:val="000080"/>
      <w:szCs w:val="20"/>
    </w:rPr>
  </w:style>
  <w:style w:type="character" w:customStyle="1" w:styleId="apple-converted-space">
    <w:name w:val="apple-converted-space"/>
    <w:basedOn w:val="19"/>
  </w:style>
  <w:style w:type="character" w:customStyle="1" w:styleId="1b">
    <w:name w:val="Знак сноски1"/>
    <w:rPr>
      <w:vertAlign w:val="superscript"/>
    </w:rPr>
  </w:style>
  <w:style w:type="character" w:customStyle="1" w:styleId="affa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ffb">
    <w:name w:val="footnote reference"/>
    <w:rPr>
      <w:vertAlign w:val="superscript"/>
    </w:rPr>
  </w:style>
  <w:style w:type="character" w:styleId="affc">
    <w:name w:val="endnote reference"/>
    <w:rPr>
      <w:vertAlign w:val="superscript"/>
    </w:rPr>
  </w:style>
  <w:style w:type="paragraph" w:styleId="affd">
    <w:name w:val="List"/>
    <w:basedOn w:val="a0"/>
    <w:pPr>
      <w:widowControl/>
    </w:pPr>
    <w:rPr>
      <w:rFonts w:eastAsia="Times New Roman" w:cs="Mangal"/>
      <w:lang w:eastAsia="zh-CN" w:bidi="ar-SA"/>
    </w:rPr>
  </w:style>
  <w:style w:type="paragraph" w:styleId="affe">
    <w:name w:val="caption"/>
    <w:basedOn w:val="a"/>
    <w:qFormat/>
    <w:pPr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Pr>
      <w:rFonts w:cs="Mangal"/>
      <w:lang w:eastAsia="zh-CN"/>
    </w:rPr>
  </w:style>
  <w:style w:type="paragraph" w:customStyle="1" w:styleId="1c">
    <w:name w:val="Название объекта1"/>
    <w:basedOn w:val="a"/>
    <w:pPr>
      <w:spacing w:before="120" w:after="120"/>
    </w:pPr>
    <w:rPr>
      <w:rFonts w:cs="Mangal"/>
      <w:i/>
      <w:iCs/>
      <w:lang w:eastAsia="zh-CN"/>
    </w:rPr>
  </w:style>
  <w:style w:type="paragraph" w:customStyle="1" w:styleId="1d">
    <w:name w:val="Указатель1"/>
    <w:basedOn w:val="a"/>
    <w:rPr>
      <w:rFonts w:cs="Mangal"/>
      <w:lang w:eastAsia="zh-CN"/>
    </w:rPr>
  </w:style>
  <w:style w:type="paragraph" w:styleId="afff">
    <w:name w:val="footnote text"/>
    <w:basedOn w:val="a"/>
    <w:link w:val="afff0"/>
    <w:rPr>
      <w:sz w:val="20"/>
      <w:szCs w:val="20"/>
      <w:lang w:eastAsia="zh-CN"/>
    </w:rPr>
  </w:style>
  <w:style w:type="character" w:customStyle="1" w:styleId="afff0">
    <w:name w:val="Текст сноски Знак"/>
    <w:basedOn w:val="a1"/>
    <w:link w:val="aff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lang w:eastAsia="zh-CN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lang w:eastAsia="zh-CN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NoSpacing1">
    <w:name w:val="No Spacing1"/>
    <w:pPr>
      <w:spacing w:after="0" w:line="240" w:lineRule="auto"/>
    </w:pPr>
    <w:rPr>
      <w:sz w:val="24"/>
      <w:szCs w:val="24"/>
      <w:lang w:eastAsia="zh-CN"/>
    </w:rPr>
  </w:style>
  <w:style w:type="paragraph" w:customStyle="1" w:styleId="Normal1">
    <w:name w:val="Normal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aaieiaie2">
    <w:name w:val="caaieiaie 2"/>
    <w:basedOn w:val="a"/>
    <w:next w:val="a"/>
    <w:pPr>
      <w:keepNext/>
      <w:jc w:val="center"/>
    </w:pPr>
    <w:rPr>
      <w:rFonts w:ascii="Arial" w:hAnsi="Arial" w:cs="Arial"/>
      <w:b/>
      <w:sz w:val="36"/>
      <w:szCs w:val="20"/>
      <w:lang w:eastAsia="zh-CN"/>
    </w:rPr>
  </w:style>
  <w:style w:type="paragraph" w:customStyle="1" w:styleId="1e">
    <w:name w:val="Абзац списка1"/>
    <w:basedOn w:val="a"/>
    <w:pPr>
      <w:ind w:left="720"/>
    </w:pPr>
    <w:rPr>
      <w:rFonts w:ascii="Calibri" w:eastAsia="Calibri" w:hAnsi="Calibri" w:cs="Calibri"/>
      <w:lang w:eastAsia="zh-CN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afff1">
    <w:name w:val="Заголовок таблицы"/>
    <w:basedOn w:val="aff"/>
    <w:pPr>
      <w:jc w:val="center"/>
    </w:pPr>
    <w:rPr>
      <w:b/>
      <w:bCs/>
      <w:lang w:eastAsia="zh-CN"/>
    </w:rPr>
  </w:style>
  <w:style w:type="paragraph" w:customStyle="1" w:styleId="msonormalbullet2gif">
    <w:name w:val="msonormalbullet2.gi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2">
    <w:name w:val="WW8Num2"/>
    <w:basedOn w:val="a3"/>
    <w:rsid w:val="00640379"/>
    <w:pPr>
      <w:numPr>
        <w:numId w:val="2"/>
      </w:numPr>
    </w:pPr>
  </w:style>
  <w:style w:type="paragraph" w:customStyle="1" w:styleId="afff2">
    <w:name w:val="Знак"/>
    <w:basedOn w:val="a"/>
    <w:rsid w:val="00D004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FE0C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D46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8C29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43">
    <w:name w:val="Нет списка4"/>
    <w:next w:val="a3"/>
    <w:semiHidden/>
    <w:rsid w:val="002359A9"/>
  </w:style>
  <w:style w:type="table" w:customStyle="1" w:styleId="34">
    <w:name w:val="Сетка таблицы3"/>
    <w:basedOn w:val="a2"/>
    <w:next w:val="af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homa">
    <w:name w:val="Основной текст + Tahoma"/>
    <w:aliases w:val="10,5 pt,Основной текст + Trebuchet MS,7"/>
    <w:basedOn w:val="afe"/>
    <w:rsid w:val="002359A9"/>
    <w:rPr>
      <w:rFonts w:ascii="Tahoma" w:eastAsia="Arial Unicode MS" w:hAnsi="Tahoma" w:cs="Tahoma"/>
      <w:sz w:val="21"/>
      <w:szCs w:val="21"/>
      <w:lang w:eastAsia="ru-RU" w:bidi="ar-SA"/>
    </w:rPr>
  </w:style>
  <w:style w:type="character" w:customStyle="1" w:styleId="29">
    <w:name w:val="Основной текст (2)_"/>
    <w:basedOn w:val="a1"/>
    <w:link w:val="2a"/>
    <w:rsid w:val="002359A9"/>
    <w:rPr>
      <w:rFonts w:ascii="Tahoma" w:hAnsi="Tahoma"/>
      <w:sz w:val="21"/>
      <w:szCs w:val="21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  <w:jc w:val="both"/>
    </w:pPr>
    <w:rPr>
      <w:rFonts w:ascii="Tahoma" w:eastAsia="Calibri" w:hAnsi="Tahoma" w:cs="Calibri"/>
      <w:sz w:val="21"/>
      <w:szCs w:val="21"/>
      <w:lang w:eastAsia="en-US"/>
    </w:rPr>
  </w:style>
  <w:style w:type="paragraph" w:customStyle="1" w:styleId="xl65">
    <w:name w:val="xl65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">
    <w:name w:val="xl73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2359A9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customStyle="1" w:styleId="53">
    <w:name w:val="Основной текст (5)_"/>
    <w:basedOn w:val="a1"/>
    <w:link w:val="54"/>
    <w:rsid w:val="002359A9"/>
    <w:rPr>
      <w:rFonts w:ascii="Tahoma" w:hAnsi="Tahoma"/>
      <w:sz w:val="18"/>
      <w:szCs w:val="18"/>
      <w:shd w:val="clear" w:color="auto" w:fill="FFFFFF"/>
    </w:rPr>
  </w:style>
  <w:style w:type="character" w:customStyle="1" w:styleId="44">
    <w:name w:val="Основной текст (4)_"/>
    <w:basedOn w:val="a1"/>
    <w:link w:val="45"/>
    <w:rsid w:val="002359A9"/>
    <w:rPr>
      <w:rFonts w:ascii="Trebuchet MS" w:hAnsi="Trebuchet MS"/>
      <w:sz w:val="15"/>
      <w:szCs w:val="15"/>
      <w:shd w:val="clear" w:color="auto" w:fill="FFFFFF"/>
    </w:rPr>
  </w:style>
  <w:style w:type="character" w:customStyle="1" w:styleId="63">
    <w:name w:val="Основной текст (6)_"/>
    <w:basedOn w:val="a1"/>
    <w:link w:val="64"/>
    <w:rsid w:val="002359A9"/>
    <w:rPr>
      <w:noProof/>
      <w:sz w:val="8"/>
      <w:szCs w:val="8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ahoma" w:eastAsia="Calibri" w:hAnsi="Tahoma" w:cs="Calibri"/>
      <w:sz w:val="18"/>
      <w:szCs w:val="18"/>
      <w:lang w:eastAsia="en-US"/>
    </w:rPr>
  </w:style>
  <w:style w:type="paragraph" w:customStyle="1" w:styleId="45">
    <w:name w:val="Основной текст (4)"/>
    <w:basedOn w:val="a"/>
    <w:link w:val="44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rebuchet MS" w:eastAsia="Calibri" w:hAnsi="Trebuchet MS" w:cs="Calibri"/>
      <w:sz w:val="15"/>
      <w:szCs w:val="15"/>
      <w:lang w:eastAsia="en-US"/>
    </w:rPr>
  </w:style>
  <w:style w:type="paragraph" w:customStyle="1" w:styleId="64">
    <w:name w:val="Основной текст (6)"/>
    <w:basedOn w:val="a"/>
    <w:link w:val="6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8"/>
      <w:szCs w:val="8"/>
      <w:lang w:eastAsia="en-US"/>
    </w:rPr>
  </w:style>
  <w:style w:type="character" w:customStyle="1" w:styleId="35">
    <w:name w:val="Основной текст (3)_"/>
    <w:basedOn w:val="a1"/>
    <w:link w:val="36"/>
    <w:rsid w:val="002359A9"/>
    <w:rPr>
      <w:noProof/>
      <w:sz w:val="13"/>
      <w:szCs w:val="1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3"/>
      <w:szCs w:val="13"/>
      <w:lang w:eastAsia="en-US"/>
    </w:rPr>
  </w:style>
  <w:style w:type="paragraph" w:customStyle="1" w:styleId="410">
    <w:name w:val="Основной текст (4)1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paragraph" w:customStyle="1" w:styleId="afff6">
    <w:name w:val="Знак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f7">
    <w:name w:val="Подпись к таблице_"/>
    <w:basedOn w:val="a1"/>
    <w:link w:val="afff8"/>
    <w:rsid w:val="002359A9"/>
    <w:rPr>
      <w:noProof/>
      <w:sz w:val="14"/>
      <w:szCs w:val="14"/>
      <w:shd w:val="clear" w:color="auto" w:fill="FFFFFF"/>
    </w:rPr>
  </w:style>
  <w:style w:type="paragraph" w:customStyle="1" w:styleId="afff8">
    <w:name w:val="Подпись к таблице"/>
    <w:basedOn w:val="a"/>
    <w:link w:val="afff7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4"/>
      <w:szCs w:val="14"/>
      <w:lang w:eastAsia="en-US"/>
    </w:rPr>
  </w:style>
  <w:style w:type="character" w:customStyle="1" w:styleId="TimesNewRoman">
    <w:name w:val="Основной текст + Times New Roman"/>
    <w:aliases w:val="8 pt"/>
    <w:basedOn w:val="afe"/>
    <w:rsid w:val="002359A9"/>
    <w:rPr>
      <w:rFonts w:ascii="Times New Roman" w:eastAsia="Arial Unicode MS" w:hAnsi="Times New Roman" w:cs="Times New Roman"/>
      <w:spacing w:val="0"/>
      <w:sz w:val="16"/>
      <w:szCs w:val="16"/>
      <w:lang w:eastAsia="ru-RU" w:bidi="ar-SA"/>
    </w:rPr>
  </w:style>
  <w:style w:type="character" w:customStyle="1" w:styleId="afff9">
    <w:name w:val="Основной текст + Малые прописные"/>
    <w:basedOn w:val="afe"/>
    <w:rsid w:val="002359A9"/>
    <w:rPr>
      <w:rFonts w:ascii="Times New Roman" w:eastAsia="Arial Unicode MS" w:hAnsi="Times New Roman" w:cs="Tahoma"/>
      <w:smallCaps/>
      <w:spacing w:val="0"/>
      <w:sz w:val="15"/>
      <w:szCs w:val="15"/>
      <w:lang w:eastAsia="ru-RU" w:bidi="ar-SA"/>
    </w:rPr>
  </w:style>
  <w:style w:type="paragraph" w:customStyle="1" w:styleId="afffa">
    <w:name w:val="Знак"/>
    <w:basedOn w:val="a"/>
    <w:rsid w:val="005512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b">
    <w:name w:val="Знак"/>
    <w:basedOn w:val="a"/>
    <w:rsid w:val="00524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E675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46">
    <w:name w:val="Сетка таблицы4"/>
    <w:basedOn w:val="a2"/>
    <w:next w:val="af3"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Знак"/>
    <w:basedOn w:val="a"/>
    <w:next w:val="2"/>
    <w:autoRedefine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  <w:ind w:firstLine="720"/>
    </w:pPr>
    <w:rPr>
      <w:b/>
      <w:lang w:eastAsia="en-US"/>
    </w:rPr>
  </w:style>
  <w:style w:type="paragraph" w:customStyle="1" w:styleId="afffe">
    <w:name w:val="Знак"/>
    <w:basedOn w:val="a"/>
    <w:rsid w:val="00CD19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"/>
    <w:rsid w:val="008869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"/>
    <w:rsid w:val="002438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">
    <w:name w:val="Знак Знак1 Знак Знак Знак Знак"/>
    <w:basedOn w:val="a"/>
    <w:rsid w:val="006531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1">
    <w:name w:val="Знак"/>
    <w:basedOn w:val="a"/>
    <w:rsid w:val="003A36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2">
    <w:name w:val="Знак"/>
    <w:basedOn w:val="a"/>
    <w:rsid w:val="008D74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3">
    <w:name w:val="Знак"/>
    <w:basedOn w:val="a"/>
    <w:rsid w:val="003754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4">
    <w:name w:val="Знак"/>
    <w:basedOn w:val="a"/>
    <w:rsid w:val="00134A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37">
    <w:name w:val="Body Text Indent 3"/>
    <w:basedOn w:val="a"/>
    <w:link w:val="38"/>
    <w:uiPriority w:val="99"/>
    <w:semiHidden/>
    <w:unhideWhenUsed/>
    <w:rsid w:val="00CE6E1B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uiPriority w:val="99"/>
    <w:semiHidden/>
    <w:rsid w:val="00CE6E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f5">
    <w:name w:val="Знак"/>
    <w:basedOn w:val="a"/>
    <w:rsid w:val="00CE6E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6">
    <w:name w:val="Знак"/>
    <w:basedOn w:val="a"/>
    <w:rsid w:val="008B02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7">
    <w:name w:val="Знак"/>
    <w:basedOn w:val="a"/>
    <w:rsid w:val="005722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8">
    <w:name w:val="Знак"/>
    <w:basedOn w:val="a"/>
    <w:rsid w:val="009F23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9">
    <w:name w:val="Знак"/>
    <w:basedOn w:val="a"/>
    <w:rsid w:val="00ED6C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a">
    <w:name w:val="Знак"/>
    <w:basedOn w:val="a"/>
    <w:rsid w:val="00FC07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b">
    <w:name w:val="Знак"/>
    <w:basedOn w:val="a"/>
    <w:rsid w:val="005211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c">
    <w:name w:val="Знак"/>
    <w:basedOn w:val="a"/>
    <w:rsid w:val="00033E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d">
    <w:name w:val="Знак"/>
    <w:basedOn w:val="a"/>
    <w:rsid w:val="00F04B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0">
    <w:name w:val="Знак Знак1 Знак Знак Знак Знак"/>
    <w:basedOn w:val="a"/>
    <w:rsid w:val="001820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55">
    <w:name w:val="Нет списка5"/>
    <w:next w:val="a3"/>
    <w:uiPriority w:val="99"/>
    <w:semiHidden/>
    <w:unhideWhenUsed/>
    <w:rsid w:val="00983633"/>
  </w:style>
  <w:style w:type="character" w:customStyle="1" w:styleId="112">
    <w:name w:val="Знак Знак11"/>
    <w:rsid w:val="00983633"/>
    <w:rPr>
      <w:rFonts w:ascii="Times New Roman" w:eastAsia="Times New Roman" w:hAnsi="Times New Roman" w:cs="Times New Roman"/>
      <w:b/>
      <w:bCs/>
      <w:color w:val="1D398D"/>
      <w:kern w:val="1"/>
      <w:sz w:val="36"/>
      <w:szCs w:val="36"/>
    </w:rPr>
  </w:style>
  <w:style w:type="character" w:customStyle="1" w:styleId="101">
    <w:name w:val="Знак Знак10"/>
    <w:rsid w:val="009836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3">
    <w:name w:val="Знак Знак9"/>
    <w:rsid w:val="00983633"/>
    <w:rPr>
      <w:rFonts w:ascii="Arial" w:eastAsia="Times New Roman" w:hAnsi="Arial" w:cs="Arial"/>
      <w:b/>
      <w:bCs/>
      <w:sz w:val="26"/>
      <w:szCs w:val="26"/>
    </w:rPr>
  </w:style>
  <w:style w:type="character" w:customStyle="1" w:styleId="83">
    <w:name w:val="Знак Знак8"/>
    <w:rsid w:val="00983633"/>
    <w:rPr>
      <w:rFonts w:ascii="Times New Roman" w:eastAsia="Times New Roman" w:hAnsi="Times New Roman" w:cs="Times New Roman"/>
      <w:sz w:val="20"/>
      <w:szCs w:val="20"/>
    </w:rPr>
  </w:style>
  <w:style w:type="character" w:customStyle="1" w:styleId="73">
    <w:name w:val="Знак Знак7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65">
    <w:name w:val="Знак Знак6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56">
    <w:name w:val="Знак Знак5"/>
    <w:rsid w:val="00983633"/>
    <w:rPr>
      <w:rFonts w:ascii="Times New Roman" w:eastAsia="Times New Roman" w:hAnsi="Times New Roman" w:cs="Times New Roman"/>
      <w:sz w:val="28"/>
      <w:szCs w:val="24"/>
    </w:rPr>
  </w:style>
  <w:style w:type="character" w:customStyle="1" w:styleId="47">
    <w:name w:val="Знак Знак4"/>
    <w:rsid w:val="00983633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39">
    <w:name w:val="Знак Знак3"/>
    <w:rsid w:val="00983633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b">
    <w:name w:val="Знак Знак2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1f1">
    <w:name w:val="Знак Знак1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affffe">
    <w:name w:val="Знак Знак"/>
    <w:rsid w:val="00983633"/>
    <w:rPr>
      <w:rFonts w:ascii="Tahoma" w:eastAsia="Times New Roman" w:hAnsi="Tahoma" w:cs="Tahoma"/>
      <w:sz w:val="16"/>
      <w:szCs w:val="16"/>
    </w:rPr>
  </w:style>
  <w:style w:type="paragraph" w:customStyle="1" w:styleId="2c">
    <w:name w:val="Абзац списка2"/>
    <w:basedOn w:val="a"/>
    <w:rsid w:val="009836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table" w:customStyle="1" w:styleId="57">
    <w:name w:val="Сетка таблицы5"/>
    <w:basedOn w:val="a2"/>
    <w:next w:val="af3"/>
    <w:rsid w:val="00C468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"/>
    <w:basedOn w:val="a2"/>
    <w:next w:val="af3"/>
    <w:rsid w:val="000152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">
    <w:name w:val="Знак"/>
    <w:basedOn w:val="a"/>
    <w:rsid w:val="000152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0">
    <w:name w:val="Знак"/>
    <w:basedOn w:val="a"/>
    <w:rsid w:val="007758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1">
    <w:name w:val="Знак"/>
    <w:basedOn w:val="a"/>
    <w:rsid w:val="00107D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C709E-4965-44BC-A62C-1E7B890E4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12</Pages>
  <Words>2900</Words>
  <Characters>16535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SISADMIN</dc:creator>
  <cp:lastModifiedBy>KORNEEVAMA</cp:lastModifiedBy>
  <cp:revision>181</cp:revision>
  <cp:lastPrinted>2020-11-26T12:42:00Z</cp:lastPrinted>
  <dcterms:created xsi:type="dcterms:W3CDTF">2020-08-17T13:28:00Z</dcterms:created>
  <dcterms:modified xsi:type="dcterms:W3CDTF">2020-12-10T13:53:00Z</dcterms:modified>
</cp:coreProperties>
</file>