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62" w:rsidRPr="005D71D3" w:rsidRDefault="00397C07" w:rsidP="005D71D3">
      <w:pPr>
        <w:keepNext/>
        <w:ind w:firstLine="709"/>
        <w:jc w:val="center"/>
        <w:rPr>
          <w:rFonts w:ascii="Arial" w:hAnsi="Arial" w:cs="Arial"/>
          <w:b/>
          <w:lang w:eastAsia="zh-CN"/>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Pr>
          <w:rFonts w:ascii="Arial" w:hAnsi="Arial" w:cs="Arial"/>
          <w:b/>
          <w:noProof/>
        </w:rPr>
        <w:pict>
          <v:shape id="_x0000_i0" o:spid="_x0000_i1025" type="#_x0000_t75" style="width:18pt;height:18pt;mso-wrap-distance-left:0;mso-wrap-distance-top:0;mso-wrap-distance-right:0;mso-wrap-distance-bottom:0">
            <v:imagedata r:id="rId8" o:title=""/>
            <v:path textboxrect="0,0,0,0"/>
          </v:shape>
        </w:pict>
      </w:r>
      <w:r>
        <w:rPr>
          <w:rFonts w:ascii="Arial" w:hAnsi="Arial" w:cs="Arial"/>
          <w:b/>
          <w:noProof/>
        </w:rPr>
        <w:pict>
          <v:shape id="_x0000_s1027"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Pr>
          <w:rFonts w:ascii="Arial" w:hAnsi="Arial" w:cs="Arial"/>
          <w:b/>
          <w:noProof/>
        </w:rPr>
        <w:pict>
          <v:shape id="_x0000_i1026" type="#_x0000_t75" style="width:79.5pt;height:90.75pt;mso-wrap-distance-left:0;mso-wrap-distance-top:0;mso-wrap-distance-right:0;mso-wrap-distance-bottom:0">
            <v:imagedata r:id="rId9" o:title=""/>
            <v:path textboxrect="0,0,0,0"/>
          </v:shape>
        </w:pict>
      </w:r>
    </w:p>
    <w:p w:rsidR="00DB2262" w:rsidRPr="005D71D3" w:rsidRDefault="00DB2262" w:rsidP="005D71D3">
      <w:pPr>
        <w:keepNext/>
        <w:ind w:firstLine="709"/>
        <w:jc w:val="center"/>
        <w:rPr>
          <w:rFonts w:ascii="Arial" w:hAnsi="Arial" w:cs="Arial"/>
          <w:b/>
          <w:lang w:eastAsia="zh-CN"/>
        </w:rPr>
      </w:pPr>
    </w:p>
    <w:p w:rsidR="00DB2262" w:rsidRPr="005D71D3" w:rsidRDefault="00372353" w:rsidP="005D71D3">
      <w:pPr>
        <w:keepNext/>
        <w:ind w:firstLine="709"/>
        <w:jc w:val="center"/>
        <w:rPr>
          <w:rFonts w:ascii="Arial" w:hAnsi="Arial" w:cs="Arial"/>
          <w:b/>
          <w:sz w:val="32"/>
          <w:szCs w:val="32"/>
          <w:lang w:eastAsia="zh-CN"/>
        </w:rPr>
      </w:pPr>
      <w:r w:rsidRPr="005D71D3">
        <w:rPr>
          <w:rFonts w:ascii="Arial" w:hAnsi="Arial" w:cs="Arial"/>
          <w:b/>
          <w:sz w:val="32"/>
          <w:szCs w:val="32"/>
          <w:lang w:eastAsia="zh-CN"/>
        </w:rPr>
        <w:t>АДМИНИСТРАЦИЯ</w:t>
      </w:r>
    </w:p>
    <w:p w:rsidR="005D71D3" w:rsidRPr="005D71D3" w:rsidRDefault="00372353" w:rsidP="005D71D3">
      <w:pPr>
        <w:ind w:firstLine="709"/>
        <w:jc w:val="center"/>
        <w:rPr>
          <w:rFonts w:ascii="Arial" w:eastAsia="SimSun" w:hAnsi="Arial" w:cs="Arial"/>
          <w:b/>
          <w:sz w:val="32"/>
          <w:szCs w:val="32"/>
          <w:lang w:eastAsia="zh-CN" w:bidi="hi-IN"/>
        </w:rPr>
      </w:pPr>
      <w:r w:rsidRPr="005D71D3">
        <w:rPr>
          <w:rFonts w:ascii="Arial" w:eastAsia="SimSun" w:hAnsi="Arial" w:cs="Arial"/>
          <w:b/>
          <w:sz w:val="32"/>
          <w:szCs w:val="32"/>
          <w:lang w:eastAsia="zh-CN" w:bidi="hi-IN"/>
        </w:rPr>
        <w:t>БЕЛОВСКОГО РАЙОНА</w:t>
      </w:r>
    </w:p>
    <w:p w:rsidR="00DB2262" w:rsidRPr="005D71D3" w:rsidRDefault="00372353" w:rsidP="005D71D3">
      <w:pPr>
        <w:ind w:firstLine="709"/>
        <w:jc w:val="center"/>
        <w:rPr>
          <w:rFonts w:ascii="Arial" w:eastAsia="SimSun" w:hAnsi="Arial" w:cs="Arial"/>
          <w:b/>
          <w:sz w:val="32"/>
          <w:szCs w:val="32"/>
          <w:lang w:eastAsia="zh-CN" w:bidi="hi-IN"/>
        </w:rPr>
      </w:pPr>
      <w:r w:rsidRPr="005D71D3">
        <w:rPr>
          <w:rFonts w:ascii="Arial" w:eastAsia="SimSun" w:hAnsi="Arial" w:cs="Arial"/>
          <w:b/>
          <w:sz w:val="32"/>
          <w:szCs w:val="32"/>
          <w:lang w:eastAsia="zh-CN" w:bidi="hi-IN"/>
        </w:rPr>
        <w:t>КУРСКОЙ ОБЛАСТИ</w:t>
      </w:r>
    </w:p>
    <w:p w:rsidR="00DB2262" w:rsidRPr="005D71D3" w:rsidRDefault="00DB2262" w:rsidP="005D71D3">
      <w:pPr>
        <w:ind w:firstLine="709"/>
        <w:jc w:val="center"/>
        <w:rPr>
          <w:rFonts w:ascii="Arial" w:eastAsia="SimSun" w:hAnsi="Arial" w:cs="Arial"/>
          <w:b/>
          <w:sz w:val="32"/>
          <w:szCs w:val="32"/>
          <w:lang w:eastAsia="zh-CN" w:bidi="hi-IN"/>
        </w:rPr>
      </w:pPr>
    </w:p>
    <w:p w:rsidR="00DB2262" w:rsidRPr="005D71D3" w:rsidRDefault="00372353" w:rsidP="005D71D3">
      <w:pPr>
        <w:ind w:firstLine="709"/>
        <w:jc w:val="center"/>
        <w:rPr>
          <w:rFonts w:ascii="Arial" w:eastAsia="SimSun" w:hAnsi="Arial" w:cs="Arial"/>
          <w:b/>
          <w:sz w:val="32"/>
          <w:szCs w:val="32"/>
          <w:lang w:eastAsia="zh-CN" w:bidi="hi-IN"/>
        </w:rPr>
      </w:pPr>
      <w:r w:rsidRPr="005D71D3">
        <w:rPr>
          <w:rFonts w:ascii="Arial" w:eastAsia="SimSun" w:hAnsi="Arial" w:cs="Arial"/>
          <w:b/>
          <w:sz w:val="32"/>
          <w:szCs w:val="32"/>
          <w:lang w:eastAsia="zh-CN" w:bidi="hi-IN"/>
        </w:rPr>
        <w:t>ПОСТАНОВЛЕНИЕ</w:t>
      </w:r>
    </w:p>
    <w:p w:rsidR="00DB2262" w:rsidRPr="005D71D3" w:rsidRDefault="005406D5" w:rsidP="005D71D3">
      <w:pPr>
        <w:ind w:firstLine="709"/>
        <w:jc w:val="center"/>
        <w:rPr>
          <w:rFonts w:ascii="Arial" w:eastAsia="SimSun" w:hAnsi="Arial" w:cs="Arial"/>
          <w:b/>
          <w:sz w:val="32"/>
          <w:szCs w:val="32"/>
          <w:lang w:eastAsia="zh-CN" w:bidi="hi-IN"/>
        </w:rPr>
      </w:pPr>
      <w:r w:rsidRPr="005D71D3">
        <w:rPr>
          <w:rFonts w:ascii="Arial" w:eastAsia="Liberation Serif" w:hAnsi="Arial" w:cs="Arial"/>
          <w:b/>
          <w:sz w:val="32"/>
          <w:szCs w:val="32"/>
          <w:lang w:eastAsia="zh-CN" w:bidi="hi-IN"/>
        </w:rPr>
        <w:t>от 2</w:t>
      </w:r>
      <w:r w:rsidR="00191D78" w:rsidRPr="005D71D3">
        <w:rPr>
          <w:rFonts w:ascii="Arial" w:eastAsia="Liberation Serif" w:hAnsi="Arial" w:cs="Arial"/>
          <w:b/>
          <w:sz w:val="32"/>
          <w:szCs w:val="32"/>
          <w:lang w:eastAsia="zh-CN" w:bidi="hi-IN"/>
        </w:rPr>
        <w:t>5</w:t>
      </w:r>
      <w:r w:rsidR="00C468EE" w:rsidRPr="005D71D3">
        <w:rPr>
          <w:rFonts w:ascii="Arial" w:eastAsia="Liberation Serif" w:hAnsi="Arial" w:cs="Arial"/>
          <w:b/>
          <w:sz w:val="32"/>
          <w:szCs w:val="32"/>
          <w:lang w:eastAsia="zh-CN" w:bidi="hi-IN"/>
        </w:rPr>
        <w:t>.11</w:t>
      </w:r>
      <w:r w:rsidR="00372353" w:rsidRPr="005D71D3">
        <w:rPr>
          <w:rFonts w:ascii="Arial" w:eastAsia="Liberation Serif" w:hAnsi="Arial" w:cs="Arial"/>
          <w:b/>
          <w:sz w:val="32"/>
          <w:szCs w:val="32"/>
          <w:lang w:eastAsia="zh-CN" w:bidi="hi-IN"/>
        </w:rPr>
        <w:t>.</w:t>
      </w:r>
      <w:r w:rsidR="00AB319A" w:rsidRPr="005D71D3">
        <w:rPr>
          <w:rFonts w:ascii="Arial" w:eastAsia="SimSun" w:hAnsi="Arial" w:cs="Arial"/>
          <w:b/>
          <w:sz w:val="32"/>
          <w:szCs w:val="32"/>
          <w:lang w:eastAsia="zh-CN" w:bidi="hi-IN"/>
        </w:rPr>
        <w:t>2020 г. № 8</w:t>
      </w:r>
      <w:r w:rsidR="00353EF8" w:rsidRPr="005D71D3">
        <w:rPr>
          <w:rFonts w:ascii="Arial" w:eastAsia="SimSun" w:hAnsi="Arial" w:cs="Arial"/>
          <w:b/>
          <w:sz w:val="32"/>
          <w:szCs w:val="32"/>
          <w:lang w:eastAsia="zh-CN" w:bidi="hi-IN"/>
        </w:rPr>
        <w:t>21</w:t>
      </w:r>
    </w:p>
    <w:p w:rsidR="00DB2262" w:rsidRPr="005D71D3" w:rsidRDefault="00DB2262" w:rsidP="005D71D3">
      <w:pPr>
        <w:ind w:firstLine="709"/>
        <w:jc w:val="center"/>
        <w:rPr>
          <w:rFonts w:ascii="Arial" w:eastAsia="SimSun" w:hAnsi="Arial" w:cs="Arial"/>
          <w:b/>
          <w:sz w:val="32"/>
          <w:szCs w:val="32"/>
          <w:lang w:eastAsia="zh-CN" w:bidi="hi-IN"/>
        </w:rPr>
      </w:pPr>
    </w:p>
    <w:p w:rsidR="005D71D3" w:rsidRPr="005D71D3" w:rsidRDefault="005D71D3" w:rsidP="005D71D3">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b/>
          <w:bCs/>
          <w:sz w:val="32"/>
          <w:szCs w:val="32"/>
        </w:rPr>
      </w:pPr>
      <w:bookmarkStart w:id="0" w:name="_Hlk57273402"/>
      <w:r w:rsidRPr="005D71D3">
        <w:rPr>
          <w:rFonts w:ascii="Arial" w:hAnsi="Arial" w:cs="Arial"/>
          <w:b/>
          <w:bCs/>
          <w:sz w:val="32"/>
          <w:szCs w:val="32"/>
        </w:rPr>
        <w:t xml:space="preserve">Об утверждении </w:t>
      </w:r>
      <w:proofErr w:type="gramStart"/>
      <w:r w:rsidRPr="005D71D3">
        <w:rPr>
          <w:rFonts w:ascii="Arial" w:hAnsi="Arial" w:cs="Arial"/>
          <w:b/>
          <w:bCs/>
          <w:sz w:val="32"/>
          <w:szCs w:val="32"/>
        </w:rPr>
        <w:t>Порядка санкционирования оплаты денежных обязательств получателей средств</w:t>
      </w:r>
      <w:r w:rsidR="006607EC">
        <w:rPr>
          <w:rFonts w:ascii="Arial" w:hAnsi="Arial" w:cs="Arial"/>
          <w:b/>
          <w:bCs/>
          <w:sz w:val="32"/>
          <w:szCs w:val="32"/>
        </w:rPr>
        <w:t xml:space="preserve"> </w:t>
      </w:r>
      <w:r w:rsidRPr="005D71D3">
        <w:rPr>
          <w:rFonts w:ascii="Arial" w:hAnsi="Arial" w:cs="Arial"/>
          <w:b/>
          <w:bCs/>
          <w:sz w:val="32"/>
          <w:szCs w:val="32"/>
        </w:rPr>
        <w:t>бюджета</w:t>
      </w:r>
      <w:proofErr w:type="gramEnd"/>
      <w:r w:rsidRPr="005D71D3">
        <w:rPr>
          <w:rFonts w:ascii="Arial" w:hAnsi="Arial" w:cs="Arial"/>
          <w:b/>
          <w:bCs/>
          <w:sz w:val="32"/>
          <w:szCs w:val="32"/>
        </w:rPr>
        <w:t xml:space="preserve"> и администраторов источников финансирования дефицита бюджета</w:t>
      </w:r>
    </w:p>
    <w:p w:rsidR="005D71D3" w:rsidRPr="005D71D3" w:rsidRDefault="005D71D3" w:rsidP="005D71D3">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b/>
          <w:bCs/>
          <w:sz w:val="32"/>
          <w:szCs w:val="32"/>
        </w:rPr>
      </w:pPr>
      <w:r w:rsidRPr="005D71D3">
        <w:rPr>
          <w:rFonts w:ascii="Arial" w:hAnsi="Arial" w:cs="Arial"/>
          <w:b/>
          <w:bCs/>
          <w:sz w:val="32"/>
          <w:szCs w:val="32"/>
        </w:rPr>
        <w:t>муниципального района</w:t>
      </w:r>
      <w:r w:rsidR="006607EC">
        <w:rPr>
          <w:rFonts w:ascii="Arial" w:hAnsi="Arial" w:cs="Arial"/>
          <w:b/>
          <w:bCs/>
          <w:sz w:val="32"/>
          <w:szCs w:val="32"/>
        </w:rPr>
        <w:t xml:space="preserve"> </w:t>
      </w:r>
      <w:bookmarkStart w:id="1" w:name="_GoBack"/>
      <w:bookmarkEnd w:id="1"/>
      <w:r w:rsidRPr="005D71D3">
        <w:rPr>
          <w:rFonts w:ascii="Arial" w:hAnsi="Arial" w:cs="Arial"/>
          <w:b/>
          <w:bCs/>
          <w:sz w:val="32"/>
          <w:szCs w:val="32"/>
        </w:rPr>
        <w:t>«</w:t>
      </w:r>
      <w:proofErr w:type="spellStart"/>
      <w:r w:rsidRPr="005D71D3">
        <w:rPr>
          <w:rFonts w:ascii="Arial" w:hAnsi="Arial" w:cs="Arial"/>
          <w:b/>
          <w:bCs/>
          <w:sz w:val="32"/>
          <w:szCs w:val="32"/>
        </w:rPr>
        <w:t>Беловский</w:t>
      </w:r>
      <w:proofErr w:type="spellEnd"/>
      <w:r w:rsidRPr="005D71D3">
        <w:rPr>
          <w:rFonts w:ascii="Arial" w:hAnsi="Arial" w:cs="Arial"/>
          <w:b/>
          <w:bCs/>
          <w:sz w:val="32"/>
          <w:szCs w:val="32"/>
        </w:rPr>
        <w:t xml:space="preserve"> район» Курской области</w:t>
      </w:r>
    </w:p>
    <w:bookmarkEnd w:id="0"/>
    <w:p w:rsidR="003C3EE3" w:rsidRPr="005D71D3" w:rsidRDefault="003C3EE3" w:rsidP="005D71D3">
      <w:pPr>
        <w:ind w:firstLine="709"/>
        <w:jc w:val="both"/>
        <w:rPr>
          <w:rFonts w:ascii="Arial" w:eastAsia="SimSun" w:hAnsi="Arial" w:cs="Arial"/>
          <w:b/>
          <w:lang w:eastAsia="zh-CN" w:bidi="hi-IN"/>
        </w:rPr>
      </w:pP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tabs>
          <w:tab w:val="left" w:pos="708"/>
          <w:tab w:val="center" w:pos="4677"/>
          <w:tab w:val="right" w:pos="9355"/>
        </w:tabs>
        <w:ind w:firstLine="709"/>
        <w:jc w:val="both"/>
        <w:rPr>
          <w:rFonts w:ascii="Arial" w:hAnsi="Arial" w:cs="Arial"/>
        </w:rPr>
      </w:pPr>
      <w:r w:rsidRPr="005D71D3">
        <w:rPr>
          <w:rFonts w:ascii="Arial" w:hAnsi="Arial" w:cs="Arial"/>
          <w:bCs/>
        </w:rPr>
        <w:tab/>
      </w:r>
      <w:r w:rsidRPr="005D71D3">
        <w:rPr>
          <w:rFonts w:ascii="Arial" w:hAnsi="Arial" w:cs="Arial"/>
        </w:rPr>
        <w:t>В соответствии со статьями 219 и 219.2 Бюджетного кодекса Российской Федерации, ст.15 Федерального закона от 06.10.2003 №131-ФЗ «Об общих принципах организации местного самоуправления в Российской Федерации», Администрация Беловского района Курской области ПОСТАНОВЛЯЕТ:</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5D71D3">
        <w:rPr>
          <w:rFonts w:ascii="Arial" w:eastAsia="Calibri" w:hAnsi="Arial" w:cs="Arial"/>
          <w:lang w:eastAsia="en-US"/>
        </w:rPr>
        <w:t>1.</w:t>
      </w:r>
      <w:r w:rsidR="005D71D3" w:rsidRPr="005D71D3">
        <w:rPr>
          <w:rFonts w:ascii="Arial" w:eastAsia="Calibri" w:hAnsi="Arial" w:cs="Arial"/>
          <w:lang w:eastAsia="en-US"/>
        </w:rPr>
        <w:t xml:space="preserve"> </w:t>
      </w:r>
      <w:r w:rsidRPr="005D71D3">
        <w:rPr>
          <w:rFonts w:ascii="Arial" w:eastAsia="Calibri" w:hAnsi="Arial" w:cs="Arial"/>
          <w:lang w:eastAsia="en-US"/>
        </w:rPr>
        <w:t xml:space="preserve">Утвердить прилагаемый Порядок </w:t>
      </w:r>
      <w:proofErr w:type="gramStart"/>
      <w:r w:rsidRPr="005D71D3">
        <w:rPr>
          <w:rFonts w:ascii="Arial" w:eastAsia="Calibri" w:hAnsi="Arial" w:cs="Arial"/>
          <w:lang w:eastAsia="en-US"/>
        </w:rPr>
        <w:t>санкционирования оплаты денежных обязательств получателей средств бюджета</w:t>
      </w:r>
      <w:proofErr w:type="gramEnd"/>
      <w:r w:rsidRPr="005D71D3">
        <w:rPr>
          <w:rFonts w:ascii="Arial" w:eastAsia="Calibri" w:hAnsi="Arial" w:cs="Arial"/>
          <w:lang w:eastAsia="en-US"/>
        </w:rPr>
        <w:t xml:space="preserve"> и администраторов источников финансирования дефицита бюджета муниципального района «</w:t>
      </w:r>
      <w:proofErr w:type="spellStart"/>
      <w:r w:rsidRPr="005D71D3">
        <w:rPr>
          <w:rFonts w:ascii="Arial" w:eastAsia="Calibri" w:hAnsi="Arial" w:cs="Arial"/>
          <w:lang w:eastAsia="en-US"/>
        </w:rPr>
        <w:t>Беловский</w:t>
      </w:r>
      <w:proofErr w:type="spellEnd"/>
      <w:r w:rsidRPr="005D71D3">
        <w:rPr>
          <w:rFonts w:ascii="Arial" w:eastAsia="Calibri" w:hAnsi="Arial" w:cs="Arial"/>
          <w:lang w:eastAsia="en-US"/>
        </w:rPr>
        <w:t xml:space="preserve"> район» Курской области.</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5D71D3">
        <w:rPr>
          <w:rFonts w:ascii="Arial" w:eastAsia="Calibri" w:hAnsi="Arial" w:cs="Arial"/>
          <w:lang w:eastAsia="en-US"/>
        </w:rPr>
        <w:t xml:space="preserve">2. Контроль за исполнением настоящего постановления возложить на исполняющего обязанности первого </w:t>
      </w:r>
      <w:proofErr w:type="gramStart"/>
      <w:r w:rsidRPr="005D71D3">
        <w:rPr>
          <w:rFonts w:ascii="Arial" w:eastAsia="Calibri" w:hAnsi="Arial" w:cs="Arial"/>
          <w:lang w:eastAsia="en-US"/>
        </w:rPr>
        <w:t>заместителя главы Администрации Беловского района Курской области</w:t>
      </w:r>
      <w:proofErr w:type="gramEnd"/>
      <w:r w:rsidRPr="005D71D3">
        <w:rPr>
          <w:rFonts w:ascii="Arial" w:eastAsia="Calibri" w:hAnsi="Arial" w:cs="Arial"/>
          <w:lang w:eastAsia="en-US"/>
        </w:rPr>
        <w:t xml:space="preserve"> В.В. </w:t>
      </w:r>
      <w:proofErr w:type="spellStart"/>
      <w:r w:rsidRPr="005D71D3">
        <w:rPr>
          <w:rFonts w:ascii="Arial" w:eastAsia="Calibri" w:hAnsi="Arial" w:cs="Arial"/>
          <w:lang w:eastAsia="en-US"/>
        </w:rPr>
        <w:t>Квачёва</w:t>
      </w:r>
      <w:proofErr w:type="spellEnd"/>
      <w:r w:rsidRPr="005D71D3">
        <w:rPr>
          <w:rFonts w:ascii="Arial" w:eastAsia="Calibri" w:hAnsi="Arial" w:cs="Arial"/>
          <w:lang w:eastAsia="en-US"/>
        </w:rPr>
        <w:t>.</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5D71D3">
        <w:rPr>
          <w:rFonts w:ascii="Arial" w:eastAsia="Calibri" w:hAnsi="Arial" w:cs="Arial"/>
          <w:lang w:eastAsia="en-US"/>
        </w:rPr>
        <w:t>3. Настоящее постановление подлежит размещению на официальном сайте муниципального района «</w:t>
      </w:r>
      <w:proofErr w:type="spellStart"/>
      <w:r w:rsidRPr="005D71D3">
        <w:rPr>
          <w:rFonts w:ascii="Arial" w:eastAsia="Calibri" w:hAnsi="Arial" w:cs="Arial"/>
          <w:lang w:eastAsia="en-US"/>
        </w:rPr>
        <w:t>Беловский</w:t>
      </w:r>
      <w:proofErr w:type="spellEnd"/>
      <w:r w:rsidRPr="005D71D3">
        <w:rPr>
          <w:rFonts w:ascii="Arial" w:eastAsia="Calibri" w:hAnsi="Arial" w:cs="Arial"/>
          <w:lang w:eastAsia="en-US"/>
        </w:rPr>
        <w:t xml:space="preserve"> район» Курской области.</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5D71D3">
        <w:rPr>
          <w:rFonts w:ascii="Arial" w:eastAsia="Calibri" w:hAnsi="Arial" w:cs="Arial"/>
          <w:lang w:eastAsia="en-US"/>
        </w:rPr>
        <w:t>4. Постановление вступает в силу со дня его подписания и распространяется на правоотношения, возникающие с 01 января 2021 года.</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tabs>
          <w:tab w:val="left" w:pos="708"/>
          <w:tab w:val="center" w:pos="4677"/>
          <w:tab w:val="right" w:pos="9355"/>
        </w:tabs>
        <w:ind w:firstLine="709"/>
        <w:jc w:val="both"/>
        <w:rPr>
          <w:rFonts w:ascii="Arial" w:hAnsi="Arial" w:cs="Arial"/>
        </w:rPr>
      </w:pPr>
      <w:r w:rsidRPr="005D71D3">
        <w:rPr>
          <w:rFonts w:ascii="Arial" w:hAnsi="Arial" w:cs="Arial"/>
        </w:rPr>
        <w:t xml:space="preserve">Глава Беловского района  </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tabs>
          <w:tab w:val="left" w:pos="708"/>
          <w:tab w:val="center" w:pos="4677"/>
          <w:tab w:val="right" w:pos="9355"/>
        </w:tabs>
        <w:ind w:firstLine="709"/>
        <w:jc w:val="both"/>
        <w:rPr>
          <w:rFonts w:ascii="Arial" w:hAnsi="Arial" w:cs="Arial"/>
        </w:rPr>
      </w:pPr>
      <w:r w:rsidRPr="005D71D3">
        <w:rPr>
          <w:rFonts w:ascii="Arial" w:hAnsi="Arial" w:cs="Arial"/>
        </w:rPr>
        <w:t xml:space="preserve">Курской области                          </w:t>
      </w:r>
      <w:r w:rsidR="005D71D3" w:rsidRPr="005D71D3">
        <w:rPr>
          <w:rFonts w:ascii="Arial" w:hAnsi="Arial" w:cs="Arial"/>
        </w:rPr>
        <w:t xml:space="preserve">                                     </w:t>
      </w:r>
      <w:r w:rsidRPr="005D71D3">
        <w:rPr>
          <w:rFonts w:ascii="Arial" w:hAnsi="Arial" w:cs="Arial"/>
        </w:rPr>
        <w:t xml:space="preserve">           Н.В. Волобуев</w:t>
      </w: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outlineLvl w:val="0"/>
        <w:rPr>
          <w:rFonts w:ascii="Arial" w:hAnsi="Arial" w:cs="Arial"/>
        </w:rPr>
      </w:pP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outlineLvl w:val="0"/>
        <w:rPr>
          <w:rFonts w:ascii="Arial" w:hAnsi="Arial" w:cs="Arial"/>
        </w:rPr>
      </w:pP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outlineLvl w:val="0"/>
        <w:rPr>
          <w:rFonts w:ascii="Arial" w:hAnsi="Arial" w:cs="Arial"/>
        </w:rPr>
      </w:pP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outlineLvl w:val="0"/>
        <w:rPr>
          <w:rFonts w:ascii="Arial" w:hAnsi="Arial" w:cs="Arial"/>
        </w:rPr>
      </w:pP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outlineLvl w:val="0"/>
        <w:rPr>
          <w:rFonts w:ascii="Arial" w:hAnsi="Arial" w:cs="Arial"/>
        </w:rPr>
      </w:pP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outlineLvl w:val="0"/>
        <w:rPr>
          <w:rFonts w:ascii="Arial" w:hAnsi="Arial" w:cs="Arial"/>
        </w:rPr>
      </w:pP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outlineLvl w:val="0"/>
        <w:rPr>
          <w:rFonts w:ascii="Arial" w:hAnsi="Arial" w:cs="Arial"/>
        </w:rPr>
      </w:pP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outlineLvl w:val="0"/>
        <w:rPr>
          <w:rFonts w:ascii="Arial" w:hAnsi="Arial" w:cs="Arial"/>
        </w:rPr>
      </w:pPr>
      <w:r w:rsidRPr="005D71D3">
        <w:rPr>
          <w:rFonts w:ascii="Arial" w:hAnsi="Arial" w:cs="Arial"/>
        </w:rPr>
        <w:lastRenderedPageBreak/>
        <w:t>Утвержден</w:t>
      </w: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5D71D3">
        <w:rPr>
          <w:rFonts w:ascii="Arial" w:hAnsi="Arial" w:cs="Arial"/>
        </w:rPr>
        <w:t xml:space="preserve">Постановлением Администрации </w:t>
      </w: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5D71D3">
        <w:rPr>
          <w:rFonts w:ascii="Arial" w:hAnsi="Arial" w:cs="Arial"/>
        </w:rPr>
        <w:t>Беловского района Курской области</w:t>
      </w:r>
    </w:p>
    <w:p w:rsidR="005D71D3" w:rsidRPr="005D71D3" w:rsidRDefault="005D71D3"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rPr>
          <w:rFonts w:ascii="Arial" w:hAnsi="Arial" w:cs="Arial"/>
        </w:rPr>
      </w:pPr>
      <w:r w:rsidRPr="005D71D3">
        <w:rPr>
          <w:rFonts w:ascii="Arial" w:hAnsi="Arial" w:cs="Arial"/>
        </w:rPr>
        <w:t>от 25.11.2020 № 821</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outlineLvl w:val="0"/>
        <w:rPr>
          <w:rFonts w:ascii="Arial" w:hAnsi="Arial" w:cs="Arial"/>
        </w:rPr>
      </w:pP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b/>
          <w:sz w:val="32"/>
          <w:szCs w:val="32"/>
        </w:rPr>
      </w:pPr>
      <w:bookmarkStart w:id="2" w:name="P50"/>
      <w:bookmarkEnd w:id="2"/>
      <w:r w:rsidRPr="005D71D3">
        <w:rPr>
          <w:rFonts w:ascii="Arial" w:hAnsi="Arial" w:cs="Arial"/>
          <w:b/>
          <w:sz w:val="32"/>
          <w:szCs w:val="32"/>
        </w:rPr>
        <w:t>ПОРЯДОК</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b/>
          <w:sz w:val="32"/>
          <w:szCs w:val="32"/>
        </w:rPr>
      </w:pPr>
      <w:r w:rsidRPr="005D71D3">
        <w:rPr>
          <w:rFonts w:ascii="Arial" w:hAnsi="Arial" w:cs="Arial"/>
          <w:b/>
          <w:sz w:val="32"/>
          <w:szCs w:val="32"/>
        </w:rPr>
        <w:t xml:space="preserve">САНКЦИОНИРОВАНИЯ </w:t>
      </w:r>
      <w:proofErr w:type="gramStart"/>
      <w:r w:rsidRPr="005D71D3">
        <w:rPr>
          <w:rFonts w:ascii="Arial" w:hAnsi="Arial" w:cs="Arial"/>
          <w:b/>
          <w:sz w:val="32"/>
          <w:szCs w:val="32"/>
        </w:rPr>
        <w:t>ОПЛАТЫ ДЕНЕЖНЫХ ОБЯЗАТЕЛЬСТВ ПОЛУЧАТЕЛЕЙ СРЕДСТВ БЮДЖЕТА</w:t>
      </w:r>
      <w:proofErr w:type="gramEnd"/>
      <w:r w:rsidRPr="005D71D3">
        <w:rPr>
          <w:rFonts w:ascii="Arial" w:hAnsi="Arial" w:cs="Arial"/>
          <w:b/>
          <w:sz w:val="32"/>
          <w:szCs w:val="32"/>
        </w:rPr>
        <w:t xml:space="preserve"> И АДМИНИСТРАТОРОВ ИСТОЧНИКОВ ФИНАНСИРОВАНИЯ ДЕФИЦИТА БЮДЖЕТА МУНИЦИПАЛЬНОГО РАЙОНА «БЕЛОВСКИЙ РАЙОН»  КУРСКОЙ ОБЛАСТИ</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ind w:firstLine="709"/>
        <w:jc w:val="center"/>
        <w:rPr>
          <w:rFonts w:ascii="Arial" w:eastAsia="Calibri" w:hAnsi="Arial" w:cs="Arial"/>
          <w:lang w:eastAsia="en-US"/>
        </w:rPr>
      </w:pP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1. </w:t>
      </w:r>
      <w:proofErr w:type="gramStart"/>
      <w:r w:rsidRPr="005D71D3">
        <w:rPr>
          <w:rFonts w:ascii="Arial" w:hAnsi="Arial" w:cs="Arial"/>
        </w:rPr>
        <w:t xml:space="preserve">Настоящий Порядок разработан в соответствии со </w:t>
      </w:r>
      <w:hyperlink r:id="rId10" w:history="1">
        <w:r w:rsidRPr="005D71D3">
          <w:rPr>
            <w:rFonts w:ascii="Arial" w:hAnsi="Arial" w:cs="Arial"/>
          </w:rPr>
          <w:t>статьями 219</w:t>
        </w:r>
      </w:hyperlink>
      <w:r w:rsidRPr="005D71D3">
        <w:rPr>
          <w:rFonts w:ascii="Arial" w:hAnsi="Arial" w:cs="Arial"/>
        </w:rPr>
        <w:t xml:space="preserve"> и </w:t>
      </w:r>
      <w:hyperlink r:id="rId11" w:history="1">
        <w:r w:rsidRPr="005D71D3">
          <w:rPr>
            <w:rFonts w:ascii="Arial" w:hAnsi="Arial" w:cs="Arial"/>
          </w:rPr>
          <w:t>219.2</w:t>
        </w:r>
      </w:hyperlink>
      <w:r w:rsidRPr="005D71D3">
        <w:rPr>
          <w:rFonts w:ascii="Arial" w:hAnsi="Arial" w:cs="Arial"/>
        </w:rPr>
        <w:t xml:space="preserve"> Бюджетного кодекса Российской Федерации и устанавливает порядок санкционирования органом, осуществляющим полномочия по санкционированию оплаты за счет средств бюджета  муниципального района «</w:t>
      </w:r>
      <w:proofErr w:type="spellStart"/>
      <w:r w:rsidRPr="005D71D3">
        <w:rPr>
          <w:rFonts w:ascii="Arial" w:hAnsi="Arial" w:cs="Arial"/>
        </w:rPr>
        <w:t>Беловский</w:t>
      </w:r>
      <w:proofErr w:type="spellEnd"/>
      <w:r w:rsidRPr="005D71D3">
        <w:rPr>
          <w:rFonts w:ascii="Arial" w:hAnsi="Arial" w:cs="Arial"/>
        </w:rPr>
        <w:t xml:space="preserve"> района»  Курской области (далее – местного бюджета) денежных обязательств получателей средств местного бюджета и администраторов источников финансирования дефицита  местного бюджета, лицевые счета которым открыты в органе Федерального казначейства.</w:t>
      </w:r>
      <w:proofErr w:type="gramEnd"/>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2. </w:t>
      </w:r>
      <w:proofErr w:type="gramStart"/>
      <w:r w:rsidRPr="005D71D3">
        <w:rPr>
          <w:rFonts w:ascii="Arial" w:hAnsi="Arial" w:cs="Arial"/>
        </w:rPr>
        <w:t xml:space="preserve">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осуществляющий полномочия по санкционированию оплаты денежных обязательствпо месту обслуживания лицевого счета получателя бюджетных средств (администратора источников финансирования дефицита бюджета), </w:t>
      </w:r>
      <w:hyperlink r:id="rId12" w:history="1">
        <w:r w:rsidRPr="005D71D3">
          <w:rPr>
            <w:rFonts w:ascii="Arial" w:hAnsi="Arial" w:cs="Arial"/>
          </w:rPr>
          <w:t>Заявку</w:t>
        </w:r>
      </w:hyperlink>
      <w:r w:rsidRPr="005D71D3">
        <w:rPr>
          <w:rFonts w:ascii="Arial" w:hAnsi="Arial" w:cs="Arial"/>
        </w:rPr>
        <w:t xml:space="preserve"> на кассовый расход (код по ведомственному классификатору форм документов (далее - код по КФД) 0531801), </w:t>
      </w:r>
      <w:hyperlink r:id="rId13" w:history="1">
        <w:r w:rsidRPr="005D71D3">
          <w:rPr>
            <w:rFonts w:ascii="Arial" w:hAnsi="Arial" w:cs="Arial"/>
          </w:rPr>
          <w:t>Заявку</w:t>
        </w:r>
      </w:hyperlink>
      <w:r w:rsidRPr="005D71D3">
        <w:rPr>
          <w:rFonts w:ascii="Arial" w:hAnsi="Arial" w:cs="Arial"/>
        </w:rPr>
        <w:t xml:space="preserve"> на кассовый расход (сокращенную) (код формы поКФД 0531851</w:t>
      </w:r>
      <w:proofErr w:type="gramEnd"/>
      <w:r w:rsidRPr="005D71D3">
        <w:rPr>
          <w:rFonts w:ascii="Arial" w:hAnsi="Arial" w:cs="Arial"/>
        </w:rPr>
        <w:t xml:space="preserve">), </w:t>
      </w:r>
      <w:hyperlink r:id="rId14" w:history="1">
        <w:r w:rsidRPr="005D71D3">
          <w:rPr>
            <w:rFonts w:ascii="Arial" w:hAnsi="Arial" w:cs="Arial"/>
          </w:rPr>
          <w:t>Заявку</w:t>
        </w:r>
      </w:hyperlink>
      <w:r w:rsidRPr="005D71D3">
        <w:rPr>
          <w:rFonts w:ascii="Arial" w:hAnsi="Arial" w:cs="Arial"/>
        </w:rPr>
        <w:t xml:space="preserve"> на получение наличных денег (код по КФД 0531802), </w:t>
      </w:r>
      <w:hyperlink r:id="rId15" w:history="1">
        <w:r w:rsidRPr="005D71D3">
          <w:rPr>
            <w:rFonts w:ascii="Arial" w:hAnsi="Arial" w:cs="Arial"/>
          </w:rPr>
          <w:t>Сводную заявку</w:t>
        </w:r>
      </w:hyperlink>
      <w:r w:rsidRPr="005D71D3">
        <w:rPr>
          <w:rFonts w:ascii="Arial" w:hAnsi="Arial" w:cs="Arial"/>
        </w:rPr>
        <w:t xml:space="preserve"> на кассовый расход (для уплаты налогов) (код формы по КФД 0531860), </w:t>
      </w:r>
      <w:hyperlink r:id="rId16" w:history="1">
        <w:r w:rsidRPr="005D71D3">
          <w:rPr>
            <w:rFonts w:ascii="Arial" w:hAnsi="Arial" w:cs="Arial"/>
          </w:rPr>
          <w:t>Заявку</w:t>
        </w:r>
      </w:hyperlink>
      <w:r w:rsidRPr="005D71D3">
        <w:rPr>
          <w:rFonts w:ascii="Arial" w:hAnsi="Arial" w:cs="Arial"/>
        </w:rPr>
        <w:t xml:space="preserve"> на получение денежных средств, перечисляемых на карту (код формы по КФД 0531243)  (далее - Заявка) в порядке, установленном в соответствии с бюджетным законодательством Российской Федерации.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3" w:name="P63"/>
      <w:bookmarkEnd w:id="3"/>
      <w:r w:rsidRPr="005D71D3">
        <w:rPr>
          <w:rFonts w:ascii="Arial" w:hAnsi="Arial" w:cs="Arial"/>
        </w:rPr>
        <w:t xml:space="preserve">3. </w:t>
      </w:r>
      <w:proofErr w:type="gramStart"/>
      <w:r w:rsidRPr="005D71D3">
        <w:rPr>
          <w:rFonts w:ascii="Arial" w:hAnsi="Arial" w:cs="Arial"/>
        </w:rPr>
        <w:t xml:space="preserve">Орган, осуществляющий полномочия по санкционированию оплаты денежных обязательствпроверяет Заявку на соответствие установленной форме, наличие в ней реквизитов и показателей, предусмотренных </w:t>
      </w:r>
      <w:hyperlink r:id="rId17" w:anchor="P66" w:history="1">
        <w:r w:rsidRPr="005D71D3">
          <w:rPr>
            <w:rFonts w:ascii="Arial" w:hAnsi="Arial" w:cs="Arial"/>
          </w:rPr>
          <w:t>пунктом 4</w:t>
        </w:r>
      </w:hyperlink>
      <w:r w:rsidRPr="005D71D3">
        <w:rPr>
          <w:rFonts w:ascii="Arial" w:hAnsi="Arial" w:cs="Arial"/>
        </w:rPr>
        <w:t xml:space="preserve"> настоящего Порядка (с учетом положений </w:t>
      </w:r>
      <w:hyperlink r:id="rId18" w:anchor="P92" w:history="1">
        <w:r w:rsidRPr="005D71D3">
          <w:rPr>
            <w:rFonts w:ascii="Arial" w:hAnsi="Arial" w:cs="Arial"/>
          </w:rPr>
          <w:t>пункта 5</w:t>
        </w:r>
      </w:hyperlink>
      <w:r w:rsidRPr="005D71D3">
        <w:rPr>
          <w:rFonts w:ascii="Arial" w:hAnsi="Arial" w:cs="Arial"/>
        </w:rPr>
        <w:t xml:space="preserve"> настоящего Порядка), на соответствие требованиям, установленным </w:t>
      </w:r>
      <w:hyperlink r:id="rId19" w:anchor="P98" w:history="1">
        <w:r w:rsidRPr="005D71D3">
          <w:rPr>
            <w:rFonts w:ascii="Arial" w:hAnsi="Arial" w:cs="Arial"/>
          </w:rPr>
          <w:t>пунктами 6</w:t>
        </w:r>
      </w:hyperlink>
      <w:r w:rsidRPr="005D71D3">
        <w:rPr>
          <w:rFonts w:ascii="Arial" w:hAnsi="Arial" w:cs="Arial"/>
        </w:rPr>
        <w:t xml:space="preserve">, </w:t>
      </w:r>
      <w:hyperlink r:id="rId20" w:anchor="P128" w:history="1">
        <w:r w:rsidRPr="005D71D3">
          <w:rPr>
            <w:rFonts w:ascii="Arial" w:hAnsi="Arial" w:cs="Arial"/>
          </w:rPr>
          <w:t>7</w:t>
        </w:r>
      </w:hyperlink>
      <w:r w:rsidRPr="005D71D3">
        <w:rPr>
          <w:rFonts w:ascii="Arial" w:hAnsi="Arial" w:cs="Arial"/>
        </w:rPr>
        <w:t xml:space="preserve">, </w:t>
      </w:r>
      <w:hyperlink r:id="rId21" w:anchor="P137" w:history="1">
        <w:r w:rsidRPr="005D71D3">
          <w:rPr>
            <w:rFonts w:ascii="Arial" w:hAnsi="Arial" w:cs="Arial"/>
          </w:rPr>
          <w:t>9</w:t>
        </w:r>
      </w:hyperlink>
      <w:r w:rsidRPr="005D71D3">
        <w:rPr>
          <w:rFonts w:ascii="Arial" w:hAnsi="Arial" w:cs="Arial"/>
        </w:rPr>
        <w:t xml:space="preserve"> и </w:t>
      </w:r>
      <w:hyperlink r:id="rId22" w:anchor="P141" w:history="1">
        <w:r w:rsidRPr="005D71D3">
          <w:rPr>
            <w:rFonts w:ascii="Arial" w:hAnsi="Arial" w:cs="Arial"/>
          </w:rPr>
          <w:t>10</w:t>
        </w:r>
      </w:hyperlink>
      <w:r w:rsidRPr="005D71D3">
        <w:rPr>
          <w:rFonts w:ascii="Arial" w:hAnsi="Arial" w:cs="Arial"/>
        </w:rPr>
        <w:t xml:space="preserve"> настоящего Порядка, а также наличие документов, предусмотренных </w:t>
      </w:r>
      <w:hyperlink r:id="rId23" w:anchor="P128" w:history="1">
        <w:r w:rsidRPr="005D71D3">
          <w:rPr>
            <w:rFonts w:ascii="Arial" w:hAnsi="Arial" w:cs="Arial"/>
          </w:rPr>
          <w:t>пунктами 7</w:t>
        </w:r>
      </w:hyperlink>
      <w:r w:rsidRPr="005D71D3">
        <w:rPr>
          <w:rFonts w:ascii="Arial" w:hAnsi="Arial" w:cs="Arial"/>
        </w:rPr>
        <w:t xml:space="preserve"> и </w:t>
      </w:r>
      <w:hyperlink r:id="rId24" w:anchor="P136" w:history="1">
        <w:r w:rsidRPr="005D71D3">
          <w:rPr>
            <w:rFonts w:ascii="Arial" w:hAnsi="Arial" w:cs="Arial"/>
          </w:rPr>
          <w:t>8</w:t>
        </w:r>
      </w:hyperlink>
      <w:r w:rsidRPr="005D71D3">
        <w:rPr>
          <w:rFonts w:ascii="Arial" w:hAnsi="Arial" w:cs="Arial"/>
        </w:rPr>
        <w:t xml:space="preserve"> настоящего Порядка:</w:t>
      </w:r>
      <w:proofErr w:type="gramEnd"/>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Заявки в орган, осуществляющий полномочия по санкционированию оплаты денежных обязательств;</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4" w:name="P66"/>
      <w:bookmarkEnd w:id="4"/>
      <w:r w:rsidRPr="005D71D3">
        <w:rPr>
          <w:rFonts w:ascii="Arial" w:hAnsi="Arial" w:cs="Arial"/>
        </w:rPr>
        <w:t>4. Заявка проверяется на наличие в ней следующих реквизитов и показателей:</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1) подписей, соответствующих имеющимся образцам, представленным получателем средств местного бюджета (администратором источников </w:t>
      </w:r>
      <w:r w:rsidRPr="005D71D3">
        <w:rPr>
          <w:rFonts w:ascii="Arial" w:hAnsi="Arial" w:cs="Arial"/>
        </w:rPr>
        <w:lastRenderedPageBreak/>
        <w:t>финансирования дефицита местного бюджета) для открытия соответствующего лицевого счета;</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roofErr w:type="gramStart"/>
      <w:r w:rsidRPr="005D71D3">
        <w:rPr>
          <w:rFonts w:ascii="Arial" w:eastAsia="Calibri" w:hAnsi="Arial" w:cs="Arial"/>
          <w:lang w:eastAsia="en-US"/>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кода мероприятия по созданию с учетом опытной</w:t>
      </w:r>
      <w:proofErr w:type="gramEnd"/>
      <w:r w:rsidRPr="005D71D3">
        <w:rPr>
          <w:rFonts w:ascii="Arial" w:eastAsia="Calibri" w:hAnsi="Arial" w:cs="Arial"/>
          <w:lang w:eastAsia="en-US"/>
        </w:rPr>
        <w:t xml:space="preserve">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w:t>
      </w:r>
      <w:r w:rsidRPr="005D71D3">
        <w:rPr>
          <w:rFonts w:ascii="Arial" w:eastAsia="Calibri" w:hAnsi="Arial" w:cs="Arial"/>
          <w:b/>
          <w:lang w:eastAsia="en-US"/>
        </w:rPr>
        <w:t xml:space="preserve">, </w:t>
      </w:r>
      <w:r w:rsidRPr="005D71D3">
        <w:rPr>
          <w:rFonts w:ascii="Arial" w:eastAsia="Calibri" w:hAnsi="Arial" w:cs="Arial"/>
          <w:lang w:eastAsia="en-US"/>
        </w:rPr>
        <w:t>а также текстового назначения платежа;</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roofErr w:type="gramStart"/>
      <w:r w:rsidRPr="005D71D3">
        <w:rPr>
          <w:rFonts w:ascii="Arial" w:hAnsi="Arial" w:cs="Arial"/>
        </w:rPr>
        <w:t xml:space="preserve">4) суммы кассового расхода (кассовой выплаты) и кода валюты в соответствии с Общероссийским </w:t>
      </w:r>
      <w:hyperlink r:id="rId25" w:history="1">
        <w:r w:rsidRPr="005D71D3">
          <w:rPr>
            <w:rFonts w:ascii="Arial" w:hAnsi="Arial" w:cs="Arial"/>
          </w:rPr>
          <w:t>классификатором</w:t>
        </w:r>
      </w:hyperlink>
      <w:r w:rsidRPr="005D71D3">
        <w:rPr>
          <w:rFonts w:ascii="Arial" w:hAnsi="Arial" w:cs="Arial"/>
        </w:rPr>
        <w:t xml:space="preserve"> валют, в которой он должен быть произведен;</w:t>
      </w:r>
      <w:proofErr w:type="gramEnd"/>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5) вида средств (средства бюджета);</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7)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8) номера и серии чека (при представлении Заявки на получение наличных денег (код по КФД </w:t>
      </w:r>
      <w:hyperlink r:id="rId26" w:history="1">
        <w:r w:rsidRPr="005D71D3">
          <w:rPr>
            <w:rFonts w:ascii="Arial" w:hAnsi="Arial" w:cs="Arial"/>
          </w:rPr>
          <w:t>0531802</w:t>
        </w:r>
      </w:hyperlink>
      <w:r w:rsidRPr="005D71D3">
        <w:rPr>
          <w:rFonts w:ascii="Arial" w:hAnsi="Arial" w:cs="Arial"/>
        </w:rPr>
        <w:t>);</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9) срока действия чека (при представлении Заявки на получение наличных денег (код по КФД </w:t>
      </w:r>
      <w:hyperlink r:id="rId27" w:history="1">
        <w:r w:rsidRPr="005D71D3">
          <w:rPr>
            <w:rFonts w:ascii="Arial" w:hAnsi="Arial" w:cs="Arial"/>
          </w:rPr>
          <w:t>0531802</w:t>
        </w:r>
      </w:hyperlink>
      <w:r w:rsidRPr="005D71D3">
        <w:rPr>
          <w:rFonts w:ascii="Arial" w:hAnsi="Arial" w:cs="Arial"/>
        </w:rPr>
        <w:t>);</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10) фамилии, имени и отчества получателя средств по чеку (при представлении Заявки на получение наличных денег (код по КФД </w:t>
      </w:r>
      <w:hyperlink r:id="rId28" w:history="1">
        <w:r w:rsidRPr="005D71D3">
          <w:rPr>
            <w:rFonts w:ascii="Arial" w:hAnsi="Arial" w:cs="Arial"/>
          </w:rPr>
          <w:t>0531802</w:t>
        </w:r>
      </w:hyperlink>
      <w:r w:rsidRPr="005D71D3">
        <w:rPr>
          <w:rFonts w:ascii="Arial" w:hAnsi="Arial" w:cs="Arial"/>
        </w:rPr>
        <w:t>);</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11) данных документов, удостоверяющих личность получателя средств по чеку (при представлении Заявки на получение наличных денег (код по КФД </w:t>
      </w:r>
      <w:hyperlink r:id="rId29" w:history="1">
        <w:r w:rsidRPr="005D71D3">
          <w:rPr>
            <w:rFonts w:ascii="Arial" w:hAnsi="Arial" w:cs="Arial"/>
          </w:rPr>
          <w:t>0531802</w:t>
        </w:r>
      </w:hyperlink>
      <w:r w:rsidRPr="005D71D3">
        <w:rPr>
          <w:rFonts w:ascii="Arial" w:hAnsi="Arial" w:cs="Arial"/>
        </w:rPr>
        <w:t>);</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5" w:name="P81"/>
      <w:bookmarkEnd w:id="5"/>
      <w:r w:rsidRPr="005D71D3">
        <w:rPr>
          <w:rFonts w:ascii="Arial" w:hAnsi="Arial" w:cs="Arial"/>
        </w:rPr>
        <w:t>12) данных для осуществления налоговых и иных обязательных платежей в бюджеты бюджетной системы Российской Федерации (при необходимости);</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bookmarkStart w:id="6" w:name="P83"/>
      <w:bookmarkStart w:id="7" w:name="P87"/>
      <w:bookmarkEnd w:id="6"/>
      <w:bookmarkEnd w:id="7"/>
      <w:proofErr w:type="gramStart"/>
      <w:r w:rsidRPr="005D71D3">
        <w:rPr>
          <w:rFonts w:ascii="Arial" w:eastAsia="Calibri" w:hAnsi="Arial" w:cs="Arial"/>
          <w:lang w:eastAsia="en-US"/>
        </w:rPr>
        <w:t xml:space="preserve">13) реквизитов (номер, дата) документов (предмета договора, (государственного контракта, соглашения) (при наличии), предусмотренных </w:t>
      </w:r>
      <w:r w:rsidRPr="005D71D3">
        <w:rPr>
          <w:rFonts w:ascii="Arial" w:eastAsia="Calibri" w:hAnsi="Arial" w:cs="Arial"/>
          <w:b/>
          <w:lang w:eastAsia="en-US"/>
        </w:rPr>
        <w:t xml:space="preserve">графой 2 </w:t>
      </w:r>
      <w:hyperlink r:id="rId30" w:history="1">
        <w:r w:rsidRPr="005D71D3">
          <w:rPr>
            <w:rFonts w:ascii="Arial" w:eastAsia="Calibri" w:hAnsi="Arial" w:cs="Arial"/>
            <w:b/>
            <w:lang w:eastAsia="en-US"/>
          </w:rPr>
          <w:t>Перечня</w:t>
        </w:r>
      </w:hyperlink>
      <w:r w:rsidRPr="005D71D3">
        <w:rPr>
          <w:rFonts w:ascii="Arial" w:eastAsia="Calibri" w:hAnsi="Arial" w:cs="Arial"/>
          <w:b/>
          <w:lang w:eastAsia="en-US"/>
        </w:rPr>
        <w:t xml:space="preserve"> документов</w:t>
      </w:r>
      <w:r w:rsidRPr="005D71D3">
        <w:rPr>
          <w:rFonts w:ascii="Arial" w:eastAsia="Calibri" w:hAnsi="Arial" w:cs="Arial"/>
          <w:lang w:eastAsia="en-US"/>
        </w:rPr>
        <w:t xml:space="preserve">,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(далее - </w:t>
      </w:r>
      <w:r w:rsidRPr="005D71D3">
        <w:rPr>
          <w:rFonts w:ascii="Arial" w:eastAsia="Calibri" w:hAnsi="Arial" w:cs="Arial"/>
          <w:b/>
          <w:lang w:eastAsia="en-US"/>
        </w:rPr>
        <w:t>Перечень документов</w:t>
      </w:r>
      <w:r w:rsidRPr="005D71D3">
        <w:rPr>
          <w:rFonts w:ascii="Arial" w:eastAsia="Calibri" w:hAnsi="Arial" w:cs="Arial"/>
          <w:lang w:eastAsia="en-US"/>
        </w:rPr>
        <w:t>)&lt;1&gt;, предоставляемых получателями средств местного  бюджета при постановке на учет бюджетных и денежных обязательств.</w:t>
      </w:r>
      <w:proofErr w:type="gramEnd"/>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8" w:name="P91"/>
      <w:bookmarkEnd w:id="8"/>
      <w:proofErr w:type="gramStart"/>
      <w:r w:rsidRPr="005D71D3">
        <w:rPr>
          <w:rFonts w:ascii="Arial" w:hAnsi="Arial" w:cs="Arial"/>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w:t>
      </w:r>
      <w:r w:rsidRPr="005D71D3">
        <w:rPr>
          <w:rFonts w:ascii="Arial" w:hAnsi="Arial" w:cs="Arial"/>
        </w:rPr>
        <w:lastRenderedPageBreak/>
        <w:t xml:space="preserve">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sidRPr="005D71D3">
        <w:rPr>
          <w:rFonts w:ascii="Arial" w:hAnsi="Arial" w:cs="Arial"/>
          <w:b/>
        </w:rPr>
        <w:t xml:space="preserve">графой 3 </w:t>
      </w:r>
      <w:hyperlink r:id="rId31" w:history="1">
        <w:r w:rsidRPr="005D71D3">
          <w:rPr>
            <w:rFonts w:ascii="Arial" w:hAnsi="Arial" w:cs="Arial"/>
            <w:b/>
          </w:rPr>
          <w:t>Перечня</w:t>
        </w:r>
      </w:hyperlink>
      <w:r w:rsidRPr="005D71D3">
        <w:rPr>
          <w:rFonts w:ascii="Arial" w:hAnsi="Arial" w:cs="Arial"/>
          <w:b/>
        </w:rPr>
        <w:t xml:space="preserve"> документов</w:t>
      </w:r>
      <w:r w:rsidRPr="005D71D3">
        <w:rPr>
          <w:rFonts w:ascii="Arial" w:hAnsi="Arial" w:cs="Arial"/>
        </w:rPr>
        <w:t xml:space="preserve"> (далее - документы, подтверждающиевозникновение</w:t>
      </w:r>
      <w:proofErr w:type="gramEnd"/>
      <w:r w:rsidRPr="005D71D3">
        <w:rPr>
          <w:rFonts w:ascii="Arial" w:hAnsi="Arial" w:cs="Arial"/>
        </w:rPr>
        <w:t xml:space="preserve"> денежных обязательств), за исключением реквизитов документов, подтверждающих возникновение денежных обязатель</w:t>
      </w:r>
      <w:proofErr w:type="gramStart"/>
      <w:r w:rsidRPr="005D71D3">
        <w:rPr>
          <w:rFonts w:ascii="Arial" w:hAnsi="Arial" w:cs="Arial"/>
        </w:rPr>
        <w:t>ств в сл</w:t>
      </w:r>
      <w:proofErr w:type="gramEnd"/>
      <w:r w:rsidRPr="005D71D3">
        <w:rPr>
          <w:rFonts w:ascii="Arial" w:hAnsi="Arial" w:cs="Arial"/>
        </w:rPr>
        <w:t>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9" w:name="P92"/>
      <w:bookmarkEnd w:id="9"/>
      <w:r w:rsidRPr="005D71D3">
        <w:rPr>
          <w:rFonts w:ascii="Arial" w:hAnsi="Arial" w:cs="Arial"/>
        </w:rPr>
        <w:t xml:space="preserve">5. Требования </w:t>
      </w:r>
      <w:hyperlink r:id="rId32" w:anchor="P87" w:history="1">
        <w:r w:rsidRPr="005D71D3">
          <w:rPr>
            <w:rFonts w:ascii="Arial" w:hAnsi="Arial" w:cs="Arial"/>
          </w:rPr>
          <w:t>подпунктов 1</w:t>
        </w:r>
      </w:hyperlink>
      <w:r w:rsidRPr="005D71D3">
        <w:rPr>
          <w:rFonts w:ascii="Arial" w:hAnsi="Arial" w:cs="Arial"/>
        </w:rPr>
        <w:t xml:space="preserve">3 и </w:t>
      </w:r>
      <w:hyperlink r:id="rId33" w:anchor="P91" w:history="1">
        <w:r w:rsidRPr="005D71D3">
          <w:rPr>
            <w:rFonts w:ascii="Arial" w:hAnsi="Arial" w:cs="Arial"/>
          </w:rPr>
          <w:t>14 пункта 4</w:t>
        </w:r>
      </w:hyperlink>
      <w:r w:rsidRPr="005D71D3">
        <w:rPr>
          <w:rFonts w:ascii="Arial" w:hAnsi="Arial" w:cs="Arial"/>
        </w:rPr>
        <w:t xml:space="preserve"> настоящего Порядка не применяются в отношении: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roofErr w:type="gramStart"/>
      <w:r w:rsidRPr="005D71D3">
        <w:rPr>
          <w:rFonts w:ascii="Arial" w:hAnsi="Arial" w:cs="Arial"/>
        </w:rPr>
        <w:t xml:space="preserve">Заявки на кассовый расход (код по КФД </w:t>
      </w:r>
      <w:hyperlink r:id="rId34" w:history="1">
        <w:r w:rsidRPr="005D71D3">
          <w:rPr>
            <w:rFonts w:ascii="Arial" w:hAnsi="Arial" w:cs="Arial"/>
          </w:rPr>
          <w:t>0531801</w:t>
        </w:r>
      </w:hyperlink>
      <w:r w:rsidRPr="005D71D3">
        <w:rPr>
          <w:rFonts w:ascii="Arial" w:hAnsi="Arial" w:cs="Arial"/>
        </w:rPr>
        <w:t xml:space="preserve">) (Заявки на кассовый расход (сокращенной) (код формы по КФД </w:t>
      </w:r>
      <w:hyperlink r:id="rId35" w:history="1">
        <w:r w:rsidRPr="005D71D3">
          <w:rPr>
            <w:rFonts w:ascii="Arial" w:hAnsi="Arial" w:cs="Arial"/>
          </w:rPr>
          <w:t>0531851</w:t>
        </w:r>
      </w:hyperlink>
      <w:r w:rsidRPr="005D71D3">
        <w:rPr>
          <w:rFonts w:ascii="Arial" w:hAnsi="Arial" w:cs="Arial"/>
        </w:rPr>
        <w:t xml:space="preserve">) (далее - Заявка на кассовый расход) при оплате по договору на оказание услуг, выполнение работ и приобретение товаров, заключенному получателями средств  местного бюджета с физическим лицом, не являющимся  индивидуальным предпринимателем. </w:t>
      </w:r>
      <w:proofErr w:type="gramEnd"/>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Заявки на получение наличных денег (код по КФД 0531802), Заявки на получение денежных средств, перечисляемых на карту (код формы по КФД 0531243).</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roofErr w:type="gramStart"/>
      <w:r w:rsidRPr="005D71D3">
        <w:rPr>
          <w:rFonts w:ascii="Arial" w:hAnsi="Arial" w:cs="Arial"/>
        </w:rPr>
        <w:t xml:space="preserve">Требования </w:t>
      </w:r>
      <w:hyperlink r:id="rId36" w:anchor="P87" w:history="1">
        <w:r w:rsidRPr="005D71D3">
          <w:rPr>
            <w:rFonts w:ascii="Arial" w:hAnsi="Arial" w:cs="Arial"/>
          </w:rPr>
          <w:t>подпункта 13 пункта 4</w:t>
        </w:r>
      </w:hyperlink>
      <w:r w:rsidRPr="005D71D3">
        <w:rPr>
          <w:rFonts w:ascii="Arial" w:hAnsi="Arial" w:cs="Arial"/>
        </w:rPr>
        <w:t xml:space="preserve"> настоящего Порядка также не применяются в отношении </w:t>
      </w:r>
      <w:hyperlink r:id="rId37" w:history="1">
        <w:r w:rsidRPr="005D71D3">
          <w:rPr>
            <w:rFonts w:ascii="Arial" w:hAnsi="Arial" w:cs="Arial"/>
          </w:rPr>
          <w:t>Заявки</w:t>
        </w:r>
      </w:hyperlink>
      <w:r w:rsidRPr="005D71D3">
        <w:rPr>
          <w:rFonts w:ascii="Arial" w:hAnsi="Arial" w:cs="Arial"/>
        </w:rPr>
        <w:t xml:space="preserve">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10" w:name="P96"/>
      <w:bookmarkEnd w:id="10"/>
      <w:r w:rsidRPr="005D71D3">
        <w:rPr>
          <w:rFonts w:ascii="Arial" w:hAnsi="Arial" w:cs="Arial"/>
        </w:rPr>
        <w:t>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11" w:name="P98"/>
      <w:bookmarkEnd w:id="11"/>
      <w:r w:rsidRPr="005D71D3">
        <w:rPr>
          <w:rFonts w:ascii="Arial" w:hAnsi="Arial" w:cs="Arial"/>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12" w:name="P99"/>
      <w:bookmarkEnd w:id="12"/>
      <w:r w:rsidRPr="005D71D3">
        <w:rPr>
          <w:rFonts w:ascii="Arial" w:hAnsi="Arial" w:cs="Arial"/>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2) соответствие содержания операции, исходя из денежного обязательства, содержанию текста назначения платежа, указанному в Заявке;</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3) соответствие указанных в Заявке </w:t>
      </w:r>
      <w:proofErr w:type="gramStart"/>
      <w:r w:rsidRPr="005D71D3">
        <w:rPr>
          <w:rFonts w:ascii="Arial" w:hAnsi="Arial" w:cs="Arial"/>
        </w:rPr>
        <w:t>кодов видов расходов классификации расходов бюджета</w:t>
      </w:r>
      <w:proofErr w:type="gramEnd"/>
      <w:r w:rsidRPr="005D71D3">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13" w:name="P105"/>
      <w:bookmarkEnd w:id="13"/>
      <w:r w:rsidRPr="005D71D3">
        <w:rPr>
          <w:rFonts w:ascii="Arial" w:hAnsi="Arial" w:cs="Arial"/>
        </w:rPr>
        <w:t xml:space="preserve">4) </w:t>
      </w:r>
      <w:proofErr w:type="spellStart"/>
      <w:r w:rsidRPr="005D71D3">
        <w:rPr>
          <w:rFonts w:ascii="Arial" w:hAnsi="Arial" w:cs="Arial"/>
        </w:rPr>
        <w:t>непревышение</w:t>
      </w:r>
      <w:proofErr w:type="spellEnd"/>
      <w:r w:rsidRPr="005D71D3">
        <w:rPr>
          <w:rFonts w:ascii="Arial" w:hAnsi="Arial" w:cs="Arial"/>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lastRenderedPageBreak/>
        <w:t>6)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7) идентичность кода участника бюджетного процесса по Сводному реестру по денежному обязательству и платежу;</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8) идентичность кода (кодов) классификации расходов местного бюджета по денежному обязательству и платежу;</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9) идентичность кода валюты, в которой принято денежное обязательство, и кода валюты, в которой должен быть осуществлен платеж по Заявке;</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roofErr w:type="gramStart"/>
      <w:r w:rsidRPr="005D71D3">
        <w:rPr>
          <w:rFonts w:ascii="Arial" w:hAnsi="Arial" w:cs="Arial"/>
        </w:rPr>
        <w:t xml:space="preserve">10) </w:t>
      </w:r>
      <w:proofErr w:type="spellStart"/>
      <w:r w:rsidRPr="005D71D3">
        <w:rPr>
          <w:rFonts w:ascii="Arial" w:hAnsi="Arial" w:cs="Arial"/>
        </w:rPr>
        <w:t>непревышение</w:t>
      </w:r>
      <w:proofErr w:type="spellEnd"/>
      <w:r w:rsidRPr="005D71D3">
        <w:rPr>
          <w:rFonts w:ascii="Arial" w:hAnsi="Arial" w:cs="Arial"/>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11)</w:t>
      </w:r>
      <w:bookmarkStart w:id="14" w:name="P121"/>
      <w:bookmarkStart w:id="15" w:name="P125"/>
      <w:bookmarkStart w:id="16" w:name="P127"/>
      <w:bookmarkEnd w:id="14"/>
      <w:bookmarkEnd w:id="15"/>
      <w:bookmarkEnd w:id="16"/>
      <w:r w:rsidRPr="005D71D3">
        <w:rPr>
          <w:rFonts w:ascii="Arial" w:hAnsi="Arial" w:cs="Arial"/>
        </w:rPr>
        <w:t> </w:t>
      </w:r>
      <w:proofErr w:type="spellStart"/>
      <w:r w:rsidRPr="005D71D3">
        <w:rPr>
          <w:rFonts w:ascii="Arial" w:hAnsi="Arial" w:cs="Arial"/>
        </w:rPr>
        <w:t>непревышение</w:t>
      </w:r>
      <w:proofErr w:type="spellEnd"/>
      <w:r w:rsidRPr="005D71D3">
        <w:rPr>
          <w:rFonts w:ascii="Arial" w:hAnsi="Arial" w:cs="Arial"/>
        </w:rPr>
        <w:t xml:space="preserve">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о бюджете на соответствующий год;</w:t>
      </w:r>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bookmarkStart w:id="17" w:name="P128"/>
      <w:bookmarkEnd w:id="17"/>
      <w:r w:rsidRPr="005D71D3">
        <w:rPr>
          <w:rFonts w:ascii="Arial" w:eastAsia="Calibri" w:hAnsi="Arial" w:cs="Arial"/>
          <w:lang w:eastAsia="en-US"/>
        </w:rPr>
        <w:t xml:space="preserve">7. </w:t>
      </w:r>
      <w:proofErr w:type="gramStart"/>
      <w:r w:rsidRPr="005D71D3">
        <w:rPr>
          <w:rFonts w:ascii="Arial" w:eastAsia="Calibri" w:hAnsi="Arial" w:cs="Arial"/>
          <w:lang w:eastAsia="en-US"/>
        </w:rPr>
        <w:t xml:space="preserve">В случае если </w:t>
      </w:r>
      <w:hyperlink r:id="rId38" w:history="1">
        <w:r w:rsidRPr="005D71D3">
          <w:rPr>
            <w:rFonts w:ascii="Arial" w:eastAsia="Calibri" w:hAnsi="Arial" w:cs="Arial"/>
            <w:lang w:eastAsia="en-US"/>
          </w:rPr>
          <w:t>Заявка</w:t>
        </w:r>
      </w:hyperlink>
      <w:r w:rsidRPr="005D71D3">
        <w:rPr>
          <w:rFonts w:ascii="Arial" w:eastAsia="Calibri" w:hAnsi="Arial" w:cs="Arial"/>
          <w:lang w:eastAsia="en-US"/>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39" w:history="1">
        <w:r w:rsidRPr="005D71D3">
          <w:rPr>
            <w:rFonts w:ascii="Arial" w:eastAsia="Calibri" w:hAnsi="Arial" w:cs="Arial"/>
            <w:lang w:eastAsia="en-US"/>
          </w:rPr>
          <w:t>0506102</w:t>
        </w:r>
      </w:hyperlink>
      <w:r w:rsidRPr="005D71D3">
        <w:rPr>
          <w:rFonts w:ascii="Arial" w:eastAsia="Calibri" w:hAnsi="Arial" w:cs="Arial"/>
          <w:lang w:eastAsia="en-US"/>
        </w:rPr>
        <w:t xml:space="preserve">) в соответствии с </w:t>
      </w:r>
      <w:hyperlink r:id="rId40" w:history="1">
        <w:r w:rsidRPr="005D71D3">
          <w:rPr>
            <w:rFonts w:ascii="Arial" w:eastAsia="Calibri" w:hAnsi="Arial" w:cs="Arial"/>
            <w:lang w:eastAsia="en-US"/>
          </w:rPr>
          <w:t>Порядком</w:t>
        </w:r>
      </w:hyperlink>
      <w:r w:rsidRPr="005D71D3">
        <w:rPr>
          <w:rFonts w:ascii="Arial" w:eastAsia="Calibri" w:hAnsi="Arial" w:cs="Arial"/>
          <w:lang w:eastAsia="en-US"/>
        </w:rPr>
        <w:t xml:space="preserve"> учета бюджетных и денежных обязательств получателей средств бюджета органом, осуществляющим полномочия по учету бюджетных и денежных обязательств, утвержденному  Постановлением Администрации  Беловского района Курской области, осуществляется органом, осуществляющим полномочия по учету бюджетных и</w:t>
      </w:r>
      <w:proofErr w:type="gramEnd"/>
      <w:r w:rsidRPr="005D71D3">
        <w:rPr>
          <w:rFonts w:ascii="Arial" w:eastAsia="Calibri" w:hAnsi="Arial" w:cs="Arial"/>
          <w:lang w:eastAsia="en-US"/>
        </w:rPr>
        <w:t xml:space="preserve"> денежных обязательств, получатель средств  местного бюджета представляет в орган, осуществляющий полномочия по санкционированию оплаты денежных обязательстввместе с </w:t>
      </w:r>
      <w:hyperlink r:id="rId41" w:history="1">
        <w:r w:rsidRPr="005D71D3">
          <w:rPr>
            <w:rFonts w:ascii="Arial" w:eastAsia="Calibri" w:hAnsi="Arial" w:cs="Arial"/>
            <w:lang w:eastAsia="en-US"/>
          </w:rPr>
          <w:t>Заявкой</w:t>
        </w:r>
      </w:hyperlink>
      <w:r w:rsidRPr="005D71D3">
        <w:rPr>
          <w:rFonts w:ascii="Arial" w:eastAsia="Calibri" w:hAnsi="Arial" w:cs="Arial"/>
          <w:lang w:eastAsia="en-US"/>
        </w:rPr>
        <w:t xml:space="preserve"> на кассовый </w:t>
      </w:r>
      <w:proofErr w:type="gramStart"/>
      <w:r w:rsidRPr="005D71D3">
        <w:rPr>
          <w:rFonts w:ascii="Arial" w:eastAsia="Calibri" w:hAnsi="Arial" w:cs="Arial"/>
          <w:lang w:eastAsia="en-US"/>
        </w:rPr>
        <w:t>расход</w:t>
      </w:r>
      <w:proofErr w:type="gramEnd"/>
      <w:r w:rsidRPr="005D71D3">
        <w:rPr>
          <w:rFonts w:ascii="Arial" w:eastAsia="Calibri" w:hAnsi="Arial" w:cs="Arial"/>
          <w:lang w:eastAsia="en-US"/>
        </w:rPr>
        <w:t xml:space="preserve"> указанный в ней документ, подтверждающий возникновение денежного обязательства, за исключением документов, указанных в </w:t>
      </w:r>
      <w:hyperlink r:id="rId42" w:history="1">
        <w:r w:rsidRPr="005D71D3">
          <w:rPr>
            <w:rFonts w:ascii="Arial" w:eastAsia="Calibri" w:hAnsi="Arial" w:cs="Arial"/>
            <w:lang w:eastAsia="en-US"/>
          </w:rPr>
          <w:t xml:space="preserve"> графе 3</w:t>
        </w:r>
      </w:hyperlink>
      <w:r w:rsidR="005D71D3">
        <w:rPr>
          <w:rFonts w:ascii="Arial" w:hAnsi="Arial" w:cs="Arial"/>
        </w:rPr>
        <w:t xml:space="preserve"> </w:t>
      </w:r>
      <w:r w:rsidRPr="005D71D3">
        <w:rPr>
          <w:rFonts w:ascii="Arial" w:eastAsia="Calibri" w:hAnsi="Arial" w:cs="Arial"/>
          <w:b/>
          <w:lang w:eastAsia="en-US"/>
        </w:rPr>
        <w:t xml:space="preserve">Перечня документов </w:t>
      </w:r>
      <w:hyperlink r:id="rId43" w:history="1">
        <w:r w:rsidRPr="005D71D3">
          <w:rPr>
            <w:rFonts w:ascii="Arial" w:eastAsia="Calibri" w:hAnsi="Arial" w:cs="Arial"/>
            <w:lang w:eastAsia="en-US"/>
          </w:rPr>
          <w:t>пункте 10</w:t>
        </w:r>
      </w:hyperlink>
      <w:r w:rsidRPr="005D71D3">
        <w:rPr>
          <w:rFonts w:ascii="Arial" w:eastAsia="Calibri" w:hAnsi="Arial" w:cs="Arial"/>
          <w:lang w:eastAsia="en-US"/>
        </w:rPr>
        <w:t>, строках 1, 3 пункта</w:t>
      </w:r>
      <w:hyperlink r:id="rId44" w:history="1">
        <w:r w:rsidRPr="005D71D3">
          <w:rPr>
            <w:rFonts w:ascii="Arial" w:eastAsia="Calibri" w:hAnsi="Arial" w:cs="Arial"/>
            <w:lang w:eastAsia="en-US"/>
          </w:rPr>
          <w:t xml:space="preserve">  11</w:t>
        </w:r>
      </w:hyperlink>
      <w:r w:rsidRPr="005D71D3">
        <w:rPr>
          <w:rFonts w:ascii="Arial" w:eastAsia="Calibri" w:hAnsi="Arial" w:cs="Arial"/>
          <w:lang w:eastAsia="en-US"/>
        </w:rPr>
        <w:t xml:space="preserve">, строке 2 пункта 12, </w:t>
      </w:r>
      <w:hyperlink r:id="rId45" w:history="1">
        <w:r w:rsidRPr="005D71D3">
          <w:rPr>
            <w:rFonts w:ascii="Arial" w:eastAsia="Calibri" w:hAnsi="Arial" w:cs="Arial"/>
            <w:lang w:eastAsia="en-US"/>
          </w:rPr>
          <w:t>строках 1</w:t>
        </w:r>
      </w:hyperlink>
      <w:r w:rsidRPr="005D71D3">
        <w:rPr>
          <w:rFonts w:ascii="Arial" w:eastAsia="Calibri" w:hAnsi="Arial" w:cs="Arial"/>
          <w:lang w:eastAsia="en-US"/>
        </w:rPr>
        <w:t xml:space="preserve">, </w:t>
      </w:r>
      <w:hyperlink r:id="rId46" w:history="1">
        <w:r w:rsidRPr="005D71D3">
          <w:rPr>
            <w:rFonts w:ascii="Arial" w:eastAsia="Calibri" w:hAnsi="Arial" w:cs="Arial"/>
            <w:lang w:eastAsia="en-US"/>
          </w:rPr>
          <w:t>5</w:t>
        </w:r>
      </w:hyperlink>
      <w:r w:rsidRPr="005D71D3">
        <w:rPr>
          <w:rFonts w:ascii="Arial" w:eastAsia="Calibri" w:hAnsi="Arial" w:cs="Arial"/>
          <w:lang w:eastAsia="en-US"/>
        </w:rPr>
        <w:t xml:space="preserve"> - </w:t>
      </w:r>
      <w:hyperlink r:id="rId47" w:history="1">
        <w:r w:rsidRPr="005D71D3">
          <w:rPr>
            <w:rFonts w:ascii="Arial" w:eastAsia="Calibri" w:hAnsi="Arial" w:cs="Arial"/>
            <w:lang w:eastAsia="en-US"/>
          </w:rPr>
          <w:t xml:space="preserve">11 пункта 13. </w:t>
        </w:r>
      </w:hyperlink>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При санкционировании оплаты денежных обязатель</w:t>
      </w:r>
      <w:proofErr w:type="gramStart"/>
      <w:r w:rsidRPr="005D71D3">
        <w:rPr>
          <w:rFonts w:ascii="Arial" w:hAnsi="Arial" w:cs="Arial"/>
        </w:rPr>
        <w:t>ств в сл</w:t>
      </w:r>
      <w:proofErr w:type="gramEnd"/>
      <w:r w:rsidRPr="005D71D3">
        <w:rPr>
          <w:rFonts w:ascii="Arial" w:hAnsi="Arial" w:cs="Arial"/>
        </w:rPr>
        <w:t xml:space="preserve">учае, установленном настоящим пунктом, дополнительно к направлениям проверки, установленным </w:t>
      </w:r>
      <w:hyperlink r:id="rId48" w:anchor="P98" w:history="1">
        <w:r w:rsidRPr="005D71D3">
          <w:rPr>
            <w:rFonts w:ascii="Arial" w:hAnsi="Arial" w:cs="Arial"/>
          </w:rPr>
          <w:t>пунктом 6</w:t>
        </w:r>
      </w:hyperlink>
      <w:r w:rsidRPr="005D71D3">
        <w:rPr>
          <w:rFonts w:ascii="Arial" w:hAnsi="Arial" w:cs="Arial"/>
        </w:rPr>
        <w:t xml:space="preserve"> настоящего Порядка, осуществляется проверка равенства сумм Заявки сумме соответствующего денежного обязательства.</w:t>
      </w:r>
      <w:bookmarkStart w:id="18" w:name="P136"/>
      <w:bookmarkEnd w:id="18"/>
    </w:p>
    <w:p w:rsidR="00353EF8" w:rsidRPr="005D71D3" w:rsidRDefault="00353EF8" w:rsidP="005D71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5D71D3">
        <w:rPr>
          <w:rFonts w:ascii="Arial" w:eastAsia="Calibri" w:hAnsi="Arial" w:cs="Arial"/>
          <w:lang w:eastAsia="en-US"/>
        </w:rPr>
        <w:t>8. </w:t>
      </w:r>
      <w:proofErr w:type="gramStart"/>
      <w:r w:rsidRPr="005D71D3">
        <w:rPr>
          <w:rFonts w:ascii="Arial" w:eastAsia="Calibri" w:hAnsi="Arial" w:cs="Arial"/>
          <w:lang w:eastAsia="en-US"/>
        </w:rPr>
        <w:t>Д</w:t>
      </w:r>
      <w:r w:rsidRPr="005D71D3">
        <w:rPr>
          <w:rFonts w:ascii="Arial" w:eastAsia="Calibri" w:hAnsi="Arial" w:cs="Arial"/>
        </w:rPr>
        <w:t>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местного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федерального бюджета, получатель средств местного бюджета представляет в о</w:t>
      </w:r>
      <w:r w:rsidRPr="005D71D3">
        <w:rPr>
          <w:rFonts w:ascii="Arial" w:eastAsia="Calibri" w:hAnsi="Arial" w:cs="Arial"/>
          <w:lang w:eastAsia="en-US"/>
        </w:rPr>
        <w:t>рган, осуществляющий полномочия по</w:t>
      </w:r>
      <w:proofErr w:type="gramEnd"/>
      <w:r w:rsidRPr="005D71D3">
        <w:rPr>
          <w:rFonts w:ascii="Arial" w:eastAsia="Calibri" w:hAnsi="Arial" w:cs="Arial"/>
          <w:lang w:eastAsia="en-US"/>
        </w:rPr>
        <w:t xml:space="preserve"> санкционированию оплаты денежных обязательств</w:t>
      </w:r>
      <w:r w:rsidRPr="005D71D3">
        <w:rPr>
          <w:rFonts w:ascii="Arial" w:eastAsia="Calibri" w:hAnsi="Arial" w:cs="Arial"/>
        </w:rPr>
        <w:t xml:space="preserve">не позднее представления Заявки на оплату денежного обязательства по договору (государственному контракту) платежный документ на перечисление в доход </w:t>
      </w:r>
      <w:r w:rsidRPr="005D71D3">
        <w:rPr>
          <w:rFonts w:ascii="Arial" w:eastAsia="Calibri" w:hAnsi="Arial" w:cs="Arial"/>
        </w:rPr>
        <w:lastRenderedPageBreak/>
        <w:t>федерального бюджета суммы неустойки (штрафа, пеней) по данному договору (государственному контракту).</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19" w:name="P137"/>
      <w:bookmarkEnd w:id="19"/>
      <w:r w:rsidRPr="005D71D3">
        <w:rPr>
          <w:rFonts w:ascii="Arial" w:hAnsi="Arial" w:cs="Arial"/>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1) соответствие указанных в Заявке кодов классификации расходов местного бюджета кодам бюджетной классификации, действующим в текущем финансовом году на момент представления Заявки;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2) соответствие указанных в Заявке </w:t>
      </w:r>
      <w:proofErr w:type="gramStart"/>
      <w:r w:rsidRPr="005D71D3">
        <w:rPr>
          <w:rFonts w:ascii="Arial" w:hAnsi="Arial" w:cs="Arial"/>
        </w:rPr>
        <w:t>кодов видов расходов классификации расходов местного бюджета</w:t>
      </w:r>
      <w:proofErr w:type="gramEnd"/>
      <w:r w:rsidRPr="005D71D3">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3) </w:t>
      </w:r>
      <w:proofErr w:type="spellStart"/>
      <w:r w:rsidRPr="005D71D3">
        <w:rPr>
          <w:rFonts w:ascii="Arial" w:hAnsi="Arial" w:cs="Arial"/>
        </w:rPr>
        <w:t>непревышение</w:t>
      </w:r>
      <w:proofErr w:type="spellEnd"/>
      <w:r w:rsidRPr="005D71D3">
        <w:rPr>
          <w:rFonts w:ascii="Arial" w:hAnsi="Arial" w:cs="Arial"/>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bookmarkStart w:id="20" w:name="P141"/>
      <w:bookmarkEnd w:id="20"/>
      <w:r w:rsidRPr="005D71D3">
        <w:rPr>
          <w:rFonts w:ascii="Arial" w:hAnsi="Arial" w:cs="Arial"/>
        </w:rPr>
        <w:t>10.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1) соответствие указанных в Заявке </w:t>
      </w:r>
      <w:proofErr w:type="gramStart"/>
      <w:r w:rsidRPr="005D71D3">
        <w:rPr>
          <w:rFonts w:ascii="Arial" w:hAnsi="Arial" w:cs="Arial"/>
        </w:rPr>
        <w:t>кодов классификации источников финансирования дефицита местного бюджета</w:t>
      </w:r>
      <w:proofErr w:type="gramEnd"/>
      <w:r w:rsidRPr="005D71D3">
        <w:rPr>
          <w:rFonts w:ascii="Arial" w:hAnsi="Arial" w:cs="Arial"/>
        </w:rPr>
        <w:t xml:space="preserve"> кодам бюджетной классификации, действующим в текущем финансовом году на момент представления Заявки;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2) соответствие указанных в Заявке </w:t>
      </w:r>
      <w:proofErr w:type="gramStart"/>
      <w:r w:rsidRPr="005D71D3">
        <w:rPr>
          <w:rFonts w:ascii="Arial" w:hAnsi="Arial" w:cs="Arial"/>
        </w:rPr>
        <w:t>кодов аналитической группы вида источника финансирования дефицита бюджета</w:t>
      </w:r>
      <w:proofErr w:type="gramEnd"/>
      <w:r w:rsidRPr="005D71D3">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3) </w:t>
      </w:r>
      <w:proofErr w:type="spellStart"/>
      <w:r w:rsidRPr="005D71D3">
        <w:rPr>
          <w:rFonts w:ascii="Arial" w:hAnsi="Arial" w:cs="Arial"/>
        </w:rPr>
        <w:t>непревышение</w:t>
      </w:r>
      <w:proofErr w:type="spellEnd"/>
      <w:r w:rsidRPr="005D71D3">
        <w:rPr>
          <w:rFonts w:ascii="Arial" w:hAnsi="Arial" w:cs="Arial"/>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11. </w:t>
      </w:r>
      <w:proofErr w:type="gramStart"/>
      <w:r w:rsidRPr="005D71D3">
        <w:rPr>
          <w:rFonts w:ascii="Arial" w:hAnsi="Arial" w:cs="Arial"/>
        </w:rPr>
        <w:t xml:space="preserve">В случае если форма или информация, указанная в Заявке, не соответствуют требованиям, установленным </w:t>
      </w:r>
      <w:hyperlink r:id="rId49" w:anchor="P63" w:history="1">
        <w:r w:rsidRPr="005D71D3">
          <w:rPr>
            <w:rFonts w:ascii="Arial" w:hAnsi="Arial" w:cs="Arial"/>
          </w:rPr>
          <w:t>пунктами 3</w:t>
        </w:r>
      </w:hyperlink>
      <w:r w:rsidRPr="005D71D3">
        <w:rPr>
          <w:rFonts w:ascii="Arial" w:hAnsi="Arial" w:cs="Arial"/>
        </w:rPr>
        <w:t xml:space="preserve">, </w:t>
      </w:r>
      <w:hyperlink r:id="rId50" w:anchor="P66" w:history="1">
        <w:r w:rsidRPr="005D71D3">
          <w:rPr>
            <w:rFonts w:ascii="Arial" w:hAnsi="Arial" w:cs="Arial"/>
          </w:rPr>
          <w:t>4</w:t>
        </w:r>
      </w:hyperlink>
      <w:r w:rsidRPr="005D71D3">
        <w:rPr>
          <w:rFonts w:ascii="Arial" w:hAnsi="Arial" w:cs="Arial"/>
        </w:rPr>
        <w:t>, 6,</w:t>
      </w:r>
      <w:hyperlink r:id="rId51" w:anchor="P128" w:history="1">
        <w:r w:rsidRPr="005D71D3">
          <w:rPr>
            <w:rFonts w:ascii="Arial" w:hAnsi="Arial" w:cs="Arial"/>
          </w:rPr>
          <w:t xml:space="preserve"> 7</w:t>
        </w:r>
      </w:hyperlink>
      <w:r w:rsidRPr="005D71D3">
        <w:rPr>
          <w:rFonts w:ascii="Arial" w:hAnsi="Arial" w:cs="Arial"/>
        </w:rPr>
        <w:t xml:space="preserve">, </w:t>
      </w:r>
      <w:hyperlink r:id="rId52" w:anchor="P137" w:history="1">
        <w:r w:rsidRPr="005D71D3">
          <w:rPr>
            <w:rFonts w:ascii="Arial" w:hAnsi="Arial" w:cs="Arial"/>
          </w:rPr>
          <w:t>9</w:t>
        </w:r>
      </w:hyperlink>
      <w:r w:rsidRPr="005D71D3">
        <w:rPr>
          <w:rFonts w:ascii="Arial" w:hAnsi="Arial" w:cs="Arial"/>
        </w:rPr>
        <w:t xml:space="preserve"> и </w:t>
      </w:r>
      <w:hyperlink r:id="rId53" w:anchor="P141" w:history="1">
        <w:r w:rsidRPr="005D71D3">
          <w:rPr>
            <w:rFonts w:ascii="Arial" w:hAnsi="Arial" w:cs="Arial"/>
          </w:rPr>
          <w:t>10</w:t>
        </w:r>
      </w:hyperlink>
      <w:r w:rsidRPr="005D71D3">
        <w:rPr>
          <w:rFonts w:ascii="Arial" w:hAnsi="Arial" w:cs="Arial"/>
        </w:rPr>
        <w:t xml:space="preserve"> настоящего Порядка, или в случае установления нарушения получателем средств  местного бюджета условий, установленных </w:t>
      </w:r>
      <w:hyperlink r:id="rId54" w:anchor="P136" w:history="1">
        <w:r w:rsidRPr="005D71D3">
          <w:rPr>
            <w:rFonts w:ascii="Arial" w:hAnsi="Arial" w:cs="Arial"/>
          </w:rPr>
          <w:t>пунктом 8</w:t>
        </w:r>
      </w:hyperlink>
      <w:r w:rsidRPr="005D71D3">
        <w:rPr>
          <w:rFonts w:ascii="Arial" w:hAnsi="Arial" w:cs="Arial"/>
        </w:rPr>
        <w:t xml:space="preserve"> настоящего Порядка, орган, осуществляющий полномочия по санкционированию оплаты денежных обязательстввозвращает получателю средств местного бюджета (администратору источников финансирования дефицита местного бюджета) не позднее сроков, установленных</w:t>
      </w:r>
      <w:proofErr w:type="gramEnd"/>
      <w:r w:rsidRPr="005D71D3">
        <w:rPr>
          <w:rFonts w:ascii="Arial" w:hAnsi="Arial" w:cs="Arial"/>
        </w:rPr>
        <w:t xml:space="preserve"> </w:t>
      </w:r>
      <w:hyperlink r:id="rId55" w:anchor="P63" w:history="1">
        <w:r w:rsidRPr="005D71D3">
          <w:rPr>
            <w:rFonts w:ascii="Arial" w:hAnsi="Arial" w:cs="Arial"/>
          </w:rPr>
          <w:t>пунктом 3</w:t>
        </w:r>
      </w:hyperlink>
      <w:r w:rsidRPr="005D71D3">
        <w:rPr>
          <w:rFonts w:ascii="Arial" w:hAnsi="Arial" w:cs="Arial"/>
        </w:rPr>
        <w:t xml:space="preserve"> настоящего Порядка, экземпляры Заявки на бумажном носителе с указанием в прилагаемом  Протоколе (код по КФД </w:t>
      </w:r>
      <w:hyperlink r:id="rId56" w:history="1">
        <w:r w:rsidRPr="005D71D3">
          <w:rPr>
            <w:rFonts w:ascii="Arial" w:hAnsi="Arial" w:cs="Arial"/>
          </w:rPr>
          <w:t>0531805</w:t>
        </w:r>
      </w:hyperlink>
      <w:r w:rsidRPr="005D71D3">
        <w:rPr>
          <w:rFonts w:ascii="Arial" w:hAnsi="Arial" w:cs="Arial"/>
        </w:rPr>
        <w:t>) причины возврата.</w:t>
      </w:r>
    </w:p>
    <w:p w:rsidR="00353EF8"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w:t>
      </w:r>
      <w:hyperlink r:id="rId57" w:anchor="P63" w:history="1">
        <w:r w:rsidRPr="005D71D3">
          <w:rPr>
            <w:rFonts w:ascii="Arial" w:hAnsi="Arial" w:cs="Arial"/>
          </w:rPr>
          <w:t>пунктом 3</w:t>
        </w:r>
      </w:hyperlink>
      <w:r w:rsidRPr="005D71D3">
        <w:rPr>
          <w:rFonts w:ascii="Arial" w:hAnsi="Arial" w:cs="Arial"/>
        </w:rPr>
        <w:t xml:space="preserve"> настоящего Порядка, направляется Протокол (код по КФД </w:t>
      </w:r>
      <w:hyperlink r:id="rId58" w:history="1">
        <w:r w:rsidRPr="005D71D3">
          <w:rPr>
            <w:rFonts w:ascii="Arial" w:hAnsi="Arial" w:cs="Arial"/>
          </w:rPr>
          <w:t>0531805</w:t>
        </w:r>
      </w:hyperlink>
      <w:r w:rsidRPr="005D71D3">
        <w:rPr>
          <w:rFonts w:ascii="Arial" w:hAnsi="Arial" w:cs="Arial"/>
        </w:rPr>
        <w:t>) в электронном виде, в котором указывается причина возврата.</w:t>
      </w:r>
    </w:p>
    <w:p w:rsidR="00393900" w:rsidRPr="005D71D3" w:rsidRDefault="00353EF8" w:rsidP="005D71D3">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5D71D3">
        <w:rPr>
          <w:rFonts w:ascii="Arial" w:hAnsi="Arial" w:cs="Arial"/>
        </w:rPr>
        <w:t xml:space="preserve">12. </w:t>
      </w:r>
      <w:proofErr w:type="gramStart"/>
      <w:r w:rsidRPr="005D71D3">
        <w:rPr>
          <w:rFonts w:ascii="Arial" w:hAnsi="Arial" w:cs="Arial"/>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оплаты денежных обязательствпроставляется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w:t>
      </w:r>
      <w:r w:rsidRPr="005D71D3">
        <w:rPr>
          <w:rFonts w:ascii="Arial" w:hAnsi="Arial" w:cs="Arial"/>
        </w:rPr>
        <w:lastRenderedPageBreak/>
        <w:t>исполнителя органа, осуществляющего полномочия по санкционированию оплаты денежных обязательств</w:t>
      </w:r>
      <w:proofErr w:type="gramEnd"/>
      <w:r w:rsidRPr="005D71D3">
        <w:rPr>
          <w:rFonts w:ascii="Arial" w:hAnsi="Arial" w:cs="Arial"/>
        </w:rPr>
        <w:t>, и Заявка принимается к исполнению.</w:t>
      </w:r>
    </w:p>
    <w:sectPr w:rsidR="00393900" w:rsidRPr="005D71D3" w:rsidSect="00353EF8">
      <w:headerReference w:type="even" r:id="rId59"/>
      <w:headerReference w:type="default" r:id="rId60"/>
      <w:footerReference w:type="even" r:id="rId61"/>
      <w:footerReference w:type="default" r:id="rId62"/>
      <w:headerReference w:type="first" r:id="rId63"/>
      <w:footerReference w:type="first" r:id="rId64"/>
      <w:pgSz w:w="11906" w:h="16838"/>
      <w:pgMar w:top="1134" w:right="1247" w:bottom="1134" w:left="153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C07" w:rsidRDefault="00397C07">
      <w:r>
        <w:separator/>
      </w:r>
    </w:p>
  </w:endnote>
  <w:endnote w:type="continuationSeparator" w:id="0">
    <w:p w:rsidR="00397C07" w:rsidRDefault="0039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B8" w:rsidRDefault="009904B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B8" w:rsidRDefault="009904B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B8" w:rsidRDefault="009904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C07" w:rsidRDefault="00397C07">
      <w:r>
        <w:separator/>
      </w:r>
    </w:p>
  </w:footnote>
  <w:footnote w:type="continuationSeparator" w:id="0">
    <w:p w:rsidR="00397C07" w:rsidRDefault="0039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B8" w:rsidRDefault="009904B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B8" w:rsidRDefault="009904B8">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B8" w:rsidRDefault="009904B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3">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4">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5"/>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2262"/>
    <w:rsid w:val="000014E1"/>
    <w:rsid w:val="00011439"/>
    <w:rsid w:val="000152FA"/>
    <w:rsid w:val="0001797C"/>
    <w:rsid w:val="00017D05"/>
    <w:rsid w:val="0002457A"/>
    <w:rsid w:val="00033E94"/>
    <w:rsid w:val="00035574"/>
    <w:rsid w:val="00050B3C"/>
    <w:rsid w:val="00053C53"/>
    <w:rsid w:val="00072ED4"/>
    <w:rsid w:val="00073208"/>
    <w:rsid w:val="0008742E"/>
    <w:rsid w:val="00093C95"/>
    <w:rsid w:val="000F15FA"/>
    <w:rsid w:val="000F2385"/>
    <w:rsid w:val="0010398D"/>
    <w:rsid w:val="00107D93"/>
    <w:rsid w:val="001261B3"/>
    <w:rsid w:val="001278B9"/>
    <w:rsid w:val="00130E74"/>
    <w:rsid w:val="00134A4C"/>
    <w:rsid w:val="00137317"/>
    <w:rsid w:val="0015530E"/>
    <w:rsid w:val="0016009B"/>
    <w:rsid w:val="0016213E"/>
    <w:rsid w:val="001630F4"/>
    <w:rsid w:val="00163A05"/>
    <w:rsid w:val="00167D55"/>
    <w:rsid w:val="001752A7"/>
    <w:rsid w:val="001820C3"/>
    <w:rsid w:val="00182B60"/>
    <w:rsid w:val="00187E6B"/>
    <w:rsid w:val="0019079D"/>
    <w:rsid w:val="00191D78"/>
    <w:rsid w:val="00194623"/>
    <w:rsid w:val="001C1D28"/>
    <w:rsid w:val="001E20AA"/>
    <w:rsid w:val="001E4008"/>
    <w:rsid w:val="001E5A21"/>
    <w:rsid w:val="001F0B53"/>
    <w:rsid w:val="001F1314"/>
    <w:rsid w:val="001F5ACC"/>
    <w:rsid w:val="00207461"/>
    <w:rsid w:val="002109BD"/>
    <w:rsid w:val="002125C2"/>
    <w:rsid w:val="002153BF"/>
    <w:rsid w:val="002251B2"/>
    <w:rsid w:val="00234D11"/>
    <w:rsid w:val="002359A9"/>
    <w:rsid w:val="00243837"/>
    <w:rsid w:val="00250ED0"/>
    <w:rsid w:val="00251491"/>
    <w:rsid w:val="00251F78"/>
    <w:rsid w:val="0025481B"/>
    <w:rsid w:val="0027550B"/>
    <w:rsid w:val="00276563"/>
    <w:rsid w:val="00281D54"/>
    <w:rsid w:val="00284329"/>
    <w:rsid w:val="0028484F"/>
    <w:rsid w:val="0029042B"/>
    <w:rsid w:val="00293064"/>
    <w:rsid w:val="002A6D97"/>
    <w:rsid w:val="002B0E10"/>
    <w:rsid w:val="002B4711"/>
    <w:rsid w:val="002D2F51"/>
    <w:rsid w:val="0030040E"/>
    <w:rsid w:val="00310DCE"/>
    <w:rsid w:val="003159D9"/>
    <w:rsid w:val="003259DF"/>
    <w:rsid w:val="00325D5D"/>
    <w:rsid w:val="00332C37"/>
    <w:rsid w:val="00333B48"/>
    <w:rsid w:val="003356BC"/>
    <w:rsid w:val="003364CA"/>
    <w:rsid w:val="00340708"/>
    <w:rsid w:val="00353EF8"/>
    <w:rsid w:val="0036489F"/>
    <w:rsid w:val="003655B6"/>
    <w:rsid w:val="0037094B"/>
    <w:rsid w:val="00372353"/>
    <w:rsid w:val="00375437"/>
    <w:rsid w:val="003773FF"/>
    <w:rsid w:val="00384750"/>
    <w:rsid w:val="00387B86"/>
    <w:rsid w:val="00393900"/>
    <w:rsid w:val="0039548B"/>
    <w:rsid w:val="00396D57"/>
    <w:rsid w:val="00397C07"/>
    <w:rsid w:val="003A0697"/>
    <w:rsid w:val="003A15A6"/>
    <w:rsid w:val="003A36D7"/>
    <w:rsid w:val="003B78A7"/>
    <w:rsid w:val="003C3EE3"/>
    <w:rsid w:val="003C5449"/>
    <w:rsid w:val="003D7B5A"/>
    <w:rsid w:val="003F034D"/>
    <w:rsid w:val="003F7A7C"/>
    <w:rsid w:val="00400F6E"/>
    <w:rsid w:val="004168AE"/>
    <w:rsid w:val="00425D60"/>
    <w:rsid w:val="00446146"/>
    <w:rsid w:val="00457792"/>
    <w:rsid w:val="00465BA1"/>
    <w:rsid w:val="00470D6E"/>
    <w:rsid w:val="00473802"/>
    <w:rsid w:val="004832B6"/>
    <w:rsid w:val="004949FE"/>
    <w:rsid w:val="004A297D"/>
    <w:rsid w:val="004C1BB4"/>
    <w:rsid w:val="004C26EE"/>
    <w:rsid w:val="004C6267"/>
    <w:rsid w:val="004D00E7"/>
    <w:rsid w:val="004E4327"/>
    <w:rsid w:val="004E6EA7"/>
    <w:rsid w:val="004F20C3"/>
    <w:rsid w:val="005211F2"/>
    <w:rsid w:val="0052340E"/>
    <w:rsid w:val="005246D5"/>
    <w:rsid w:val="00526A01"/>
    <w:rsid w:val="00532601"/>
    <w:rsid w:val="00535DA9"/>
    <w:rsid w:val="005406D5"/>
    <w:rsid w:val="005512FC"/>
    <w:rsid w:val="00556BCC"/>
    <w:rsid w:val="005622A4"/>
    <w:rsid w:val="00564AA9"/>
    <w:rsid w:val="005660AD"/>
    <w:rsid w:val="00572284"/>
    <w:rsid w:val="00573177"/>
    <w:rsid w:val="00583CFF"/>
    <w:rsid w:val="0058526A"/>
    <w:rsid w:val="005927E6"/>
    <w:rsid w:val="005B47FC"/>
    <w:rsid w:val="005B4A0C"/>
    <w:rsid w:val="005C3C14"/>
    <w:rsid w:val="005D4633"/>
    <w:rsid w:val="005D71D3"/>
    <w:rsid w:val="005D7B82"/>
    <w:rsid w:val="005E6CAD"/>
    <w:rsid w:val="005E73B0"/>
    <w:rsid w:val="005F159E"/>
    <w:rsid w:val="005F28A3"/>
    <w:rsid w:val="005F502F"/>
    <w:rsid w:val="00602E2C"/>
    <w:rsid w:val="0063578A"/>
    <w:rsid w:val="00640379"/>
    <w:rsid w:val="00641B03"/>
    <w:rsid w:val="00644FA2"/>
    <w:rsid w:val="00645BA1"/>
    <w:rsid w:val="006531AC"/>
    <w:rsid w:val="00653249"/>
    <w:rsid w:val="006607EC"/>
    <w:rsid w:val="006645FC"/>
    <w:rsid w:val="00665CDF"/>
    <w:rsid w:val="006954CE"/>
    <w:rsid w:val="006A18E9"/>
    <w:rsid w:val="006A22F9"/>
    <w:rsid w:val="006A31C1"/>
    <w:rsid w:val="006A75C1"/>
    <w:rsid w:val="006B0F84"/>
    <w:rsid w:val="006C1DF6"/>
    <w:rsid w:val="006C44D3"/>
    <w:rsid w:val="006D6176"/>
    <w:rsid w:val="006E1B1A"/>
    <w:rsid w:val="006E1C11"/>
    <w:rsid w:val="007011A3"/>
    <w:rsid w:val="00701DE6"/>
    <w:rsid w:val="00701F20"/>
    <w:rsid w:val="00710553"/>
    <w:rsid w:val="00716BE8"/>
    <w:rsid w:val="00771672"/>
    <w:rsid w:val="00772DB7"/>
    <w:rsid w:val="00775872"/>
    <w:rsid w:val="007765AC"/>
    <w:rsid w:val="00783656"/>
    <w:rsid w:val="00796394"/>
    <w:rsid w:val="007A2BC0"/>
    <w:rsid w:val="007A4919"/>
    <w:rsid w:val="007A7CE7"/>
    <w:rsid w:val="007B1CEF"/>
    <w:rsid w:val="007B30A5"/>
    <w:rsid w:val="007C35AD"/>
    <w:rsid w:val="007C3CAE"/>
    <w:rsid w:val="007C7D41"/>
    <w:rsid w:val="007E0082"/>
    <w:rsid w:val="007E234B"/>
    <w:rsid w:val="007F3D69"/>
    <w:rsid w:val="00806DD3"/>
    <w:rsid w:val="00817E0A"/>
    <w:rsid w:val="008360CE"/>
    <w:rsid w:val="00840BF5"/>
    <w:rsid w:val="00844F82"/>
    <w:rsid w:val="00854BF8"/>
    <w:rsid w:val="00861BA2"/>
    <w:rsid w:val="00867938"/>
    <w:rsid w:val="00874895"/>
    <w:rsid w:val="00877979"/>
    <w:rsid w:val="00886909"/>
    <w:rsid w:val="00894AF5"/>
    <w:rsid w:val="00896390"/>
    <w:rsid w:val="008A12E9"/>
    <w:rsid w:val="008A3FD7"/>
    <w:rsid w:val="008B02C1"/>
    <w:rsid w:val="008B0311"/>
    <w:rsid w:val="008B0C03"/>
    <w:rsid w:val="008C29F0"/>
    <w:rsid w:val="008D013A"/>
    <w:rsid w:val="008D055D"/>
    <w:rsid w:val="008D1C90"/>
    <w:rsid w:val="008D7442"/>
    <w:rsid w:val="008F10EF"/>
    <w:rsid w:val="009121A8"/>
    <w:rsid w:val="00932F10"/>
    <w:rsid w:val="00934443"/>
    <w:rsid w:val="00934AF4"/>
    <w:rsid w:val="009468BC"/>
    <w:rsid w:val="00953DAC"/>
    <w:rsid w:val="00962A5C"/>
    <w:rsid w:val="009676CE"/>
    <w:rsid w:val="00977726"/>
    <w:rsid w:val="00983633"/>
    <w:rsid w:val="009867D2"/>
    <w:rsid w:val="009869E2"/>
    <w:rsid w:val="00986F4C"/>
    <w:rsid w:val="009904B8"/>
    <w:rsid w:val="00997D73"/>
    <w:rsid w:val="009A2193"/>
    <w:rsid w:val="009B3C39"/>
    <w:rsid w:val="009B4FAF"/>
    <w:rsid w:val="009B766C"/>
    <w:rsid w:val="009C23A5"/>
    <w:rsid w:val="009C703F"/>
    <w:rsid w:val="009D3EB6"/>
    <w:rsid w:val="009D6F7A"/>
    <w:rsid w:val="009F2397"/>
    <w:rsid w:val="00A0286A"/>
    <w:rsid w:val="00A03C51"/>
    <w:rsid w:val="00A043E8"/>
    <w:rsid w:val="00A04624"/>
    <w:rsid w:val="00A3075A"/>
    <w:rsid w:val="00A4127F"/>
    <w:rsid w:val="00A41360"/>
    <w:rsid w:val="00A429C2"/>
    <w:rsid w:val="00A5233F"/>
    <w:rsid w:val="00A523D2"/>
    <w:rsid w:val="00A54492"/>
    <w:rsid w:val="00A57FD1"/>
    <w:rsid w:val="00A61E02"/>
    <w:rsid w:val="00A82E37"/>
    <w:rsid w:val="00A8673F"/>
    <w:rsid w:val="00AB319A"/>
    <w:rsid w:val="00AD65B9"/>
    <w:rsid w:val="00AF161B"/>
    <w:rsid w:val="00B036E6"/>
    <w:rsid w:val="00B0577F"/>
    <w:rsid w:val="00B13F73"/>
    <w:rsid w:val="00B16695"/>
    <w:rsid w:val="00B20914"/>
    <w:rsid w:val="00B25821"/>
    <w:rsid w:val="00B30E0F"/>
    <w:rsid w:val="00B41DC6"/>
    <w:rsid w:val="00B45975"/>
    <w:rsid w:val="00B6470D"/>
    <w:rsid w:val="00B8178B"/>
    <w:rsid w:val="00B878D2"/>
    <w:rsid w:val="00B938DA"/>
    <w:rsid w:val="00B97930"/>
    <w:rsid w:val="00BA3262"/>
    <w:rsid w:val="00BA764E"/>
    <w:rsid w:val="00BB47DC"/>
    <w:rsid w:val="00BC2171"/>
    <w:rsid w:val="00BC7C77"/>
    <w:rsid w:val="00BD1C5E"/>
    <w:rsid w:val="00BD764E"/>
    <w:rsid w:val="00BE5E5B"/>
    <w:rsid w:val="00C00479"/>
    <w:rsid w:val="00C06ECE"/>
    <w:rsid w:val="00C12363"/>
    <w:rsid w:val="00C1350D"/>
    <w:rsid w:val="00C151A3"/>
    <w:rsid w:val="00C20F83"/>
    <w:rsid w:val="00C21257"/>
    <w:rsid w:val="00C34D28"/>
    <w:rsid w:val="00C43505"/>
    <w:rsid w:val="00C445B2"/>
    <w:rsid w:val="00C468EE"/>
    <w:rsid w:val="00C46EDA"/>
    <w:rsid w:val="00C5455A"/>
    <w:rsid w:val="00C54B8C"/>
    <w:rsid w:val="00C63191"/>
    <w:rsid w:val="00C660AD"/>
    <w:rsid w:val="00C678F9"/>
    <w:rsid w:val="00C73AB2"/>
    <w:rsid w:val="00C7618C"/>
    <w:rsid w:val="00C826D2"/>
    <w:rsid w:val="00CA4635"/>
    <w:rsid w:val="00CA61E9"/>
    <w:rsid w:val="00CB213E"/>
    <w:rsid w:val="00CB33B1"/>
    <w:rsid w:val="00CB604D"/>
    <w:rsid w:val="00CC23DF"/>
    <w:rsid w:val="00CD1941"/>
    <w:rsid w:val="00CD1A81"/>
    <w:rsid w:val="00CE0632"/>
    <w:rsid w:val="00CE4997"/>
    <w:rsid w:val="00CE6E1B"/>
    <w:rsid w:val="00CF1121"/>
    <w:rsid w:val="00CF735B"/>
    <w:rsid w:val="00D00495"/>
    <w:rsid w:val="00D06ACD"/>
    <w:rsid w:val="00D10A04"/>
    <w:rsid w:val="00D13A49"/>
    <w:rsid w:val="00D15EBF"/>
    <w:rsid w:val="00D3224D"/>
    <w:rsid w:val="00D36916"/>
    <w:rsid w:val="00D40657"/>
    <w:rsid w:val="00D448B4"/>
    <w:rsid w:val="00D46D07"/>
    <w:rsid w:val="00D473DF"/>
    <w:rsid w:val="00D535B1"/>
    <w:rsid w:val="00D730EF"/>
    <w:rsid w:val="00D91055"/>
    <w:rsid w:val="00DA11AC"/>
    <w:rsid w:val="00DA259F"/>
    <w:rsid w:val="00DA29D4"/>
    <w:rsid w:val="00DA7E35"/>
    <w:rsid w:val="00DB2262"/>
    <w:rsid w:val="00DC29EF"/>
    <w:rsid w:val="00DD1FFA"/>
    <w:rsid w:val="00DD36F6"/>
    <w:rsid w:val="00DD449E"/>
    <w:rsid w:val="00DD4F9A"/>
    <w:rsid w:val="00DE6905"/>
    <w:rsid w:val="00DE6BD5"/>
    <w:rsid w:val="00DE72A0"/>
    <w:rsid w:val="00DF7278"/>
    <w:rsid w:val="00E02618"/>
    <w:rsid w:val="00E06212"/>
    <w:rsid w:val="00E14F79"/>
    <w:rsid w:val="00E2521F"/>
    <w:rsid w:val="00E41278"/>
    <w:rsid w:val="00E47030"/>
    <w:rsid w:val="00E67510"/>
    <w:rsid w:val="00E70830"/>
    <w:rsid w:val="00E7796D"/>
    <w:rsid w:val="00E90D3B"/>
    <w:rsid w:val="00E93C5D"/>
    <w:rsid w:val="00E96F61"/>
    <w:rsid w:val="00EA11AD"/>
    <w:rsid w:val="00EA11C1"/>
    <w:rsid w:val="00EA72AD"/>
    <w:rsid w:val="00EB073D"/>
    <w:rsid w:val="00EB492A"/>
    <w:rsid w:val="00EB58B9"/>
    <w:rsid w:val="00EC2B31"/>
    <w:rsid w:val="00EC2E40"/>
    <w:rsid w:val="00ED6219"/>
    <w:rsid w:val="00ED6C21"/>
    <w:rsid w:val="00EE5AC6"/>
    <w:rsid w:val="00EF3F74"/>
    <w:rsid w:val="00EF5F93"/>
    <w:rsid w:val="00F00836"/>
    <w:rsid w:val="00F04B14"/>
    <w:rsid w:val="00F04C5E"/>
    <w:rsid w:val="00F271F0"/>
    <w:rsid w:val="00F37F73"/>
    <w:rsid w:val="00F40CDC"/>
    <w:rsid w:val="00F43BF6"/>
    <w:rsid w:val="00F45999"/>
    <w:rsid w:val="00F51763"/>
    <w:rsid w:val="00F67D56"/>
    <w:rsid w:val="00F71D64"/>
    <w:rsid w:val="00F72375"/>
    <w:rsid w:val="00F910DE"/>
    <w:rsid w:val="00F93529"/>
    <w:rsid w:val="00FA3BC7"/>
    <w:rsid w:val="00FB177B"/>
    <w:rsid w:val="00FB2DAC"/>
    <w:rsid w:val="00FC0743"/>
    <w:rsid w:val="00FC55A7"/>
    <w:rsid w:val="00FD0D0A"/>
    <w:rsid w:val="00FD1281"/>
    <w:rsid w:val="00FD1C42"/>
    <w:rsid w:val="00FD6ECD"/>
    <w:rsid w:val="00FD7167"/>
    <w:rsid w:val="00FE0CEC"/>
    <w:rsid w:val="00FE5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25D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425D60"/>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425D60"/>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425D60"/>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425D6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25D60"/>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425D6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25D6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25D60"/>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25D60"/>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425D60"/>
    <w:rPr>
      <w:rFonts w:ascii="Arial" w:eastAsia="Arial" w:hAnsi="Arial" w:cs="Arial"/>
      <w:sz w:val="40"/>
      <w:szCs w:val="40"/>
    </w:rPr>
  </w:style>
  <w:style w:type="character" w:customStyle="1" w:styleId="Heading2Char">
    <w:name w:val="Heading 2 Char"/>
    <w:basedOn w:val="a1"/>
    <w:uiPriority w:val="9"/>
    <w:rsid w:val="00425D60"/>
    <w:rPr>
      <w:rFonts w:ascii="Arial" w:eastAsia="Arial" w:hAnsi="Arial" w:cs="Arial"/>
      <w:sz w:val="34"/>
    </w:rPr>
  </w:style>
  <w:style w:type="character" w:customStyle="1" w:styleId="Heading3Char">
    <w:name w:val="Heading 3 Char"/>
    <w:basedOn w:val="a1"/>
    <w:uiPriority w:val="9"/>
    <w:rsid w:val="00425D60"/>
    <w:rPr>
      <w:rFonts w:ascii="Arial" w:eastAsia="Arial" w:hAnsi="Arial" w:cs="Arial"/>
      <w:sz w:val="30"/>
      <w:szCs w:val="30"/>
    </w:rPr>
  </w:style>
  <w:style w:type="character" w:customStyle="1" w:styleId="40">
    <w:name w:val="Заголовок 4 Знак"/>
    <w:basedOn w:val="a1"/>
    <w:link w:val="4"/>
    <w:uiPriority w:val="9"/>
    <w:rsid w:val="00425D60"/>
    <w:rPr>
      <w:rFonts w:ascii="Arial" w:eastAsia="Arial" w:hAnsi="Arial" w:cs="Arial"/>
      <w:b/>
      <w:bCs/>
      <w:sz w:val="26"/>
      <w:szCs w:val="26"/>
    </w:rPr>
  </w:style>
  <w:style w:type="character" w:customStyle="1" w:styleId="50">
    <w:name w:val="Заголовок 5 Знак"/>
    <w:basedOn w:val="a1"/>
    <w:link w:val="5"/>
    <w:uiPriority w:val="9"/>
    <w:rsid w:val="00425D60"/>
    <w:rPr>
      <w:rFonts w:ascii="Arial" w:eastAsia="Arial" w:hAnsi="Arial" w:cs="Arial"/>
      <w:b/>
      <w:bCs/>
      <w:sz w:val="24"/>
      <w:szCs w:val="24"/>
    </w:rPr>
  </w:style>
  <w:style w:type="character" w:customStyle="1" w:styleId="60">
    <w:name w:val="Заголовок 6 Знак"/>
    <w:basedOn w:val="a1"/>
    <w:link w:val="6"/>
    <w:uiPriority w:val="9"/>
    <w:rsid w:val="00425D60"/>
    <w:rPr>
      <w:rFonts w:ascii="Arial" w:eastAsia="Arial" w:hAnsi="Arial" w:cs="Arial"/>
      <w:b/>
      <w:bCs/>
      <w:sz w:val="22"/>
      <w:szCs w:val="22"/>
    </w:rPr>
  </w:style>
  <w:style w:type="character" w:customStyle="1" w:styleId="70">
    <w:name w:val="Заголовок 7 Знак"/>
    <w:basedOn w:val="a1"/>
    <w:link w:val="7"/>
    <w:uiPriority w:val="9"/>
    <w:rsid w:val="00425D60"/>
    <w:rPr>
      <w:rFonts w:ascii="Arial" w:eastAsia="Arial" w:hAnsi="Arial" w:cs="Arial"/>
      <w:b/>
      <w:bCs/>
      <w:i/>
      <w:iCs/>
      <w:sz w:val="22"/>
      <w:szCs w:val="22"/>
    </w:rPr>
  </w:style>
  <w:style w:type="character" w:customStyle="1" w:styleId="80">
    <w:name w:val="Заголовок 8 Знак"/>
    <w:basedOn w:val="a1"/>
    <w:link w:val="8"/>
    <w:uiPriority w:val="9"/>
    <w:rsid w:val="00425D60"/>
    <w:rPr>
      <w:rFonts w:ascii="Arial" w:eastAsia="Arial" w:hAnsi="Arial" w:cs="Arial"/>
      <w:i/>
      <w:iCs/>
      <w:sz w:val="22"/>
      <w:szCs w:val="22"/>
    </w:rPr>
  </w:style>
  <w:style w:type="character" w:customStyle="1" w:styleId="90">
    <w:name w:val="Заголовок 9 Знак"/>
    <w:basedOn w:val="a1"/>
    <w:link w:val="9"/>
    <w:uiPriority w:val="9"/>
    <w:rsid w:val="00425D60"/>
    <w:rPr>
      <w:rFonts w:ascii="Arial" w:eastAsia="Arial" w:hAnsi="Arial" w:cs="Arial"/>
      <w:i/>
      <w:iCs/>
      <w:sz w:val="21"/>
      <w:szCs w:val="21"/>
    </w:rPr>
  </w:style>
  <w:style w:type="paragraph" w:styleId="a4">
    <w:name w:val="Title"/>
    <w:basedOn w:val="a"/>
    <w:next w:val="a"/>
    <w:link w:val="a5"/>
    <w:uiPriority w:val="10"/>
    <w:qFormat/>
    <w:rsid w:val="00425D60"/>
    <w:pPr>
      <w:spacing w:before="300" w:after="200"/>
      <w:contextualSpacing/>
    </w:pPr>
    <w:rPr>
      <w:sz w:val="48"/>
      <w:szCs w:val="48"/>
    </w:rPr>
  </w:style>
  <w:style w:type="character" w:customStyle="1" w:styleId="a5">
    <w:name w:val="Название Знак"/>
    <w:basedOn w:val="a1"/>
    <w:link w:val="a4"/>
    <w:uiPriority w:val="10"/>
    <w:rsid w:val="00425D60"/>
    <w:rPr>
      <w:sz w:val="48"/>
      <w:szCs w:val="48"/>
    </w:rPr>
  </w:style>
  <w:style w:type="paragraph" w:styleId="a6">
    <w:name w:val="Subtitle"/>
    <w:basedOn w:val="a"/>
    <w:next w:val="a"/>
    <w:link w:val="a7"/>
    <w:uiPriority w:val="11"/>
    <w:qFormat/>
    <w:rsid w:val="00425D60"/>
    <w:pPr>
      <w:spacing w:before="200" w:after="200"/>
    </w:pPr>
  </w:style>
  <w:style w:type="character" w:customStyle="1" w:styleId="a7">
    <w:name w:val="Подзаголовок Знак"/>
    <w:basedOn w:val="a1"/>
    <w:link w:val="a6"/>
    <w:uiPriority w:val="11"/>
    <w:rsid w:val="00425D60"/>
    <w:rPr>
      <w:sz w:val="24"/>
      <w:szCs w:val="24"/>
    </w:rPr>
  </w:style>
  <w:style w:type="paragraph" w:styleId="21">
    <w:name w:val="Quote"/>
    <w:basedOn w:val="a"/>
    <w:next w:val="a"/>
    <w:link w:val="22"/>
    <w:uiPriority w:val="29"/>
    <w:qFormat/>
    <w:rsid w:val="00425D60"/>
    <w:pPr>
      <w:ind w:left="720" w:right="720"/>
    </w:pPr>
    <w:rPr>
      <w:i/>
    </w:rPr>
  </w:style>
  <w:style w:type="character" w:customStyle="1" w:styleId="22">
    <w:name w:val="Цитата 2 Знак"/>
    <w:link w:val="21"/>
    <w:uiPriority w:val="29"/>
    <w:rsid w:val="00425D60"/>
    <w:rPr>
      <w:i/>
    </w:rPr>
  </w:style>
  <w:style w:type="character" w:customStyle="1" w:styleId="IntenseQuoteChar">
    <w:name w:val="Intense Quote Char"/>
    <w:uiPriority w:val="30"/>
    <w:rsid w:val="00425D60"/>
    <w:rPr>
      <w:i/>
    </w:rPr>
  </w:style>
  <w:style w:type="character" w:customStyle="1" w:styleId="HeaderChar">
    <w:name w:val="Header Char"/>
    <w:basedOn w:val="a1"/>
    <w:uiPriority w:val="99"/>
    <w:rsid w:val="00425D60"/>
  </w:style>
  <w:style w:type="character" w:customStyle="1" w:styleId="FooterChar">
    <w:name w:val="Footer Char"/>
    <w:basedOn w:val="a1"/>
    <w:uiPriority w:val="99"/>
    <w:rsid w:val="00425D60"/>
  </w:style>
  <w:style w:type="character" w:customStyle="1" w:styleId="CaptionChar">
    <w:name w:val="Caption Char"/>
    <w:uiPriority w:val="99"/>
    <w:rsid w:val="00425D60"/>
  </w:style>
  <w:style w:type="table" w:customStyle="1" w:styleId="TableGridLight">
    <w:name w:val="Table Grid Light"/>
    <w:basedOn w:val="a2"/>
    <w:uiPriority w:val="59"/>
    <w:rsid w:val="00425D6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425D6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rsid w:val="00425D6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rsid w:val="00425D6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425D6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425D6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425D6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425D6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425D6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425D6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425D6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425D6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425D6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425D6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425D6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425D6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425D6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425D6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425D6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425D6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425D6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425D6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425D6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425D6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425D6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425D6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425D6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425D6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425D6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425D6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425D6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425D6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425D6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425D6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425D6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425D6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425D6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425D6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425D6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425D6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425D6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425D6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425D6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425D6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425D6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425D6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425D6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425D6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425D6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425D6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425D6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425D6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425D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425D6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425D6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425D6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425D6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425D6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425D6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425D6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425D6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425D6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425D6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425D6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425D6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425D6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425D6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425D6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425D6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425D6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425D6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425D6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425D6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425D6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425D6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425D6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425D6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425D6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425D6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425D6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425D6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425D6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425D6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425D6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425D6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425D6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425D6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425D6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425D6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425D6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425D6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425D6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425D6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425D6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425D6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425D6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sid w:val="00425D6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425D6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425D6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425D6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425D6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425D6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425D6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sid w:val="00425D6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425D6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425D6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425D6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425D6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425D6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425D6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425D6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425D6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425D6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425D6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425D6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425D6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25D60"/>
    <w:rPr>
      <w:sz w:val="18"/>
    </w:rPr>
  </w:style>
  <w:style w:type="paragraph" w:styleId="11">
    <w:name w:val="toc 1"/>
    <w:basedOn w:val="a"/>
    <w:next w:val="a"/>
    <w:uiPriority w:val="39"/>
    <w:unhideWhenUsed/>
    <w:rsid w:val="00425D60"/>
    <w:pPr>
      <w:spacing w:after="57"/>
    </w:pPr>
  </w:style>
  <w:style w:type="paragraph" w:styleId="23">
    <w:name w:val="toc 2"/>
    <w:basedOn w:val="a"/>
    <w:next w:val="a"/>
    <w:uiPriority w:val="39"/>
    <w:unhideWhenUsed/>
    <w:rsid w:val="00425D60"/>
    <w:pPr>
      <w:spacing w:after="57"/>
      <w:ind w:left="283"/>
    </w:pPr>
  </w:style>
  <w:style w:type="paragraph" w:styleId="31">
    <w:name w:val="toc 3"/>
    <w:basedOn w:val="a"/>
    <w:next w:val="a"/>
    <w:uiPriority w:val="39"/>
    <w:unhideWhenUsed/>
    <w:rsid w:val="00425D60"/>
    <w:pPr>
      <w:spacing w:after="57"/>
      <w:ind w:left="567"/>
    </w:pPr>
  </w:style>
  <w:style w:type="paragraph" w:styleId="41">
    <w:name w:val="toc 4"/>
    <w:basedOn w:val="a"/>
    <w:next w:val="a"/>
    <w:uiPriority w:val="39"/>
    <w:unhideWhenUsed/>
    <w:rsid w:val="00425D60"/>
    <w:pPr>
      <w:spacing w:after="57"/>
      <w:ind w:left="850"/>
    </w:pPr>
  </w:style>
  <w:style w:type="paragraph" w:styleId="51">
    <w:name w:val="toc 5"/>
    <w:basedOn w:val="a"/>
    <w:next w:val="a"/>
    <w:uiPriority w:val="39"/>
    <w:unhideWhenUsed/>
    <w:rsid w:val="00425D60"/>
    <w:pPr>
      <w:spacing w:after="57"/>
      <w:ind w:left="1134"/>
    </w:pPr>
  </w:style>
  <w:style w:type="paragraph" w:styleId="61">
    <w:name w:val="toc 6"/>
    <w:basedOn w:val="a"/>
    <w:next w:val="a"/>
    <w:uiPriority w:val="39"/>
    <w:unhideWhenUsed/>
    <w:rsid w:val="00425D60"/>
    <w:pPr>
      <w:spacing w:after="57"/>
      <w:ind w:left="1417"/>
    </w:pPr>
  </w:style>
  <w:style w:type="paragraph" w:styleId="71">
    <w:name w:val="toc 7"/>
    <w:basedOn w:val="a"/>
    <w:next w:val="a"/>
    <w:uiPriority w:val="39"/>
    <w:unhideWhenUsed/>
    <w:rsid w:val="00425D60"/>
    <w:pPr>
      <w:spacing w:after="57"/>
      <w:ind w:left="1701"/>
    </w:pPr>
  </w:style>
  <w:style w:type="paragraph" w:styleId="81">
    <w:name w:val="toc 8"/>
    <w:basedOn w:val="a"/>
    <w:next w:val="a"/>
    <w:uiPriority w:val="39"/>
    <w:unhideWhenUsed/>
    <w:rsid w:val="00425D60"/>
    <w:pPr>
      <w:spacing w:after="57"/>
      <w:ind w:left="1984"/>
    </w:pPr>
  </w:style>
  <w:style w:type="paragraph" w:styleId="91">
    <w:name w:val="toc 9"/>
    <w:basedOn w:val="a"/>
    <w:next w:val="a"/>
    <w:uiPriority w:val="39"/>
    <w:unhideWhenUsed/>
    <w:rsid w:val="00425D60"/>
    <w:pPr>
      <w:spacing w:after="57"/>
      <w:ind w:left="2268"/>
    </w:pPr>
  </w:style>
  <w:style w:type="paragraph" w:styleId="a8">
    <w:name w:val="TOC Heading"/>
    <w:uiPriority w:val="39"/>
    <w:unhideWhenUsed/>
    <w:rsid w:val="00425D60"/>
  </w:style>
  <w:style w:type="paragraph" w:styleId="a9">
    <w:name w:val="Normal (Web)"/>
    <w:basedOn w:val="a"/>
    <w:unhideWhenUsed/>
    <w:rsid w:val="00425D60"/>
    <w:pPr>
      <w:spacing w:before="100" w:beforeAutospacing="1" w:after="100" w:afterAutospacing="1"/>
    </w:pPr>
  </w:style>
  <w:style w:type="character" w:styleId="aa">
    <w:name w:val="Strong"/>
    <w:basedOn w:val="a1"/>
    <w:qFormat/>
    <w:rsid w:val="00425D60"/>
    <w:rPr>
      <w:b/>
      <w:bCs/>
    </w:rPr>
  </w:style>
  <w:style w:type="paragraph" w:styleId="ab">
    <w:name w:val="Balloon Text"/>
    <w:basedOn w:val="a"/>
    <w:link w:val="ac"/>
    <w:unhideWhenUsed/>
    <w:rsid w:val="00425D60"/>
    <w:rPr>
      <w:rFonts w:ascii="Tahoma" w:hAnsi="Tahoma" w:cs="Tahoma"/>
      <w:sz w:val="16"/>
      <w:szCs w:val="16"/>
    </w:rPr>
  </w:style>
  <w:style w:type="character" w:customStyle="1" w:styleId="ac">
    <w:name w:val="Текст выноски Знак"/>
    <w:basedOn w:val="a1"/>
    <w:link w:val="ab"/>
    <w:uiPriority w:val="99"/>
    <w:semiHidden/>
    <w:rsid w:val="00425D60"/>
    <w:rPr>
      <w:rFonts w:ascii="Tahoma" w:hAnsi="Tahoma" w:cs="Tahoma"/>
      <w:sz w:val="16"/>
      <w:szCs w:val="16"/>
    </w:rPr>
  </w:style>
  <w:style w:type="paragraph" w:styleId="ad">
    <w:name w:val="List Paragraph"/>
    <w:basedOn w:val="a"/>
    <w:qFormat/>
    <w:rsid w:val="00425D60"/>
    <w:pPr>
      <w:ind w:left="720"/>
      <w:contextualSpacing/>
    </w:pPr>
  </w:style>
  <w:style w:type="paragraph" w:customStyle="1" w:styleId="12">
    <w:name w:val="Знак1"/>
    <w:basedOn w:val="a"/>
    <w:rsid w:val="00425D60"/>
    <w:pPr>
      <w:spacing w:before="100" w:beforeAutospacing="1" w:after="100" w:afterAutospacing="1"/>
    </w:pPr>
    <w:rPr>
      <w:rFonts w:ascii="Tahoma" w:hAnsi="Tahoma" w:cs="Tahoma"/>
      <w:sz w:val="20"/>
      <w:szCs w:val="20"/>
      <w:lang w:val="en-US"/>
    </w:rPr>
  </w:style>
  <w:style w:type="paragraph" w:customStyle="1" w:styleId="ae">
    <w:name w:val="Знак"/>
    <w:basedOn w:val="a"/>
    <w:rsid w:val="00425D60"/>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425D60"/>
    <w:pPr>
      <w:spacing w:after="160" w:line="240" w:lineRule="exact"/>
    </w:pPr>
    <w:rPr>
      <w:rFonts w:ascii="Verdana" w:hAnsi="Verdana"/>
      <w:sz w:val="20"/>
      <w:szCs w:val="20"/>
      <w:lang w:val="en-US"/>
    </w:rPr>
  </w:style>
  <w:style w:type="paragraph" w:styleId="af">
    <w:name w:val="No Spacing"/>
    <w:uiPriority w:val="1"/>
    <w:qFormat/>
    <w:rsid w:val="00425D60"/>
    <w:pPr>
      <w:spacing w:after="0" w:line="240" w:lineRule="auto"/>
    </w:pPr>
  </w:style>
  <w:style w:type="paragraph" w:styleId="af0">
    <w:name w:val="Intense Quote"/>
    <w:basedOn w:val="a"/>
    <w:next w:val="a"/>
    <w:link w:val="af1"/>
    <w:uiPriority w:val="30"/>
    <w:qFormat/>
    <w:rsid w:val="00425D60"/>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sid w:val="00425D60"/>
    <w:rPr>
      <w:rFonts w:eastAsia="Calibri"/>
      <w:b/>
      <w:bCs/>
      <w:i/>
      <w:iCs/>
      <w:color w:val="4F81BD" w:themeColor="accent1"/>
      <w:lang w:eastAsia="ru-RU"/>
    </w:rPr>
  </w:style>
  <w:style w:type="numbering" w:customStyle="1" w:styleId="14">
    <w:name w:val="Нет списка1"/>
    <w:next w:val="a3"/>
    <w:uiPriority w:val="99"/>
    <w:semiHidden/>
    <w:unhideWhenUsed/>
    <w:rsid w:val="00425D60"/>
  </w:style>
  <w:style w:type="character" w:customStyle="1" w:styleId="af2">
    <w:name w:val="Основной текст_"/>
    <w:link w:val="15"/>
    <w:rsid w:val="00425D60"/>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425D60"/>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425D60"/>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rsid w:val="00425D60"/>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425D60"/>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rsid w:val="00425D60"/>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425D60"/>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425D60"/>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425D60"/>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425D60"/>
    <w:pPr>
      <w:widowControl w:val="0"/>
      <w:spacing w:line="259" w:lineRule="exact"/>
      <w:ind w:hanging="125"/>
      <w:jc w:val="both"/>
    </w:pPr>
  </w:style>
  <w:style w:type="paragraph" w:customStyle="1" w:styleId="Style37">
    <w:name w:val="Style37"/>
    <w:basedOn w:val="a"/>
    <w:rsid w:val="00425D60"/>
    <w:pPr>
      <w:widowControl w:val="0"/>
      <w:spacing w:line="463" w:lineRule="exact"/>
      <w:ind w:firstLine="691"/>
      <w:jc w:val="both"/>
    </w:pPr>
  </w:style>
  <w:style w:type="character" w:customStyle="1" w:styleId="FontStyle50">
    <w:name w:val="Font Style50"/>
    <w:rsid w:val="00425D60"/>
    <w:rPr>
      <w:rFonts w:ascii="Times New Roman" w:hAnsi="Times New Roman" w:cs="Times New Roman"/>
      <w:sz w:val="24"/>
      <w:szCs w:val="24"/>
    </w:rPr>
  </w:style>
  <w:style w:type="character" w:customStyle="1" w:styleId="FontStyle42">
    <w:name w:val="Font Style42"/>
    <w:rsid w:val="00425D60"/>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25D60"/>
    <w:pPr>
      <w:spacing w:after="160" w:line="240" w:lineRule="exact"/>
    </w:pPr>
    <w:rPr>
      <w:rFonts w:ascii="Arial" w:hAnsi="Arial" w:cs="Arial"/>
      <w:sz w:val="20"/>
      <w:szCs w:val="20"/>
      <w:lang w:val="en-US"/>
    </w:rPr>
  </w:style>
  <w:style w:type="paragraph" w:customStyle="1" w:styleId="ConsPlusNormal">
    <w:name w:val="ConsPlusNormal"/>
    <w:rsid w:val="00425D60"/>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rsid w:val="00425D60"/>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425D60"/>
    <w:pPr>
      <w:tabs>
        <w:tab w:val="center" w:pos="4677"/>
        <w:tab w:val="right" w:pos="9355"/>
      </w:tabs>
    </w:pPr>
  </w:style>
  <w:style w:type="character" w:customStyle="1" w:styleId="af5">
    <w:name w:val="Верхний колонтитул Знак"/>
    <w:basedOn w:val="a1"/>
    <w:link w:val="af4"/>
    <w:uiPriority w:val="99"/>
    <w:rsid w:val="00425D60"/>
  </w:style>
  <w:style w:type="paragraph" w:styleId="af6">
    <w:name w:val="footer"/>
    <w:basedOn w:val="a"/>
    <w:link w:val="af7"/>
    <w:unhideWhenUsed/>
    <w:rsid w:val="00425D60"/>
    <w:pPr>
      <w:tabs>
        <w:tab w:val="center" w:pos="4677"/>
        <w:tab w:val="right" w:pos="9355"/>
      </w:tabs>
    </w:pPr>
  </w:style>
  <w:style w:type="character" w:customStyle="1" w:styleId="af7">
    <w:name w:val="Нижний колонтитул Знак"/>
    <w:basedOn w:val="a1"/>
    <w:link w:val="af6"/>
    <w:uiPriority w:val="99"/>
    <w:rsid w:val="00425D60"/>
  </w:style>
  <w:style w:type="paragraph" w:customStyle="1" w:styleId="af8">
    <w:name w:val="Заголовок"/>
    <w:next w:val="a"/>
    <w:rsid w:val="00425D60"/>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sid w:val="00425D60"/>
    <w:rPr>
      <w:rFonts w:cs="Times New Roman"/>
    </w:rPr>
  </w:style>
  <w:style w:type="paragraph" w:customStyle="1" w:styleId="afa">
    <w:name w:val="Знак"/>
    <w:basedOn w:val="a"/>
    <w:rsid w:val="00425D60"/>
    <w:pPr>
      <w:spacing w:before="100" w:beforeAutospacing="1" w:after="100" w:afterAutospacing="1"/>
    </w:pPr>
    <w:rPr>
      <w:rFonts w:ascii="Tahoma" w:hAnsi="Tahoma" w:cs="Tahoma"/>
      <w:sz w:val="20"/>
      <w:szCs w:val="20"/>
      <w:lang w:val="en-US"/>
    </w:rPr>
  </w:style>
  <w:style w:type="paragraph" w:customStyle="1" w:styleId="afb">
    <w:name w:val="Знак"/>
    <w:basedOn w:val="a"/>
    <w:rsid w:val="00425D60"/>
    <w:pPr>
      <w:spacing w:before="100" w:beforeAutospacing="1" w:after="100" w:afterAutospacing="1"/>
    </w:pPr>
    <w:rPr>
      <w:rFonts w:ascii="Tahoma" w:hAnsi="Tahoma" w:cs="Tahoma"/>
      <w:sz w:val="20"/>
      <w:szCs w:val="20"/>
      <w:lang w:val="en-US"/>
    </w:rPr>
  </w:style>
  <w:style w:type="paragraph" w:customStyle="1" w:styleId="afc">
    <w:name w:val="Знак"/>
    <w:basedOn w:val="a"/>
    <w:rsid w:val="00425D60"/>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425D60"/>
  </w:style>
  <w:style w:type="character" w:styleId="afd">
    <w:name w:val="Hyperlink"/>
    <w:unhideWhenUsed/>
    <w:rsid w:val="00425D60"/>
    <w:rPr>
      <w:color w:val="0000FF"/>
      <w:u w:val="single"/>
    </w:rPr>
  </w:style>
  <w:style w:type="paragraph" w:styleId="a0">
    <w:name w:val="Body Text"/>
    <w:basedOn w:val="a"/>
    <w:link w:val="afe"/>
    <w:unhideWhenUsed/>
    <w:rsid w:val="00425D60"/>
    <w:pPr>
      <w:widowControl w:val="0"/>
      <w:spacing w:after="120"/>
    </w:pPr>
    <w:rPr>
      <w:rFonts w:eastAsia="Arial Unicode MS" w:cs="Tahoma"/>
      <w:lang w:bidi="ru-RU"/>
    </w:rPr>
  </w:style>
  <w:style w:type="character" w:customStyle="1" w:styleId="afe">
    <w:name w:val="Основной текст Знак"/>
    <w:basedOn w:val="a1"/>
    <w:link w:val="a0"/>
    <w:rsid w:val="00425D60"/>
    <w:rPr>
      <w:rFonts w:ascii="Times New Roman" w:eastAsia="Arial Unicode MS" w:hAnsi="Times New Roman" w:cs="Tahoma"/>
      <w:sz w:val="24"/>
      <w:szCs w:val="24"/>
      <w:lang w:eastAsia="ru-RU" w:bidi="ru-RU"/>
    </w:rPr>
  </w:style>
  <w:style w:type="paragraph" w:customStyle="1" w:styleId="aff">
    <w:name w:val="Содержимое таблицы"/>
    <w:basedOn w:val="a"/>
    <w:rsid w:val="00425D60"/>
    <w:rPr>
      <w:lang w:eastAsia="ar-SA"/>
    </w:rPr>
  </w:style>
  <w:style w:type="character" w:styleId="aff0">
    <w:name w:val="FollowedHyperlink"/>
    <w:unhideWhenUsed/>
    <w:rsid w:val="00425D60"/>
    <w:rPr>
      <w:color w:val="800080"/>
      <w:u w:val="single"/>
    </w:rPr>
  </w:style>
  <w:style w:type="paragraph" w:customStyle="1" w:styleId="Standard">
    <w:name w:val="Standard"/>
    <w:rsid w:val="00425D60"/>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425D60"/>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rsid w:val="00425D60"/>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rsid w:val="00425D60"/>
  </w:style>
  <w:style w:type="table" w:customStyle="1" w:styleId="25">
    <w:name w:val="Сетка таблицы2"/>
    <w:basedOn w:val="a2"/>
    <w:next w:val="af3"/>
    <w:rsid w:val="00425D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rsid w:val="00425D60"/>
    <w:pPr>
      <w:spacing w:after="160" w:line="240" w:lineRule="exact"/>
      <w:ind w:firstLine="720"/>
    </w:pPr>
    <w:rPr>
      <w:b/>
    </w:rPr>
  </w:style>
  <w:style w:type="character" w:customStyle="1" w:styleId="20">
    <w:name w:val="Заголовок 2 Знак"/>
    <w:basedOn w:val="a1"/>
    <w:link w:val="2"/>
    <w:uiPriority w:val="9"/>
    <w:semiHidden/>
    <w:rsid w:val="00425D60"/>
    <w:rPr>
      <w:rFonts w:ascii="Cambria" w:eastAsia="Cambria" w:hAnsi="Cambria" w:cs="Cambria"/>
      <w:b/>
      <w:bCs/>
      <w:color w:val="4F81BD" w:themeColor="accent1"/>
      <w:sz w:val="26"/>
      <w:szCs w:val="26"/>
    </w:rPr>
  </w:style>
  <w:style w:type="paragraph" w:customStyle="1" w:styleId="aff4">
    <w:name w:val="Знак"/>
    <w:basedOn w:val="a"/>
    <w:rsid w:val="00425D60"/>
    <w:pPr>
      <w:spacing w:before="100" w:beforeAutospacing="1" w:after="100" w:afterAutospacing="1"/>
    </w:pPr>
    <w:rPr>
      <w:rFonts w:ascii="Tahoma" w:hAnsi="Tahoma" w:cs="Tahoma"/>
      <w:sz w:val="20"/>
      <w:szCs w:val="20"/>
      <w:lang w:val="en-US"/>
    </w:rPr>
  </w:style>
  <w:style w:type="paragraph" w:customStyle="1" w:styleId="aff5">
    <w:name w:val="Знак"/>
    <w:basedOn w:val="a"/>
    <w:rsid w:val="00425D60"/>
    <w:pPr>
      <w:spacing w:before="100" w:beforeAutospacing="1" w:after="100" w:afterAutospacing="1"/>
    </w:pPr>
    <w:rPr>
      <w:rFonts w:ascii="Tahoma" w:hAnsi="Tahoma" w:cs="Tahoma"/>
      <w:sz w:val="20"/>
      <w:szCs w:val="20"/>
      <w:lang w:val="en-US"/>
    </w:rPr>
  </w:style>
  <w:style w:type="paragraph" w:customStyle="1" w:styleId="aff6">
    <w:name w:val="Знак"/>
    <w:basedOn w:val="a"/>
    <w:rsid w:val="00425D60"/>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sid w:val="00425D60"/>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425D60"/>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425D60"/>
  </w:style>
  <w:style w:type="character" w:customStyle="1" w:styleId="WW8Num1z0">
    <w:name w:val="WW8Num1z0"/>
    <w:rsid w:val="00425D60"/>
  </w:style>
  <w:style w:type="character" w:customStyle="1" w:styleId="WW8Num1z1">
    <w:name w:val="WW8Num1z1"/>
    <w:rsid w:val="00425D60"/>
  </w:style>
  <w:style w:type="character" w:customStyle="1" w:styleId="WW8Num1z2">
    <w:name w:val="WW8Num1z2"/>
    <w:rsid w:val="00425D60"/>
  </w:style>
  <w:style w:type="character" w:customStyle="1" w:styleId="WW8Num1z3">
    <w:name w:val="WW8Num1z3"/>
    <w:rsid w:val="00425D60"/>
  </w:style>
  <w:style w:type="character" w:customStyle="1" w:styleId="WW8Num1z4">
    <w:name w:val="WW8Num1z4"/>
    <w:rsid w:val="00425D60"/>
  </w:style>
  <w:style w:type="character" w:customStyle="1" w:styleId="WW8Num1z5">
    <w:name w:val="WW8Num1z5"/>
    <w:rsid w:val="00425D60"/>
  </w:style>
  <w:style w:type="character" w:customStyle="1" w:styleId="WW8Num1z6">
    <w:name w:val="WW8Num1z6"/>
    <w:rsid w:val="00425D60"/>
  </w:style>
  <w:style w:type="character" w:customStyle="1" w:styleId="WW8Num1z7">
    <w:name w:val="WW8Num1z7"/>
    <w:rsid w:val="00425D60"/>
  </w:style>
  <w:style w:type="character" w:customStyle="1" w:styleId="WW8Num1z8">
    <w:name w:val="WW8Num1z8"/>
    <w:rsid w:val="00425D60"/>
  </w:style>
  <w:style w:type="character" w:customStyle="1" w:styleId="WW8Num2z0">
    <w:name w:val="WW8Num2z0"/>
    <w:rsid w:val="00425D60"/>
  </w:style>
  <w:style w:type="character" w:customStyle="1" w:styleId="WW8Num2z1">
    <w:name w:val="WW8Num2z1"/>
    <w:rsid w:val="00425D60"/>
  </w:style>
  <w:style w:type="character" w:customStyle="1" w:styleId="WW8Num2z2">
    <w:name w:val="WW8Num2z2"/>
    <w:rsid w:val="00425D60"/>
  </w:style>
  <w:style w:type="character" w:customStyle="1" w:styleId="WW8Num2z3">
    <w:name w:val="WW8Num2z3"/>
    <w:rsid w:val="00425D60"/>
  </w:style>
  <w:style w:type="character" w:customStyle="1" w:styleId="WW8Num2z4">
    <w:name w:val="WW8Num2z4"/>
    <w:rsid w:val="00425D60"/>
  </w:style>
  <w:style w:type="character" w:customStyle="1" w:styleId="WW8Num2z5">
    <w:name w:val="WW8Num2z5"/>
    <w:rsid w:val="00425D60"/>
  </w:style>
  <w:style w:type="character" w:customStyle="1" w:styleId="WW8Num2z6">
    <w:name w:val="WW8Num2z6"/>
    <w:rsid w:val="00425D60"/>
  </w:style>
  <w:style w:type="character" w:customStyle="1" w:styleId="WW8Num2z7">
    <w:name w:val="WW8Num2z7"/>
    <w:rsid w:val="00425D60"/>
  </w:style>
  <w:style w:type="character" w:customStyle="1" w:styleId="WW8Num2z8">
    <w:name w:val="WW8Num2z8"/>
    <w:rsid w:val="00425D60"/>
  </w:style>
  <w:style w:type="character" w:customStyle="1" w:styleId="WW8Num3z0">
    <w:name w:val="WW8Num3z0"/>
    <w:rsid w:val="00425D60"/>
    <w:rPr>
      <w:rFonts w:ascii="Times New Roman" w:hAnsi="Times New Roman" w:cs="Times New Roman" w:hint="default"/>
      <w:sz w:val="28"/>
      <w:szCs w:val="28"/>
    </w:rPr>
  </w:style>
  <w:style w:type="character" w:customStyle="1" w:styleId="WW8Num4z0">
    <w:name w:val="WW8Num4z0"/>
    <w:rsid w:val="00425D60"/>
  </w:style>
  <w:style w:type="character" w:customStyle="1" w:styleId="WW8Num4z1">
    <w:name w:val="WW8Num4z1"/>
    <w:rsid w:val="00425D60"/>
  </w:style>
  <w:style w:type="character" w:customStyle="1" w:styleId="WW8Num4z2">
    <w:name w:val="WW8Num4z2"/>
    <w:rsid w:val="00425D60"/>
  </w:style>
  <w:style w:type="character" w:customStyle="1" w:styleId="WW8Num4z3">
    <w:name w:val="WW8Num4z3"/>
    <w:rsid w:val="00425D60"/>
  </w:style>
  <w:style w:type="character" w:customStyle="1" w:styleId="WW8Num4z4">
    <w:name w:val="WW8Num4z4"/>
    <w:rsid w:val="00425D60"/>
  </w:style>
  <w:style w:type="character" w:customStyle="1" w:styleId="WW8Num4z5">
    <w:name w:val="WW8Num4z5"/>
    <w:rsid w:val="00425D60"/>
  </w:style>
  <w:style w:type="character" w:customStyle="1" w:styleId="WW8Num4z6">
    <w:name w:val="WW8Num4z6"/>
    <w:rsid w:val="00425D60"/>
  </w:style>
  <w:style w:type="character" w:customStyle="1" w:styleId="WW8Num4z7">
    <w:name w:val="WW8Num4z7"/>
    <w:rsid w:val="00425D60"/>
  </w:style>
  <w:style w:type="character" w:customStyle="1" w:styleId="WW8Num4z8">
    <w:name w:val="WW8Num4z8"/>
    <w:rsid w:val="00425D60"/>
  </w:style>
  <w:style w:type="character" w:customStyle="1" w:styleId="WW8Num5z0">
    <w:name w:val="WW8Num5z0"/>
    <w:rsid w:val="00425D60"/>
    <w:rPr>
      <w:rFonts w:hint="default"/>
      <w:b/>
      <w:sz w:val="28"/>
      <w:szCs w:val="28"/>
      <w:lang w:eastAsia="ar-SA"/>
    </w:rPr>
  </w:style>
  <w:style w:type="character" w:customStyle="1" w:styleId="WW8Num5z1">
    <w:name w:val="WW8Num5z1"/>
    <w:rsid w:val="00425D60"/>
  </w:style>
  <w:style w:type="character" w:customStyle="1" w:styleId="WW8Num5z2">
    <w:name w:val="WW8Num5z2"/>
    <w:rsid w:val="00425D60"/>
  </w:style>
  <w:style w:type="character" w:customStyle="1" w:styleId="WW8Num5z3">
    <w:name w:val="WW8Num5z3"/>
    <w:rsid w:val="00425D60"/>
  </w:style>
  <w:style w:type="character" w:customStyle="1" w:styleId="WW8Num5z4">
    <w:name w:val="WW8Num5z4"/>
    <w:rsid w:val="00425D60"/>
  </w:style>
  <w:style w:type="character" w:customStyle="1" w:styleId="WW8Num5z5">
    <w:name w:val="WW8Num5z5"/>
    <w:rsid w:val="00425D60"/>
  </w:style>
  <w:style w:type="character" w:customStyle="1" w:styleId="WW8Num5z6">
    <w:name w:val="WW8Num5z6"/>
    <w:rsid w:val="00425D60"/>
  </w:style>
  <w:style w:type="character" w:customStyle="1" w:styleId="WW8Num5z7">
    <w:name w:val="WW8Num5z7"/>
    <w:rsid w:val="00425D60"/>
  </w:style>
  <w:style w:type="character" w:customStyle="1" w:styleId="WW8Num5z8">
    <w:name w:val="WW8Num5z8"/>
    <w:rsid w:val="00425D60"/>
  </w:style>
  <w:style w:type="character" w:customStyle="1" w:styleId="WW8Num6z0">
    <w:name w:val="WW8Num6z0"/>
    <w:rsid w:val="00425D60"/>
    <w:rPr>
      <w:rFonts w:hint="default"/>
      <w:b/>
      <w:bCs/>
      <w:sz w:val="28"/>
      <w:szCs w:val="28"/>
    </w:rPr>
  </w:style>
  <w:style w:type="character" w:customStyle="1" w:styleId="WW8Num6z1">
    <w:name w:val="WW8Num6z1"/>
    <w:rsid w:val="00425D60"/>
  </w:style>
  <w:style w:type="character" w:customStyle="1" w:styleId="WW8Num6z2">
    <w:name w:val="WW8Num6z2"/>
    <w:rsid w:val="00425D60"/>
  </w:style>
  <w:style w:type="character" w:customStyle="1" w:styleId="WW8Num6z3">
    <w:name w:val="WW8Num6z3"/>
    <w:rsid w:val="00425D60"/>
  </w:style>
  <w:style w:type="character" w:customStyle="1" w:styleId="WW8Num6z4">
    <w:name w:val="WW8Num6z4"/>
    <w:rsid w:val="00425D60"/>
  </w:style>
  <w:style w:type="character" w:customStyle="1" w:styleId="WW8Num6z5">
    <w:name w:val="WW8Num6z5"/>
    <w:rsid w:val="00425D60"/>
  </w:style>
  <w:style w:type="character" w:customStyle="1" w:styleId="WW8Num6z6">
    <w:name w:val="WW8Num6z6"/>
    <w:rsid w:val="00425D60"/>
  </w:style>
  <w:style w:type="character" w:customStyle="1" w:styleId="WW8Num6z7">
    <w:name w:val="WW8Num6z7"/>
    <w:rsid w:val="00425D60"/>
  </w:style>
  <w:style w:type="character" w:customStyle="1" w:styleId="WW8Num6z8">
    <w:name w:val="WW8Num6z8"/>
    <w:rsid w:val="00425D60"/>
  </w:style>
  <w:style w:type="character" w:customStyle="1" w:styleId="26">
    <w:name w:val="Основной шрифт абзаца2"/>
    <w:rsid w:val="00425D60"/>
  </w:style>
  <w:style w:type="character" w:customStyle="1" w:styleId="WW8Num3z1">
    <w:name w:val="WW8Num3z1"/>
    <w:rsid w:val="00425D60"/>
  </w:style>
  <w:style w:type="character" w:customStyle="1" w:styleId="WW8Num3z2">
    <w:name w:val="WW8Num3z2"/>
    <w:rsid w:val="00425D60"/>
  </w:style>
  <w:style w:type="character" w:customStyle="1" w:styleId="WW8Num3z3">
    <w:name w:val="WW8Num3z3"/>
    <w:rsid w:val="00425D60"/>
  </w:style>
  <w:style w:type="character" w:customStyle="1" w:styleId="WW8Num3z4">
    <w:name w:val="WW8Num3z4"/>
    <w:rsid w:val="00425D60"/>
  </w:style>
  <w:style w:type="character" w:customStyle="1" w:styleId="WW8Num3z5">
    <w:name w:val="WW8Num3z5"/>
    <w:rsid w:val="00425D60"/>
  </w:style>
  <w:style w:type="character" w:customStyle="1" w:styleId="WW8Num3z6">
    <w:name w:val="WW8Num3z6"/>
    <w:rsid w:val="00425D60"/>
  </w:style>
  <w:style w:type="character" w:customStyle="1" w:styleId="WW8Num3z7">
    <w:name w:val="WW8Num3z7"/>
    <w:rsid w:val="00425D60"/>
  </w:style>
  <w:style w:type="character" w:customStyle="1" w:styleId="WW8Num3z8">
    <w:name w:val="WW8Num3z8"/>
    <w:rsid w:val="00425D60"/>
  </w:style>
  <w:style w:type="character" w:customStyle="1" w:styleId="19">
    <w:name w:val="Основной шрифт абзаца1"/>
    <w:rsid w:val="00425D60"/>
  </w:style>
  <w:style w:type="character" w:customStyle="1" w:styleId="111">
    <w:name w:val="Знак Знак11"/>
    <w:rsid w:val="00425D60"/>
    <w:rPr>
      <w:rFonts w:ascii="Times New Roman" w:eastAsia="Times New Roman" w:hAnsi="Times New Roman" w:cs="Times New Roman"/>
      <w:b/>
      <w:bCs/>
      <w:color w:val="1D398D"/>
      <w:sz w:val="36"/>
      <w:szCs w:val="36"/>
    </w:rPr>
  </w:style>
  <w:style w:type="character" w:customStyle="1" w:styleId="100">
    <w:name w:val="Знак Знак10"/>
    <w:rsid w:val="00425D60"/>
    <w:rPr>
      <w:rFonts w:ascii="Times New Roman" w:eastAsia="Times New Roman" w:hAnsi="Times New Roman" w:cs="Times New Roman"/>
      <w:b/>
      <w:bCs/>
      <w:sz w:val="36"/>
      <w:szCs w:val="36"/>
    </w:rPr>
  </w:style>
  <w:style w:type="character" w:customStyle="1" w:styleId="92">
    <w:name w:val="Знак Знак9"/>
    <w:rsid w:val="00425D60"/>
    <w:rPr>
      <w:rFonts w:ascii="Arial" w:eastAsia="Times New Roman" w:hAnsi="Arial" w:cs="Arial"/>
      <w:b/>
      <w:bCs/>
      <w:sz w:val="26"/>
      <w:szCs w:val="26"/>
    </w:rPr>
  </w:style>
  <w:style w:type="character" w:customStyle="1" w:styleId="82">
    <w:name w:val="Знак Знак8"/>
    <w:rsid w:val="00425D60"/>
    <w:rPr>
      <w:rFonts w:ascii="Times New Roman" w:eastAsia="Times New Roman" w:hAnsi="Times New Roman" w:cs="Times New Roman"/>
      <w:sz w:val="20"/>
      <w:szCs w:val="20"/>
    </w:rPr>
  </w:style>
  <w:style w:type="character" w:customStyle="1" w:styleId="72">
    <w:name w:val="Знак Знак7"/>
    <w:rsid w:val="00425D60"/>
    <w:rPr>
      <w:rFonts w:ascii="Times New Roman" w:eastAsia="Times New Roman" w:hAnsi="Times New Roman" w:cs="Times New Roman"/>
      <w:sz w:val="24"/>
      <w:szCs w:val="24"/>
    </w:rPr>
  </w:style>
  <w:style w:type="character" w:customStyle="1" w:styleId="62">
    <w:name w:val="Знак Знак6"/>
    <w:rsid w:val="00425D60"/>
    <w:rPr>
      <w:rFonts w:ascii="Times New Roman" w:eastAsia="Times New Roman" w:hAnsi="Times New Roman" w:cs="Times New Roman"/>
      <w:sz w:val="24"/>
      <w:szCs w:val="24"/>
    </w:rPr>
  </w:style>
  <w:style w:type="character" w:customStyle="1" w:styleId="52">
    <w:name w:val="Знак Знак5"/>
    <w:rsid w:val="00425D60"/>
    <w:rPr>
      <w:rFonts w:ascii="Times New Roman" w:eastAsia="Times New Roman" w:hAnsi="Times New Roman" w:cs="Times New Roman"/>
      <w:sz w:val="28"/>
      <w:szCs w:val="24"/>
    </w:rPr>
  </w:style>
  <w:style w:type="character" w:customStyle="1" w:styleId="42">
    <w:name w:val="Знак Знак4"/>
    <w:rsid w:val="00425D60"/>
    <w:rPr>
      <w:rFonts w:ascii="Times New Roman" w:eastAsia="Times New Roman" w:hAnsi="Times New Roman" w:cs="Times New Roman"/>
      <w:sz w:val="24"/>
      <w:szCs w:val="24"/>
    </w:rPr>
  </w:style>
  <w:style w:type="character" w:customStyle="1" w:styleId="33">
    <w:name w:val="Знак Знак3"/>
    <w:rsid w:val="00425D60"/>
    <w:rPr>
      <w:rFonts w:ascii="Times New Roman" w:eastAsia="Times New Roman" w:hAnsi="Times New Roman" w:cs="Times New Roman"/>
      <w:sz w:val="24"/>
      <w:szCs w:val="24"/>
    </w:rPr>
  </w:style>
  <w:style w:type="character" w:customStyle="1" w:styleId="27">
    <w:name w:val="Знак Знак2"/>
    <w:rsid w:val="00425D60"/>
    <w:rPr>
      <w:rFonts w:ascii="Times New Roman" w:eastAsia="Times New Roman" w:hAnsi="Times New Roman" w:cs="Times New Roman"/>
      <w:sz w:val="24"/>
      <w:szCs w:val="24"/>
    </w:rPr>
  </w:style>
  <w:style w:type="character" w:customStyle="1" w:styleId="1a">
    <w:name w:val="Знак Знак1"/>
    <w:rsid w:val="00425D60"/>
    <w:rPr>
      <w:rFonts w:ascii="Times New Roman" w:eastAsia="Times New Roman" w:hAnsi="Times New Roman" w:cs="Times New Roman"/>
      <w:sz w:val="24"/>
      <w:szCs w:val="24"/>
    </w:rPr>
  </w:style>
  <w:style w:type="character" w:customStyle="1" w:styleId="aff7">
    <w:name w:val="Знак Знак"/>
    <w:rsid w:val="00425D60"/>
    <w:rPr>
      <w:rFonts w:ascii="Tahoma" w:eastAsia="Times New Roman" w:hAnsi="Tahoma" w:cs="Tahoma"/>
      <w:sz w:val="16"/>
      <w:szCs w:val="16"/>
    </w:rPr>
  </w:style>
  <w:style w:type="character" w:customStyle="1" w:styleId="ConsPlusNormal0">
    <w:name w:val="ConsPlusNormal Знак"/>
    <w:rsid w:val="00425D60"/>
    <w:rPr>
      <w:rFonts w:ascii="Arial" w:hAnsi="Arial" w:cs="Arial"/>
      <w:sz w:val="22"/>
      <w:szCs w:val="22"/>
      <w:lang w:val="ru-RU" w:bidi="ar-SA"/>
    </w:rPr>
  </w:style>
  <w:style w:type="character" w:customStyle="1" w:styleId="NoSpacingChar">
    <w:name w:val="No Spacing Char"/>
    <w:rsid w:val="00425D60"/>
    <w:rPr>
      <w:sz w:val="24"/>
      <w:szCs w:val="24"/>
      <w:lang w:val="ru-RU" w:bidi="ar-SA"/>
    </w:rPr>
  </w:style>
  <w:style w:type="character" w:customStyle="1" w:styleId="aff8">
    <w:name w:val="Символ сноски"/>
    <w:rsid w:val="00425D60"/>
    <w:rPr>
      <w:vertAlign w:val="superscript"/>
    </w:rPr>
  </w:style>
  <w:style w:type="character" w:customStyle="1" w:styleId="FontStyle15">
    <w:name w:val="Font Style15"/>
    <w:rsid w:val="00425D60"/>
    <w:rPr>
      <w:rFonts w:ascii="Times New Roman" w:hAnsi="Times New Roman" w:cs="Times New Roman" w:hint="default"/>
      <w:sz w:val="26"/>
      <w:szCs w:val="26"/>
    </w:rPr>
  </w:style>
  <w:style w:type="character" w:customStyle="1" w:styleId="FontStyle17">
    <w:name w:val="Font Style17"/>
    <w:rsid w:val="00425D60"/>
    <w:rPr>
      <w:rFonts w:ascii="Times New Roman" w:hAnsi="Times New Roman" w:cs="Times New Roman" w:hint="default"/>
      <w:sz w:val="26"/>
      <w:szCs w:val="26"/>
    </w:rPr>
  </w:style>
  <w:style w:type="character" w:customStyle="1" w:styleId="apple-style-span">
    <w:name w:val="apple-style-span"/>
    <w:basedOn w:val="19"/>
    <w:rsid w:val="00425D60"/>
  </w:style>
  <w:style w:type="character" w:customStyle="1" w:styleId="FontStyle12">
    <w:name w:val="Font Style12"/>
    <w:rsid w:val="00425D60"/>
    <w:rPr>
      <w:rFonts w:ascii="Times New Roman" w:hAnsi="Times New Roman" w:cs="Times New Roman" w:hint="default"/>
      <w:spacing w:val="-10"/>
      <w:sz w:val="14"/>
      <w:szCs w:val="14"/>
    </w:rPr>
  </w:style>
  <w:style w:type="character" w:customStyle="1" w:styleId="FontStyle13">
    <w:name w:val="Font Style13"/>
    <w:rsid w:val="00425D60"/>
    <w:rPr>
      <w:rFonts w:ascii="Times New Roman" w:hAnsi="Times New Roman" w:cs="Times New Roman" w:hint="default"/>
      <w:sz w:val="18"/>
      <w:szCs w:val="18"/>
    </w:rPr>
  </w:style>
  <w:style w:type="character" w:customStyle="1" w:styleId="FontStyle14">
    <w:name w:val="Font Style14"/>
    <w:rsid w:val="00425D60"/>
    <w:rPr>
      <w:rFonts w:ascii="Franklin Gothic Medium" w:hAnsi="Franklin Gothic Medium" w:cs="Franklin Gothic Medium" w:hint="default"/>
      <w:i/>
      <w:iCs/>
      <w:sz w:val="18"/>
      <w:szCs w:val="18"/>
    </w:rPr>
  </w:style>
  <w:style w:type="character" w:customStyle="1" w:styleId="aff9">
    <w:name w:val="Цветовое выделение"/>
    <w:rsid w:val="00425D60"/>
    <w:rPr>
      <w:b/>
      <w:bCs/>
      <w:color w:val="000080"/>
      <w:szCs w:val="20"/>
    </w:rPr>
  </w:style>
  <w:style w:type="character" w:customStyle="1" w:styleId="apple-converted-space">
    <w:name w:val="apple-converted-space"/>
    <w:basedOn w:val="19"/>
    <w:rsid w:val="00425D60"/>
  </w:style>
  <w:style w:type="character" w:customStyle="1" w:styleId="1b">
    <w:name w:val="Знак сноски1"/>
    <w:rsid w:val="00425D60"/>
    <w:rPr>
      <w:vertAlign w:val="superscript"/>
    </w:rPr>
  </w:style>
  <w:style w:type="character" w:customStyle="1" w:styleId="affa">
    <w:name w:val="Символы концевой сноски"/>
    <w:rsid w:val="00425D60"/>
    <w:rPr>
      <w:vertAlign w:val="superscript"/>
    </w:rPr>
  </w:style>
  <w:style w:type="character" w:customStyle="1" w:styleId="WW-">
    <w:name w:val="WW-Символы концевой сноски"/>
    <w:rsid w:val="00425D60"/>
  </w:style>
  <w:style w:type="character" w:styleId="affb">
    <w:name w:val="footnote reference"/>
    <w:rsid w:val="00425D60"/>
    <w:rPr>
      <w:vertAlign w:val="superscript"/>
    </w:rPr>
  </w:style>
  <w:style w:type="character" w:styleId="affc">
    <w:name w:val="endnote reference"/>
    <w:rsid w:val="00425D60"/>
    <w:rPr>
      <w:vertAlign w:val="superscript"/>
    </w:rPr>
  </w:style>
  <w:style w:type="paragraph" w:styleId="affd">
    <w:name w:val="List"/>
    <w:basedOn w:val="a0"/>
    <w:rsid w:val="00425D60"/>
    <w:pPr>
      <w:widowControl/>
    </w:pPr>
    <w:rPr>
      <w:rFonts w:eastAsia="Times New Roman" w:cs="Mangal"/>
      <w:lang w:eastAsia="zh-CN" w:bidi="ar-SA"/>
    </w:rPr>
  </w:style>
  <w:style w:type="paragraph" w:styleId="affe">
    <w:name w:val="caption"/>
    <w:basedOn w:val="a"/>
    <w:qFormat/>
    <w:rsid w:val="00425D60"/>
    <w:pPr>
      <w:spacing w:before="120" w:after="120"/>
    </w:pPr>
    <w:rPr>
      <w:rFonts w:cs="Mangal"/>
      <w:i/>
      <w:iCs/>
      <w:lang w:eastAsia="zh-CN"/>
    </w:rPr>
  </w:style>
  <w:style w:type="paragraph" w:customStyle="1" w:styleId="28">
    <w:name w:val="Указатель2"/>
    <w:basedOn w:val="a"/>
    <w:rsid w:val="00425D60"/>
    <w:rPr>
      <w:rFonts w:cs="Mangal"/>
      <w:lang w:eastAsia="zh-CN"/>
    </w:rPr>
  </w:style>
  <w:style w:type="paragraph" w:customStyle="1" w:styleId="1c">
    <w:name w:val="Название объекта1"/>
    <w:basedOn w:val="a"/>
    <w:rsid w:val="00425D60"/>
    <w:pPr>
      <w:spacing w:before="120" w:after="120"/>
    </w:pPr>
    <w:rPr>
      <w:rFonts w:cs="Mangal"/>
      <w:i/>
      <w:iCs/>
      <w:lang w:eastAsia="zh-CN"/>
    </w:rPr>
  </w:style>
  <w:style w:type="paragraph" w:customStyle="1" w:styleId="1d">
    <w:name w:val="Указатель1"/>
    <w:basedOn w:val="a"/>
    <w:rsid w:val="00425D60"/>
    <w:rPr>
      <w:rFonts w:cs="Mangal"/>
      <w:lang w:eastAsia="zh-CN"/>
    </w:rPr>
  </w:style>
  <w:style w:type="paragraph" w:styleId="afff">
    <w:name w:val="footnote text"/>
    <w:basedOn w:val="a"/>
    <w:link w:val="afff0"/>
    <w:rsid w:val="00425D60"/>
    <w:rPr>
      <w:sz w:val="20"/>
      <w:szCs w:val="20"/>
      <w:lang w:eastAsia="zh-CN"/>
    </w:rPr>
  </w:style>
  <w:style w:type="character" w:customStyle="1" w:styleId="afff0">
    <w:name w:val="Текст сноски Знак"/>
    <w:basedOn w:val="a1"/>
    <w:link w:val="afff"/>
    <w:rsid w:val="00425D60"/>
    <w:rPr>
      <w:rFonts w:ascii="Times New Roman" w:eastAsia="Times New Roman" w:hAnsi="Times New Roman" w:cs="Times New Roman"/>
      <w:sz w:val="20"/>
      <w:szCs w:val="20"/>
      <w:lang w:eastAsia="zh-CN"/>
    </w:rPr>
  </w:style>
  <w:style w:type="paragraph" w:customStyle="1" w:styleId="210">
    <w:name w:val="Основной текст 21"/>
    <w:basedOn w:val="a"/>
    <w:rsid w:val="00425D60"/>
    <w:pPr>
      <w:spacing w:after="120" w:line="480" w:lineRule="auto"/>
    </w:pPr>
    <w:rPr>
      <w:lang w:eastAsia="zh-CN"/>
    </w:rPr>
  </w:style>
  <w:style w:type="paragraph" w:customStyle="1" w:styleId="211">
    <w:name w:val="Основной текст с отступом 21"/>
    <w:basedOn w:val="a"/>
    <w:rsid w:val="00425D60"/>
    <w:pPr>
      <w:spacing w:after="120" w:line="480" w:lineRule="auto"/>
      <w:ind w:left="283"/>
    </w:pPr>
    <w:rPr>
      <w:lang w:eastAsia="zh-CN"/>
    </w:rPr>
  </w:style>
  <w:style w:type="paragraph" w:customStyle="1" w:styleId="ConsPlusNonformat">
    <w:name w:val="ConsPlusNonformat"/>
    <w:rsid w:val="00425D60"/>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425D60"/>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425D60"/>
    <w:pPr>
      <w:spacing w:after="0" w:line="240" w:lineRule="auto"/>
    </w:pPr>
    <w:rPr>
      <w:sz w:val="24"/>
      <w:szCs w:val="24"/>
      <w:lang w:eastAsia="zh-CN"/>
    </w:rPr>
  </w:style>
  <w:style w:type="paragraph" w:customStyle="1" w:styleId="Normal1">
    <w:name w:val="Normal1"/>
    <w:rsid w:val="00425D60"/>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425D60"/>
    <w:pPr>
      <w:keepNext/>
      <w:jc w:val="center"/>
    </w:pPr>
    <w:rPr>
      <w:rFonts w:ascii="Arial" w:hAnsi="Arial" w:cs="Arial"/>
      <w:b/>
      <w:sz w:val="36"/>
      <w:szCs w:val="20"/>
      <w:lang w:eastAsia="zh-CN"/>
    </w:rPr>
  </w:style>
  <w:style w:type="paragraph" w:customStyle="1" w:styleId="1e">
    <w:name w:val="Абзац списка1"/>
    <w:basedOn w:val="a"/>
    <w:rsid w:val="00425D60"/>
    <w:pPr>
      <w:ind w:left="720"/>
    </w:pPr>
    <w:rPr>
      <w:rFonts w:ascii="Calibri" w:eastAsia="Calibri" w:hAnsi="Calibri" w:cs="Calibri"/>
      <w:lang w:eastAsia="zh-CN"/>
    </w:rPr>
  </w:style>
  <w:style w:type="paragraph" w:customStyle="1" w:styleId="ConsPlusTitle">
    <w:name w:val="ConsPlusTitle"/>
    <w:rsid w:val="00425D60"/>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rsid w:val="00425D60"/>
    <w:pPr>
      <w:jc w:val="center"/>
    </w:pPr>
    <w:rPr>
      <w:b/>
      <w:bCs/>
      <w:lang w:eastAsia="zh-CN"/>
    </w:rPr>
  </w:style>
  <w:style w:type="paragraph" w:customStyle="1" w:styleId="msonormalbullet2gif">
    <w:name w:val="msonormalbullet2.gif"/>
    <w:rsid w:val="00425D6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rPr>
  </w:style>
  <w:style w:type="character" w:customStyle="1" w:styleId="39">
    <w:name w:val="Знак Знак3"/>
    <w:rsid w:val="00983633"/>
    <w:rPr>
      <w:rFonts w:ascii="Times New Roman" w:eastAsia="Times New Roman" w:hAnsi="Times New Roman" w:cs="Times New Roman"/>
      <w:sz w:val="24"/>
      <w:szCs w:val="24"/>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uiPriority w:val="99"/>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366054460">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F6A5F2CBC620D50858351A85E694B0C481C8B244A67F543F58EF1279C8D7542AD7AF3F73FA22SAH" TargetMode="External"/><Relationship Id="rId18" Type="http://schemas.openxmlformats.org/officeDocument/2006/relationships/hyperlink" Target="file:///C:\Users\NVKOTOVA\Downloads\&#1055;&#1086;&#1088;&#1103;&#1076;&#1086;&#1082;%20&#1089;&#1072;&#1085;&#1094;&#1080;&#1086;&#1085;&#1080;&#1088;&#1086;&#1074;&#1072;&#1085;&#1080;&#1103;%202020%20%20&#1041;%20&#1088;&#1072;&#1081;&#1086;&#1085;.doc" TargetMode="External"/><Relationship Id="rId26" Type="http://schemas.openxmlformats.org/officeDocument/2006/relationships/hyperlink" Target="consultantplus://offline/ref=19F6A5F2CBC620D50858351A85E694B0C481C8B244A67F543F58EF1279C8D7542AD7AF36742FSAH" TargetMode="External"/><Relationship Id="rId39" Type="http://schemas.openxmlformats.org/officeDocument/2006/relationships/hyperlink" Target="consultantplus://offline/ref=19F6A5F2CBC620D50858351A85E694B0C480CFBF41A37F543F58EF1279C8D7542AD7AF3D722FSBH" TargetMode="External"/><Relationship Id="rId21" Type="http://schemas.openxmlformats.org/officeDocument/2006/relationships/hyperlink" Target="file:///C:\Users\NVKOTOVA\Downloads\&#1055;&#1086;&#1088;&#1103;&#1076;&#1086;&#1082;%20&#1089;&#1072;&#1085;&#1094;&#1080;&#1086;&#1085;&#1080;&#1088;&#1086;&#1074;&#1072;&#1085;&#1080;&#1103;%202020%20%20&#1041;%20&#1088;&#1072;&#1081;&#1086;&#1085;.doc" TargetMode="External"/><Relationship Id="rId34" Type="http://schemas.openxmlformats.org/officeDocument/2006/relationships/hyperlink" Target="consultantplus://offline/ref=19F6A5F2CBC620D50858351A85E694B0C481C8B244A67F543F58EF1279C8D7542AD7AF39772FSDH" TargetMode="External"/><Relationship Id="rId42" Type="http://schemas.openxmlformats.org/officeDocument/2006/relationships/hyperlink" Target="consultantplus://offline/ref=19F6A5F2CBC620D50858351A85E694B0C480CFBF41A37F543F58EF1279C8D7542AD7AF3A752FSBH" TargetMode="External"/><Relationship Id="rId47" Type="http://schemas.openxmlformats.org/officeDocument/2006/relationships/hyperlink" Target="consultantplus://offline/ref=19F6A5F2CBC620D50858351A85E694B0C480CFBF41A37F543F58EF1279C8D7542AD7AF3A752FSBH" TargetMode="External"/><Relationship Id="rId50" Type="http://schemas.openxmlformats.org/officeDocument/2006/relationships/hyperlink" Target="file:///C:\Users\NVKOTOVA\Downloads\&#1055;&#1086;&#1088;&#1103;&#1076;&#1086;&#1082;%20&#1089;&#1072;&#1085;&#1094;&#1080;&#1086;&#1085;&#1080;&#1088;&#1086;&#1074;&#1072;&#1085;&#1080;&#1103;%202020%20%20&#1041;%20&#1088;&#1072;&#1081;&#1086;&#1085;.doc" TargetMode="External"/><Relationship Id="rId55" Type="http://schemas.openxmlformats.org/officeDocument/2006/relationships/hyperlink" Target="file:///C:\Users\NVKOTOVA\Downloads\&#1055;&#1086;&#1088;&#1103;&#1076;&#1086;&#1082;%20&#1089;&#1072;&#1085;&#1094;&#1080;&#1086;&#1085;&#1080;&#1088;&#1086;&#1074;&#1072;&#1085;&#1080;&#1103;%202020%20%20&#1041;%20&#1088;&#1072;&#1081;&#1086;&#1085;.doc"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19F6A5F2CBC620D50858351A85E694B0C481C8B245AF7F543F58EF1279C8D7542AD7AF3F72FE2FE020S1H" TargetMode="External"/><Relationship Id="rId20" Type="http://schemas.openxmlformats.org/officeDocument/2006/relationships/hyperlink" Target="file:///C:\Users\NVKOTOVA\Downloads\&#1055;&#1086;&#1088;&#1103;&#1076;&#1086;&#1082;%20&#1089;&#1072;&#1085;&#1094;&#1080;&#1086;&#1085;&#1080;&#1088;&#1086;&#1074;&#1072;&#1085;&#1080;&#1103;%202020%20%20&#1041;%20&#1088;&#1072;&#1081;&#1086;&#1085;.doc" TargetMode="External"/><Relationship Id="rId29" Type="http://schemas.openxmlformats.org/officeDocument/2006/relationships/hyperlink" Target="consultantplus://offline/ref=19F6A5F2CBC620D50858351A85E694B0C481C8B244A67F543F58EF1279C8D7542AD7AF36742FSAH" TargetMode="External"/><Relationship Id="rId41" Type="http://schemas.openxmlformats.org/officeDocument/2006/relationships/hyperlink" Target="consultantplus://offline/ref=19F6A5F2CBC620D50858351A85E694B0C481C8B244A67F543F58EF1279C8D7542AD7AF39772FSDH" TargetMode="External"/><Relationship Id="rId54" Type="http://schemas.openxmlformats.org/officeDocument/2006/relationships/hyperlink" Target="file:///C:\Users\NVKOTOVA\Downloads\&#1055;&#1086;&#1088;&#1103;&#1076;&#1086;&#1082;%20&#1089;&#1072;&#1085;&#1094;&#1080;&#1086;&#1085;&#1080;&#1088;&#1086;&#1074;&#1072;&#1085;&#1080;&#1103;%202020%20%20&#1041;%20&#1088;&#1072;&#1081;&#1086;&#1085;.doc"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F6A5F2CBC620D50858351A85E694B0C588CDBA48A57F543F58EF1279C8D7542AD7AF3F72FD29E020S3H" TargetMode="External"/><Relationship Id="rId24" Type="http://schemas.openxmlformats.org/officeDocument/2006/relationships/hyperlink" Target="file:///C:\Users\NVKOTOVA\Downloads\&#1055;&#1086;&#1088;&#1103;&#1076;&#1086;&#1082;%20&#1089;&#1072;&#1085;&#1094;&#1080;&#1086;&#1085;&#1080;&#1088;&#1086;&#1074;&#1072;&#1085;&#1080;&#1103;%202020%20%20&#1041;%20&#1088;&#1072;&#1081;&#1086;&#1085;.doc" TargetMode="External"/><Relationship Id="rId32" Type="http://schemas.openxmlformats.org/officeDocument/2006/relationships/hyperlink" Target="file:///C:\Users\NVKOTOVA\Downloads\&#1055;&#1086;&#1088;&#1103;&#1076;&#1086;&#1082;%20&#1089;&#1072;&#1085;&#1094;&#1080;&#1086;&#1085;&#1080;&#1088;&#1086;&#1074;&#1072;&#1085;&#1080;&#1103;%202020%20%20&#1041;%20&#1088;&#1072;&#1081;&#1086;&#1085;.doc" TargetMode="External"/><Relationship Id="rId37" Type="http://schemas.openxmlformats.org/officeDocument/2006/relationships/hyperlink" Target="consultantplus://offline/ref=19F6A5F2CBC620D50858351A85E694B0C481C8B244A67F543F58EF1279C8D7542AD7AF39772FSDH" TargetMode="External"/><Relationship Id="rId40" Type="http://schemas.openxmlformats.org/officeDocument/2006/relationships/hyperlink" Target="consultantplus://offline/ref=19F6A5F2CBC620D50858351A85E694B0C480CFBF41A37F543F58EF1279C8D7542AD7AF3F72FE2AE220S1H" TargetMode="External"/><Relationship Id="rId45" Type="http://schemas.openxmlformats.org/officeDocument/2006/relationships/hyperlink" Target="consultantplus://offline/ref=19F6A5F2CBC620D50858351A85E694B0C480CFBF41A37F543F58EF1279C8D7542AD7AF3A742FSBH" TargetMode="External"/><Relationship Id="rId53" Type="http://schemas.openxmlformats.org/officeDocument/2006/relationships/hyperlink" Target="file:///C:\Users\NVKOTOVA\Downloads\&#1055;&#1086;&#1088;&#1103;&#1076;&#1086;&#1082;%20&#1089;&#1072;&#1085;&#1094;&#1080;&#1086;&#1085;&#1080;&#1088;&#1086;&#1074;&#1072;&#1085;&#1080;&#1103;%202020%20%20&#1041;%20&#1088;&#1072;&#1081;&#1086;&#1085;.doc" TargetMode="External"/><Relationship Id="rId58" Type="http://schemas.openxmlformats.org/officeDocument/2006/relationships/hyperlink" Target="consultantplus://offline/ref=19F6A5F2CBC620D50858351A85E694B0C481C8B244A67F543F58EF1279C8D7542AD7AF3F72FF2DE220S5H"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F6A5F2CBC620D50858351A85E694B0C481C8B244A67F543F58EF1279C8D7542AD7AF3F71F822S3H" TargetMode="External"/><Relationship Id="rId23" Type="http://schemas.openxmlformats.org/officeDocument/2006/relationships/hyperlink" Target="file:///C:\Users\NVKOTOVA\Downloads\&#1055;&#1086;&#1088;&#1103;&#1076;&#1086;&#1082;%20&#1089;&#1072;&#1085;&#1094;&#1080;&#1086;&#1085;&#1080;&#1088;&#1086;&#1074;&#1072;&#1085;&#1080;&#1103;%202020%20%20&#1041;%20&#1088;&#1072;&#1081;&#1086;&#1085;.doc" TargetMode="External"/><Relationship Id="rId28" Type="http://schemas.openxmlformats.org/officeDocument/2006/relationships/hyperlink" Target="consultantplus://offline/ref=19F6A5F2CBC620D50858351A85E694B0C481C8B244A67F543F58EF1279C8D7542AD7AF36742FSAH" TargetMode="External"/><Relationship Id="rId36" Type="http://schemas.openxmlformats.org/officeDocument/2006/relationships/hyperlink" Target="file:///C:\Users\NVKOTOVA\Downloads\&#1055;&#1086;&#1088;&#1103;&#1076;&#1086;&#1082;%20&#1089;&#1072;&#1085;&#1094;&#1080;&#1086;&#1085;&#1080;&#1088;&#1086;&#1074;&#1072;&#1085;&#1080;&#1103;%202020%20%20&#1041;%20&#1088;&#1072;&#1081;&#1086;&#1085;.doc" TargetMode="External"/><Relationship Id="rId49" Type="http://schemas.openxmlformats.org/officeDocument/2006/relationships/hyperlink" Target="file:///C:\Users\NVKOTOVA\Downloads\&#1055;&#1086;&#1088;&#1103;&#1076;&#1086;&#1082;%20&#1089;&#1072;&#1085;&#1094;&#1080;&#1086;&#1085;&#1080;&#1088;&#1086;&#1074;&#1072;&#1085;&#1080;&#1103;%202020%20%20&#1041;%20&#1088;&#1072;&#1081;&#1086;&#1085;.doc" TargetMode="External"/><Relationship Id="rId57" Type="http://schemas.openxmlformats.org/officeDocument/2006/relationships/hyperlink" Target="file:///C:\Users\NVKOTOVA\Downloads\&#1055;&#1086;&#1088;&#1103;&#1076;&#1086;&#1082;%20&#1089;&#1072;&#1085;&#1094;&#1080;&#1086;&#1085;&#1080;&#1088;&#1086;&#1074;&#1072;&#1085;&#1080;&#1103;%202020%20%20&#1041;%20&#1088;&#1072;&#1081;&#1086;&#1085;.doc" TargetMode="External"/><Relationship Id="rId61" Type="http://schemas.openxmlformats.org/officeDocument/2006/relationships/footer" Target="footer1.xml"/><Relationship Id="rId10" Type="http://schemas.openxmlformats.org/officeDocument/2006/relationships/hyperlink" Target="consultantplus://offline/ref=19F6A5F2CBC620D50858351A85E694B0C588CDBA48A57F543F58EF1279C8D7542AD7AF3D74FB22SFH" TargetMode="External"/><Relationship Id="rId19" Type="http://schemas.openxmlformats.org/officeDocument/2006/relationships/hyperlink" Target="file:///C:\Users\NVKOTOVA\Downloads\&#1055;&#1086;&#1088;&#1103;&#1076;&#1086;&#1082;%20&#1089;&#1072;&#1085;&#1094;&#1080;&#1086;&#1085;&#1080;&#1088;&#1086;&#1074;&#1072;&#1085;&#1080;&#1103;%202020%20%20&#1041;%20&#1088;&#1072;&#1081;&#1086;&#1085;.doc" TargetMode="External"/><Relationship Id="rId31" Type="http://schemas.openxmlformats.org/officeDocument/2006/relationships/hyperlink" Target="consultantplus://offline/ref=19F6A5F2CBC620D50858351A85E694B0C480CFBF41A37F543F58EF1279C8D7542AD7AF3D752FSCH" TargetMode="External"/><Relationship Id="rId44" Type="http://schemas.openxmlformats.org/officeDocument/2006/relationships/hyperlink" Target="consultantplus://offline/ref=19F6A5F2CBC620D50858351A85E694B0C480CFBF41A37F543F58EF1279C8D7542AD7AF3A772FSAH" TargetMode="External"/><Relationship Id="rId52" Type="http://schemas.openxmlformats.org/officeDocument/2006/relationships/hyperlink" Target="file:///C:\Users\NVKOTOVA\Downloads\&#1055;&#1086;&#1088;&#1103;&#1076;&#1086;&#1082;%20&#1089;&#1072;&#1085;&#1094;&#1080;&#1086;&#1085;&#1080;&#1088;&#1086;&#1074;&#1072;&#1085;&#1080;&#1103;%202020%20%20&#1041;%20&#1088;&#1072;&#1081;&#1086;&#1085;.doc"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9F6A5F2CBC620D50858351A85E694B0C481C8B244A67F543F58EF1279C8D7542AD7AF36742FSAH" TargetMode="External"/><Relationship Id="rId22" Type="http://schemas.openxmlformats.org/officeDocument/2006/relationships/hyperlink" Target="file:///C:\Users\NVKOTOVA\Downloads\&#1055;&#1086;&#1088;&#1103;&#1076;&#1086;&#1082;%20&#1089;&#1072;&#1085;&#1094;&#1080;&#1086;&#1085;&#1080;&#1088;&#1086;&#1074;&#1072;&#1085;&#1080;&#1103;%202020%20%20&#1041;%20&#1088;&#1072;&#1081;&#1086;&#1085;.doc" TargetMode="External"/><Relationship Id="rId27" Type="http://schemas.openxmlformats.org/officeDocument/2006/relationships/hyperlink" Target="consultantplus://offline/ref=19F6A5F2CBC620D50858351A85E694B0C481C8B244A67F543F58EF1279C8D7542AD7AF36742FSAH" TargetMode="External"/><Relationship Id="rId30" Type="http://schemas.openxmlformats.org/officeDocument/2006/relationships/hyperlink" Target="consultantplus://offline/ref=19F6A5F2CBC620D50858351A85E694B0C480CFBF41A37F543F58EF1279C8D7542AD7AF3D752FSFH" TargetMode="External"/><Relationship Id="rId35" Type="http://schemas.openxmlformats.org/officeDocument/2006/relationships/hyperlink" Target="consultantplus://offline/ref=19F6A5F2CBC620D50858351A85E694B0C481C8B244A67F543F58EF1279C8D7542AD7AF3F73FA22SAH" TargetMode="External"/><Relationship Id="rId43" Type="http://schemas.openxmlformats.org/officeDocument/2006/relationships/hyperlink" Target="consultantplus://offline/ref=19F6A5F2CBC620D50858351A85E694B0C480CFBF41A37F543F58EF1279C8D7542AD7AF3A762FS8H" TargetMode="External"/><Relationship Id="rId48" Type="http://schemas.openxmlformats.org/officeDocument/2006/relationships/hyperlink" Target="file:///C:\Users\NVKOTOVA\Downloads\&#1055;&#1086;&#1088;&#1103;&#1076;&#1086;&#1082;%20&#1089;&#1072;&#1085;&#1094;&#1080;&#1086;&#1085;&#1080;&#1088;&#1086;&#1074;&#1072;&#1085;&#1080;&#1103;%202020%20%20&#1041;%20&#1088;&#1072;&#1081;&#1086;&#1085;.doc" TargetMode="External"/><Relationship Id="rId56" Type="http://schemas.openxmlformats.org/officeDocument/2006/relationships/hyperlink" Target="consultantplus://offline/ref=19F6A5F2CBC620D50858351A85E694B0C481C8B244A67F543F58EF1279C8D7542AD7AF3F72FF2DE220S5H" TargetMode="External"/><Relationship Id="rId64"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hyperlink" Target="file:///C:\Users\NVKOTOVA\Downloads\&#1055;&#1086;&#1088;&#1103;&#1076;&#1086;&#1082;%20&#1089;&#1072;&#1085;&#1094;&#1080;&#1086;&#1085;&#1080;&#1088;&#1086;&#1074;&#1072;&#1085;&#1080;&#1103;%202020%20%20&#1041;%20&#1088;&#1072;&#1081;&#1086;&#1085;.doc" TargetMode="External"/><Relationship Id="rId3" Type="http://schemas.microsoft.com/office/2007/relationships/stylesWithEffects" Target="stylesWithEffects.xml"/><Relationship Id="rId12" Type="http://schemas.openxmlformats.org/officeDocument/2006/relationships/hyperlink" Target="consultantplus://offline/ref=19F6A5F2CBC620D50858351A85E694B0C481C8B244A67F543F58EF1279C8D7542AD7AF39772FSDH" TargetMode="External"/><Relationship Id="rId17" Type="http://schemas.openxmlformats.org/officeDocument/2006/relationships/hyperlink" Target="file:///C:\Users\NVKOTOVA\Downloads\&#1055;&#1086;&#1088;&#1103;&#1076;&#1086;&#1082;%20&#1089;&#1072;&#1085;&#1094;&#1080;&#1086;&#1085;&#1080;&#1088;&#1086;&#1074;&#1072;&#1085;&#1080;&#1103;%202020%20%20&#1041;%20&#1088;&#1072;&#1081;&#1086;&#1085;.doc" TargetMode="External"/><Relationship Id="rId25" Type="http://schemas.openxmlformats.org/officeDocument/2006/relationships/hyperlink" Target="consultantplus://offline/ref=19F6A5F2CBC620D50858351A85E694B0C588CABC46A27F543F58EF12792CS8H" TargetMode="External"/><Relationship Id="rId33" Type="http://schemas.openxmlformats.org/officeDocument/2006/relationships/hyperlink" Target="file:///C:\Users\NVKOTOVA\Downloads\&#1055;&#1086;&#1088;&#1103;&#1076;&#1086;&#1082;%20&#1089;&#1072;&#1085;&#1094;&#1080;&#1086;&#1085;&#1080;&#1088;&#1086;&#1074;&#1072;&#1085;&#1080;&#1103;%202020%20%20&#1041;%20&#1088;&#1072;&#1081;&#1086;&#1085;.doc" TargetMode="External"/><Relationship Id="rId38" Type="http://schemas.openxmlformats.org/officeDocument/2006/relationships/hyperlink" Target="consultantplus://offline/ref=19F6A5F2CBC620D50858351A85E694B0C481C8B244A67F543F58EF1279C8D7542AD7AF39772FSDH" TargetMode="External"/><Relationship Id="rId46" Type="http://schemas.openxmlformats.org/officeDocument/2006/relationships/hyperlink" Target="consultantplus://offline/ref=19F6A5F2CBC620D50858351A85E694B0C480CFBF41A37F543F58EF1279C8D7542AD7AF3A742FS7H"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7</Pages>
  <Words>3443</Words>
  <Characters>19626</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23023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KORNEEVAMA</cp:lastModifiedBy>
  <cp:revision>181</cp:revision>
  <cp:lastPrinted>2020-11-26T11:48:00Z</cp:lastPrinted>
  <dcterms:created xsi:type="dcterms:W3CDTF">2020-08-17T13:28:00Z</dcterms:created>
  <dcterms:modified xsi:type="dcterms:W3CDTF">2020-12-10T07:25:00Z</dcterms:modified>
</cp:coreProperties>
</file>