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2" w:rsidRPr="00310540" w:rsidRDefault="009B183F" w:rsidP="00352D4E">
      <w:pPr>
        <w:keepNext/>
        <w:pBdr>
          <w:bottom w:val="none" w:sz="4" w:space="1" w:color="000000"/>
        </w:pBdr>
        <w:ind w:firstLine="709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0;margin-top:0;width:50pt;height:50pt;z-index:25165312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Arial" w:hAnsi="Arial" w:cs="Arial"/>
          <w:b/>
          <w:noProof/>
        </w:rPr>
        <w:pict>
          <v:shape id="_x0000_i0" o:spid="_x0000_i1025" type="#_x0000_t75" style="width:18pt;height:18pt;mso-wrap-distance-left:0;mso-wrap-distance-top:0;mso-wrap-distance-right:0;mso-wrap-distance-bottom:0">
            <v:imagedata r:id="rId8" o:title=""/>
            <v:path textboxrect="0,0,0,0"/>
          </v:shape>
        </w:pict>
      </w:r>
      <w:r>
        <w:rPr>
          <w:rFonts w:ascii="Arial" w:hAnsi="Arial" w:cs="Arial"/>
          <w:b/>
          <w:noProof/>
        </w:rPr>
        <w:pict>
          <v:shapetype id="_x0000_m1051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>
        <w:rPr>
          <w:rFonts w:ascii="Arial" w:hAnsi="Arial" w:cs="Arial"/>
          <w:b/>
          <w:noProof/>
        </w:rPr>
        <w:pict>
          <v:shape id="_x0000_i1026" type="#_x0000_t75" style="width:79.5pt;height:90.7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DB2262" w:rsidRPr="00310540" w:rsidRDefault="00DB2262" w:rsidP="00352D4E">
      <w:pPr>
        <w:keepNext/>
        <w:pBdr>
          <w:bottom w:val="none" w:sz="4" w:space="1" w:color="000000"/>
        </w:pBdr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DB2262" w:rsidRPr="00310540" w:rsidRDefault="00372353" w:rsidP="00352D4E">
      <w:pPr>
        <w:keepNext/>
        <w:pBdr>
          <w:bottom w:val="none" w:sz="4" w:space="1" w:color="000000"/>
        </w:pBdr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310540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310540" w:rsidRPr="00310540" w:rsidRDefault="00372353" w:rsidP="00352D4E">
      <w:pPr>
        <w:pBdr>
          <w:bottom w:val="none" w:sz="4" w:space="1" w:color="000000"/>
        </w:pBd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310540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310540" w:rsidRDefault="00372353" w:rsidP="00352D4E">
      <w:pPr>
        <w:pBdr>
          <w:bottom w:val="none" w:sz="4" w:space="1" w:color="000000"/>
        </w:pBd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310540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310540" w:rsidRDefault="00DB2262" w:rsidP="00352D4E">
      <w:pPr>
        <w:pBdr>
          <w:bottom w:val="none" w:sz="4" w:space="1" w:color="000000"/>
        </w:pBd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B2262" w:rsidRPr="00310540" w:rsidRDefault="00372353" w:rsidP="00352D4E">
      <w:pPr>
        <w:pBdr>
          <w:bottom w:val="none" w:sz="4" w:space="1" w:color="000000"/>
        </w:pBd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310540">
        <w:rPr>
          <w:rFonts w:ascii="Arial" w:eastAsia="SimSun" w:hAnsi="Arial" w:cs="Arial"/>
          <w:b/>
          <w:sz w:val="32"/>
          <w:szCs w:val="32"/>
          <w:lang w:eastAsia="zh-CN" w:bidi="hi-IN"/>
        </w:rPr>
        <w:t>ПОСТАНОВЛЕНИЕ</w:t>
      </w:r>
    </w:p>
    <w:p w:rsidR="00DB2262" w:rsidRPr="00310540" w:rsidRDefault="00661D19" w:rsidP="00352D4E">
      <w:pPr>
        <w:pBdr>
          <w:bottom w:val="none" w:sz="4" w:space="1" w:color="000000"/>
        </w:pBd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310540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30</w:t>
      </w:r>
      <w:r w:rsidR="00C468EE" w:rsidRPr="00310540">
        <w:rPr>
          <w:rFonts w:ascii="Arial" w:eastAsia="Liberation Serif" w:hAnsi="Arial" w:cs="Arial"/>
          <w:b/>
          <w:sz w:val="32"/>
          <w:szCs w:val="32"/>
          <w:lang w:eastAsia="zh-CN" w:bidi="hi-IN"/>
        </w:rPr>
        <w:t>.11</w:t>
      </w:r>
      <w:r w:rsidR="00372353" w:rsidRPr="00310540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="00AB319A" w:rsidRPr="00310540">
        <w:rPr>
          <w:rFonts w:ascii="Arial" w:eastAsia="SimSun" w:hAnsi="Arial" w:cs="Arial"/>
          <w:b/>
          <w:sz w:val="32"/>
          <w:szCs w:val="32"/>
          <w:lang w:eastAsia="zh-CN" w:bidi="hi-IN"/>
        </w:rPr>
        <w:t>2020 г. № 8</w:t>
      </w:r>
      <w:r w:rsidR="00353EF8" w:rsidRPr="00310540">
        <w:rPr>
          <w:rFonts w:ascii="Arial" w:eastAsia="SimSun" w:hAnsi="Arial" w:cs="Arial"/>
          <w:b/>
          <w:sz w:val="32"/>
          <w:szCs w:val="32"/>
          <w:lang w:eastAsia="zh-CN" w:bidi="hi-IN"/>
        </w:rPr>
        <w:t>2</w:t>
      </w:r>
      <w:r w:rsidRPr="00310540">
        <w:rPr>
          <w:rFonts w:ascii="Arial" w:eastAsia="SimSun" w:hAnsi="Arial" w:cs="Arial"/>
          <w:b/>
          <w:sz w:val="32"/>
          <w:szCs w:val="32"/>
          <w:lang w:eastAsia="zh-CN" w:bidi="hi-IN"/>
        </w:rPr>
        <w:t>4</w:t>
      </w:r>
    </w:p>
    <w:p w:rsidR="00DB2262" w:rsidRPr="00310540" w:rsidRDefault="00DB2262" w:rsidP="00352D4E">
      <w:pPr>
        <w:pBdr>
          <w:bottom w:val="none" w:sz="4" w:space="1" w:color="000000"/>
        </w:pBd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096"/>
        </w:tabs>
        <w:ind w:firstLine="709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310540">
        <w:rPr>
          <w:rFonts w:ascii="Arial" w:hAnsi="Arial" w:cs="Arial"/>
          <w:b/>
          <w:sz w:val="32"/>
          <w:szCs w:val="32"/>
          <w:lang w:eastAsia="en-US"/>
        </w:rPr>
        <w:t>О внесении изменени</w:t>
      </w:r>
      <w:r w:rsidR="00A924D7">
        <w:rPr>
          <w:rFonts w:ascii="Arial" w:hAnsi="Arial" w:cs="Arial"/>
          <w:b/>
          <w:sz w:val="32"/>
          <w:szCs w:val="32"/>
          <w:lang w:eastAsia="en-US"/>
        </w:rPr>
        <w:t>й</w:t>
      </w:r>
      <w:r w:rsidRPr="00310540">
        <w:rPr>
          <w:rFonts w:ascii="Arial" w:hAnsi="Arial" w:cs="Arial"/>
          <w:b/>
          <w:sz w:val="32"/>
          <w:szCs w:val="32"/>
          <w:lang w:eastAsia="en-US"/>
        </w:rPr>
        <w:t xml:space="preserve"> и дополнений в постановление Администрации Беловского района курской области </w:t>
      </w:r>
      <w:r w:rsidRPr="00310540">
        <w:rPr>
          <w:rFonts w:ascii="Arial" w:eastAsia="Calibri" w:hAnsi="Arial" w:cs="Arial"/>
          <w:b/>
          <w:sz w:val="32"/>
          <w:szCs w:val="32"/>
          <w:lang w:eastAsia="en-US"/>
        </w:rPr>
        <w:t xml:space="preserve">№ 325 от 06.04.2020 </w:t>
      </w:r>
      <w:r w:rsidRPr="00310540">
        <w:rPr>
          <w:rFonts w:ascii="Arial" w:hAnsi="Arial" w:cs="Arial"/>
          <w:b/>
          <w:sz w:val="32"/>
          <w:szCs w:val="32"/>
          <w:lang w:eastAsia="en-US"/>
        </w:rPr>
        <w:t>«Об</w:t>
      </w:r>
      <w:r w:rsidR="00D079DA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310540">
        <w:rPr>
          <w:rFonts w:ascii="Arial" w:hAnsi="Arial" w:cs="Arial"/>
          <w:b/>
          <w:sz w:val="32"/>
          <w:szCs w:val="32"/>
          <w:lang w:eastAsia="en-US"/>
        </w:rPr>
        <w:t>ут</w:t>
      </w:r>
      <w:r w:rsidRPr="00310540">
        <w:rPr>
          <w:rFonts w:ascii="Arial" w:hAnsi="Arial" w:cs="Arial"/>
          <w:b/>
          <w:spacing w:val="-3"/>
          <w:sz w:val="32"/>
          <w:szCs w:val="32"/>
          <w:lang w:eastAsia="en-US"/>
        </w:rPr>
        <w:t>в</w:t>
      </w:r>
      <w:r w:rsidRPr="00310540">
        <w:rPr>
          <w:rFonts w:ascii="Arial" w:hAnsi="Arial" w:cs="Arial"/>
          <w:b/>
          <w:sz w:val="32"/>
          <w:szCs w:val="32"/>
          <w:lang w:eastAsia="en-US"/>
        </w:rPr>
        <w:t>е</w:t>
      </w:r>
      <w:r w:rsidRPr="00310540">
        <w:rPr>
          <w:rFonts w:ascii="Arial" w:hAnsi="Arial" w:cs="Arial"/>
          <w:b/>
          <w:spacing w:val="6"/>
          <w:sz w:val="32"/>
          <w:szCs w:val="32"/>
          <w:lang w:eastAsia="en-US"/>
        </w:rPr>
        <w:t>р</w:t>
      </w:r>
      <w:r w:rsidRPr="00310540">
        <w:rPr>
          <w:rFonts w:ascii="Arial" w:hAnsi="Arial" w:cs="Arial"/>
          <w:b/>
          <w:sz w:val="32"/>
          <w:szCs w:val="32"/>
          <w:lang w:eastAsia="en-US"/>
        </w:rPr>
        <w:t>жд</w:t>
      </w:r>
      <w:r w:rsidRPr="00310540">
        <w:rPr>
          <w:rFonts w:ascii="Arial" w:hAnsi="Arial" w:cs="Arial"/>
          <w:b/>
          <w:spacing w:val="3"/>
          <w:sz w:val="32"/>
          <w:szCs w:val="32"/>
          <w:lang w:eastAsia="en-US"/>
        </w:rPr>
        <w:t>е</w:t>
      </w:r>
      <w:r w:rsidRPr="00310540">
        <w:rPr>
          <w:rFonts w:ascii="Arial" w:hAnsi="Arial" w:cs="Arial"/>
          <w:b/>
          <w:sz w:val="32"/>
          <w:szCs w:val="32"/>
          <w:lang w:eastAsia="en-US"/>
        </w:rPr>
        <w:t xml:space="preserve">нии </w:t>
      </w:r>
      <w:proofErr w:type="gramStart"/>
      <w:r w:rsidRPr="00310540">
        <w:rPr>
          <w:rFonts w:ascii="Arial" w:hAnsi="Arial" w:cs="Arial"/>
          <w:b/>
          <w:spacing w:val="-4"/>
          <w:sz w:val="32"/>
          <w:szCs w:val="32"/>
          <w:lang w:eastAsia="en-US"/>
        </w:rPr>
        <w:t>П</w:t>
      </w:r>
      <w:r w:rsidRPr="00310540">
        <w:rPr>
          <w:rFonts w:ascii="Arial" w:hAnsi="Arial" w:cs="Arial"/>
          <w:b/>
          <w:sz w:val="32"/>
          <w:szCs w:val="32"/>
          <w:lang w:eastAsia="en-US"/>
        </w:rPr>
        <w:t>орядка выпл</w:t>
      </w:r>
      <w:r w:rsidRPr="00310540">
        <w:rPr>
          <w:rFonts w:ascii="Arial" w:hAnsi="Arial" w:cs="Arial"/>
          <w:b/>
          <w:spacing w:val="4"/>
          <w:sz w:val="32"/>
          <w:szCs w:val="32"/>
          <w:lang w:eastAsia="en-US"/>
        </w:rPr>
        <w:t>а</w:t>
      </w:r>
      <w:r w:rsidRPr="00310540">
        <w:rPr>
          <w:rFonts w:ascii="Arial" w:hAnsi="Arial" w:cs="Arial"/>
          <w:b/>
          <w:spacing w:val="3"/>
          <w:sz w:val="32"/>
          <w:szCs w:val="32"/>
          <w:lang w:eastAsia="en-US"/>
        </w:rPr>
        <w:t xml:space="preserve">ты </w:t>
      </w:r>
      <w:r w:rsidRPr="00310540">
        <w:rPr>
          <w:rFonts w:ascii="Arial" w:hAnsi="Arial" w:cs="Arial"/>
          <w:b/>
          <w:sz w:val="32"/>
          <w:szCs w:val="32"/>
          <w:lang w:eastAsia="en-US"/>
        </w:rPr>
        <w:t>д</w:t>
      </w:r>
      <w:r w:rsidRPr="00310540">
        <w:rPr>
          <w:rFonts w:ascii="Arial" w:hAnsi="Arial" w:cs="Arial"/>
          <w:b/>
          <w:spacing w:val="3"/>
          <w:sz w:val="32"/>
          <w:szCs w:val="32"/>
          <w:lang w:eastAsia="en-US"/>
        </w:rPr>
        <w:t>е</w:t>
      </w:r>
      <w:r w:rsidRPr="00310540">
        <w:rPr>
          <w:rFonts w:ascii="Arial" w:hAnsi="Arial" w:cs="Arial"/>
          <w:b/>
          <w:sz w:val="32"/>
          <w:szCs w:val="32"/>
          <w:lang w:eastAsia="en-US"/>
        </w:rPr>
        <w:t>нежной комп</w:t>
      </w:r>
      <w:r w:rsidRPr="00310540">
        <w:rPr>
          <w:rFonts w:ascii="Arial" w:hAnsi="Arial" w:cs="Arial"/>
          <w:b/>
          <w:spacing w:val="6"/>
          <w:sz w:val="32"/>
          <w:szCs w:val="32"/>
          <w:lang w:eastAsia="en-US"/>
        </w:rPr>
        <w:t>е</w:t>
      </w:r>
      <w:r w:rsidRPr="00310540">
        <w:rPr>
          <w:rFonts w:ascii="Arial" w:hAnsi="Arial" w:cs="Arial"/>
          <w:b/>
          <w:sz w:val="32"/>
          <w:szCs w:val="32"/>
          <w:lang w:eastAsia="en-US"/>
        </w:rPr>
        <w:t xml:space="preserve">нсации </w:t>
      </w:r>
      <w:r w:rsidRPr="00310540">
        <w:rPr>
          <w:rFonts w:ascii="Arial" w:hAnsi="Arial" w:cs="Arial"/>
          <w:b/>
          <w:spacing w:val="6"/>
          <w:sz w:val="32"/>
          <w:szCs w:val="32"/>
          <w:lang w:eastAsia="en-US"/>
        </w:rPr>
        <w:t>с</w:t>
      </w:r>
      <w:r w:rsidRPr="00310540">
        <w:rPr>
          <w:rFonts w:ascii="Arial" w:hAnsi="Arial" w:cs="Arial"/>
          <w:b/>
          <w:sz w:val="32"/>
          <w:szCs w:val="32"/>
          <w:lang w:eastAsia="en-US"/>
        </w:rPr>
        <w:t>тоимо</w:t>
      </w:r>
      <w:r w:rsidRPr="00310540">
        <w:rPr>
          <w:rFonts w:ascii="Arial" w:hAnsi="Arial" w:cs="Arial"/>
          <w:b/>
          <w:spacing w:val="6"/>
          <w:sz w:val="32"/>
          <w:szCs w:val="32"/>
          <w:lang w:eastAsia="en-US"/>
        </w:rPr>
        <w:t>с</w:t>
      </w:r>
      <w:r w:rsidRPr="00310540">
        <w:rPr>
          <w:rFonts w:ascii="Arial" w:hAnsi="Arial" w:cs="Arial"/>
          <w:b/>
          <w:sz w:val="32"/>
          <w:szCs w:val="32"/>
          <w:lang w:eastAsia="en-US"/>
        </w:rPr>
        <w:t>ти питания обучающихся</w:t>
      </w:r>
      <w:proofErr w:type="gramEnd"/>
      <w:r w:rsidRPr="00310540">
        <w:rPr>
          <w:rFonts w:ascii="Arial" w:hAnsi="Arial" w:cs="Arial"/>
          <w:b/>
          <w:sz w:val="32"/>
          <w:szCs w:val="32"/>
          <w:lang w:eastAsia="en-US"/>
        </w:rPr>
        <w:t xml:space="preserve"> из малоимущих и (или) многодетных семей, а также обучающихся с</w:t>
      </w:r>
      <w:r w:rsidR="00352D4E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bookmarkStart w:id="0" w:name="_GoBack"/>
      <w:bookmarkEnd w:id="0"/>
      <w:r w:rsidRPr="00310540">
        <w:rPr>
          <w:rFonts w:ascii="Arial" w:hAnsi="Arial" w:cs="Arial"/>
          <w:b/>
          <w:sz w:val="32"/>
          <w:szCs w:val="32"/>
          <w:lang w:eastAsia="en-US"/>
        </w:rPr>
        <w:t>ограниченны</w:t>
      </w:r>
      <w:r w:rsidRPr="00310540">
        <w:rPr>
          <w:rFonts w:ascii="Arial" w:hAnsi="Arial" w:cs="Arial"/>
          <w:b/>
          <w:spacing w:val="4"/>
          <w:sz w:val="32"/>
          <w:szCs w:val="32"/>
          <w:lang w:eastAsia="en-US"/>
        </w:rPr>
        <w:t>м</w:t>
      </w:r>
      <w:r w:rsidRPr="00310540">
        <w:rPr>
          <w:rFonts w:ascii="Arial" w:hAnsi="Arial" w:cs="Arial"/>
          <w:b/>
          <w:sz w:val="32"/>
          <w:szCs w:val="32"/>
          <w:lang w:eastAsia="en-US"/>
        </w:rPr>
        <w:t>и во</w:t>
      </w:r>
      <w:r w:rsidRPr="00310540">
        <w:rPr>
          <w:rFonts w:ascii="Arial" w:hAnsi="Arial" w:cs="Arial"/>
          <w:b/>
          <w:spacing w:val="3"/>
          <w:sz w:val="32"/>
          <w:szCs w:val="32"/>
          <w:lang w:eastAsia="en-US"/>
        </w:rPr>
        <w:t>з</w:t>
      </w:r>
      <w:r w:rsidRPr="00310540">
        <w:rPr>
          <w:rFonts w:ascii="Arial" w:hAnsi="Arial" w:cs="Arial"/>
          <w:b/>
          <w:sz w:val="32"/>
          <w:szCs w:val="32"/>
          <w:lang w:eastAsia="en-US"/>
        </w:rPr>
        <w:t>можностя</w:t>
      </w:r>
      <w:r w:rsidRPr="00310540">
        <w:rPr>
          <w:rFonts w:ascii="Arial" w:hAnsi="Arial" w:cs="Arial"/>
          <w:b/>
          <w:spacing w:val="3"/>
          <w:sz w:val="32"/>
          <w:szCs w:val="32"/>
          <w:lang w:eastAsia="en-US"/>
        </w:rPr>
        <w:t>м</w:t>
      </w:r>
      <w:r w:rsidRPr="00310540">
        <w:rPr>
          <w:rFonts w:ascii="Arial" w:hAnsi="Arial" w:cs="Arial"/>
          <w:b/>
          <w:sz w:val="32"/>
          <w:szCs w:val="32"/>
          <w:lang w:eastAsia="en-US"/>
        </w:rPr>
        <w:t>и здоровья,</w:t>
      </w:r>
      <w:r w:rsidRPr="00310540">
        <w:rPr>
          <w:rFonts w:ascii="Arial" w:eastAsia="Calibri" w:hAnsi="Arial" w:cs="Arial"/>
          <w:b/>
          <w:sz w:val="32"/>
          <w:szCs w:val="32"/>
          <w:lang w:eastAsia="en-US"/>
        </w:rPr>
        <w:t xml:space="preserve"> осваивающих образовательные программы с применением электронного обучения и дистанционных образовательных технологий»</w:t>
      </w: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310540">
        <w:rPr>
          <w:rFonts w:ascii="Arial" w:eastAsia="Calibri" w:hAnsi="Arial" w:cs="Arial"/>
          <w:lang w:eastAsia="en-US"/>
        </w:rPr>
        <w:t>На основании Федеральным законом от 29 декабря 2012 года №273-ФЗ «Об образовании в Российской Федерации», законом Курской области «Об образовании в Курской области» от 09.12.2013 № 121-ЗКО, распоряжения Губернатора Курской области от 10.03.2020г. № 60–</w:t>
      </w:r>
      <w:proofErr w:type="spellStart"/>
      <w:r w:rsidRPr="00310540">
        <w:rPr>
          <w:rFonts w:ascii="Arial" w:eastAsia="Calibri" w:hAnsi="Arial" w:cs="Arial"/>
          <w:lang w:eastAsia="en-US"/>
        </w:rPr>
        <w:t>рг</w:t>
      </w:r>
      <w:proofErr w:type="spellEnd"/>
      <w:r w:rsidRPr="00310540">
        <w:rPr>
          <w:rFonts w:ascii="Arial" w:eastAsia="Calibri" w:hAnsi="Arial" w:cs="Arial"/>
          <w:lang w:eastAsia="en-US"/>
        </w:rPr>
        <w:t xml:space="preserve"> «О введении режима повышенной готовности» (в редакции от 05.04.2020 №95–</w:t>
      </w:r>
      <w:proofErr w:type="spellStart"/>
      <w:r w:rsidRPr="00310540">
        <w:rPr>
          <w:rFonts w:ascii="Arial" w:eastAsia="Calibri" w:hAnsi="Arial" w:cs="Arial"/>
          <w:lang w:eastAsia="en-US"/>
        </w:rPr>
        <w:t>рг</w:t>
      </w:r>
      <w:proofErr w:type="spellEnd"/>
      <w:r w:rsidRPr="00310540">
        <w:rPr>
          <w:rFonts w:ascii="Arial" w:eastAsia="Calibri" w:hAnsi="Arial" w:cs="Arial"/>
          <w:lang w:eastAsia="en-US"/>
        </w:rPr>
        <w:t>), Положения об организации питания обучающихся из малоимущих и (или) многодетных семей, а также обучающихся с ограниченнымивозможностями</w:t>
      </w:r>
      <w:proofErr w:type="gramEnd"/>
      <w:r w:rsidRPr="00310540">
        <w:rPr>
          <w:rFonts w:ascii="Arial" w:eastAsia="Calibri" w:hAnsi="Arial" w:cs="Arial"/>
          <w:lang w:eastAsia="en-US"/>
        </w:rPr>
        <w:t xml:space="preserve"> здоровья </w:t>
      </w:r>
      <w:proofErr w:type="gramStart"/>
      <w:r w:rsidRPr="00310540">
        <w:rPr>
          <w:rFonts w:ascii="Arial" w:eastAsia="Calibri" w:hAnsi="Arial" w:cs="Arial"/>
          <w:lang w:eastAsia="en-US"/>
        </w:rPr>
        <w:t>в</w:t>
      </w:r>
      <w:proofErr w:type="gramEnd"/>
      <w:r w:rsidRPr="00310540">
        <w:rPr>
          <w:rFonts w:ascii="Arial" w:eastAsia="Calibri" w:hAnsi="Arial" w:cs="Arial"/>
          <w:lang w:eastAsia="en-US"/>
        </w:rPr>
        <w:t xml:space="preserve"> муниципальных общеобразовательных организациях Беловского района Курской области», утвержденного постановлением Администрации Беловского района Курской области от 02.02.2015 года, №76 (в редакции от 03.04.2020 №323), в рамках выполнения Постановления администрации Беловского района Курской области от 24.03.2020г №293 «О дополнительных мерах по предупреждению распространения новой </w:t>
      </w:r>
      <w:proofErr w:type="spellStart"/>
      <w:r w:rsidRPr="00310540">
        <w:rPr>
          <w:rFonts w:ascii="Arial" w:eastAsia="Calibri" w:hAnsi="Arial" w:cs="Arial"/>
          <w:lang w:eastAsia="en-US"/>
        </w:rPr>
        <w:t>коронавирусной</w:t>
      </w:r>
      <w:proofErr w:type="spellEnd"/>
      <w:r w:rsidRPr="00310540">
        <w:rPr>
          <w:rFonts w:ascii="Arial" w:eastAsia="Calibri" w:hAnsi="Arial" w:cs="Arial"/>
          <w:lang w:eastAsia="en-US"/>
        </w:rPr>
        <w:t xml:space="preserve"> инфекции на территории Беловского района Курской области»</w:t>
      </w:r>
      <w:proofErr w:type="gramStart"/>
      <w:r w:rsidRPr="00310540">
        <w:rPr>
          <w:rFonts w:ascii="Arial" w:eastAsia="Calibri" w:hAnsi="Arial" w:cs="Arial"/>
          <w:lang w:eastAsia="en-US"/>
        </w:rPr>
        <w:t>,</w:t>
      </w:r>
      <w:r w:rsidRPr="00310540">
        <w:rPr>
          <w:rFonts w:ascii="Arial" w:eastAsia="Calibri" w:hAnsi="Arial" w:cs="Arial"/>
          <w:spacing w:val="2"/>
          <w:lang w:eastAsia="en-US"/>
        </w:rPr>
        <w:t>А</w:t>
      </w:r>
      <w:proofErr w:type="gramEnd"/>
      <w:r w:rsidRPr="00310540">
        <w:rPr>
          <w:rFonts w:ascii="Arial" w:eastAsia="Calibri" w:hAnsi="Arial" w:cs="Arial"/>
          <w:spacing w:val="2"/>
          <w:lang w:eastAsia="en-US"/>
        </w:rPr>
        <w:t>дминистрация Беловского района Курской области ПОСТАНОВЛЯЕТ:</w:t>
      </w: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en-US"/>
        </w:rPr>
      </w:pPr>
      <w:r w:rsidRPr="00310540">
        <w:rPr>
          <w:rFonts w:ascii="Arial" w:eastAsia="Calibri" w:hAnsi="Arial" w:cs="Arial"/>
          <w:lang w:eastAsia="en-US"/>
        </w:rPr>
        <w:t xml:space="preserve">1. </w:t>
      </w:r>
      <w:proofErr w:type="gramStart"/>
      <w:r w:rsidRPr="00310540">
        <w:rPr>
          <w:rFonts w:ascii="Arial" w:eastAsia="Calibri" w:hAnsi="Arial" w:cs="Arial"/>
          <w:lang w:eastAsia="en-US"/>
        </w:rPr>
        <w:t xml:space="preserve">Внести изменения и дополнения в постановление Администрации Беловского района Курской области от № 325 от 06.04.2020 «Об утверждении Порядка выплаты денежной компенсации стоимости питания обучающихся из малоимущих и (или) многодетных семей, а также обучающихся с ограниченными возможностями здоровья, осваивающих образовательные </w:t>
      </w:r>
      <w:r w:rsidRPr="00310540">
        <w:rPr>
          <w:rFonts w:ascii="Arial" w:eastAsia="Calibri" w:hAnsi="Arial" w:cs="Arial"/>
          <w:lang w:eastAsia="en-US"/>
        </w:rPr>
        <w:lastRenderedPageBreak/>
        <w:t xml:space="preserve">программы с применением электронного обучения и дистанционных образовательных технологий» </w:t>
      </w:r>
      <w:r w:rsidRPr="00310540">
        <w:rPr>
          <w:rFonts w:ascii="Arial" w:hAnsi="Arial" w:cs="Arial"/>
          <w:spacing w:val="-4"/>
          <w:lang w:eastAsia="en-US"/>
        </w:rPr>
        <w:t>П</w:t>
      </w:r>
      <w:r w:rsidRPr="00310540">
        <w:rPr>
          <w:rFonts w:ascii="Arial" w:hAnsi="Arial" w:cs="Arial"/>
          <w:lang w:eastAsia="en-US"/>
        </w:rPr>
        <w:t>орядоквыпл</w:t>
      </w:r>
      <w:r w:rsidRPr="00310540">
        <w:rPr>
          <w:rFonts w:ascii="Arial" w:hAnsi="Arial" w:cs="Arial"/>
          <w:spacing w:val="4"/>
          <w:lang w:eastAsia="en-US"/>
        </w:rPr>
        <w:t>а</w:t>
      </w:r>
      <w:r w:rsidRPr="00310540">
        <w:rPr>
          <w:rFonts w:ascii="Arial" w:hAnsi="Arial" w:cs="Arial"/>
          <w:spacing w:val="3"/>
          <w:lang w:eastAsia="en-US"/>
        </w:rPr>
        <w:t xml:space="preserve">ты </w:t>
      </w:r>
      <w:r w:rsidRPr="00310540">
        <w:rPr>
          <w:rFonts w:ascii="Arial" w:hAnsi="Arial" w:cs="Arial"/>
          <w:lang w:eastAsia="en-US"/>
        </w:rPr>
        <w:t>д</w:t>
      </w:r>
      <w:r w:rsidRPr="00310540">
        <w:rPr>
          <w:rFonts w:ascii="Arial" w:hAnsi="Arial" w:cs="Arial"/>
          <w:spacing w:val="3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нежной комп</w:t>
      </w:r>
      <w:r w:rsidRPr="00310540">
        <w:rPr>
          <w:rFonts w:ascii="Arial" w:hAnsi="Arial" w:cs="Arial"/>
          <w:spacing w:val="6"/>
          <w:lang w:eastAsia="en-US"/>
        </w:rPr>
        <w:t>е</w:t>
      </w:r>
      <w:r w:rsidRPr="00310540">
        <w:rPr>
          <w:rFonts w:ascii="Arial" w:hAnsi="Arial" w:cs="Arial"/>
          <w:lang w:eastAsia="en-US"/>
        </w:rPr>
        <w:t xml:space="preserve">нсации </w:t>
      </w:r>
      <w:r w:rsidRPr="00310540">
        <w:rPr>
          <w:rFonts w:ascii="Arial" w:hAnsi="Arial" w:cs="Arial"/>
          <w:spacing w:val="6"/>
          <w:lang w:eastAsia="en-US"/>
        </w:rPr>
        <w:t>с</w:t>
      </w:r>
      <w:r w:rsidRPr="00310540">
        <w:rPr>
          <w:rFonts w:ascii="Arial" w:hAnsi="Arial" w:cs="Arial"/>
          <w:lang w:eastAsia="en-US"/>
        </w:rPr>
        <w:t>тоимо</w:t>
      </w:r>
      <w:r w:rsidRPr="00310540">
        <w:rPr>
          <w:rFonts w:ascii="Arial" w:hAnsi="Arial" w:cs="Arial"/>
          <w:spacing w:val="6"/>
          <w:lang w:eastAsia="en-US"/>
        </w:rPr>
        <w:t>с</w:t>
      </w:r>
      <w:r w:rsidRPr="00310540">
        <w:rPr>
          <w:rFonts w:ascii="Arial" w:hAnsi="Arial" w:cs="Arial"/>
          <w:lang w:eastAsia="en-US"/>
        </w:rPr>
        <w:t>ти питания обучающихся из малоимущих и (или) многодетных семей</w:t>
      </w:r>
      <w:proofErr w:type="gramEnd"/>
      <w:r w:rsidRPr="00310540">
        <w:rPr>
          <w:rFonts w:ascii="Arial" w:hAnsi="Arial" w:cs="Arial"/>
          <w:lang w:eastAsia="en-US"/>
        </w:rPr>
        <w:t>, а также обучающихся сограниченны</w:t>
      </w:r>
      <w:r w:rsidRPr="00310540">
        <w:rPr>
          <w:rFonts w:ascii="Arial" w:hAnsi="Arial" w:cs="Arial"/>
          <w:spacing w:val="4"/>
          <w:lang w:eastAsia="en-US"/>
        </w:rPr>
        <w:t>м</w:t>
      </w:r>
      <w:r w:rsidRPr="00310540">
        <w:rPr>
          <w:rFonts w:ascii="Arial" w:hAnsi="Arial" w:cs="Arial"/>
          <w:lang w:eastAsia="en-US"/>
        </w:rPr>
        <w:t>и во</w:t>
      </w:r>
      <w:r w:rsidRPr="00310540">
        <w:rPr>
          <w:rFonts w:ascii="Arial" w:hAnsi="Arial" w:cs="Arial"/>
          <w:spacing w:val="3"/>
          <w:lang w:eastAsia="en-US"/>
        </w:rPr>
        <w:t>з</w:t>
      </w:r>
      <w:r w:rsidRPr="00310540">
        <w:rPr>
          <w:rFonts w:ascii="Arial" w:hAnsi="Arial" w:cs="Arial"/>
          <w:lang w:eastAsia="en-US"/>
        </w:rPr>
        <w:t>можностя</w:t>
      </w:r>
      <w:r w:rsidRPr="00310540">
        <w:rPr>
          <w:rFonts w:ascii="Arial" w:hAnsi="Arial" w:cs="Arial"/>
          <w:spacing w:val="3"/>
          <w:lang w:eastAsia="en-US"/>
        </w:rPr>
        <w:t>м</w:t>
      </w:r>
      <w:r w:rsidRPr="00310540">
        <w:rPr>
          <w:rFonts w:ascii="Arial" w:hAnsi="Arial" w:cs="Arial"/>
          <w:lang w:eastAsia="en-US"/>
        </w:rPr>
        <w:t xml:space="preserve">и здоровья </w:t>
      </w:r>
      <w:r w:rsidRPr="00310540">
        <w:rPr>
          <w:rFonts w:ascii="Arial" w:eastAsia="Calibri" w:hAnsi="Arial" w:cs="Arial"/>
          <w:lang w:eastAsia="en-US"/>
        </w:rPr>
        <w:t>осваивающих образовательные программы с применением электронного обучения и дистанционных образовательных технологий изложить в новой редакции (Прилагается).</w:t>
      </w: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en-US"/>
        </w:rPr>
      </w:pPr>
      <w:r w:rsidRPr="00310540">
        <w:rPr>
          <w:rFonts w:ascii="Arial" w:eastAsia="Calibri" w:hAnsi="Arial" w:cs="Arial"/>
          <w:lang w:eastAsia="en-US"/>
        </w:rPr>
        <w:t xml:space="preserve">2. </w:t>
      </w:r>
      <w:r w:rsidRPr="00310540">
        <w:rPr>
          <w:rFonts w:ascii="Arial" w:hAnsi="Arial" w:cs="Arial"/>
          <w:lang w:eastAsia="en-US"/>
        </w:rPr>
        <w:t>Управлениюобр</w:t>
      </w:r>
      <w:r w:rsidRPr="00310540">
        <w:rPr>
          <w:rFonts w:ascii="Arial" w:hAnsi="Arial" w:cs="Arial"/>
          <w:spacing w:val="3"/>
          <w:lang w:eastAsia="en-US"/>
        </w:rPr>
        <w:t>а</w:t>
      </w:r>
      <w:r w:rsidRPr="00310540">
        <w:rPr>
          <w:rFonts w:ascii="Arial" w:hAnsi="Arial" w:cs="Arial"/>
          <w:lang w:eastAsia="en-US"/>
        </w:rPr>
        <w:t>зованияа</w:t>
      </w:r>
      <w:r w:rsidRPr="00310540">
        <w:rPr>
          <w:rFonts w:ascii="Arial" w:hAnsi="Arial" w:cs="Arial"/>
          <w:spacing w:val="3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мини</w:t>
      </w:r>
      <w:r w:rsidRPr="00310540">
        <w:rPr>
          <w:rFonts w:ascii="Arial" w:hAnsi="Arial" w:cs="Arial"/>
          <w:spacing w:val="7"/>
          <w:lang w:eastAsia="en-US"/>
        </w:rPr>
        <w:t>с</w:t>
      </w:r>
      <w:r w:rsidRPr="00310540">
        <w:rPr>
          <w:rFonts w:ascii="Arial" w:hAnsi="Arial" w:cs="Arial"/>
          <w:lang w:eastAsia="en-US"/>
        </w:rPr>
        <w:t>трац</w:t>
      </w:r>
      <w:r w:rsidRPr="00310540">
        <w:rPr>
          <w:rFonts w:ascii="Arial" w:hAnsi="Arial" w:cs="Arial"/>
          <w:spacing w:val="4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и</w:t>
      </w:r>
      <w:r w:rsidRPr="00310540">
        <w:rPr>
          <w:rFonts w:ascii="Arial" w:hAnsi="Arial" w:cs="Arial"/>
          <w:spacing w:val="2"/>
          <w:lang w:eastAsia="en-US"/>
        </w:rPr>
        <w:t xml:space="preserve"> Беловского район</w:t>
      </w:r>
      <w:r w:rsidRPr="00310540">
        <w:rPr>
          <w:rFonts w:ascii="Arial" w:hAnsi="Arial" w:cs="Arial"/>
          <w:spacing w:val="-4"/>
          <w:lang w:eastAsia="en-US"/>
        </w:rPr>
        <w:t>а Курской области (</w:t>
      </w:r>
      <w:proofErr w:type="spellStart"/>
      <w:r w:rsidRPr="00310540">
        <w:rPr>
          <w:rFonts w:ascii="Arial" w:hAnsi="Arial" w:cs="Arial"/>
          <w:spacing w:val="-4"/>
          <w:lang w:eastAsia="en-US"/>
        </w:rPr>
        <w:t>Шаповалову</w:t>
      </w:r>
      <w:proofErr w:type="spellEnd"/>
      <w:r w:rsidRPr="00310540">
        <w:rPr>
          <w:rFonts w:ascii="Arial" w:hAnsi="Arial" w:cs="Arial"/>
          <w:spacing w:val="-4"/>
          <w:lang w:eastAsia="en-US"/>
        </w:rPr>
        <w:t xml:space="preserve"> А.В.)</w:t>
      </w:r>
      <w:r w:rsidR="00310540">
        <w:rPr>
          <w:rFonts w:ascii="Arial" w:hAnsi="Arial" w:cs="Arial"/>
          <w:spacing w:val="-4"/>
          <w:lang w:eastAsia="en-US"/>
        </w:rPr>
        <w:t xml:space="preserve"> </w:t>
      </w:r>
      <w:r w:rsidRPr="00310540">
        <w:rPr>
          <w:rFonts w:ascii="Arial" w:hAnsi="Arial" w:cs="Arial"/>
          <w:lang w:eastAsia="en-US"/>
        </w:rPr>
        <w:t>д</w:t>
      </w:r>
      <w:r w:rsidRPr="00310540">
        <w:rPr>
          <w:rFonts w:ascii="Arial" w:hAnsi="Arial" w:cs="Arial"/>
          <w:spacing w:val="7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вести</w:t>
      </w:r>
      <w:r w:rsidR="00310540">
        <w:rPr>
          <w:rFonts w:ascii="Arial" w:hAnsi="Arial" w:cs="Arial"/>
          <w:lang w:eastAsia="en-US"/>
        </w:rPr>
        <w:t xml:space="preserve"> </w:t>
      </w:r>
      <w:r w:rsidRPr="00310540">
        <w:rPr>
          <w:rFonts w:ascii="Arial" w:hAnsi="Arial" w:cs="Arial"/>
          <w:lang w:eastAsia="en-US"/>
        </w:rPr>
        <w:t>н</w:t>
      </w:r>
      <w:r w:rsidRPr="00310540">
        <w:rPr>
          <w:rFonts w:ascii="Arial" w:hAnsi="Arial" w:cs="Arial"/>
          <w:spacing w:val="6"/>
          <w:lang w:eastAsia="en-US"/>
        </w:rPr>
        <w:t>а</w:t>
      </w:r>
      <w:r w:rsidRPr="00310540">
        <w:rPr>
          <w:rFonts w:ascii="Arial" w:hAnsi="Arial" w:cs="Arial"/>
          <w:lang w:eastAsia="en-US"/>
        </w:rPr>
        <w:t>стоя</w:t>
      </w:r>
      <w:r w:rsidRPr="00310540">
        <w:rPr>
          <w:rFonts w:ascii="Arial" w:hAnsi="Arial" w:cs="Arial"/>
          <w:spacing w:val="3"/>
          <w:lang w:eastAsia="en-US"/>
        </w:rPr>
        <w:t>щий</w:t>
      </w:r>
      <w:r w:rsidR="00310540">
        <w:rPr>
          <w:rFonts w:ascii="Arial" w:hAnsi="Arial" w:cs="Arial"/>
          <w:spacing w:val="3"/>
          <w:lang w:eastAsia="en-US"/>
        </w:rPr>
        <w:t xml:space="preserve"> </w:t>
      </w:r>
      <w:r w:rsidRPr="00310540">
        <w:rPr>
          <w:rFonts w:ascii="Arial" w:hAnsi="Arial" w:cs="Arial"/>
          <w:lang w:eastAsia="en-US"/>
        </w:rPr>
        <w:t>Порядок</w:t>
      </w:r>
      <w:r w:rsidR="00310540">
        <w:rPr>
          <w:rFonts w:ascii="Arial" w:hAnsi="Arial" w:cs="Arial"/>
          <w:lang w:eastAsia="en-US"/>
        </w:rPr>
        <w:t xml:space="preserve"> </w:t>
      </w:r>
      <w:r w:rsidRPr="00310540">
        <w:rPr>
          <w:rFonts w:ascii="Arial" w:hAnsi="Arial" w:cs="Arial"/>
          <w:lang w:eastAsia="en-US"/>
        </w:rPr>
        <w:t>до</w:t>
      </w:r>
      <w:r w:rsidR="00310540">
        <w:rPr>
          <w:rFonts w:ascii="Arial" w:hAnsi="Arial" w:cs="Arial"/>
          <w:lang w:eastAsia="en-US"/>
        </w:rPr>
        <w:t xml:space="preserve"> </w:t>
      </w:r>
      <w:r w:rsidRPr="00310540">
        <w:rPr>
          <w:rFonts w:ascii="Arial" w:hAnsi="Arial" w:cs="Arial"/>
          <w:lang w:eastAsia="en-US"/>
        </w:rPr>
        <w:t>све</w:t>
      </w:r>
      <w:r w:rsidRPr="00310540">
        <w:rPr>
          <w:rFonts w:ascii="Arial" w:hAnsi="Arial" w:cs="Arial"/>
          <w:spacing w:val="3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ения руково</w:t>
      </w:r>
      <w:r w:rsidRPr="00310540">
        <w:rPr>
          <w:rFonts w:ascii="Arial" w:hAnsi="Arial" w:cs="Arial"/>
          <w:spacing w:val="4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ителей</w:t>
      </w:r>
      <w:r w:rsidR="00310540">
        <w:rPr>
          <w:rFonts w:ascii="Arial" w:hAnsi="Arial" w:cs="Arial"/>
          <w:lang w:eastAsia="en-US"/>
        </w:rPr>
        <w:t xml:space="preserve"> </w:t>
      </w:r>
      <w:r w:rsidRPr="00310540">
        <w:rPr>
          <w:rFonts w:ascii="Arial" w:hAnsi="Arial" w:cs="Arial"/>
          <w:spacing w:val="6"/>
          <w:lang w:eastAsia="en-US"/>
        </w:rPr>
        <w:t>м</w:t>
      </w:r>
      <w:r w:rsidRPr="00310540">
        <w:rPr>
          <w:rFonts w:ascii="Arial" w:hAnsi="Arial" w:cs="Arial"/>
          <w:lang w:eastAsia="en-US"/>
        </w:rPr>
        <w:t>униц</w:t>
      </w:r>
      <w:r w:rsidRPr="00310540">
        <w:rPr>
          <w:rFonts w:ascii="Arial" w:hAnsi="Arial" w:cs="Arial"/>
          <w:spacing w:val="4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паль</w:t>
      </w:r>
      <w:r w:rsidRPr="00310540">
        <w:rPr>
          <w:rFonts w:ascii="Arial" w:hAnsi="Arial" w:cs="Arial"/>
          <w:spacing w:val="4"/>
          <w:lang w:eastAsia="en-US"/>
        </w:rPr>
        <w:t>н</w:t>
      </w:r>
      <w:r w:rsidRPr="00310540">
        <w:rPr>
          <w:rFonts w:ascii="Arial" w:hAnsi="Arial" w:cs="Arial"/>
          <w:spacing w:val="5"/>
          <w:lang w:eastAsia="en-US"/>
        </w:rPr>
        <w:t>ы</w:t>
      </w:r>
      <w:r w:rsidRPr="00310540">
        <w:rPr>
          <w:rFonts w:ascii="Arial" w:hAnsi="Arial" w:cs="Arial"/>
          <w:lang w:eastAsia="en-US"/>
        </w:rPr>
        <w:t>х</w:t>
      </w:r>
      <w:r w:rsidRPr="00310540">
        <w:rPr>
          <w:rFonts w:ascii="Arial" w:hAnsi="Arial" w:cs="Arial"/>
          <w:spacing w:val="12"/>
          <w:lang w:eastAsia="en-US"/>
        </w:rPr>
        <w:t xml:space="preserve"> казенных </w:t>
      </w:r>
      <w:r w:rsidRPr="00310540">
        <w:rPr>
          <w:rFonts w:ascii="Arial" w:hAnsi="Arial" w:cs="Arial"/>
          <w:lang w:eastAsia="en-US"/>
        </w:rPr>
        <w:t>об</w:t>
      </w:r>
      <w:r w:rsidRPr="00310540">
        <w:rPr>
          <w:rFonts w:ascii="Arial" w:hAnsi="Arial" w:cs="Arial"/>
          <w:spacing w:val="4"/>
          <w:lang w:eastAsia="en-US"/>
        </w:rPr>
        <w:t>щ</w:t>
      </w:r>
      <w:r w:rsidRPr="00310540">
        <w:rPr>
          <w:rFonts w:ascii="Arial" w:hAnsi="Arial" w:cs="Arial"/>
          <w:lang w:eastAsia="en-US"/>
        </w:rPr>
        <w:t>ео</w:t>
      </w:r>
      <w:r w:rsidRPr="00310540">
        <w:rPr>
          <w:rFonts w:ascii="Arial" w:hAnsi="Arial" w:cs="Arial"/>
          <w:spacing w:val="3"/>
          <w:lang w:eastAsia="en-US"/>
        </w:rPr>
        <w:t>б</w:t>
      </w:r>
      <w:r w:rsidRPr="00310540">
        <w:rPr>
          <w:rFonts w:ascii="Arial" w:hAnsi="Arial" w:cs="Arial"/>
          <w:lang w:eastAsia="en-US"/>
        </w:rPr>
        <w:t>разователь</w:t>
      </w:r>
      <w:r w:rsidRPr="00310540">
        <w:rPr>
          <w:rFonts w:ascii="Arial" w:hAnsi="Arial" w:cs="Arial"/>
          <w:spacing w:val="3"/>
          <w:lang w:eastAsia="en-US"/>
        </w:rPr>
        <w:t>н</w:t>
      </w:r>
      <w:r w:rsidRPr="00310540">
        <w:rPr>
          <w:rFonts w:ascii="Arial" w:hAnsi="Arial" w:cs="Arial"/>
          <w:spacing w:val="5"/>
          <w:lang w:eastAsia="en-US"/>
        </w:rPr>
        <w:t>ы</w:t>
      </w:r>
      <w:r w:rsidRPr="00310540">
        <w:rPr>
          <w:rFonts w:ascii="Arial" w:hAnsi="Arial" w:cs="Arial"/>
          <w:lang w:eastAsia="en-US"/>
        </w:rPr>
        <w:t xml:space="preserve">х </w:t>
      </w:r>
      <w:r w:rsidRPr="00310540">
        <w:rPr>
          <w:rFonts w:ascii="Arial" w:hAnsi="Arial" w:cs="Arial"/>
          <w:spacing w:val="5"/>
          <w:lang w:eastAsia="en-US"/>
        </w:rPr>
        <w:t>учреждений Беловского района Курской области</w:t>
      </w:r>
      <w:r w:rsidRPr="00310540">
        <w:rPr>
          <w:rFonts w:ascii="Arial" w:hAnsi="Arial" w:cs="Arial"/>
          <w:lang w:eastAsia="en-US"/>
        </w:rPr>
        <w:t xml:space="preserve"> и об</w:t>
      </w:r>
      <w:r w:rsidRPr="00310540">
        <w:rPr>
          <w:rFonts w:ascii="Arial" w:hAnsi="Arial" w:cs="Arial"/>
          <w:spacing w:val="3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спеч</w:t>
      </w:r>
      <w:r w:rsidRPr="00310540">
        <w:rPr>
          <w:rFonts w:ascii="Arial" w:hAnsi="Arial" w:cs="Arial"/>
          <w:spacing w:val="6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ть кон</w:t>
      </w:r>
      <w:r w:rsidRPr="00310540">
        <w:rPr>
          <w:rFonts w:ascii="Arial" w:hAnsi="Arial" w:cs="Arial"/>
          <w:spacing w:val="-3"/>
          <w:lang w:eastAsia="en-US"/>
        </w:rPr>
        <w:t>т</w:t>
      </w:r>
      <w:r w:rsidRPr="00310540">
        <w:rPr>
          <w:rFonts w:ascii="Arial" w:hAnsi="Arial" w:cs="Arial"/>
          <w:spacing w:val="5"/>
          <w:lang w:eastAsia="en-US"/>
        </w:rPr>
        <w:t>р</w:t>
      </w:r>
      <w:r w:rsidRPr="00310540">
        <w:rPr>
          <w:rFonts w:ascii="Arial" w:hAnsi="Arial" w:cs="Arial"/>
          <w:lang w:eastAsia="en-US"/>
        </w:rPr>
        <w:t>ользацел</w:t>
      </w:r>
      <w:r w:rsidRPr="00310540">
        <w:rPr>
          <w:rFonts w:ascii="Arial" w:hAnsi="Arial" w:cs="Arial"/>
          <w:spacing w:val="7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вымисп</w:t>
      </w:r>
      <w:r w:rsidRPr="00310540">
        <w:rPr>
          <w:rFonts w:ascii="Arial" w:hAnsi="Arial" w:cs="Arial"/>
          <w:spacing w:val="6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льз</w:t>
      </w:r>
      <w:r w:rsidRPr="00310540">
        <w:rPr>
          <w:rFonts w:ascii="Arial" w:hAnsi="Arial" w:cs="Arial"/>
          <w:spacing w:val="3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ваниемсре</w:t>
      </w:r>
      <w:r w:rsidRPr="00310540">
        <w:rPr>
          <w:rFonts w:ascii="Arial" w:hAnsi="Arial" w:cs="Arial"/>
          <w:spacing w:val="5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ств</w:t>
      </w:r>
      <w:proofErr w:type="gramStart"/>
      <w:r w:rsidRPr="00310540">
        <w:rPr>
          <w:rFonts w:ascii="Arial" w:hAnsi="Arial" w:cs="Arial"/>
          <w:lang w:eastAsia="en-US"/>
        </w:rPr>
        <w:t>,п</w:t>
      </w:r>
      <w:proofErr w:type="gramEnd"/>
      <w:r w:rsidRPr="00310540">
        <w:rPr>
          <w:rFonts w:ascii="Arial" w:hAnsi="Arial" w:cs="Arial"/>
          <w:lang w:eastAsia="en-US"/>
        </w:rPr>
        <w:t>ре</w:t>
      </w:r>
      <w:r w:rsidRPr="00310540">
        <w:rPr>
          <w:rFonts w:ascii="Arial" w:hAnsi="Arial" w:cs="Arial"/>
          <w:spacing w:val="3"/>
          <w:lang w:eastAsia="en-US"/>
        </w:rPr>
        <w:t>д</w:t>
      </w:r>
      <w:r w:rsidRPr="00310540">
        <w:rPr>
          <w:rFonts w:ascii="Arial" w:hAnsi="Arial" w:cs="Arial"/>
          <w:spacing w:val="-5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с</w:t>
      </w:r>
      <w:r w:rsidRPr="00310540">
        <w:rPr>
          <w:rFonts w:ascii="Arial" w:hAnsi="Arial" w:cs="Arial"/>
          <w:spacing w:val="3"/>
          <w:lang w:eastAsia="en-US"/>
        </w:rPr>
        <w:t>м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тренн</w:t>
      </w:r>
      <w:r w:rsidRPr="00310540">
        <w:rPr>
          <w:rFonts w:ascii="Arial" w:hAnsi="Arial" w:cs="Arial"/>
          <w:spacing w:val="4"/>
          <w:lang w:eastAsia="en-US"/>
        </w:rPr>
        <w:t>ы</w:t>
      </w:r>
      <w:r w:rsidRPr="00310540">
        <w:rPr>
          <w:rFonts w:ascii="Arial" w:hAnsi="Arial" w:cs="Arial"/>
          <w:lang w:eastAsia="en-US"/>
        </w:rPr>
        <w:t>х в</w:t>
      </w:r>
      <w:r w:rsidRPr="00310540">
        <w:rPr>
          <w:rFonts w:ascii="Arial" w:hAnsi="Arial" w:cs="Arial"/>
          <w:spacing w:val="18"/>
          <w:lang w:eastAsia="en-US"/>
        </w:rPr>
        <w:t xml:space="preserve"> местном </w:t>
      </w:r>
      <w:r w:rsidRPr="00310540">
        <w:rPr>
          <w:rFonts w:ascii="Arial" w:hAnsi="Arial" w:cs="Arial"/>
          <w:lang w:eastAsia="en-US"/>
        </w:rPr>
        <w:t>бю</w:t>
      </w:r>
      <w:r w:rsidRPr="00310540">
        <w:rPr>
          <w:rFonts w:ascii="Arial" w:hAnsi="Arial" w:cs="Arial"/>
          <w:spacing w:val="3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ж</w:t>
      </w:r>
      <w:r w:rsidRPr="00310540">
        <w:rPr>
          <w:rFonts w:ascii="Arial" w:hAnsi="Arial" w:cs="Arial"/>
          <w:spacing w:val="6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тенаорганизацию питания обучающихся из малоимущих и (или) многодетных семей, а также обучающихся сограниченны</w:t>
      </w:r>
      <w:r w:rsidRPr="00310540">
        <w:rPr>
          <w:rFonts w:ascii="Arial" w:hAnsi="Arial" w:cs="Arial"/>
          <w:spacing w:val="4"/>
          <w:lang w:eastAsia="en-US"/>
        </w:rPr>
        <w:t>м</w:t>
      </w:r>
      <w:r w:rsidRPr="00310540">
        <w:rPr>
          <w:rFonts w:ascii="Arial" w:hAnsi="Arial" w:cs="Arial"/>
          <w:lang w:eastAsia="en-US"/>
        </w:rPr>
        <w:t>и во</w:t>
      </w:r>
      <w:r w:rsidRPr="00310540">
        <w:rPr>
          <w:rFonts w:ascii="Arial" w:hAnsi="Arial" w:cs="Arial"/>
          <w:spacing w:val="3"/>
          <w:lang w:eastAsia="en-US"/>
        </w:rPr>
        <w:t>з</w:t>
      </w:r>
      <w:r w:rsidRPr="00310540">
        <w:rPr>
          <w:rFonts w:ascii="Arial" w:hAnsi="Arial" w:cs="Arial"/>
          <w:lang w:eastAsia="en-US"/>
        </w:rPr>
        <w:t>можностя</w:t>
      </w:r>
      <w:r w:rsidRPr="00310540">
        <w:rPr>
          <w:rFonts w:ascii="Arial" w:hAnsi="Arial" w:cs="Arial"/>
          <w:spacing w:val="3"/>
          <w:lang w:eastAsia="en-US"/>
        </w:rPr>
        <w:t>м</w:t>
      </w:r>
      <w:r w:rsidRPr="00310540">
        <w:rPr>
          <w:rFonts w:ascii="Arial" w:hAnsi="Arial" w:cs="Arial"/>
          <w:lang w:eastAsia="en-US"/>
        </w:rPr>
        <w:t>и здоровья, обуч</w:t>
      </w:r>
      <w:r w:rsidRPr="00310540">
        <w:rPr>
          <w:rFonts w:ascii="Arial" w:hAnsi="Arial" w:cs="Arial"/>
          <w:spacing w:val="3"/>
          <w:lang w:eastAsia="en-US"/>
        </w:rPr>
        <w:t>а</w:t>
      </w:r>
      <w:r w:rsidRPr="00310540">
        <w:rPr>
          <w:rFonts w:ascii="Arial" w:hAnsi="Arial" w:cs="Arial"/>
          <w:lang w:eastAsia="en-US"/>
        </w:rPr>
        <w:t>ющ</w:t>
      </w:r>
      <w:r w:rsidRPr="00310540">
        <w:rPr>
          <w:rFonts w:ascii="Arial" w:hAnsi="Arial" w:cs="Arial"/>
          <w:spacing w:val="5"/>
          <w:lang w:eastAsia="en-US"/>
        </w:rPr>
        <w:t>и</w:t>
      </w:r>
      <w:r w:rsidRPr="00310540">
        <w:rPr>
          <w:rFonts w:ascii="Arial" w:hAnsi="Arial" w:cs="Arial"/>
          <w:spacing w:val="-5"/>
          <w:lang w:eastAsia="en-US"/>
        </w:rPr>
        <w:t>х</w:t>
      </w:r>
      <w:r w:rsidRPr="00310540">
        <w:rPr>
          <w:rFonts w:ascii="Arial" w:hAnsi="Arial" w:cs="Arial"/>
          <w:lang w:eastAsia="en-US"/>
        </w:rPr>
        <w:t>сяв</w:t>
      </w:r>
      <w:r w:rsidRPr="00310540">
        <w:rPr>
          <w:rFonts w:ascii="Arial" w:hAnsi="Arial" w:cs="Arial"/>
          <w:spacing w:val="6"/>
          <w:lang w:eastAsia="en-US"/>
        </w:rPr>
        <w:t>м</w:t>
      </w:r>
      <w:r w:rsidRPr="00310540">
        <w:rPr>
          <w:rFonts w:ascii="Arial" w:hAnsi="Arial" w:cs="Arial"/>
          <w:spacing w:val="-5"/>
          <w:lang w:eastAsia="en-US"/>
        </w:rPr>
        <w:t>у</w:t>
      </w:r>
      <w:r w:rsidRPr="00310540">
        <w:rPr>
          <w:rFonts w:ascii="Arial" w:hAnsi="Arial" w:cs="Arial"/>
          <w:spacing w:val="5"/>
          <w:lang w:eastAsia="en-US"/>
        </w:rPr>
        <w:t>н</w:t>
      </w:r>
      <w:r w:rsidRPr="00310540">
        <w:rPr>
          <w:rFonts w:ascii="Arial" w:hAnsi="Arial" w:cs="Arial"/>
          <w:lang w:eastAsia="en-US"/>
        </w:rPr>
        <w:t>иципа</w:t>
      </w:r>
      <w:r w:rsidRPr="00310540">
        <w:rPr>
          <w:rFonts w:ascii="Arial" w:hAnsi="Arial" w:cs="Arial"/>
          <w:spacing w:val="6"/>
          <w:lang w:eastAsia="en-US"/>
        </w:rPr>
        <w:t>л</w:t>
      </w:r>
      <w:r w:rsidRPr="00310540">
        <w:rPr>
          <w:rFonts w:ascii="Arial" w:hAnsi="Arial" w:cs="Arial"/>
          <w:lang w:eastAsia="en-US"/>
        </w:rPr>
        <w:t>ьн</w:t>
      </w:r>
      <w:r w:rsidRPr="00310540">
        <w:rPr>
          <w:rFonts w:ascii="Arial" w:hAnsi="Arial" w:cs="Arial"/>
          <w:spacing w:val="7"/>
          <w:lang w:eastAsia="en-US"/>
        </w:rPr>
        <w:t>ы</w:t>
      </w:r>
      <w:r w:rsidRPr="00310540">
        <w:rPr>
          <w:rFonts w:ascii="Arial" w:hAnsi="Arial" w:cs="Arial"/>
          <w:lang w:eastAsia="en-US"/>
        </w:rPr>
        <w:t>х казенных об</w:t>
      </w:r>
      <w:r w:rsidRPr="00310540">
        <w:rPr>
          <w:rFonts w:ascii="Arial" w:hAnsi="Arial" w:cs="Arial"/>
          <w:spacing w:val="4"/>
          <w:lang w:eastAsia="en-US"/>
        </w:rPr>
        <w:t>щ</w:t>
      </w:r>
      <w:r w:rsidRPr="00310540">
        <w:rPr>
          <w:rFonts w:ascii="Arial" w:hAnsi="Arial" w:cs="Arial"/>
          <w:lang w:eastAsia="en-US"/>
        </w:rPr>
        <w:t>ео</w:t>
      </w:r>
      <w:r w:rsidRPr="00310540">
        <w:rPr>
          <w:rFonts w:ascii="Arial" w:hAnsi="Arial" w:cs="Arial"/>
          <w:spacing w:val="3"/>
          <w:lang w:eastAsia="en-US"/>
        </w:rPr>
        <w:t>б</w:t>
      </w:r>
      <w:r w:rsidRPr="00310540">
        <w:rPr>
          <w:rFonts w:ascii="Arial" w:hAnsi="Arial" w:cs="Arial"/>
          <w:lang w:eastAsia="en-US"/>
        </w:rPr>
        <w:t>разователь</w:t>
      </w:r>
      <w:r w:rsidRPr="00310540">
        <w:rPr>
          <w:rFonts w:ascii="Arial" w:hAnsi="Arial" w:cs="Arial"/>
          <w:spacing w:val="3"/>
          <w:lang w:eastAsia="en-US"/>
        </w:rPr>
        <w:t>н</w:t>
      </w:r>
      <w:r w:rsidRPr="00310540">
        <w:rPr>
          <w:rFonts w:ascii="Arial" w:hAnsi="Arial" w:cs="Arial"/>
          <w:spacing w:val="5"/>
          <w:lang w:eastAsia="en-US"/>
        </w:rPr>
        <w:t>ы</w:t>
      </w:r>
      <w:r w:rsidRPr="00310540">
        <w:rPr>
          <w:rFonts w:ascii="Arial" w:hAnsi="Arial" w:cs="Arial"/>
          <w:lang w:eastAsia="en-US"/>
        </w:rPr>
        <w:t>х учреждениях Беловского района Курской области.</w:t>
      </w: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310540">
        <w:rPr>
          <w:rFonts w:ascii="Arial" w:eastAsia="Calibri" w:hAnsi="Arial" w:cs="Arial"/>
          <w:lang w:eastAsia="en-US"/>
        </w:rPr>
        <w:t>3.</w:t>
      </w:r>
      <w:r w:rsidR="00310540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310540">
        <w:rPr>
          <w:rFonts w:ascii="Arial" w:eastAsia="Calibri" w:hAnsi="Arial" w:cs="Arial"/>
          <w:lang w:eastAsia="en-US"/>
        </w:rPr>
        <w:t>Разместить</w:t>
      </w:r>
      <w:proofErr w:type="gramEnd"/>
      <w:r w:rsidRPr="00310540">
        <w:rPr>
          <w:rFonts w:ascii="Arial" w:eastAsia="Calibri" w:hAnsi="Arial" w:cs="Arial"/>
          <w:lang w:eastAsia="en-US"/>
        </w:rPr>
        <w:t xml:space="preserve"> настоящее постановление в информационно–коммуникационной сети Интернет на официальном сайте муниципального района «</w:t>
      </w:r>
      <w:proofErr w:type="spellStart"/>
      <w:r w:rsidRPr="00310540">
        <w:rPr>
          <w:rFonts w:ascii="Arial" w:eastAsia="Calibri" w:hAnsi="Arial" w:cs="Arial"/>
          <w:lang w:eastAsia="en-US"/>
        </w:rPr>
        <w:t>Беловский</w:t>
      </w:r>
      <w:proofErr w:type="spellEnd"/>
      <w:r w:rsidRPr="00310540">
        <w:rPr>
          <w:rFonts w:ascii="Arial" w:eastAsia="Calibri" w:hAnsi="Arial" w:cs="Arial"/>
          <w:lang w:eastAsia="en-US"/>
        </w:rPr>
        <w:t xml:space="preserve"> район» Курской области (по адресу </w:t>
      </w:r>
      <w:hyperlink r:id="rId10" w:history="1">
        <w:r w:rsidRPr="00310540">
          <w:rPr>
            <w:rFonts w:ascii="Arial" w:eastAsia="Calibri" w:hAnsi="Arial" w:cs="Arial"/>
            <w:u w:val="single"/>
            <w:lang w:val="en-US" w:eastAsia="en-US"/>
          </w:rPr>
          <w:t>http</w:t>
        </w:r>
        <w:r w:rsidRPr="00310540">
          <w:rPr>
            <w:rFonts w:ascii="Arial" w:eastAsia="Calibri" w:hAnsi="Arial" w:cs="Arial"/>
            <w:u w:val="single"/>
            <w:lang w:eastAsia="en-US"/>
          </w:rPr>
          <w:t>://</w:t>
        </w:r>
        <w:proofErr w:type="spellStart"/>
        <w:r w:rsidRPr="00310540">
          <w:rPr>
            <w:rFonts w:ascii="Arial" w:eastAsia="Calibri" w:hAnsi="Arial" w:cs="Arial"/>
            <w:u w:val="single"/>
            <w:lang w:val="en-US" w:eastAsia="en-US"/>
          </w:rPr>
          <w:t>bel</w:t>
        </w:r>
        <w:proofErr w:type="spellEnd"/>
        <w:r w:rsidRPr="00310540">
          <w:rPr>
            <w:rFonts w:ascii="Arial" w:eastAsia="Calibri" w:hAnsi="Arial" w:cs="Arial"/>
            <w:u w:val="single"/>
            <w:lang w:eastAsia="en-US"/>
          </w:rPr>
          <w:t>.</w:t>
        </w:r>
        <w:proofErr w:type="spellStart"/>
        <w:r w:rsidRPr="00310540">
          <w:rPr>
            <w:rFonts w:ascii="Arial" w:eastAsia="Calibri" w:hAnsi="Arial" w:cs="Arial"/>
            <w:u w:val="single"/>
            <w:lang w:val="en-US" w:eastAsia="en-US"/>
          </w:rPr>
          <w:t>rkursk</w:t>
        </w:r>
        <w:proofErr w:type="spellEnd"/>
        <w:r w:rsidRPr="00310540">
          <w:rPr>
            <w:rFonts w:ascii="Arial" w:eastAsia="Calibri" w:hAnsi="Arial" w:cs="Arial"/>
            <w:u w:val="single"/>
            <w:lang w:eastAsia="en-US"/>
          </w:rPr>
          <w:t>.</w:t>
        </w:r>
        <w:proofErr w:type="spellStart"/>
        <w:r w:rsidRPr="00310540">
          <w:rPr>
            <w:rFonts w:ascii="Arial" w:eastAsia="Calibri" w:hAnsi="Arial" w:cs="Arial"/>
            <w:u w:val="single"/>
            <w:lang w:val="en-US" w:eastAsia="en-US"/>
          </w:rPr>
          <w:t>ru</w:t>
        </w:r>
        <w:proofErr w:type="spellEnd"/>
      </w:hyperlink>
      <w:r w:rsidRPr="00310540">
        <w:rPr>
          <w:rFonts w:ascii="Arial" w:eastAsia="Calibri" w:hAnsi="Arial" w:cs="Arial"/>
          <w:lang w:eastAsia="en-US"/>
        </w:rPr>
        <w:t>)</w:t>
      </w: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310540">
        <w:rPr>
          <w:rFonts w:ascii="Arial" w:eastAsia="Calibri" w:hAnsi="Arial" w:cs="Arial"/>
          <w:lang w:eastAsia="en-US"/>
        </w:rPr>
        <w:t xml:space="preserve">4. </w:t>
      </w:r>
      <w:proofErr w:type="gramStart"/>
      <w:r w:rsidRPr="00310540">
        <w:rPr>
          <w:rFonts w:ascii="Arial" w:eastAsia="Calibri" w:hAnsi="Arial" w:cs="Arial"/>
          <w:lang w:eastAsia="en-US"/>
        </w:rPr>
        <w:t>Контроль за</w:t>
      </w:r>
      <w:proofErr w:type="gramEnd"/>
      <w:r w:rsidRPr="00310540">
        <w:rPr>
          <w:rFonts w:ascii="Arial" w:eastAsia="Calibri" w:hAnsi="Arial" w:cs="Arial"/>
          <w:lang w:eastAsia="en-US"/>
        </w:rPr>
        <w:t xml:space="preserve"> исполнением настоящего постановления возложить на заместителя главы администрации Беловского района Курской области Ярыгина А.М.</w:t>
      </w: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  <w:r w:rsidRPr="00310540">
        <w:rPr>
          <w:rFonts w:ascii="Arial" w:eastAsia="Calibri" w:hAnsi="Arial" w:cs="Arial"/>
          <w:lang w:eastAsia="en-US"/>
        </w:rPr>
        <w:t>5. Настоящее постановление вступает в силу со дня подписания.</w:t>
      </w: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</w:p>
    <w:p w:rsid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  <w:r w:rsidRPr="00310540">
        <w:rPr>
          <w:rFonts w:ascii="Arial" w:eastAsia="Calibri" w:hAnsi="Arial" w:cs="Arial"/>
          <w:lang w:eastAsia="en-US"/>
        </w:rPr>
        <w:t>Глава  Белов</w:t>
      </w:r>
      <w:r w:rsidR="00310540">
        <w:rPr>
          <w:rFonts w:ascii="Arial" w:eastAsia="Calibri" w:hAnsi="Arial" w:cs="Arial"/>
          <w:lang w:eastAsia="en-US"/>
        </w:rPr>
        <w:t>ского района</w:t>
      </w:r>
    </w:p>
    <w:p w:rsidR="00661D19" w:rsidRPr="00310540" w:rsidRDefault="00310540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Курской области                                                                           </w:t>
      </w:r>
      <w:r w:rsidR="00661D19" w:rsidRPr="00310540">
        <w:rPr>
          <w:rFonts w:ascii="Arial" w:eastAsia="Calibri" w:hAnsi="Arial" w:cs="Arial"/>
          <w:lang w:eastAsia="en-US"/>
        </w:rPr>
        <w:t>Н.В.Волобуев</w:t>
      </w: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310540" w:rsidRDefault="00310540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310540" w:rsidRDefault="00310540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310540" w:rsidRDefault="00310540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310540" w:rsidRDefault="00310540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310540" w:rsidRDefault="00310540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310540" w:rsidRDefault="00310540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310540" w:rsidRDefault="00310540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310540" w:rsidRPr="00310540" w:rsidRDefault="00310540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lastRenderedPageBreak/>
        <w:t>Приложение</w:t>
      </w:r>
    </w:p>
    <w:p w:rsid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 xml:space="preserve">к постановлению администрации 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 xml:space="preserve">Беловского района Курской области </w:t>
      </w:r>
    </w:p>
    <w:p w:rsidR="00661D19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 xml:space="preserve">от </w:t>
      </w:r>
      <w:r w:rsidR="00310540">
        <w:rPr>
          <w:rFonts w:ascii="Arial" w:hAnsi="Arial" w:cs="Arial"/>
          <w:lang w:eastAsia="en-US"/>
        </w:rPr>
        <w:t xml:space="preserve">30.11.2020 г. </w:t>
      </w:r>
      <w:r w:rsidRPr="00310540">
        <w:rPr>
          <w:rFonts w:ascii="Arial" w:hAnsi="Arial" w:cs="Arial"/>
          <w:lang w:eastAsia="en-US"/>
        </w:rPr>
        <w:t xml:space="preserve">№ </w:t>
      </w:r>
      <w:r w:rsidR="00310540">
        <w:rPr>
          <w:rFonts w:ascii="Arial" w:hAnsi="Arial" w:cs="Arial"/>
          <w:lang w:eastAsia="en-US"/>
        </w:rPr>
        <w:t>824</w:t>
      </w:r>
    </w:p>
    <w:p w:rsidR="00310540" w:rsidRP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b/>
          <w:lang w:eastAsia="en-US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10540">
        <w:rPr>
          <w:rFonts w:ascii="Arial" w:eastAsia="Calibri" w:hAnsi="Arial" w:cs="Arial"/>
          <w:b/>
          <w:sz w:val="32"/>
          <w:szCs w:val="32"/>
          <w:lang w:eastAsia="en-US"/>
        </w:rPr>
        <w:t>ПОРЯДОК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center"/>
        <w:rPr>
          <w:rFonts w:ascii="Arial" w:hAnsi="Arial" w:cs="Arial"/>
          <w:b/>
          <w:spacing w:val="-4"/>
          <w:sz w:val="32"/>
          <w:szCs w:val="32"/>
          <w:lang w:eastAsia="en-US"/>
        </w:rPr>
      </w:pPr>
      <w:proofErr w:type="gramStart"/>
      <w:r w:rsidRPr="00310540">
        <w:rPr>
          <w:rFonts w:ascii="Arial" w:hAnsi="Arial" w:cs="Arial"/>
          <w:b/>
          <w:sz w:val="32"/>
          <w:szCs w:val="32"/>
          <w:lang w:eastAsia="en-US"/>
        </w:rPr>
        <w:t>выплатыд</w:t>
      </w:r>
      <w:r w:rsidRPr="00310540">
        <w:rPr>
          <w:rFonts w:ascii="Arial" w:hAnsi="Arial" w:cs="Arial"/>
          <w:b/>
          <w:spacing w:val="3"/>
          <w:sz w:val="32"/>
          <w:szCs w:val="32"/>
          <w:lang w:eastAsia="en-US"/>
        </w:rPr>
        <w:t>е</w:t>
      </w:r>
      <w:r w:rsidRPr="00310540">
        <w:rPr>
          <w:rFonts w:ascii="Arial" w:hAnsi="Arial" w:cs="Arial"/>
          <w:b/>
          <w:sz w:val="32"/>
          <w:szCs w:val="32"/>
          <w:lang w:eastAsia="en-US"/>
        </w:rPr>
        <w:t>нежной</w:t>
      </w:r>
      <w:r w:rsidRPr="00310540">
        <w:rPr>
          <w:rFonts w:ascii="Arial" w:hAnsi="Arial" w:cs="Arial"/>
          <w:b/>
          <w:spacing w:val="4"/>
          <w:sz w:val="32"/>
          <w:szCs w:val="32"/>
          <w:lang w:eastAsia="en-US"/>
        </w:rPr>
        <w:t>к</w:t>
      </w:r>
      <w:r w:rsidRPr="00310540">
        <w:rPr>
          <w:rFonts w:ascii="Arial" w:hAnsi="Arial" w:cs="Arial"/>
          <w:b/>
          <w:sz w:val="32"/>
          <w:szCs w:val="32"/>
          <w:lang w:eastAsia="en-US"/>
        </w:rPr>
        <w:t>омп</w:t>
      </w:r>
      <w:r w:rsidRPr="00310540">
        <w:rPr>
          <w:rFonts w:ascii="Arial" w:hAnsi="Arial" w:cs="Arial"/>
          <w:b/>
          <w:spacing w:val="2"/>
          <w:sz w:val="32"/>
          <w:szCs w:val="32"/>
          <w:lang w:eastAsia="en-US"/>
        </w:rPr>
        <w:t>е</w:t>
      </w:r>
      <w:r w:rsidRPr="00310540">
        <w:rPr>
          <w:rFonts w:ascii="Arial" w:hAnsi="Arial" w:cs="Arial"/>
          <w:b/>
          <w:sz w:val="32"/>
          <w:szCs w:val="32"/>
          <w:lang w:eastAsia="en-US"/>
        </w:rPr>
        <w:t>нсац</w:t>
      </w:r>
      <w:r w:rsidRPr="00310540">
        <w:rPr>
          <w:rFonts w:ascii="Arial" w:hAnsi="Arial" w:cs="Arial"/>
          <w:b/>
          <w:spacing w:val="7"/>
          <w:sz w:val="32"/>
          <w:szCs w:val="32"/>
          <w:lang w:eastAsia="en-US"/>
        </w:rPr>
        <w:t>и</w:t>
      </w:r>
      <w:r w:rsidRPr="00310540">
        <w:rPr>
          <w:rFonts w:ascii="Arial" w:hAnsi="Arial" w:cs="Arial"/>
          <w:b/>
          <w:sz w:val="32"/>
          <w:szCs w:val="32"/>
          <w:lang w:eastAsia="en-US"/>
        </w:rPr>
        <w:t>и стоимости</w:t>
      </w:r>
      <w:r w:rsidRPr="00310540">
        <w:rPr>
          <w:rFonts w:ascii="Arial" w:hAnsi="Arial" w:cs="Arial"/>
          <w:b/>
          <w:spacing w:val="5"/>
          <w:sz w:val="32"/>
          <w:szCs w:val="32"/>
          <w:lang w:eastAsia="en-US"/>
        </w:rPr>
        <w:t xml:space="preserve"> льготного </w:t>
      </w:r>
      <w:r w:rsidRPr="00310540">
        <w:rPr>
          <w:rFonts w:ascii="Arial" w:hAnsi="Arial" w:cs="Arial"/>
          <w:b/>
          <w:sz w:val="32"/>
          <w:szCs w:val="32"/>
          <w:lang w:eastAsia="en-US"/>
        </w:rPr>
        <w:t>п</w:t>
      </w:r>
      <w:r w:rsidRPr="00310540">
        <w:rPr>
          <w:rFonts w:ascii="Arial" w:hAnsi="Arial" w:cs="Arial"/>
          <w:b/>
          <w:spacing w:val="5"/>
          <w:sz w:val="32"/>
          <w:szCs w:val="32"/>
          <w:lang w:eastAsia="en-US"/>
        </w:rPr>
        <w:t>и</w:t>
      </w:r>
      <w:r w:rsidRPr="00310540">
        <w:rPr>
          <w:rFonts w:ascii="Arial" w:hAnsi="Arial" w:cs="Arial"/>
          <w:b/>
          <w:sz w:val="32"/>
          <w:szCs w:val="32"/>
          <w:lang w:eastAsia="en-US"/>
        </w:rPr>
        <w:t xml:space="preserve">тания, обеспечения продуктовыми наборамиобучающихся </w:t>
      </w:r>
      <w:r w:rsidRPr="00310540">
        <w:rPr>
          <w:rFonts w:ascii="Arial" w:eastAsia="Calibri" w:hAnsi="Arial" w:cs="Arial"/>
          <w:b/>
          <w:sz w:val="32"/>
          <w:szCs w:val="32"/>
          <w:lang w:eastAsia="en-US"/>
        </w:rPr>
        <w:t>из малоимущих и (или) многодетных семей, а также обучающихся с ограниченными возможностями здоровья,</w:t>
      </w:r>
      <w:r w:rsidR="00310540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310540">
        <w:rPr>
          <w:rFonts w:ascii="Arial" w:eastAsia="Calibri" w:hAnsi="Arial" w:cs="Arial"/>
          <w:b/>
          <w:sz w:val="32"/>
          <w:szCs w:val="32"/>
          <w:lang w:eastAsia="en-US"/>
        </w:rPr>
        <w:t>осваивающие образовательные программы с применением электронного обучения и дистанционных образовательных технологий.</w:t>
      </w:r>
      <w:proofErr w:type="gramEnd"/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9"/>
        <w:jc w:val="both"/>
        <w:rPr>
          <w:rFonts w:ascii="Arial" w:hAnsi="Arial" w:cs="Arial"/>
          <w:b/>
          <w:w w:val="99"/>
          <w:sz w:val="28"/>
          <w:szCs w:val="28"/>
          <w:lang w:eastAsia="en-US"/>
        </w:rPr>
      </w:pPr>
      <w:r w:rsidRPr="00310540">
        <w:rPr>
          <w:rFonts w:ascii="Arial" w:hAnsi="Arial" w:cs="Arial"/>
          <w:b/>
          <w:sz w:val="28"/>
          <w:szCs w:val="28"/>
          <w:lang w:eastAsia="en-US"/>
        </w:rPr>
        <w:t xml:space="preserve">1. </w:t>
      </w:r>
      <w:r w:rsidR="00661D19" w:rsidRPr="00310540">
        <w:rPr>
          <w:rFonts w:ascii="Arial" w:hAnsi="Arial" w:cs="Arial"/>
          <w:b/>
          <w:sz w:val="28"/>
          <w:szCs w:val="28"/>
          <w:lang w:eastAsia="en-US"/>
        </w:rPr>
        <w:t>Общие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661D19" w:rsidRPr="00310540">
        <w:rPr>
          <w:rFonts w:ascii="Arial" w:hAnsi="Arial" w:cs="Arial"/>
          <w:b/>
          <w:w w:val="99"/>
          <w:sz w:val="28"/>
          <w:szCs w:val="28"/>
          <w:lang w:eastAsia="en-US"/>
        </w:rPr>
        <w:t>поло</w:t>
      </w:r>
      <w:r w:rsidR="00661D19" w:rsidRPr="00310540">
        <w:rPr>
          <w:rFonts w:ascii="Arial" w:hAnsi="Arial" w:cs="Arial"/>
          <w:b/>
          <w:spacing w:val="2"/>
          <w:w w:val="99"/>
          <w:sz w:val="28"/>
          <w:szCs w:val="28"/>
          <w:lang w:eastAsia="en-US"/>
        </w:rPr>
        <w:t>ж</w:t>
      </w:r>
      <w:r w:rsidR="00661D19" w:rsidRPr="00310540">
        <w:rPr>
          <w:rFonts w:ascii="Arial" w:hAnsi="Arial" w:cs="Arial"/>
          <w:b/>
          <w:w w:val="99"/>
          <w:sz w:val="28"/>
          <w:szCs w:val="28"/>
          <w:lang w:eastAsia="en-US"/>
        </w:rPr>
        <w:t>ения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b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>1.1.</w:t>
      </w:r>
      <w:r w:rsidR="00310540">
        <w:rPr>
          <w:rFonts w:ascii="Arial" w:hAnsi="Arial" w:cs="Arial"/>
          <w:lang w:eastAsia="en-US"/>
        </w:rPr>
        <w:t xml:space="preserve"> </w:t>
      </w:r>
      <w:proofErr w:type="gramStart"/>
      <w:r w:rsidRPr="00310540">
        <w:rPr>
          <w:rFonts w:ascii="Arial" w:eastAsia="Calibri" w:hAnsi="Arial" w:cs="Arial"/>
          <w:lang w:eastAsia="en-US"/>
        </w:rPr>
        <w:t xml:space="preserve">Настоящий порядок разработан в целях </w:t>
      </w:r>
      <w:r w:rsidRPr="00310540">
        <w:rPr>
          <w:rFonts w:ascii="Arial" w:hAnsi="Arial" w:cs="Arial"/>
          <w:lang w:eastAsia="en-US"/>
        </w:rPr>
        <w:t>выплаты</w:t>
      </w:r>
      <w:r w:rsidR="00310540">
        <w:rPr>
          <w:rFonts w:ascii="Arial" w:hAnsi="Arial" w:cs="Arial"/>
          <w:lang w:eastAsia="en-US"/>
        </w:rPr>
        <w:t xml:space="preserve"> </w:t>
      </w:r>
      <w:r w:rsidRPr="00310540">
        <w:rPr>
          <w:rFonts w:ascii="Arial" w:hAnsi="Arial" w:cs="Arial"/>
          <w:lang w:eastAsia="en-US"/>
        </w:rPr>
        <w:t>д</w:t>
      </w:r>
      <w:r w:rsidRPr="00310540">
        <w:rPr>
          <w:rFonts w:ascii="Arial" w:hAnsi="Arial" w:cs="Arial"/>
          <w:spacing w:val="3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нежной</w:t>
      </w:r>
      <w:r w:rsidR="00310540">
        <w:rPr>
          <w:rFonts w:ascii="Arial" w:hAnsi="Arial" w:cs="Arial"/>
          <w:lang w:eastAsia="en-US"/>
        </w:rPr>
        <w:t xml:space="preserve"> </w:t>
      </w:r>
      <w:r w:rsidRPr="00310540">
        <w:rPr>
          <w:rFonts w:ascii="Arial" w:hAnsi="Arial" w:cs="Arial"/>
          <w:spacing w:val="4"/>
          <w:lang w:eastAsia="en-US"/>
        </w:rPr>
        <w:t>к</w:t>
      </w:r>
      <w:r w:rsidRPr="00310540">
        <w:rPr>
          <w:rFonts w:ascii="Arial" w:hAnsi="Arial" w:cs="Arial"/>
          <w:lang w:eastAsia="en-US"/>
        </w:rPr>
        <w:t>омп</w:t>
      </w:r>
      <w:r w:rsidRPr="00310540">
        <w:rPr>
          <w:rFonts w:ascii="Arial" w:hAnsi="Arial" w:cs="Arial"/>
          <w:spacing w:val="2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нсац</w:t>
      </w:r>
      <w:r w:rsidRPr="00310540">
        <w:rPr>
          <w:rFonts w:ascii="Arial" w:hAnsi="Arial" w:cs="Arial"/>
          <w:spacing w:val="7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и стоимости</w:t>
      </w:r>
      <w:r w:rsidRPr="00310540">
        <w:rPr>
          <w:rFonts w:ascii="Arial" w:hAnsi="Arial" w:cs="Arial"/>
          <w:spacing w:val="5"/>
          <w:lang w:eastAsia="en-US"/>
        </w:rPr>
        <w:t xml:space="preserve"> льготного </w:t>
      </w:r>
      <w:r w:rsidRPr="00310540">
        <w:rPr>
          <w:rFonts w:ascii="Arial" w:hAnsi="Arial" w:cs="Arial"/>
          <w:lang w:eastAsia="en-US"/>
        </w:rPr>
        <w:t>п</w:t>
      </w:r>
      <w:r w:rsidRPr="00310540">
        <w:rPr>
          <w:rFonts w:ascii="Arial" w:hAnsi="Arial" w:cs="Arial"/>
          <w:spacing w:val="5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тания и (или) обеспечения продуктовыми наборами</w:t>
      </w:r>
      <w:r w:rsidRPr="00310540">
        <w:rPr>
          <w:rFonts w:ascii="Arial" w:eastAsia="Calibri" w:hAnsi="Arial" w:cs="Arial"/>
          <w:lang w:eastAsia="en-US"/>
        </w:rPr>
        <w:t>обучающимся из малоимущих и (или) многодетных семей, а также детей с ограниченными возможностями здоровья, зачисленным в общеобразовательные организации, Беловского района (далее – общеобразовательные организации), осваивающие образовательные программы с применением электронного обучения и дистанционных образовательных технологий.</w:t>
      </w:r>
      <w:proofErr w:type="gramEnd"/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 xml:space="preserve">1.2. </w:t>
      </w:r>
      <w:proofErr w:type="gramStart"/>
      <w:r w:rsidRPr="00310540">
        <w:rPr>
          <w:rFonts w:ascii="Arial" w:hAnsi="Arial" w:cs="Arial"/>
          <w:lang w:eastAsia="en-US"/>
        </w:rPr>
        <w:t>Нас</w:t>
      </w:r>
      <w:r w:rsidRPr="00310540">
        <w:rPr>
          <w:rFonts w:ascii="Arial" w:hAnsi="Arial" w:cs="Arial"/>
          <w:spacing w:val="-3"/>
          <w:lang w:eastAsia="en-US"/>
        </w:rPr>
        <w:t>т</w:t>
      </w:r>
      <w:r w:rsidRPr="00310540">
        <w:rPr>
          <w:rFonts w:ascii="Arial" w:hAnsi="Arial" w:cs="Arial"/>
          <w:lang w:eastAsia="en-US"/>
        </w:rPr>
        <w:t>о</w:t>
      </w:r>
      <w:r w:rsidRPr="00310540">
        <w:rPr>
          <w:rFonts w:ascii="Arial" w:hAnsi="Arial" w:cs="Arial"/>
          <w:spacing w:val="6"/>
          <w:lang w:eastAsia="en-US"/>
        </w:rPr>
        <w:t>я</w:t>
      </w:r>
      <w:r w:rsidRPr="00310540">
        <w:rPr>
          <w:rFonts w:ascii="Arial" w:hAnsi="Arial" w:cs="Arial"/>
          <w:lang w:eastAsia="en-US"/>
        </w:rPr>
        <w:t>щий</w:t>
      </w:r>
      <w:r w:rsidR="00310540">
        <w:rPr>
          <w:rFonts w:ascii="Arial" w:hAnsi="Arial" w:cs="Arial"/>
          <w:lang w:eastAsia="en-US"/>
        </w:rPr>
        <w:t xml:space="preserve"> </w:t>
      </w:r>
      <w:r w:rsidRPr="00310540">
        <w:rPr>
          <w:rFonts w:ascii="Arial" w:hAnsi="Arial" w:cs="Arial"/>
          <w:lang w:eastAsia="en-US"/>
        </w:rPr>
        <w:t>Порядок</w:t>
      </w:r>
      <w:r w:rsidR="00310540">
        <w:rPr>
          <w:rFonts w:ascii="Arial" w:hAnsi="Arial" w:cs="Arial"/>
          <w:lang w:eastAsia="en-US"/>
        </w:rPr>
        <w:t xml:space="preserve"> </w:t>
      </w:r>
      <w:r w:rsidRPr="00310540">
        <w:rPr>
          <w:rFonts w:ascii="Arial" w:hAnsi="Arial" w:cs="Arial"/>
          <w:spacing w:val="-5"/>
          <w:lang w:eastAsia="en-US"/>
        </w:rPr>
        <w:t>определяет</w:t>
      </w:r>
      <w:r w:rsidR="00310540">
        <w:rPr>
          <w:rFonts w:ascii="Arial" w:hAnsi="Arial" w:cs="Arial"/>
          <w:spacing w:val="-5"/>
          <w:lang w:eastAsia="en-US"/>
        </w:rPr>
        <w:t xml:space="preserve"> </w:t>
      </w:r>
      <w:r w:rsidRPr="00310540">
        <w:rPr>
          <w:rFonts w:ascii="Arial" w:hAnsi="Arial" w:cs="Arial"/>
          <w:spacing w:val="-5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сл</w:t>
      </w:r>
      <w:r w:rsidRPr="00310540">
        <w:rPr>
          <w:rFonts w:ascii="Arial" w:hAnsi="Arial" w:cs="Arial"/>
          <w:spacing w:val="6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вия</w:t>
      </w:r>
      <w:r w:rsidR="00310540">
        <w:rPr>
          <w:rFonts w:ascii="Arial" w:hAnsi="Arial" w:cs="Arial"/>
          <w:lang w:eastAsia="en-US"/>
        </w:rPr>
        <w:t xml:space="preserve"> </w:t>
      </w:r>
      <w:r w:rsidRPr="00310540">
        <w:rPr>
          <w:rFonts w:ascii="Arial" w:hAnsi="Arial" w:cs="Arial"/>
          <w:lang w:eastAsia="en-US"/>
        </w:rPr>
        <w:t>выпл</w:t>
      </w:r>
      <w:r w:rsidRPr="00310540">
        <w:rPr>
          <w:rFonts w:ascii="Arial" w:hAnsi="Arial" w:cs="Arial"/>
          <w:spacing w:val="6"/>
          <w:lang w:eastAsia="en-US"/>
        </w:rPr>
        <w:t>а</w:t>
      </w:r>
      <w:r w:rsidRPr="00310540">
        <w:rPr>
          <w:rFonts w:ascii="Arial" w:hAnsi="Arial" w:cs="Arial"/>
          <w:lang w:eastAsia="en-US"/>
        </w:rPr>
        <w:t xml:space="preserve">ты 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ене</w:t>
      </w:r>
      <w:r w:rsidRPr="00310540">
        <w:rPr>
          <w:rFonts w:ascii="Arial" w:hAnsi="Arial" w:cs="Arial"/>
          <w:spacing w:val="3"/>
          <w:lang w:eastAsia="en-US"/>
        </w:rPr>
        <w:t>ж</w:t>
      </w:r>
      <w:r w:rsidRPr="00310540">
        <w:rPr>
          <w:rFonts w:ascii="Arial" w:hAnsi="Arial" w:cs="Arial"/>
          <w:lang w:eastAsia="en-US"/>
        </w:rPr>
        <w:t>ной</w:t>
      </w:r>
      <w:r w:rsidR="00310540">
        <w:rPr>
          <w:rFonts w:ascii="Arial" w:hAnsi="Arial" w:cs="Arial"/>
          <w:lang w:eastAsia="en-US"/>
        </w:rPr>
        <w:t xml:space="preserve"> </w:t>
      </w:r>
      <w:r w:rsidRPr="00310540">
        <w:rPr>
          <w:rFonts w:ascii="Arial" w:hAnsi="Arial" w:cs="Arial"/>
          <w:lang w:eastAsia="en-US"/>
        </w:rPr>
        <w:t>к</w:t>
      </w:r>
      <w:r w:rsidRPr="00310540">
        <w:rPr>
          <w:rFonts w:ascii="Arial" w:hAnsi="Arial" w:cs="Arial"/>
          <w:spacing w:val="4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мпенсации</w:t>
      </w:r>
      <w:r w:rsidR="00310540">
        <w:rPr>
          <w:rFonts w:ascii="Arial" w:hAnsi="Arial" w:cs="Arial"/>
          <w:lang w:eastAsia="en-US"/>
        </w:rPr>
        <w:t xml:space="preserve"> </w:t>
      </w:r>
      <w:r w:rsidRPr="00310540">
        <w:rPr>
          <w:rFonts w:ascii="Arial" w:hAnsi="Arial" w:cs="Arial"/>
          <w:lang w:eastAsia="en-US"/>
        </w:rPr>
        <w:t>сто</w:t>
      </w:r>
      <w:r w:rsidRPr="00310540">
        <w:rPr>
          <w:rFonts w:ascii="Arial" w:hAnsi="Arial" w:cs="Arial"/>
          <w:spacing w:val="3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мо</w:t>
      </w:r>
      <w:r w:rsidRPr="00310540">
        <w:rPr>
          <w:rFonts w:ascii="Arial" w:hAnsi="Arial" w:cs="Arial"/>
          <w:spacing w:val="3"/>
          <w:lang w:eastAsia="en-US"/>
        </w:rPr>
        <w:t>с</w:t>
      </w:r>
      <w:r w:rsidRPr="00310540">
        <w:rPr>
          <w:rFonts w:ascii="Arial" w:hAnsi="Arial" w:cs="Arial"/>
          <w:lang w:eastAsia="en-US"/>
        </w:rPr>
        <w:t>ти</w:t>
      </w:r>
      <w:r w:rsidR="00310540">
        <w:rPr>
          <w:rFonts w:ascii="Arial" w:hAnsi="Arial" w:cs="Arial"/>
          <w:lang w:eastAsia="en-US"/>
        </w:rPr>
        <w:t xml:space="preserve"> </w:t>
      </w:r>
      <w:r w:rsidRPr="00310540">
        <w:rPr>
          <w:rFonts w:ascii="Arial" w:hAnsi="Arial" w:cs="Arial"/>
          <w:lang w:eastAsia="en-US"/>
        </w:rPr>
        <w:t>д</w:t>
      </w:r>
      <w:r w:rsidRPr="00310540">
        <w:rPr>
          <w:rFonts w:ascii="Arial" w:hAnsi="Arial" w:cs="Arial"/>
          <w:spacing w:val="5"/>
          <w:lang w:eastAsia="en-US"/>
        </w:rPr>
        <w:t>в</w:t>
      </w:r>
      <w:r w:rsidRPr="00310540">
        <w:rPr>
          <w:rFonts w:ascii="Arial" w:hAnsi="Arial" w:cs="Arial"/>
          <w:spacing w:val="-5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х</w:t>
      </w:r>
      <w:r w:rsidRPr="00310540">
        <w:rPr>
          <w:rFonts w:ascii="Arial" w:hAnsi="Arial" w:cs="Arial"/>
          <w:spacing w:val="5"/>
          <w:lang w:eastAsia="en-US"/>
        </w:rPr>
        <w:t>р</w:t>
      </w:r>
      <w:r w:rsidRPr="00310540">
        <w:rPr>
          <w:rFonts w:ascii="Arial" w:hAnsi="Arial" w:cs="Arial"/>
          <w:lang w:eastAsia="en-US"/>
        </w:rPr>
        <w:t xml:space="preserve">азового </w:t>
      </w:r>
      <w:r w:rsidRPr="00310540">
        <w:rPr>
          <w:rFonts w:ascii="Arial" w:hAnsi="Arial" w:cs="Arial"/>
          <w:spacing w:val="5"/>
          <w:lang w:eastAsia="en-US"/>
        </w:rPr>
        <w:t>п</w:t>
      </w:r>
      <w:r w:rsidRPr="00310540">
        <w:rPr>
          <w:rFonts w:ascii="Arial" w:hAnsi="Arial" w:cs="Arial"/>
          <w:lang w:eastAsia="en-US"/>
        </w:rPr>
        <w:t xml:space="preserve">итания и (или) обеспечения продуктовыми наборамиобучающихся </w:t>
      </w:r>
      <w:r w:rsidRPr="00310540">
        <w:rPr>
          <w:rFonts w:ascii="Arial" w:eastAsia="Calibri" w:hAnsi="Arial" w:cs="Arial"/>
          <w:lang w:eastAsia="en-US"/>
        </w:rPr>
        <w:t>из малоимущих и (или) многодетных семей, а также детей с ограниченными возможностями здоровья,</w:t>
      </w:r>
      <w:r w:rsidRPr="00310540">
        <w:rPr>
          <w:rFonts w:ascii="Arial" w:hAnsi="Arial" w:cs="Arial"/>
          <w:lang w:eastAsia="en-US"/>
        </w:rPr>
        <w:t xml:space="preserve"> об</w:t>
      </w:r>
      <w:r w:rsidRPr="00310540">
        <w:rPr>
          <w:rFonts w:ascii="Arial" w:hAnsi="Arial" w:cs="Arial"/>
          <w:spacing w:val="-3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ч</w:t>
      </w:r>
      <w:r w:rsidRPr="00310540">
        <w:rPr>
          <w:rFonts w:ascii="Arial" w:hAnsi="Arial" w:cs="Arial"/>
          <w:spacing w:val="5"/>
          <w:lang w:eastAsia="en-US"/>
        </w:rPr>
        <w:t>а</w:t>
      </w:r>
      <w:r w:rsidRPr="00310540">
        <w:rPr>
          <w:rFonts w:ascii="Arial" w:hAnsi="Arial" w:cs="Arial"/>
          <w:lang w:eastAsia="en-US"/>
        </w:rPr>
        <w:t>ющ</w:t>
      </w:r>
      <w:r w:rsidRPr="00310540">
        <w:rPr>
          <w:rFonts w:ascii="Arial" w:hAnsi="Arial" w:cs="Arial"/>
          <w:spacing w:val="5"/>
          <w:lang w:eastAsia="en-US"/>
        </w:rPr>
        <w:t>и</w:t>
      </w:r>
      <w:r w:rsidRPr="00310540">
        <w:rPr>
          <w:rFonts w:ascii="Arial" w:hAnsi="Arial" w:cs="Arial"/>
          <w:spacing w:val="-5"/>
          <w:lang w:eastAsia="en-US"/>
        </w:rPr>
        <w:t>х</w:t>
      </w:r>
      <w:r w:rsidRPr="00310540">
        <w:rPr>
          <w:rFonts w:ascii="Arial" w:hAnsi="Arial" w:cs="Arial"/>
          <w:lang w:eastAsia="en-US"/>
        </w:rPr>
        <w:t>сяв</w:t>
      </w:r>
      <w:r w:rsidRPr="00310540">
        <w:rPr>
          <w:rFonts w:ascii="Arial" w:hAnsi="Arial" w:cs="Arial"/>
          <w:spacing w:val="6"/>
          <w:lang w:eastAsia="en-US"/>
        </w:rPr>
        <w:t>м</w:t>
      </w:r>
      <w:r w:rsidRPr="00310540">
        <w:rPr>
          <w:rFonts w:ascii="Arial" w:hAnsi="Arial" w:cs="Arial"/>
          <w:spacing w:val="-5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ниц</w:t>
      </w:r>
      <w:r w:rsidRPr="00310540">
        <w:rPr>
          <w:rFonts w:ascii="Arial" w:hAnsi="Arial" w:cs="Arial"/>
          <w:spacing w:val="4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паль</w:t>
      </w:r>
      <w:r w:rsidRPr="00310540">
        <w:rPr>
          <w:rFonts w:ascii="Arial" w:hAnsi="Arial" w:cs="Arial"/>
          <w:spacing w:val="4"/>
          <w:lang w:eastAsia="en-US"/>
        </w:rPr>
        <w:t>н</w:t>
      </w:r>
      <w:r w:rsidRPr="00310540">
        <w:rPr>
          <w:rFonts w:ascii="Arial" w:hAnsi="Arial" w:cs="Arial"/>
          <w:spacing w:val="5"/>
          <w:lang w:eastAsia="en-US"/>
        </w:rPr>
        <w:t>ы</w:t>
      </w:r>
      <w:r w:rsidRPr="00310540">
        <w:rPr>
          <w:rFonts w:ascii="Arial" w:hAnsi="Arial" w:cs="Arial"/>
          <w:lang w:eastAsia="en-US"/>
        </w:rPr>
        <w:t>х</w:t>
      </w:r>
      <w:r w:rsidRPr="00310540">
        <w:rPr>
          <w:rFonts w:ascii="Arial" w:hAnsi="Arial" w:cs="Arial"/>
          <w:spacing w:val="12"/>
          <w:lang w:eastAsia="en-US"/>
        </w:rPr>
        <w:t xml:space="preserve"> казенных </w:t>
      </w:r>
      <w:r w:rsidRPr="00310540">
        <w:rPr>
          <w:rFonts w:ascii="Arial" w:hAnsi="Arial" w:cs="Arial"/>
          <w:lang w:eastAsia="en-US"/>
        </w:rPr>
        <w:t>об</w:t>
      </w:r>
      <w:r w:rsidRPr="00310540">
        <w:rPr>
          <w:rFonts w:ascii="Arial" w:hAnsi="Arial" w:cs="Arial"/>
          <w:spacing w:val="4"/>
          <w:lang w:eastAsia="en-US"/>
        </w:rPr>
        <w:t>щ</w:t>
      </w:r>
      <w:r w:rsidRPr="00310540">
        <w:rPr>
          <w:rFonts w:ascii="Arial" w:hAnsi="Arial" w:cs="Arial"/>
          <w:lang w:eastAsia="en-US"/>
        </w:rPr>
        <w:t>ео</w:t>
      </w:r>
      <w:r w:rsidRPr="00310540">
        <w:rPr>
          <w:rFonts w:ascii="Arial" w:hAnsi="Arial" w:cs="Arial"/>
          <w:spacing w:val="3"/>
          <w:lang w:eastAsia="en-US"/>
        </w:rPr>
        <w:t>б</w:t>
      </w:r>
      <w:r w:rsidRPr="00310540">
        <w:rPr>
          <w:rFonts w:ascii="Arial" w:hAnsi="Arial" w:cs="Arial"/>
          <w:lang w:eastAsia="en-US"/>
        </w:rPr>
        <w:t>разовательн</w:t>
      </w:r>
      <w:r w:rsidRPr="00310540">
        <w:rPr>
          <w:rFonts w:ascii="Arial" w:hAnsi="Arial" w:cs="Arial"/>
          <w:spacing w:val="3"/>
          <w:lang w:eastAsia="en-US"/>
        </w:rPr>
        <w:t>ы</w:t>
      </w:r>
      <w:r w:rsidRPr="00310540">
        <w:rPr>
          <w:rFonts w:ascii="Arial" w:hAnsi="Arial" w:cs="Arial"/>
          <w:lang w:eastAsia="en-US"/>
        </w:rPr>
        <w:t xml:space="preserve">х учреждениях </w:t>
      </w:r>
      <w:r w:rsidRPr="00310540">
        <w:rPr>
          <w:rFonts w:ascii="Arial" w:hAnsi="Arial" w:cs="Arial"/>
          <w:spacing w:val="-4"/>
          <w:lang w:eastAsia="en-US"/>
        </w:rPr>
        <w:t>Беловского района Курской области,</w:t>
      </w:r>
      <w:r w:rsidRPr="00310540">
        <w:rPr>
          <w:rFonts w:ascii="Arial" w:eastAsia="Calibri" w:hAnsi="Arial" w:cs="Arial"/>
          <w:lang w:eastAsia="en-US"/>
        </w:rPr>
        <w:t xml:space="preserve"> осваивающих образовательные программы с применением электронного обучения и дистанционных образовательных технологий.</w:t>
      </w:r>
      <w:proofErr w:type="gramEnd"/>
    </w:p>
    <w:p w:rsidR="00310540" w:rsidRDefault="00310540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310540">
        <w:rPr>
          <w:rFonts w:ascii="Arial" w:eastAsia="Calibri" w:hAnsi="Arial" w:cs="Arial"/>
          <w:b/>
          <w:sz w:val="28"/>
          <w:szCs w:val="28"/>
          <w:lang w:eastAsia="en-US"/>
        </w:rPr>
        <w:t>2. Основные понятия, используемые в настоящем Порядке.</w:t>
      </w:r>
    </w:p>
    <w:p w:rsidR="00310540" w:rsidRPr="00310540" w:rsidRDefault="00310540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661D19" w:rsidRPr="00310540" w:rsidRDefault="00661D19" w:rsidP="00310540">
      <w:pPr>
        <w:widowControl w:val="0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left="0" w:firstLine="709"/>
        <w:jc w:val="both"/>
        <w:rPr>
          <w:rFonts w:ascii="Arial" w:eastAsia="Calibri" w:hAnsi="Arial" w:cs="Arial"/>
          <w:lang w:eastAsia="en-US"/>
        </w:rPr>
      </w:pPr>
      <w:r w:rsidRPr="00310540">
        <w:rPr>
          <w:rFonts w:ascii="Arial" w:eastAsia="Calibri" w:hAnsi="Arial" w:cs="Arial"/>
        </w:rPr>
        <w:t>Бесплатное питание - предоставление обучающимся из малоимущих, многодетных и (или) социально незащищенных семей, а также детям с ограниченными возможностями здоровья, осваивающим образовательные программы с применением электронного обучения и дистанционных образовательных технологий, продуктовых наборов или денежной компенсации.</w:t>
      </w:r>
    </w:p>
    <w:p w:rsidR="00661D19" w:rsidRPr="00310540" w:rsidRDefault="00661D19" w:rsidP="00310540">
      <w:pPr>
        <w:widowControl w:val="0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left="0" w:firstLine="709"/>
        <w:jc w:val="both"/>
        <w:rPr>
          <w:rFonts w:ascii="Arial" w:eastAsia="Calibri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>Д</w:t>
      </w:r>
      <w:r w:rsidRPr="00310540">
        <w:rPr>
          <w:rFonts w:ascii="Arial" w:hAnsi="Arial" w:cs="Arial"/>
          <w:spacing w:val="3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нежная</w:t>
      </w:r>
      <w:r w:rsidRPr="00310540">
        <w:rPr>
          <w:rFonts w:ascii="Arial" w:hAnsi="Arial" w:cs="Arial"/>
          <w:spacing w:val="4"/>
          <w:lang w:eastAsia="en-US"/>
        </w:rPr>
        <w:t>к</w:t>
      </w:r>
      <w:r w:rsidRPr="00310540">
        <w:rPr>
          <w:rFonts w:ascii="Arial" w:hAnsi="Arial" w:cs="Arial"/>
          <w:lang w:eastAsia="en-US"/>
        </w:rPr>
        <w:t>омп</w:t>
      </w:r>
      <w:r w:rsidRPr="00310540">
        <w:rPr>
          <w:rFonts w:ascii="Arial" w:hAnsi="Arial" w:cs="Arial"/>
          <w:spacing w:val="2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нсац</w:t>
      </w:r>
      <w:r w:rsidRPr="00310540">
        <w:rPr>
          <w:rFonts w:ascii="Arial" w:hAnsi="Arial" w:cs="Arial"/>
          <w:spacing w:val="7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я – возмещение в денежном эквиваленте стоимости</w:t>
      </w:r>
      <w:r w:rsidRPr="00310540">
        <w:rPr>
          <w:rFonts w:ascii="Arial" w:hAnsi="Arial" w:cs="Arial"/>
          <w:spacing w:val="5"/>
          <w:lang w:eastAsia="en-US"/>
        </w:rPr>
        <w:t xml:space="preserve"> льготного </w:t>
      </w:r>
      <w:r w:rsidRPr="00310540">
        <w:rPr>
          <w:rFonts w:ascii="Arial" w:hAnsi="Arial" w:cs="Arial"/>
          <w:lang w:eastAsia="en-US"/>
        </w:rPr>
        <w:t>п</w:t>
      </w:r>
      <w:r w:rsidRPr="00310540">
        <w:rPr>
          <w:rFonts w:ascii="Arial" w:hAnsi="Arial" w:cs="Arial"/>
          <w:spacing w:val="5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тания</w:t>
      </w:r>
      <w:r w:rsidRPr="00310540">
        <w:rPr>
          <w:rFonts w:ascii="Arial" w:eastAsia="Calibri" w:hAnsi="Arial" w:cs="Arial"/>
          <w:lang w:eastAsia="en-US"/>
        </w:rPr>
        <w:t>которое предоставляется в учебные дни обучающимся из малоимущих и (или) многодетных семей, а также детям с ограниченными возможностями здоровья.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eastAsia="Calibri" w:hAnsi="Arial" w:cs="Arial"/>
          <w:lang w:eastAsia="en-US"/>
        </w:rPr>
      </w:pPr>
    </w:p>
    <w:p w:rsidR="00661D19" w:rsidRPr="00D079DA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rPr>
          <w:rFonts w:ascii="Arial" w:hAnsi="Arial" w:cs="Arial"/>
          <w:b/>
          <w:w w:val="99"/>
          <w:sz w:val="28"/>
          <w:szCs w:val="28"/>
          <w:lang w:eastAsia="en-US"/>
        </w:rPr>
      </w:pPr>
      <w:r w:rsidRPr="00310540">
        <w:rPr>
          <w:rFonts w:ascii="Arial" w:hAnsi="Arial" w:cs="Arial"/>
          <w:b/>
          <w:sz w:val="28"/>
          <w:szCs w:val="28"/>
          <w:lang w:eastAsia="en-US"/>
        </w:rPr>
        <w:lastRenderedPageBreak/>
        <w:t>3.</w:t>
      </w:r>
      <w:r w:rsidR="00310540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Pr="00D079DA">
        <w:rPr>
          <w:rFonts w:ascii="Arial" w:hAnsi="Arial" w:cs="Arial"/>
          <w:b/>
          <w:sz w:val="28"/>
          <w:szCs w:val="28"/>
          <w:lang w:eastAsia="en-US"/>
        </w:rPr>
        <w:t>Пор</w:t>
      </w:r>
      <w:r w:rsidRPr="00D079DA">
        <w:rPr>
          <w:rFonts w:ascii="Arial" w:hAnsi="Arial" w:cs="Arial"/>
          <w:b/>
          <w:spacing w:val="4"/>
          <w:sz w:val="28"/>
          <w:szCs w:val="28"/>
          <w:lang w:eastAsia="en-US"/>
        </w:rPr>
        <w:t>я</w:t>
      </w:r>
      <w:r w:rsidRPr="00D079DA">
        <w:rPr>
          <w:rFonts w:ascii="Arial" w:hAnsi="Arial" w:cs="Arial"/>
          <w:b/>
          <w:spacing w:val="-2"/>
          <w:sz w:val="28"/>
          <w:szCs w:val="28"/>
          <w:lang w:eastAsia="en-US"/>
        </w:rPr>
        <w:t>д</w:t>
      </w:r>
      <w:r w:rsidRPr="00D079DA">
        <w:rPr>
          <w:rFonts w:ascii="Arial" w:hAnsi="Arial" w:cs="Arial"/>
          <w:b/>
          <w:sz w:val="28"/>
          <w:szCs w:val="28"/>
          <w:lang w:eastAsia="en-US"/>
        </w:rPr>
        <w:t>ок</w:t>
      </w:r>
      <w:r w:rsidR="00D079DA" w:rsidRPr="00D079DA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Pr="00D079DA">
        <w:rPr>
          <w:rFonts w:ascii="Arial" w:hAnsi="Arial" w:cs="Arial"/>
          <w:b/>
          <w:sz w:val="28"/>
          <w:szCs w:val="28"/>
          <w:lang w:eastAsia="en-US"/>
        </w:rPr>
        <w:t>и</w:t>
      </w:r>
      <w:r w:rsidR="00D079DA" w:rsidRPr="00D079DA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Pr="00D079DA">
        <w:rPr>
          <w:rFonts w:ascii="Arial" w:hAnsi="Arial" w:cs="Arial"/>
          <w:b/>
          <w:spacing w:val="-5"/>
          <w:sz w:val="28"/>
          <w:szCs w:val="28"/>
          <w:lang w:eastAsia="en-US"/>
        </w:rPr>
        <w:t>у</w:t>
      </w:r>
      <w:r w:rsidRPr="00D079DA">
        <w:rPr>
          <w:rFonts w:ascii="Arial" w:hAnsi="Arial" w:cs="Arial"/>
          <w:b/>
          <w:sz w:val="28"/>
          <w:szCs w:val="28"/>
          <w:lang w:eastAsia="en-US"/>
        </w:rPr>
        <w:t>с</w:t>
      </w:r>
      <w:r w:rsidRPr="00D079DA">
        <w:rPr>
          <w:rFonts w:ascii="Arial" w:hAnsi="Arial" w:cs="Arial"/>
          <w:b/>
          <w:spacing w:val="6"/>
          <w:sz w:val="28"/>
          <w:szCs w:val="28"/>
          <w:lang w:eastAsia="en-US"/>
        </w:rPr>
        <w:t>л</w:t>
      </w:r>
      <w:r w:rsidRPr="00D079DA">
        <w:rPr>
          <w:rFonts w:ascii="Arial" w:hAnsi="Arial" w:cs="Arial"/>
          <w:b/>
          <w:sz w:val="28"/>
          <w:szCs w:val="28"/>
          <w:lang w:eastAsia="en-US"/>
        </w:rPr>
        <w:t>овия</w:t>
      </w:r>
      <w:r w:rsidR="00D079DA" w:rsidRPr="00D079DA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Pr="00D079DA">
        <w:rPr>
          <w:rFonts w:ascii="Arial" w:hAnsi="Arial" w:cs="Arial"/>
          <w:b/>
          <w:sz w:val="28"/>
          <w:szCs w:val="28"/>
          <w:lang w:eastAsia="en-US"/>
        </w:rPr>
        <w:t>выплаты</w:t>
      </w:r>
      <w:r w:rsidR="00D079DA" w:rsidRPr="00D079DA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Pr="00D079DA">
        <w:rPr>
          <w:rFonts w:ascii="Arial" w:hAnsi="Arial" w:cs="Arial"/>
          <w:b/>
          <w:spacing w:val="-2"/>
          <w:sz w:val="28"/>
          <w:szCs w:val="28"/>
          <w:lang w:eastAsia="en-US"/>
        </w:rPr>
        <w:t>д</w:t>
      </w:r>
      <w:r w:rsidRPr="00D079DA">
        <w:rPr>
          <w:rFonts w:ascii="Arial" w:hAnsi="Arial" w:cs="Arial"/>
          <w:b/>
          <w:sz w:val="28"/>
          <w:szCs w:val="28"/>
          <w:lang w:eastAsia="en-US"/>
        </w:rPr>
        <w:t>ене</w:t>
      </w:r>
      <w:r w:rsidRPr="00D079DA">
        <w:rPr>
          <w:rFonts w:ascii="Arial" w:hAnsi="Arial" w:cs="Arial"/>
          <w:b/>
          <w:spacing w:val="3"/>
          <w:sz w:val="28"/>
          <w:szCs w:val="28"/>
          <w:lang w:eastAsia="en-US"/>
        </w:rPr>
        <w:t>ж</w:t>
      </w:r>
      <w:r w:rsidRPr="00D079DA">
        <w:rPr>
          <w:rFonts w:ascii="Arial" w:hAnsi="Arial" w:cs="Arial"/>
          <w:b/>
          <w:sz w:val="28"/>
          <w:szCs w:val="28"/>
          <w:lang w:eastAsia="en-US"/>
        </w:rPr>
        <w:t>ной</w:t>
      </w:r>
      <w:r w:rsidR="00D079DA" w:rsidRPr="00D079DA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D079DA">
        <w:rPr>
          <w:rFonts w:ascii="Arial" w:hAnsi="Arial" w:cs="Arial"/>
          <w:b/>
          <w:sz w:val="28"/>
          <w:szCs w:val="28"/>
          <w:lang w:eastAsia="en-US"/>
        </w:rPr>
        <w:t>компенсации и</w:t>
      </w:r>
      <w:r w:rsidRPr="00D079DA">
        <w:rPr>
          <w:rFonts w:ascii="Arial" w:hAnsi="Arial" w:cs="Arial"/>
          <w:b/>
          <w:w w:val="99"/>
          <w:sz w:val="28"/>
          <w:szCs w:val="28"/>
          <w:lang w:eastAsia="en-US"/>
        </w:rPr>
        <w:t xml:space="preserve"> (или) </w:t>
      </w:r>
      <w:r w:rsidRPr="00D079DA">
        <w:rPr>
          <w:rFonts w:ascii="Arial" w:hAnsi="Arial" w:cs="Arial"/>
          <w:b/>
          <w:sz w:val="28"/>
          <w:szCs w:val="28"/>
          <w:lang w:eastAsia="en-US"/>
        </w:rPr>
        <w:t>обеспечения продуктовыми наборами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rPr>
          <w:rFonts w:ascii="Arial" w:hAnsi="Arial" w:cs="Arial"/>
          <w:b/>
          <w:sz w:val="28"/>
          <w:szCs w:val="28"/>
          <w:lang w:eastAsia="en-US"/>
        </w:rPr>
      </w:pPr>
    </w:p>
    <w:p w:rsidR="00661D19" w:rsidRPr="00310540" w:rsidRDefault="00661D19" w:rsidP="00310540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left="0" w:firstLine="709"/>
        <w:jc w:val="both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>Выплата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ене</w:t>
      </w:r>
      <w:r w:rsidRPr="00310540">
        <w:rPr>
          <w:rFonts w:ascii="Arial" w:hAnsi="Arial" w:cs="Arial"/>
          <w:spacing w:val="3"/>
          <w:lang w:eastAsia="en-US"/>
        </w:rPr>
        <w:t>ж</w:t>
      </w:r>
      <w:r w:rsidRPr="00310540">
        <w:rPr>
          <w:rFonts w:ascii="Arial" w:hAnsi="Arial" w:cs="Arial"/>
          <w:lang w:eastAsia="en-US"/>
        </w:rPr>
        <w:t>нойк</w:t>
      </w:r>
      <w:r w:rsidRPr="00310540">
        <w:rPr>
          <w:rFonts w:ascii="Arial" w:hAnsi="Arial" w:cs="Arial"/>
          <w:spacing w:val="4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мпенсации и (или) обеспечения продуктовыми наборами (далее - Компенсация</w:t>
      </w:r>
      <w:proofErr w:type="gramStart"/>
      <w:r w:rsidRPr="00310540">
        <w:rPr>
          <w:rFonts w:ascii="Arial" w:hAnsi="Arial" w:cs="Arial"/>
          <w:lang w:eastAsia="en-US"/>
        </w:rPr>
        <w:t>)о</w:t>
      </w:r>
      <w:proofErr w:type="gramEnd"/>
      <w:r w:rsidRPr="00310540">
        <w:rPr>
          <w:rFonts w:ascii="Arial" w:hAnsi="Arial" w:cs="Arial"/>
          <w:spacing w:val="5"/>
          <w:lang w:eastAsia="en-US"/>
        </w:rPr>
        <w:t>с</w:t>
      </w:r>
      <w:r w:rsidRPr="00310540">
        <w:rPr>
          <w:rFonts w:ascii="Arial" w:hAnsi="Arial" w:cs="Arial"/>
          <w:lang w:eastAsia="en-US"/>
        </w:rPr>
        <w:t>у</w:t>
      </w:r>
      <w:r w:rsidRPr="00310540">
        <w:rPr>
          <w:rFonts w:ascii="Arial" w:hAnsi="Arial" w:cs="Arial"/>
          <w:spacing w:val="4"/>
          <w:lang w:eastAsia="en-US"/>
        </w:rPr>
        <w:t>щ</w:t>
      </w:r>
      <w:r w:rsidRPr="00310540">
        <w:rPr>
          <w:rFonts w:ascii="Arial" w:hAnsi="Arial" w:cs="Arial"/>
          <w:lang w:eastAsia="en-US"/>
        </w:rPr>
        <w:t>ест</w:t>
      </w:r>
      <w:r w:rsidRPr="00310540">
        <w:rPr>
          <w:rFonts w:ascii="Arial" w:hAnsi="Arial" w:cs="Arial"/>
          <w:spacing w:val="-3"/>
          <w:lang w:eastAsia="en-US"/>
        </w:rPr>
        <w:t>в</w:t>
      </w:r>
      <w:r w:rsidRPr="00310540">
        <w:rPr>
          <w:rFonts w:ascii="Arial" w:hAnsi="Arial" w:cs="Arial"/>
          <w:lang w:eastAsia="en-US"/>
        </w:rPr>
        <w:t>ля</w:t>
      </w:r>
      <w:r w:rsidRPr="00310540">
        <w:rPr>
          <w:rFonts w:ascii="Arial" w:hAnsi="Arial" w:cs="Arial"/>
          <w:spacing w:val="7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тся</w:t>
      </w:r>
      <w:r w:rsidRPr="00310540">
        <w:rPr>
          <w:rFonts w:ascii="Arial" w:eastAsia="Calibri" w:hAnsi="Arial" w:cs="Arial"/>
          <w:lang w:eastAsia="en-US"/>
        </w:rPr>
        <w:t>за учебные дни в зависимости от режима работы общеобразовательной организации, установленного приказом общеобразовательной организации, не более чем на срок действия освоения образовательных программ с применением электронного обучения и дистанционных образовательных технологий</w:t>
      </w:r>
      <w:r w:rsidRPr="00310540">
        <w:rPr>
          <w:rFonts w:ascii="Arial" w:hAnsi="Arial" w:cs="Arial"/>
          <w:lang w:eastAsia="en-US"/>
        </w:rPr>
        <w:t>.</w:t>
      </w:r>
    </w:p>
    <w:p w:rsidR="00661D19" w:rsidRPr="00310540" w:rsidRDefault="00661D19" w:rsidP="00310540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left="0" w:firstLine="709"/>
        <w:jc w:val="both"/>
        <w:rPr>
          <w:rFonts w:ascii="Arial" w:eastAsia="Calibri" w:hAnsi="Arial" w:cs="Arial"/>
          <w:lang w:eastAsia="en-US"/>
        </w:rPr>
      </w:pPr>
      <w:r w:rsidRPr="00310540">
        <w:rPr>
          <w:rFonts w:ascii="Arial" w:eastAsia="Calibri" w:hAnsi="Arial" w:cs="Arial"/>
          <w:lang w:eastAsia="en-US"/>
        </w:rPr>
        <w:t>Выплата Компенсации осуществляется за текущий месяц до 15 числа следующего месяца.</w:t>
      </w:r>
    </w:p>
    <w:p w:rsidR="00661D19" w:rsidRPr="00310540" w:rsidRDefault="00661D19" w:rsidP="00310540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left="0" w:firstLine="709"/>
        <w:jc w:val="both"/>
        <w:rPr>
          <w:rFonts w:ascii="Arial" w:eastAsia="Calibri" w:hAnsi="Arial" w:cs="Arial"/>
          <w:lang w:eastAsia="en-US"/>
        </w:rPr>
      </w:pPr>
      <w:r w:rsidRPr="00310540">
        <w:rPr>
          <w:rFonts w:ascii="Arial" w:eastAsia="Calibri" w:hAnsi="Arial" w:cs="Arial"/>
          <w:lang w:eastAsia="en-US"/>
        </w:rPr>
        <w:t>Право на получение Компенсацииимеют дети из малоимущих и (или) многодетных семей, а также дети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 общеобразовательных организаций.</w:t>
      </w:r>
    </w:p>
    <w:p w:rsidR="00661D19" w:rsidRPr="00310540" w:rsidRDefault="00661D19" w:rsidP="00310540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left="0" w:firstLine="709"/>
        <w:jc w:val="both"/>
        <w:rPr>
          <w:rFonts w:ascii="Arial" w:eastAsia="Calibri" w:hAnsi="Arial" w:cs="Arial"/>
          <w:lang w:eastAsia="en-US"/>
        </w:rPr>
      </w:pPr>
      <w:r w:rsidRPr="00310540">
        <w:rPr>
          <w:rFonts w:ascii="Arial" w:eastAsia="Calibri" w:hAnsi="Arial" w:cs="Arial"/>
          <w:lang w:eastAsia="en-US"/>
        </w:rPr>
        <w:t xml:space="preserve">Обучающиеся из малоимущих и (или) многодетных семей, а также дети с ограниченными возможностями здоровья, осваивающие образовательные программы с применением электронного обучения и дистанционных образовательных технологий, получают компенсацию весь период обучения в соответствии с приказом общеобразовательной организации, исходя из фактической стоимости двухразового горячего питания (завтрак и обед) в день. </w:t>
      </w:r>
    </w:p>
    <w:p w:rsidR="00661D19" w:rsidRPr="00310540" w:rsidRDefault="00661D19" w:rsidP="00310540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left="0" w:firstLine="709"/>
        <w:jc w:val="both"/>
        <w:rPr>
          <w:rFonts w:ascii="Arial" w:eastAsia="Calibri" w:hAnsi="Arial" w:cs="Arial"/>
          <w:lang w:eastAsia="en-US"/>
        </w:rPr>
      </w:pPr>
      <w:r w:rsidRPr="00310540">
        <w:rPr>
          <w:rFonts w:ascii="Arial" w:eastAsia="Calibri" w:hAnsi="Arial" w:cs="Arial"/>
          <w:lang w:eastAsia="en-US"/>
        </w:rPr>
        <w:t>Для получения Компенсации один из родителей (законных представителей) обучающегося из малоимущей и (или) многодетной семьи, а также обучающегося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технологий, представляет в общеобразовательную организацию: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both"/>
        <w:rPr>
          <w:rFonts w:ascii="Arial" w:eastAsia="Calibri" w:hAnsi="Arial" w:cs="Arial"/>
          <w:lang w:eastAsia="en-US"/>
        </w:rPr>
      </w:pPr>
      <w:r w:rsidRPr="00310540">
        <w:rPr>
          <w:rFonts w:ascii="Arial" w:eastAsia="Calibri" w:hAnsi="Arial" w:cs="Arial"/>
          <w:lang w:eastAsia="en-US"/>
        </w:rPr>
        <w:t>-</w:t>
      </w:r>
      <w:r w:rsidRPr="00310540">
        <w:rPr>
          <w:rFonts w:ascii="Arial" w:hAnsi="Arial" w:cs="Arial"/>
          <w:lang w:eastAsia="en-US"/>
        </w:rPr>
        <w:t>заявлениеопр</w:t>
      </w:r>
      <w:r w:rsidRPr="00310540">
        <w:rPr>
          <w:rFonts w:ascii="Arial" w:hAnsi="Arial" w:cs="Arial"/>
          <w:spacing w:val="6"/>
          <w:lang w:eastAsia="en-US"/>
        </w:rPr>
        <w:t>е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ост</w:t>
      </w:r>
      <w:r w:rsidRPr="00310540">
        <w:rPr>
          <w:rFonts w:ascii="Arial" w:hAnsi="Arial" w:cs="Arial"/>
          <w:spacing w:val="4"/>
          <w:lang w:eastAsia="en-US"/>
        </w:rPr>
        <w:t>а</w:t>
      </w:r>
      <w:r w:rsidRPr="00310540">
        <w:rPr>
          <w:rFonts w:ascii="Arial" w:hAnsi="Arial" w:cs="Arial"/>
          <w:lang w:eastAsia="en-US"/>
        </w:rPr>
        <w:t xml:space="preserve">влении 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ене</w:t>
      </w:r>
      <w:r w:rsidRPr="00310540">
        <w:rPr>
          <w:rFonts w:ascii="Arial" w:hAnsi="Arial" w:cs="Arial"/>
          <w:spacing w:val="8"/>
          <w:lang w:eastAsia="en-US"/>
        </w:rPr>
        <w:t>ж</w:t>
      </w:r>
      <w:r w:rsidRPr="00310540">
        <w:rPr>
          <w:rFonts w:ascii="Arial" w:hAnsi="Arial" w:cs="Arial"/>
          <w:lang w:eastAsia="en-US"/>
        </w:rPr>
        <w:t>нойко</w:t>
      </w:r>
      <w:r w:rsidRPr="00310540">
        <w:rPr>
          <w:rFonts w:ascii="Arial" w:hAnsi="Arial" w:cs="Arial"/>
          <w:spacing w:val="-3"/>
          <w:lang w:eastAsia="en-US"/>
        </w:rPr>
        <w:t>м</w:t>
      </w:r>
      <w:r w:rsidRPr="00310540">
        <w:rPr>
          <w:rFonts w:ascii="Arial" w:hAnsi="Arial" w:cs="Arial"/>
          <w:lang w:eastAsia="en-US"/>
        </w:rPr>
        <w:t>п</w:t>
      </w:r>
      <w:r w:rsidRPr="00310540">
        <w:rPr>
          <w:rFonts w:ascii="Arial" w:hAnsi="Arial" w:cs="Arial"/>
          <w:spacing w:val="6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нсации (прило</w:t>
      </w:r>
      <w:r w:rsidRPr="00310540">
        <w:rPr>
          <w:rFonts w:ascii="Arial" w:hAnsi="Arial" w:cs="Arial"/>
          <w:spacing w:val="4"/>
          <w:lang w:eastAsia="en-US"/>
        </w:rPr>
        <w:t>ж</w:t>
      </w:r>
      <w:r w:rsidRPr="00310540">
        <w:rPr>
          <w:rFonts w:ascii="Arial" w:hAnsi="Arial" w:cs="Arial"/>
          <w:lang w:eastAsia="en-US"/>
        </w:rPr>
        <w:t>ение №1) с указани</w:t>
      </w:r>
      <w:r w:rsidRPr="00310540">
        <w:rPr>
          <w:rFonts w:ascii="Arial" w:hAnsi="Arial" w:cs="Arial"/>
          <w:spacing w:val="6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м рек</w:t>
      </w:r>
      <w:r w:rsidRPr="00310540">
        <w:rPr>
          <w:rFonts w:ascii="Arial" w:hAnsi="Arial" w:cs="Arial"/>
          <w:spacing w:val="-2"/>
          <w:lang w:eastAsia="en-US"/>
        </w:rPr>
        <w:t>в</w:t>
      </w:r>
      <w:r w:rsidRPr="00310540">
        <w:rPr>
          <w:rFonts w:ascii="Arial" w:hAnsi="Arial" w:cs="Arial"/>
          <w:lang w:eastAsia="en-US"/>
        </w:rPr>
        <w:t>из</w:t>
      </w:r>
      <w:r w:rsidRPr="00310540">
        <w:rPr>
          <w:rFonts w:ascii="Arial" w:hAnsi="Arial" w:cs="Arial"/>
          <w:spacing w:val="5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т</w:t>
      </w:r>
      <w:r w:rsidRPr="00310540">
        <w:rPr>
          <w:rFonts w:ascii="Arial" w:hAnsi="Arial" w:cs="Arial"/>
          <w:spacing w:val="3"/>
          <w:lang w:eastAsia="en-US"/>
        </w:rPr>
        <w:t>о</w:t>
      </w:r>
      <w:r w:rsidRPr="00310540">
        <w:rPr>
          <w:rFonts w:ascii="Arial" w:hAnsi="Arial" w:cs="Arial"/>
          <w:lang w:eastAsia="en-US"/>
        </w:rPr>
        <w:t xml:space="preserve">в </w:t>
      </w:r>
      <w:r w:rsidRPr="00310540">
        <w:rPr>
          <w:rFonts w:ascii="Arial" w:hAnsi="Arial" w:cs="Arial"/>
          <w:spacing w:val="-2"/>
          <w:lang w:eastAsia="en-US"/>
        </w:rPr>
        <w:t>б</w:t>
      </w:r>
      <w:r w:rsidRPr="00310540">
        <w:rPr>
          <w:rFonts w:ascii="Arial" w:hAnsi="Arial" w:cs="Arial"/>
          <w:lang w:eastAsia="en-US"/>
        </w:rPr>
        <w:t>анк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вс</w:t>
      </w:r>
      <w:r w:rsidRPr="00310540">
        <w:rPr>
          <w:rFonts w:ascii="Arial" w:hAnsi="Arial" w:cs="Arial"/>
          <w:spacing w:val="-2"/>
          <w:lang w:eastAsia="en-US"/>
        </w:rPr>
        <w:t>к</w:t>
      </w:r>
      <w:r w:rsidRPr="00310540">
        <w:rPr>
          <w:rFonts w:ascii="Arial" w:hAnsi="Arial" w:cs="Arial"/>
          <w:lang w:eastAsia="en-US"/>
        </w:rPr>
        <w:t>о</w:t>
      </w:r>
      <w:r w:rsidRPr="00310540">
        <w:rPr>
          <w:rFonts w:ascii="Arial" w:hAnsi="Arial" w:cs="Arial"/>
          <w:spacing w:val="5"/>
          <w:lang w:eastAsia="en-US"/>
        </w:rPr>
        <w:t>г</w:t>
      </w:r>
      <w:r w:rsidRPr="00310540">
        <w:rPr>
          <w:rFonts w:ascii="Arial" w:hAnsi="Arial" w:cs="Arial"/>
          <w:lang w:eastAsia="en-US"/>
        </w:rPr>
        <w:t>о счета р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ите</w:t>
      </w:r>
      <w:r w:rsidRPr="00310540">
        <w:rPr>
          <w:rFonts w:ascii="Arial" w:hAnsi="Arial" w:cs="Arial"/>
          <w:spacing w:val="4"/>
          <w:lang w:eastAsia="en-US"/>
        </w:rPr>
        <w:t>л</w:t>
      </w:r>
      <w:r w:rsidRPr="00310540">
        <w:rPr>
          <w:rFonts w:ascii="Arial" w:hAnsi="Arial" w:cs="Arial"/>
          <w:lang w:eastAsia="en-US"/>
        </w:rPr>
        <w:t>я (законногопред</w:t>
      </w:r>
      <w:r w:rsidRPr="00310540">
        <w:rPr>
          <w:rFonts w:ascii="Arial" w:hAnsi="Arial" w:cs="Arial"/>
          <w:spacing w:val="4"/>
          <w:lang w:eastAsia="en-US"/>
        </w:rPr>
        <w:t>с</w:t>
      </w:r>
      <w:r w:rsidRPr="00310540">
        <w:rPr>
          <w:rFonts w:ascii="Arial" w:hAnsi="Arial" w:cs="Arial"/>
          <w:lang w:eastAsia="en-US"/>
        </w:rPr>
        <w:t>та</w:t>
      </w:r>
      <w:r w:rsidRPr="00310540">
        <w:rPr>
          <w:rFonts w:ascii="Arial" w:hAnsi="Arial" w:cs="Arial"/>
          <w:spacing w:val="-4"/>
          <w:lang w:eastAsia="en-US"/>
        </w:rPr>
        <w:t>в</w:t>
      </w:r>
      <w:r w:rsidRPr="00310540">
        <w:rPr>
          <w:rFonts w:ascii="Arial" w:hAnsi="Arial" w:cs="Arial"/>
          <w:spacing w:val="5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теля</w:t>
      </w:r>
      <w:proofErr w:type="gramStart"/>
      <w:r w:rsidRPr="00310540">
        <w:rPr>
          <w:rFonts w:ascii="Arial" w:hAnsi="Arial" w:cs="Arial"/>
          <w:lang w:eastAsia="en-US"/>
        </w:rPr>
        <w:t>)о</w:t>
      </w:r>
      <w:proofErr w:type="gramEnd"/>
      <w:r w:rsidRPr="00310540">
        <w:rPr>
          <w:rFonts w:ascii="Arial" w:hAnsi="Arial" w:cs="Arial"/>
          <w:lang w:eastAsia="en-US"/>
        </w:rPr>
        <w:t>б</w:t>
      </w:r>
      <w:r w:rsidRPr="00310540">
        <w:rPr>
          <w:rFonts w:ascii="Arial" w:hAnsi="Arial" w:cs="Arial"/>
          <w:spacing w:val="-2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ча</w:t>
      </w:r>
      <w:r w:rsidRPr="00310540">
        <w:rPr>
          <w:rFonts w:ascii="Arial" w:hAnsi="Arial" w:cs="Arial"/>
          <w:spacing w:val="5"/>
          <w:lang w:eastAsia="en-US"/>
        </w:rPr>
        <w:t>ю</w:t>
      </w:r>
      <w:r w:rsidRPr="00310540">
        <w:rPr>
          <w:rFonts w:ascii="Arial" w:hAnsi="Arial" w:cs="Arial"/>
          <w:lang w:eastAsia="en-US"/>
        </w:rPr>
        <w:t>щегос</w:t>
      </w:r>
      <w:r w:rsidRPr="00310540">
        <w:rPr>
          <w:rFonts w:ascii="Arial" w:hAnsi="Arial" w:cs="Arial"/>
          <w:spacing w:val="7"/>
          <w:lang w:eastAsia="en-US"/>
        </w:rPr>
        <w:t>я</w:t>
      </w:r>
      <w:r w:rsidRPr="00310540">
        <w:rPr>
          <w:rFonts w:ascii="Arial" w:hAnsi="Arial" w:cs="Arial"/>
          <w:lang w:eastAsia="en-US"/>
        </w:rPr>
        <w:t>,нако</w:t>
      </w:r>
      <w:r w:rsidRPr="00310540">
        <w:rPr>
          <w:rFonts w:ascii="Arial" w:hAnsi="Arial" w:cs="Arial"/>
          <w:spacing w:val="-3"/>
          <w:lang w:eastAsia="en-US"/>
        </w:rPr>
        <w:t>т</w:t>
      </w:r>
      <w:r w:rsidRPr="00310540">
        <w:rPr>
          <w:rFonts w:ascii="Arial" w:hAnsi="Arial" w:cs="Arial"/>
          <w:lang w:eastAsia="en-US"/>
        </w:rPr>
        <w:t>орый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олжны</w:t>
      </w:r>
      <w:r w:rsidRPr="00310540">
        <w:rPr>
          <w:rFonts w:ascii="Arial" w:hAnsi="Arial" w:cs="Arial"/>
          <w:spacing w:val="-2"/>
          <w:lang w:eastAsia="en-US"/>
        </w:rPr>
        <w:t>б</w:t>
      </w:r>
      <w:r w:rsidRPr="00310540">
        <w:rPr>
          <w:rFonts w:ascii="Arial" w:hAnsi="Arial" w:cs="Arial"/>
          <w:lang w:eastAsia="en-US"/>
        </w:rPr>
        <w:t>ытьперечисл</w:t>
      </w:r>
      <w:r w:rsidRPr="00310540">
        <w:rPr>
          <w:rFonts w:ascii="Arial" w:hAnsi="Arial" w:cs="Arial"/>
          <w:spacing w:val="2"/>
          <w:lang w:eastAsia="en-US"/>
        </w:rPr>
        <w:t>е</w:t>
      </w:r>
      <w:r w:rsidRPr="00310540">
        <w:rPr>
          <w:rFonts w:ascii="Arial" w:hAnsi="Arial" w:cs="Arial"/>
          <w:lang w:eastAsia="en-US"/>
        </w:rPr>
        <w:t xml:space="preserve">ны 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ене</w:t>
      </w:r>
      <w:r w:rsidRPr="00310540">
        <w:rPr>
          <w:rFonts w:ascii="Arial" w:hAnsi="Arial" w:cs="Arial"/>
          <w:spacing w:val="3"/>
          <w:lang w:eastAsia="en-US"/>
        </w:rPr>
        <w:t>ж</w:t>
      </w:r>
      <w:r w:rsidRPr="00310540">
        <w:rPr>
          <w:rFonts w:ascii="Arial" w:hAnsi="Arial" w:cs="Arial"/>
          <w:lang w:eastAsia="en-US"/>
        </w:rPr>
        <w:t>ныесред</w:t>
      </w:r>
      <w:r w:rsidRPr="00310540">
        <w:rPr>
          <w:rFonts w:ascii="Arial" w:hAnsi="Arial" w:cs="Arial"/>
          <w:spacing w:val="4"/>
          <w:lang w:eastAsia="en-US"/>
        </w:rPr>
        <w:t>с</w:t>
      </w:r>
      <w:r w:rsidRPr="00310540">
        <w:rPr>
          <w:rFonts w:ascii="Arial" w:hAnsi="Arial" w:cs="Arial"/>
          <w:lang w:eastAsia="en-US"/>
        </w:rPr>
        <w:t>т</w:t>
      </w:r>
      <w:r w:rsidRPr="00310540">
        <w:rPr>
          <w:rFonts w:ascii="Arial" w:hAnsi="Arial" w:cs="Arial"/>
          <w:spacing w:val="-4"/>
          <w:lang w:eastAsia="en-US"/>
        </w:rPr>
        <w:t>в</w:t>
      </w:r>
      <w:r w:rsidRPr="00310540">
        <w:rPr>
          <w:rFonts w:ascii="Arial" w:hAnsi="Arial" w:cs="Arial"/>
          <w:lang w:eastAsia="en-US"/>
        </w:rPr>
        <w:t>а и (или) заявление обобеспечении продуктовым наборамзапи</w:t>
      </w:r>
      <w:r w:rsidRPr="00310540">
        <w:rPr>
          <w:rFonts w:ascii="Arial" w:hAnsi="Arial" w:cs="Arial"/>
          <w:spacing w:val="3"/>
          <w:lang w:eastAsia="en-US"/>
        </w:rPr>
        <w:t>т</w:t>
      </w:r>
      <w:r w:rsidRPr="00310540">
        <w:rPr>
          <w:rFonts w:ascii="Arial" w:hAnsi="Arial" w:cs="Arial"/>
          <w:lang w:eastAsia="en-US"/>
        </w:rPr>
        <w:t>аниеобу</w:t>
      </w:r>
      <w:r w:rsidRPr="00310540">
        <w:rPr>
          <w:rFonts w:ascii="Arial" w:hAnsi="Arial" w:cs="Arial"/>
          <w:spacing w:val="-3"/>
          <w:lang w:eastAsia="en-US"/>
        </w:rPr>
        <w:t>ч</w:t>
      </w:r>
      <w:r w:rsidRPr="00310540">
        <w:rPr>
          <w:rFonts w:ascii="Arial" w:hAnsi="Arial" w:cs="Arial"/>
          <w:lang w:eastAsia="en-US"/>
        </w:rPr>
        <w:t>ающегося</w:t>
      </w:r>
      <w:r w:rsidRPr="00310540">
        <w:rPr>
          <w:rFonts w:ascii="Arial" w:eastAsia="Calibri" w:hAnsi="Arial" w:cs="Arial"/>
          <w:lang w:eastAsia="en-US"/>
        </w:rPr>
        <w:t>измалоимущих и (или) многодетных семей, а также обучающихся с ограниченными возможностями здоровья</w:t>
      </w:r>
      <w:r w:rsidRPr="00310540">
        <w:rPr>
          <w:rFonts w:ascii="Arial" w:hAnsi="Arial" w:cs="Arial"/>
          <w:lang w:eastAsia="en-US"/>
        </w:rPr>
        <w:t xml:space="preserve"> (Приложение №2);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1160"/>
          <w:tab w:val="left" w:pos="2100"/>
          <w:tab w:val="left" w:pos="3660"/>
          <w:tab w:val="left" w:pos="6000"/>
          <w:tab w:val="left" w:pos="7320"/>
          <w:tab w:val="left" w:pos="8700"/>
        </w:tabs>
        <w:ind w:firstLine="709"/>
        <w:jc w:val="both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 xml:space="preserve">- копия 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о</w:t>
      </w:r>
      <w:r w:rsidRPr="00310540">
        <w:rPr>
          <w:rFonts w:ascii="Arial" w:hAnsi="Arial" w:cs="Arial"/>
          <w:spacing w:val="4"/>
          <w:lang w:eastAsia="en-US"/>
        </w:rPr>
        <w:t>к</w:t>
      </w:r>
      <w:r w:rsidRPr="00310540">
        <w:rPr>
          <w:rFonts w:ascii="Arial" w:hAnsi="Arial" w:cs="Arial"/>
          <w:lang w:eastAsia="en-US"/>
        </w:rPr>
        <w:t>умен</w:t>
      </w:r>
      <w:r w:rsidRPr="00310540">
        <w:rPr>
          <w:rFonts w:ascii="Arial" w:hAnsi="Arial" w:cs="Arial"/>
          <w:spacing w:val="-4"/>
          <w:lang w:eastAsia="en-US"/>
        </w:rPr>
        <w:t>т</w:t>
      </w:r>
      <w:r w:rsidRPr="00310540">
        <w:rPr>
          <w:rFonts w:ascii="Arial" w:hAnsi="Arial" w:cs="Arial"/>
          <w:spacing w:val="5"/>
          <w:lang w:eastAsia="en-US"/>
        </w:rPr>
        <w:t>а</w:t>
      </w:r>
      <w:r w:rsidRPr="00310540">
        <w:rPr>
          <w:rFonts w:ascii="Arial" w:hAnsi="Arial" w:cs="Arial"/>
          <w:lang w:eastAsia="en-US"/>
        </w:rPr>
        <w:t>, у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ост</w:t>
      </w:r>
      <w:r w:rsidRPr="00310540">
        <w:rPr>
          <w:rFonts w:ascii="Arial" w:hAnsi="Arial" w:cs="Arial"/>
          <w:spacing w:val="3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веряющ</w:t>
      </w:r>
      <w:r w:rsidRPr="00310540">
        <w:rPr>
          <w:rFonts w:ascii="Arial" w:hAnsi="Arial" w:cs="Arial"/>
          <w:spacing w:val="5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го лично</w:t>
      </w:r>
      <w:r w:rsidRPr="00310540">
        <w:rPr>
          <w:rFonts w:ascii="Arial" w:hAnsi="Arial" w:cs="Arial"/>
          <w:spacing w:val="5"/>
          <w:lang w:eastAsia="en-US"/>
        </w:rPr>
        <w:t>с</w:t>
      </w:r>
      <w:r w:rsidRPr="00310540">
        <w:rPr>
          <w:rFonts w:ascii="Arial" w:hAnsi="Arial" w:cs="Arial"/>
          <w:lang w:eastAsia="en-US"/>
        </w:rPr>
        <w:t>ть (п</w:t>
      </w:r>
      <w:r w:rsidRPr="00310540">
        <w:rPr>
          <w:rFonts w:ascii="Arial" w:hAnsi="Arial" w:cs="Arial"/>
          <w:spacing w:val="3"/>
          <w:lang w:eastAsia="en-US"/>
        </w:rPr>
        <w:t>а</w:t>
      </w:r>
      <w:r w:rsidRPr="00310540">
        <w:rPr>
          <w:rFonts w:ascii="Arial" w:hAnsi="Arial" w:cs="Arial"/>
          <w:lang w:eastAsia="en-US"/>
        </w:rPr>
        <w:t>спорт) ро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spacing w:val="5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теля (законногопр</w:t>
      </w:r>
      <w:r w:rsidRPr="00310540">
        <w:rPr>
          <w:rFonts w:ascii="Arial" w:hAnsi="Arial" w:cs="Arial"/>
          <w:spacing w:val="7"/>
          <w:lang w:eastAsia="en-US"/>
        </w:rPr>
        <w:t>е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ст</w:t>
      </w:r>
      <w:r w:rsidRPr="00310540">
        <w:rPr>
          <w:rFonts w:ascii="Arial" w:hAnsi="Arial" w:cs="Arial"/>
          <w:spacing w:val="4"/>
          <w:lang w:eastAsia="en-US"/>
        </w:rPr>
        <w:t>а</w:t>
      </w:r>
      <w:r w:rsidRPr="00310540">
        <w:rPr>
          <w:rFonts w:ascii="Arial" w:hAnsi="Arial" w:cs="Arial"/>
          <w:lang w:eastAsia="en-US"/>
        </w:rPr>
        <w:t>ви</w:t>
      </w:r>
      <w:r w:rsidRPr="00310540">
        <w:rPr>
          <w:rFonts w:ascii="Arial" w:hAnsi="Arial" w:cs="Arial"/>
          <w:spacing w:val="-4"/>
          <w:lang w:eastAsia="en-US"/>
        </w:rPr>
        <w:t>т</w:t>
      </w:r>
      <w:r w:rsidRPr="00310540">
        <w:rPr>
          <w:rFonts w:ascii="Arial" w:hAnsi="Arial" w:cs="Arial"/>
          <w:lang w:eastAsia="en-US"/>
        </w:rPr>
        <w:t>еля</w:t>
      </w:r>
      <w:r w:rsidRPr="00310540">
        <w:rPr>
          <w:rFonts w:ascii="Arial" w:hAnsi="Arial" w:cs="Arial"/>
          <w:spacing w:val="4"/>
          <w:lang w:eastAsia="en-US"/>
        </w:rPr>
        <w:t>)</w:t>
      </w:r>
      <w:r w:rsidRPr="00310540">
        <w:rPr>
          <w:rFonts w:ascii="Arial" w:hAnsi="Arial" w:cs="Arial"/>
          <w:lang w:eastAsia="en-US"/>
        </w:rPr>
        <w:t>;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1160"/>
          <w:tab w:val="left" w:pos="2100"/>
          <w:tab w:val="left" w:pos="3660"/>
          <w:tab w:val="left" w:pos="6000"/>
          <w:tab w:val="left" w:pos="7320"/>
          <w:tab w:val="left" w:pos="8700"/>
        </w:tabs>
        <w:ind w:firstLine="709"/>
        <w:jc w:val="both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>- копия документа, подтверждающего право представлять интересы обучающегося (если документы представляются законным представителем обучающегося, за исключением родителя);</w:t>
      </w:r>
    </w:p>
    <w:p w:rsidR="00661D19" w:rsidRPr="00310540" w:rsidRDefault="00661D19" w:rsidP="00310540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1160"/>
          <w:tab w:val="left" w:pos="2100"/>
          <w:tab w:val="left" w:pos="3660"/>
          <w:tab w:val="left" w:pos="6000"/>
          <w:tab w:val="left" w:pos="7320"/>
          <w:tab w:val="left" w:pos="8700"/>
        </w:tabs>
        <w:ind w:left="0" w:firstLine="709"/>
        <w:jc w:val="both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 xml:space="preserve">Решение о предоставлении Компенсации (об отказе в предоставлении Компенсации) принимается </w:t>
      </w:r>
      <w:r w:rsidRPr="00310540">
        <w:rPr>
          <w:rFonts w:ascii="Arial" w:eastAsia="Calibri" w:hAnsi="Arial" w:cs="Arial"/>
          <w:lang w:eastAsia="en-US"/>
        </w:rPr>
        <w:t>общеобразовательной организацией</w:t>
      </w:r>
      <w:r w:rsidRPr="00310540">
        <w:rPr>
          <w:rFonts w:ascii="Arial" w:hAnsi="Arial" w:cs="Arial"/>
          <w:lang w:eastAsia="en-US"/>
        </w:rPr>
        <w:t xml:space="preserve"> в течение 6 рабочих дней со дня обращения Заявителя за предоставлением денежной компенсации.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310540">
        <w:rPr>
          <w:rFonts w:ascii="Arial" w:eastAsia="Calibri" w:hAnsi="Arial" w:cs="Arial"/>
          <w:lang w:eastAsia="en-US"/>
        </w:rPr>
        <w:t>3.5. Основаниями для отказа в предоставлении Компенсации являются: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310540">
        <w:rPr>
          <w:rFonts w:ascii="Arial" w:eastAsia="Calibri" w:hAnsi="Arial" w:cs="Arial"/>
          <w:lang w:eastAsia="en-US"/>
        </w:rPr>
        <w:t>- представление родителями (законными представителями) неполного пакета документов;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310540">
        <w:rPr>
          <w:rFonts w:ascii="Arial" w:eastAsia="Calibri" w:hAnsi="Arial" w:cs="Arial"/>
          <w:lang w:eastAsia="en-US"/>
        </w:rPr>
        <w:t>- несоответствие обучающегося из малоимущих и (или) многодетных семей, а также ребенка с ограниченными возможностями здоровья требованиям, установленным в пунктах 2.1.  настоящего Порядка.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310540">
        <w:rPr>
          <w:rFonts w:ascii="Arial" w:eastAsia="Calibri" w:hAnsi="Arial" w:cs="Arial"/>
          <w:lang w:eastAsia="en-US"/>
        </w:rPr>
        <w:t xml:space="preserve">3.6. Родители (законные представители) уведомляют в письменном виде </w:t>
      </w:r>
      <w:r w:rsidRPr="00310540">
        <w:rPr>
          <w:rFonts w:ascii="Arial" w:eastAsia="Calibri" w:hAnsi="Arial" w:cs="Arial"/>
          <w:lang w:eastAsia="en-US"/>
        </w:rPr>
        <w:lastRenderedPageBreak/>
        <w:t xml:space="preserve">руководителя общеобразовательной организации, если ребенок льготной категории временно не обучается по причине болезни, лечения в организациях здравоохранения, реабилитационных мероприятиях в учреждениях санаторного типа системы здравоохранения или социального обслуживания и не может осуществлять образование в дистанционной форме. 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310540">
        <w:rPr>
          <w:rFonts w:ascii="Arial" w:eastAsia="Calibri" w:hAnsi="Arial" w:cs="Arial"/>
          <w:lang w:eastAsia="en-US"/>
        </w:rPr>
        <w:t>Возобновление предоставления детям льготной категории компенсации осуществляется со следующего дня после предоставления родителями (законными представителями) справки о выздоровлении или другого документа, подтверждающего уважительную причину и сроки его отсутствия.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>3.7. Компенсацииисчисля</w:t>
      </w:r>
      <w:r w:rsidRPr="00310540">
        <w:rPr>
          <w:rFonts w:ascii="Arial" w:hAnsi="Arial" w:cs="Arial"/>
          <w:spacing w:val="3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тсяизрасчетаколиче</w:t>
      </w:r>
      <w:r w:rsidRPr="00310540">
        <w:rPr>
          <w:rFonts w:ascii="Arial" w:hAnsi="Arial" w:cs="Arial"/>
          <w:spacing w:val="5"/>
          <w:lang w:eastAsia="en-US"/>
        </w:rPr>
        <w:t>с</w:t>
      </w:r>
      <w:r w:rsidRPr="00310540">
        <w:rPr>
          <w:rFonts w:ascii="Arial" w:hAnsi="Arial" w:cs="Arial"/>
          <w:spacing w:val="3"/>
          <w:lang w:eastAsia="en-US"/>
        </w:rPr>
        <w:t>т</w:t>
      </w:r>
      <w:r w:rsidRPr="00310540">
        <w:rPr>
          <w:rFonts w:ascii="Arial" w:hAnsi="Arial" w:cs="Arial"/>
          <w:lang w:eastAsia="en-US"/>
        </w:rPr>
        <w:t>вад</w:t>
      </w:r>
      <w:r w:rsidRPr="00310540">
        <w:rPr>
          <w:rFonts w:ascii="Arial" w:hAnsi="Arial" w:cs="Arial"/>
          <w:spacing w:val="3"/>
          <w:lang w:eastAsia="en-US"/>
        </w:rPr>
        <w:t>н</w:t>
      </w:r>
      <w:r w:rsidRPr="00310540">
        <w:rPr>
          <w:rFonts w:ascii="Arial" w:hAnsi="Arial" w:cs="Arial"/>
          <w:lang w:eastAsia="en-US"/>
        </w:rPr>
        <w:t>ейсогла</w:t>
      </w:r>
      <w:r w:rsidRPr="00310540">
        <w:rPr>
          <w:rFonts w:ascii="Arial" w:hAnsi="Arial" w:cs="Arial"/>
          <w:spacing w:val="2"/>
          <w:lang w:eastAsia="en-US"/>
        </w:rPr>
        <w:t>с</w:t>
      </w:r>
      <w:r w:rsidRPr="00310540">
        <w:rPr>
          <w:rFonts w:ascii="Arial" w:hAnsi="Arial" w:cs="Arial"/>
          <w:lang w:eastAsia="en-US"/>
        </w:rPr>
        <w:t>ноучеб</w:t>
      </w:r>
      <w:r w:rsidRPr="00310540">
        <w:rPr>
          <w:rFonts w:ascii="Arial" w:hAnsi="Arial" w:cs="Arial"/>
          <w:spacing w:val="2"/>
          <w:lang w:eastAsia="en-US"/>
        </w:rPr>
        <w:t>н</w:t>
      </w:r>
      <w:r w:rsidRPr="00310540">
        <w:rPr>
          <w:rFonts w:ascii="Arial" w:hAnsi="Arial" w:cs="Arial"/>
          <w:lang w:eastAsia="en-US"/>
        </w:rPr>
        <w:t>о</w:t>
      </w:r>
      <w:r w:rsidRPr="00310540">
        <w:rPr>
          <w:rFonts w:ascii="Arial" w:hAnsi="Arial" w:cs="Arial"/>
          <w:spacing w:val="3"/>
          <w:lang w:eastAsia="en-US"/>
        </w:rPr>
        <w:t>м</w:t>
      </w:r>
      <w:r w:rsidRPr="00310540">
        <w:rPr>
          <w:rFonts w:ascii="Arial" w:hAnsi="Arial" w:cs="Arial"/>
          <w:lang w:eastAsia="en-US"/>
        </w:rPr>
        <w:t xml:space="preserve">у </w:t>
      </w:r>
      <w:r w:rsidRPr="00310540">
        <w:rPr>
          <w:rFonts w:ascii="Arial" w:hAnsi="Arial" w:cs="Arial"/>
          <w:spacing w:val="5"/>
          <w:lang w:eastAsia="en-US"/>
        </w:rPr>
        <w:t>п</w:t>
      </w:r>
      <w:r w:rsidRPr="00310540">
        <w:rPr>
          <w:rFonts w:ascii="Arial" w:hAnsi="Arial" w:cs="Arial"/>
          <w:lang w:eastAsia="en-US"/>
        </w:rPr>
        <w:t>лану</w:t>
      </w:r>
      <w:r w:rsidRPr="00310540">
        <w:rPr>
          <w:rFonts w:ascii="Arial" w:hAnsi="Arial" w:cs="Arial"/>
          <w:spacing w:val="6"/>
          <w:lang w:eastAsia="en-US"/>
        </w:rPr>
        <w:t xml:space="preserve"> обще</w:t>
      </w:r>
      <w:r w:rsidRPr="00310540">
        <w:rPr>
          <w:rFonts w:ascii="Arial" w:hAnsi="Arial" w:cs="Arial"/>
          <w:lang w:eastAsia="en-US"/>
        </w:rPr>
        <w:t>образовательного учреждения,</w:t>
      </w:r>
      <w:r w:rsidRPr="00310540">
        <w:rPr>
          <w:rFonts w:ascii="Arial" w:eastAsia="Calibri" w:hAnsi="Arial" w:cs="Arial"/>
          <w:lang w:eastAsia="en-US"/>
        </w:rPr>
        <w:t xml:space="preserve"> не более чем на срок действия освоения образовательных программ с применением электронного обучения и дистанционных образовательных технологий</w:t>
      </w:r>
      <w:r w:rsidRPr="00310540">
        <w:rPr>
          <w:rFonts w:ascii="Arial" w:hAnsi="Arial" w:cs="Arial"/>
          <w:lang w:eastAsia="en-US"/>
        </w:rPr>
        <w:t>заи</w:t>
      </w:r>
      <w:r w:rsidRPr="00310540">
        <w:rPr>
          <w:rFonts w:ascii="Arial" w:hAnsi="Arial" w:cs="Arial"/>
          <w:spacing w:val="6"/>
          <w:lang w:eastAsia="en-US"/>
        </w:rPr>
        <w:t>с</w:t>
      </w:r>
      <w:r w:rsidRPr="00310540">
        <w:rPr>
          <w:rFonts w:ascii="Arial" w:hAnsi="Arial" w:cs="Arial"/>
          <w:lang w:eastAsia="en-US"/>
        </w:rPr>
        <w:t>ключени</w:t>
      </w:r>
      <w:r w:rsidRPr="00310540">
        <w:rPr>
          <w:rFonts w:ascii="Arial" w:hAnsi="Arial" w:cs="Arial"/>
          <w:spacing w:val="6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м выхо</w:t>
      </w:r>
      <w:r w:rsidRPr="00310540">
        <w:rPr>
          <w:rFonts w:ascii="Arial" w:hAnsi="Arial" w:cs="Arial"/>
          <w:spacing w:val="-3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ных</w:t>
      </w:r>
      <w:proofErr w:type="gramStart"/>
      <w:r w:rsidRPr="00310540">
        <w:rPr>
          <w:rFonts w:ascii="Arial" w:hAnsi="Arial" w:cs="Arial"/>
          <w:lang w:eastAsia="en-US"/>
        </w:rPr>
        <w:t>,</w:t>
      </w:r>
      <w:r w:rsidRPr="00310540">
        <w:rPr>
          <w:rFonts w:ascii="Arial" w:hAnsi="Arial" w:cs="Arial"/>
          <w:spacing w:val="5"/>
          <w:lang w:eastAsia="en-US"/>
        </w:rPr>
        <w:t>п</w:t>
      </w:r>
      <w:proofErr w:type="gramEnd"/>
      <w:r w:rsidRPr="00310540">
        <w:rPr>
          <w:rFonts w:ascii="Arial" w:hAnsi="Arial" w:cs="Arial"/>
          <w:lang w:eastAsia="en-US"/>
        </w:rPr>
        <w:t>разд</w:t>
      </w:r>
      <w:r w:rsidRPr="00310540">
        <w:rPr>
          <w:rFonts w:ascii="Arial" w:hAnsi="Arial" w:cs="Arial"/>
          <w:spacing w:val="3"/>
          <w:lang w:eastAsia="en-US"/>
        </w:rPr>
        <w:t>н</w:t>
      </w:r>
      <w:r w:rsidRPr="00310540">
        <w:rPr>
          <w:rFonts w:ascii="Arial" w:hAnsi="Arial" w:cs="Arial"/>
          <w:lang w:eastAsia="en-US"/>
        </w:rPr>
        <w:t>ичныхд</w:t>
      </w:r>
      <w:r w:rsidRPr="00310540">
        <w:rPr>
          <w:rFonts w:ascii="Arial" w:hAnsi="Arial" w:cs="Arial"/>
          <w:spacing w:val="3"/>
          <w:lang w:eastAsia="en-US"/>
        </w:rPr>
        <w:t>н</w:t>
      </w:r>
      <w:r w:rsidRPr="00310540">
        <w:rPr>
          <w:rFonts w:ascii="Arial" w:hAnsi="Arial" w:cs="Arial"/>
          <w:lang w:eastAsia="en-US"/>
        </w:rPr>
        <w:t>ейикан</w:t>
      </w:r>
      <w:r w:rsidRPr="00310540">
        <w:rPr>
          <w:rFonts w:ascii="Arial" w:hAnsi="Arial" w:cs="Arial"/>
          <w:spacing w:val="5"/>
          <w:lang w:eastAsia="en-US"/>
        </w:rPr>
        <w:t>и</w:t>
      </w:r>
      <w:r w:rsidRPr="00310540">
        <w:rPr>
          <w:rFonts w:ascii="Arial" w:hAnsi="Arial" w:cs="Arial"/>
          <w:spacing w:val="4"/>
          <w:lang w:eastAsia="en-US"/>
        </w:rPr>
        <w:t>к</w:t>
      </w:r>
      <w:r w:rsidRPr="00310540">
        <w:rPr>
          <w:rFonts w:ascii="Arial" w:hAnsi="Arial" w:cs="Arial"/>
          <w:spacing w:val="-5"/>
          <w:lang w:eastAsia="en-US"/>
        </w:rPr>
        <w:t>у</w:t>
      </w:r>
      <w:r w:rsidRPr="00310540">
        <w:rPr>
          <w:rFonts w:ascii="Arial" w:hAnsi="Arial" w:cs="Arial"/>
          <w:spacing w:val="5"/>
          <w:lang w:eastAsia="en-US"/>
        </w:rPr>
        <w:t>л</w:t>
      </w:r>
      <w:r w:rsidRPr="00310540">
        <w:rPr>
          <w:rFonts w:ascii="Arial" w:hAnsi="Arial" w:cs="Arial"/>
          <w:lang w:eastAsia="en-US"/>
        </w:rPr>
        <w:t>ярного вр</w:t>
      </w:r>
      <w:r w:rsidRPr="00310540">
        <w:rPr>
          <w:rFonts w:ascii="Arial" w:hAnsi="Arial" w:cs="Arial"/>
          <w:spacing w:val="3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мени,нахо</w:t>
      </w:r>
      <w:r w:rsidRPr="00310540">
        <w:rPr>
          <w:rFonts w:ascii="Arial" w:hAnsi="Arial" w:cs="Arial"/>
          <w:spacing w:val="7"/>
          <w:lang w:eastAsia="en-US"/>
        </w:rPr>
        <w:t>ж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енияреб</w:t>
      </w:r>
      <w:r w:rsidRPr="00310540">
        <w:rPr>
          <w:rFonts w:ascii="Arial" w:hAnsi="Arial" w:cs="Arial"/>
          <w:spacing w:val="4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нкаворг</w:t>
      </w:r>
      <w:r w:rsidRPr="00310540">
        <w:rPr>
          <w:rFonts w:ascii="Arial" w:hAnsi="Arial" w:cs="Arial"/>
          <w:spacing w:val="6"/>
          <w:lang w:eastAsia="en-US"/>
        </w:rPr>
        <w:t>а</w:t>
      </w:r>
      <w:r w:rsidRPr="00310540">
        <w:rPr>
          <w:rFonts w:ascii="Arial" w:hAnsi="Arial" w:cs="Arial"/>
          <w:lang w:eastAsia="en-US"/>
        </w:rPr>
        <w:t>низацияхо</w:t>
      </w:r>
      <w:r w:rsidRPr="00310540">
        <w:rPr>
          <w:rFonts w:ascii="Arial" w:hAnsi="Arial" w:cs="Arial"/>
          <w:spacing w:val="3"/>
          <w:lang w:eastAsia="en-US"/>
        </w:rPr>
        <w:t>т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ыхаиоз</w:t>
      </w:r>
      <w:r w:rsidRPr="00310540">
        <w:rPr>
          <w:rFonts w:ascii="Arial" w:hAnsi="Arial" w:cs="Arial"/>
          <w:spacing w:val="-3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ор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в</w:t>
      </w:r>
      <w:r w:rsidRPr="00310540">
        <w:rPr>
          <w:rFonts w:ascii="Arial" w:hAnsi="Arial" w:cs="Arial"/>
          <w:spacing w:val="3"/>
          <w:lang w:eastAsia="en-US"/>
        </w:rPr>
        <w:t>л</w:t>
      </w:r>
      <w:r w:rsidRPr="00310540">
        <w:rPr>
          <w:rFonts w:ascii="Arial" w:hAnsi="Arial" w:cs="Arial"/>
          <w:lang w:eastAsia="en-US"/>
        </w:rPr>
        <w:t>ения, санаториях(вовнекани</w:t>
      </w:r>
      <w:r w:rsidRPr="00310540">
        <w:rPr>
          <w:rFonts w:ascii="Arial" w:hAnsi="Arial" w:cs="Arial"/>
          <w:spacing w:val="4"/>
          <w:lang w:eastAsia="en-US"/>
        </w:rPr>
        <w:t>к</w:t>
      </w:r>
      <w:r w:rsidRPr="00310540">
        <w:rPr>
          <w:rFonts w:ascii="Arial" w:hAnsi="Arial" w:cs="Arial"/>
          <w:lang w:eastAsia="en-US"/>
        </w:rPr>
        <w:t>улярн</w:t>
      </w:r>
      <w:r w:rsidRPr="00310540">
        <w:rPr>
          <w:rFonts w:ascii="Arial" w:hAnsi="Arial" w:cs="Arial"/>
          <w:spacing w:val="3"/>
          <w:lang w:eastAsia="en-US"/>
        </w:rPr>
        <w:t>ы</w:t>
      </w:r>
      <w:r w:rsidRPr="00310540">
        <w:rPr>
          <w:rFonts w:ascii="Arial" w:hAnsi="Arial" w:cs="Arial"/>
          <w:lang w:eastAsia="en-US"/>
        </w:rPr>
        <w:t>й период),ворганизаци</w:t>
      </w:r>
      <w:r w:rsidRPr="00310540">
        <w:rPr>
          <w:rFonts w:ascii="Arial" w:hAnsi="Arial" w:cs="Arial"/>
          <w:spacing w:val="3"/>
          <w:lang w:eastAsia="en-US"/>
        </w:rPr>
        <w:t>я</w:t>
      </w:r>
      <w:r w:rsidRPr="00310540">
        <w:rPr>
          <w:rFonts w:ascii="Arial" w:hAnsi="Arial" w:cs="Arial"/>
          <w:spacing w:val="5"/>
          <w:lang w:eastAsia="en-US"/>
        </w:rPr>
        <w:t>х</w:t>
      </w:r>
      <w:r w:rsidRPr="00310540">
        <w:rPr>
          <w:rFonts w:ascii="Arial" w:hAnsi="Arial" w:cs="Arial"/>
          <w:lang w:eastAsia="en-US"/>
        </w:rPr>
        <w:t>,предо</w:t>
      </w:r>
      <w:r w:rsidRPr="00310540">
        <w:rPr>
          <w:rFonts w:ascii="Arial" w:hAnsi="Arial" w:cs="Arial"/>
          <w:spacing w:val="4"/>
          <w:lang w:eastAsia="en-US"/>
        </w:rPr>
        <w:t>с</w:t>
      </w:r>
      <w:r w:rsidRPr="00310540">
        <w:rPr>
          <w:rFonts w:ascii="Arial" w:hAnsi="Arial" w:cs="Arial"/>
          <w:lang w:eastAsia="en-US"/>
        </w:rPr>
        <w:t>та</w:t>
      </w:r>
      <w:r w:rsidRPr="00310540">
        <w:rPr>
          <w:rFonts w:ascii="Arial" w:hAnsi="Arial" w:cs="Arial"/>
          <w:spacing w:val="-4"/>
          <w:lang w:eastAsia="en-US"/>
        </w:rPr>
        <w:t>в</w:t>
      </w:r>
      <w:r w:rsidRPr="00310540">
        <w:rPr>
          <w:rFonts w:ascii="Arial" w:hAnsi="Arial" w:cs="Arial"/>
          <w:spacing w:val="5"/>
          <w:lang w:eastAsia="en-US"/>
        </w:rPr>
        <w:t>л</w:t>
      </w:r>
      <w:r w:rsidRPr="00310540">
        <w:rPr>
          <w:rFonts w:ascii="Arial" w:hAnsi="Arial" w:cs="Arial"/>
          <w:lang w:eastAsia="en-US"/>
        </w:rPr>
        <w:t xml:space="preserve">яющих </w:t>
      </w:r>
      <w:r w:rsidRPr="00310540">
        <w:rPr>
          <w:rFonts w:ascii="Arial" w:hAnsi="Arial" w:cs="Arial"/>
          <w:spacing w:val="-5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с</w:t>
      </w:r>
      <w:r w:rsidRPr="00310540">
        <w:rPr>
          <w:rFonts w:ascii="Arial" w:hAnsi="Arial" w:cs="Arial"/>
          <w:spacing w:val="6"/>
          <w:lang w:eastAsia="en-US"/>
        </w:rPr>
        <w:t>л</w:t>
      </w:r>
      <w:r w:rsidRPr="00310540">
        <w:rPr>
          <w:rFonts w:ascii="Arial" w:hAnsi="Arial" w:cs="Arial"/>
          <w:spacing w:val="-5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гипоре</w:t>
      </w:r>
      <w:r w:rsidRPr="00310540">
        <w:rPr>
          <w:rFonts w:ascii="Arial" w:hAnsi="Arial" w:cs="Arial"/>
          <w:spacing w:val="6"/>
          <w:lang w:eastAsia="en-US"/>
        </w:rPr>
        <w:t>а</w:t>
      </w:r>
      <w:r w:rsidRPr="00310540">
        <w:rPr>
          <w:rFonts w:ascii="Arial" w:hAnsi="Arial" w:cs="Arial"/>
          <w:spacing w:val="-2"/>
          <w:lang w:eastAsia="en-US"/>
        </w:rPr>
        <w:t>б</w:t>
      </w:r>
      <w:r w:rsidRPr="00310540">
        <w:rPr>
          <w:rFonts w:ascii="Arial" w:hAnsi="Arial" w:cs="Arial"/>
          <w:lang w:eastAsia="en-US"/>
        </w:rPr>
        <w:t>илита</w:t>
      </w:r>
      <w:r w:rsidRPr="00310540">
        <w:rPr>
          <w:rFonts w:ascii="Arial" w:hAnsi="Arial" w:cs="Arial"/>
          <w:spacing w:val="4"/>
          <w:lang w:eastAsia="en-US"/>
        </w:rPr>
        <w:t>ц</w:t>
      </w:r>
      <w:r w:rsidRPr="00310540">
        <w:rPr>
          <w:rFonts w:ascii="Arial" w:hAnsi="Arial" w:cs="Arial"/>
          <w:lang w:eastAsia="en-US"/>
        </w:rPr>
        <w:t>ии,на стационарн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млечен</w:t>
      </w:r>
      <w:r w:rsidRPr="00310540">
        <w:rPr>
          <w:rFonts w:ascii="Arial" w:hAnsi="Arial" w:cs="Arial"/>
          <w:spacing w:val="6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иворганизаци</w:t>
      </w:r>
      <w:r w:rsidRPr="00310540">
        <w:rPr>
          <w:rFonts w:ascii="Arial" w:hAnsi="Arial" w:cs="Arial"/>
          <w:spacing w:val="3"/>
          <w:lang w:eastAsia="en-US"/>
        </w:rPr>
        <w:t>я</w:t>
      </w:r>
      <w:r w:rsidRPr="00310540">
        <w:rPr>
          <w:rFonts w:ascii="Arial" w:hAnsi="Arial" w:cs="Arial"/>
          <w:lang w:eastAsia="en-US"/>
        </w:rPr>
        <w:t>хз</w:t>
      </w:r>
      <w:r w:rsidRPr="00310540">
        <w:rPr>
          <w:rFonts w:ascii="Arial" w:hAnsi="Arial" w:cs="Arial"/>
          <w:spacing w:val="-3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р</w:t>
      </w:r>
      <w:r w:rsidRPr="00310540">
        <w:rPr>
          <w:rFonts w:ascii="Arial" w:hAnsi="Arial" w:cs="Arial"/>
          <w:spacing w:val="5"/>
          <w:lang w:eastAsia="en-US"/>
        </w:rPr>
        <w:t>а</w:t>
      </w:r>
      <w:r w:rsidRPr="00310540">
        <w:rPr>
          <w:rFonts w:ascii="Arial" w:hAnsi="Arial" w:cs="Arial"/>
          <w:lang w:eastAsia="en-US"/>
        </w:rPr>
        <w:t>воохранения, ата</w:t>
      </w:r>
      <w:r w:rsidRPr="00310540">
        <w:rPr>
          <w:rFonts w:ascii="Arial" w:hAnsi="Arial" w:cs="Arial"/>
          <w:spacing w:val="-3"/>
          <w:lang w:eastAsia="en-US"/>
        </w:rPr>
        <w:t>к</w:t>
      </w:r>
      <w:r w:rsidRPr="00310540">
        <w:rPr>
          <w:rFonts w:ascii="Arial" w:hAnsi="Arial" w:cs="Arial"/>
          <w:lang w:eastAsia="en-US"/>
        </w:rPr>
        <w:t>жев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spacing w:val="5"/>
          <w:lang w:eastAsia="en-US"/>
        </w:rPr>
        <w:t>р</w:t>
      </w:r>
      <w:r w:rsidRPr="00310540">
        <w:rPr>
          <w:rFonts w:ascii="Arial" w:hAnsi="Arial" w:cs="Arial"/>
          <w:spacing w:val="-5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г</w:t>
      </w:r>
      <w:r w:rsidRPr="00310540">
        <w:rPr>
          <w:rFonts w:ascii="Arial" w:hAnsi="Arial" w:cs="Arial"/>
          <w:spacing w:val="5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х организаци</w:t>
      </w:r>
      <w:r w:rsidRPr="00310540">
        <w:rPr>
          <w:rFonts w:ascii="Arial" w:hAnsi="Arial" w:cs="Arial"/>
          <w:spacing w:val="3"/>
          <w:lang w:eastAsia="en-US"/>
        </w:rPr>
        <w:t>я</w:t>
      </w:r>
      <w:r w:rsidRPr="00310540">
        <w:rPr>
          <w:rFonts w:ascii="Arial" w:hAnsi="Arial" w:cs="Arial"/>
          <w:lang w:eastAsia="en-US"/>
        </w:rPr>
        <w:t>х,вко</w:t>
      </w:r>
      <w:r w:rsidRPr="00310540">
        <w:rPr>
          <w:rFonts w:ascii="Arial" w:hAnsi="Arial" w:cs="Arial"/>
          <w:spacing w:val="-3"/>
          <w:lang w:eastAsia="en-US"/>
        </w:rPr>
        <w:t>т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рых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б</w:t>
      </w:r>
      <w:r w:rsidRPr="00310540">
        <w:rPr>
          <w:rFonts w:ascii="Arial" w:hAnsi="Arial" w:cs="Arial"/>
          <w:spacing w:val="-2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чающ</w:t>
      </w:r>
      <w:r w:rsidRPr="00310540">
        <w:rPr>
          <w:rFonts w:ascii="Arial" w:hAnsi="Arial" w:cs="Arial"/>
          <w:spacing w:val="5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йся наход</w:t>
      </w:r>
      <w:r w:rsidRPr="00310540">
        <w:rPr>
          <w:rFonts w:ascii="Arial" w:hAnsi="Arial" w:cs="Arial"/>
          <w:spacing w:val="3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тсянаполн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мго</w:t>
      </w:r>
      <w:r w:rsidRPr="00310540">
        <w:rPr>
          <w:rFonts w:ascii="Arial" w:hAnsi="Arial" w:cs="Arial"/>
          <w:spacing w:val="6"/>
          <w:lang w:eastAsia="en-US"/>
        </w:rPr>
        <w:t>с</w:t>
      </w:r>
      <w:r w:rsidRPr="00310540">
        <w:rPr>
          <w:rFonts w:ascii="Arial" w:hAnsi="Arial" w:cs="Arial"/>
          <w:lang w:eastAsia="en-US"/>
        </w:rPr>
        <w:t>у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ар</w:t>
      </w:r>
      <w:r w:rsidRPr="00310540">
        <w:rPr>
          <w:rFonts w:ascii="Arial" w:hAnsi="Arial" w:cs="Arial"/>
          <w:spacing w:val="6"/>
          <w:lang w:eastAsia="en-US"/>
        </w:rPr>
        <w:t>с</w:t>
      </w:r>
      <w:r w:rsidRPr="00310540">
        <w:rPr>
          <w:rFonts w:ascii="Arial" w:hAnsi="Arial" w:cs="Arial"/>
          <w:lang w:eastAsia="en-US"/>
        </w:rPr>
        <w:t>т</w:t>
      </w:r>
      <w:r w:rsidRPr="00310540">
        <w:rPr>
          <w:rFonts w:ascii="Arial" w:hAnsi="Arial" w:cs="Arial"/>
          <w:spacing w:val="-4"/>
          <w:lang w:eastAsia="en-US"/>
        </w:rPr>
        <w:t>в</w:t>
      </w:r>
      <w:r w:rsidRPr="00310540">
        <w:rPr>
          <w:rFonts w:ascii="Arial" w:hAnsi="Arial" w:cs="Arial"/>
          <w:lang w:eastAsia="en-US"/>
        </w:rPr>
        <w:t>е</w:t>
      </w:r>
      <w:r w:rsidRPr="00310540">
        <w:rPr>
          <w:rFonts w:ascii="Arial" w:hAnsi="Arial" w:cs="Arial"/>
          <w:spacing w:val="6"/>
          <w:lang w:eastAsia="en-US"/>
        </w:rPr>
        <w:t>н</w:t>
      </w:r>
      <w:r w:rsidRPr="00310540">
        <w:rPr>
          <w:rFonts w:ascii="Arial" w:hAnsi="Arial" w:cs="Arial"/>
          <w:lang w:eastAsia="en-US"/>
        </w:rPr>
        <w:t>ном о</w:t>
      </w:r>
      <w:r w:rsidRPr="00310540">
        <w:rPr>
          <w:rFonts w:ascii="Arial" w:hAnsi="Arial" w:cs="Arial"/>
          <w:spacing w:val="-2"/>
          <w:lang w:eastAsia="en-US"/>
        </w:rPr>
        <w:t>б</w:t>
      </w:r>
      <w:r w:rsidRPr="00310540">
        <w:rPr>
          <w:rFonts w:ascii="Arial" w:hAnsi="Arial" w:cs="Arial"/>
          <w:lang w:eastAsia="en-US"/>
        </w:rPr>
        <w:t>еспечени</w:t>
      </w:r>
      <w:r w:rsidRPr="00310540">
        <w:rPr>
          <w:rFonts w:ascii="Arial" w:hAnsi="Arial" w:cs="Arial"/>
          <w:spacing w:val="3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.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284"/>
          <w:tab w:val="left" w:pos="426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>3.8. Компенсациярасс</w:t>
      </w:r>
      <w:r w:rsidRPr="00310540">
        <w:rPr>
          <w:rFonts w:ascii="Arial" w:hAnsi="Arial" w:cs="Arial"/>
          <w:spacing w:val="6"/>
          <w:lang w:eastAsia="en-US"/>
        </w:rPr>
        <w:t>ч</w:t>
      </w:r>
      <w:r w:rsidRPr="00310540">
        <w:rPr>
          <w:rFonts w:ascii="Arial" w:hAnsi="Arial" w:cs="Arial"/>
          <w:lang w:eastAsia="en-US"/>
        </w:rPr>
        <w:t>итыва</w:t>
      </w:r>
      <w:r w:rsidRPr="00310540">
        <w:rPr>
          <w:rFonts w:ascii="Arial" w:hAnsi="Arial" w:cs="Arial"/>
          <w:spacing w:val="4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т</w:t>
      </w:r>
      <w:r w:rsidRPr="00310540">
        <w:rPr>
          <w:rFonts w:ascii="Arial" w:hAnsi="Arial" w:cs="Arial"/>
          <w:spacing w:val="3"/>
          <w:lang w:eastAsia="en-US"/>
        </w:rPr>
        <w:t>с</w:t>
      </w:r>
      <w:r w:rsidRPr="00310540">
        <w:rPr>
          <w:rFonts w:ascii="Arial" w:hAnsi="Arial" w:cs="Arial"/>
          <w:lang w:eastAsia="en-US"/>
        </w:rPr>
        <w:t>ясуче</w:t>
      </w:r>
      <w:r w:rsidRPr="00310540">
        <w:rPr>
          <w:rFonts w:ascii="Arial" w:hAnsi="Arial" w:cs="Arial"/>
          <w:spacing w:val="-2"/>
          <w:lang w:eastAsia="en-US"/>
        </w:rPr>
        <w:t>т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м</w:t>
      </w:r>
      <w:r w:rsidRPr="00310540">
        <w:rPr>
          <w:rFonts w:ascii="Arial" w:hAnsi="Arial" w:cs="Arial"/>
          <w:spacing w:val="5"/>
          <w:lang w:eastAsia="en-US"/>
        </w:rPr>
        <w:t>с</w:t>
      </w:r>
      <w:r w:rsidRPr="00310540">
        <w:rPr>
          <w:rFonts w:ascii="Arial" w:hAnsi="Arial" w:cs="Arial"/>
          <w:lang w:eastAsia="en-US"/>
        </w:rPr>
        <w:t xml:space="preserve">тоимости </w:t>
      </w:r>
      <w:r w:rsidRPr="00310540">
        <w:rPr>
          <w:rFonts w:ascii="Arial" w:hAnsi="Arial" w:cs="Arial"/>
          <w:spacing w:val="-2"/>
          <w:lang w:eastAsia="en-US"/>
        </w:rPr>
        <w:t>б</w:t>
      </w:r>
      <w:r w:rsidRPr="00310540">
        <w:rPr>
          <w:rFonts w:ascii="Arial" w:hAnsi="Arial" w:cs="Arial"/>
          <w:lang w:eastAsia="en-US"/>
        </w:rPr>
        <w:t>еспл</w:t>
      </w:r>
      <w:r w:rsidRPr="00310540">
        <w:rPr>
          <w:rFonts w:ascii="Arial" w:hAnsi="Arial" w:cs="Arial"/>
          <w:spacing w:val="7"/>
          <w:lang w:eastAsia="en-US"/>
        </w:rPr>
        <w:t>а</w:t>
      </w:r>
      <w:r w:rsidRPr="00310540">
        <w:rPr>
          <w:rFonts w:ascii="Arial" w:hAnsi="Arial" w:cs="Arial"/>
          <w:lang w:eastAsia="en-US"/>
        </w:rPr>
        <w:t xml:space="preserve">тного 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spacing w:val="3"/>
          <w:lang w:eastAsia="en-US"/>
        </w:rPr>
        <w:t>в</w:t>
      </w:r>
      <w:r w:rsidRPr="00310540">
        <w:rPr>
          <w:rFonts w:ascii="Arial" w:hAnsi="Arial" w:cs="Arial"/>
          <w:spacing w:val="-5"/>
          <w:lang w:eastAsia="en-US"/>
        </w:rPr>
        <w:t>у</w:t>
      </w:r>
      <w:r w:rsidRPr="00310540">
        <w:rPr>
          <w:rFonts w:ascii="Arial" w:hAnsi="Arial" w:cs="Arial"/>
          <w:spacing w:val="5"/>
          <w:lang w:eastAsia="en-US"/>
        </w:rPr>
        <w:t>х</w:t>
      </w:r>
      <w:r w:rsidRPr="00310540">
        <w:rPr>
          <w:rFonts w:ascii="Arial" w:hAnsi="Arial" w:cs="Arial"/>
          <w:lang w:eastAsia="en-US"/>
        </w:rPr>
        <w:t>разо</w:t>
      </w:r>
      <w:r w:rsidRPr="00310540">
        <w:rPr>
          <w:rFonts w:ascii="Arial" w:hAnsi="Arial" w:cs="Arial"/>
          <w:spacing w:val="3"/>
          <w:lang w:eastAsia="en-US"/>
        </w:rPr>
        <w:t>в</w:t>
      </w:r>
      <w:r w:rsidRPr="00310540">
        <w:rPr>
          <w:rFonts w:ascii="Arial" w:hAnsi="Arial" w:cs="Arial"/>
          <w:lang w:eastAsia="en-US"/>
        </w:rPr>
        <w:t>ого горячегоп</w:t>
      </w:r>
      <w:r w:rsidRPr="00310540">
        <w:rPr>
          <w:rFonts w:ascii="Arial" w:hAnsi="Arial" w:cs="Arial"/>
          <w:spacing w:val="5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танияобучающихся в</w:t>
      </w:r>
      <w:r w:rsidRPr="00310540">
        <w:rPr>
          <w:rFonts w:ascii="Arial" w:hAnsi="Arial" w:cs="Arial"/>
          <w:spacing w:val="3"/>
          <w:lang w:eastAsia="en-US"/>
        </w:rPr>
        <w:t>м</w:t>
      </w:r>
      <w:r w:rsidRPr="00310540">
        <w:rPr>
          <w:rFonts w:ascii="Arial" w:hAnsi="Arial" w:cs="Arial"/>
          <w:spacing w:val="-5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ниципал</w:t>
      </w:r>
      <w:r w:rsidRPr="00310540">
        <w:rPr>
          <w:rFonts w:ascii="Arial" w:hAnsi="Arial" w:cs="Arial"/>
          <w:spacing w:val="4"/>
          <w:lang w:eastAsia="en-US"/>
        </w:rPr>
        <w:t>ь</w:t>
      </w:r>
      <w:r w:rsidRPr="00310540">
        <w:rPr>
          <w:rFonts w:ascii="Arial" w:hAnsi="Arial" w:cs="Arial"/>
          <w:lang w:eastAsia="en-US"/>
        </w:rPr>
        <w:t>ных казенных о</w:t>
      </w:r>
      <w:r w:rsidRPr="00310540">
        <w:rPr>
          <w:rFonts w:ascii="Arial" w:hAnsi="Arial" w:cs="Arial"/>
          <w:spacing w:val="-2"/>
          <w:lang w:eastAsia="en-US"/>
        </w:rPr>
        <w:t>б</w:t>
      </w:r>
      <w:r w:rsidRPr="00310540">
        <w:rPr>
          <w:rFonts w:ascii="Arial" w:hAnsi="Arial" w:cs="Arial"/>
          <w:lang w:eastAsia="en-US"/>
        </w:rPr>
        <w:t>ще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spacing w:val="-2"/>
          <w:lang w:eastAsia="en-US"/>
        </w:rPr>
        <w:t>б</w:t>
      </w:r>
      <w:r w:rsidRPr="00310540">
        <w:rPr>
          <w:rFonts w:ascii="Arial" w:hAnsi="Arial" w:cs="Arial"/>
          <w:lang w:eastAsia="en-US"/>
        </w:rPr>
        <w:t>раз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ва</w:t>
      </w:r>
      <w:r w:rsidRPr="00310540">
        <w:rPr>
          <w:rFonts w:ascii="Arial" w:hAnsi="Arial" w:cs="Arial"/>
          <w:spacing w:val="-4"/>
          <w:lang w:eastAsia="en-US"/>
        </w:rPr>
        <w:t>т</w:t>
      </w:r>
      <w:r w:rsidRPr="00310540">
        <w:rPr>
          <w:rFonts w:ascii="Arial" w:hAnsi="Arial" w:cs="Arial"/>
          <w:lang w:eastAsia="en-US"/>
        </w:rPr>
        <w:t>ел</w:t>
      </w:r>
      <w:r w:rsidRPr="00310540">
        <w:rPr>
          <w:rFonts w:ascii="Arial" w:hAnsi="Arial" w:cs="Arial"/>
          <w:spacing w:val="3"/>
          <w:lang w:eastAsia="en-US"/>
        </w:rPr>
        <w:t>ь</w:t>
      </w:r>
      <w:r w:rsidRPr="00310540">
        <w:rPr>
          <w:rFonts w:ascii="Arial" w:hAnsi="Arial" w:cs="Arial"/>
          <w:lang w:eastAsia="en-US"/>
        </w:rPr>
        <w:t>ных учреждениях Беловского района Курской областина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ного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б</w:t>
      </w:r>
      <w:r w:rsidRPr="00310540">
        <w:rPr>
          <w:rFonts w:ascii="Arial" w:hAnsi="Arial" w:cs="Arial"/>
          <w:spacing w:val="-2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чающегосяв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ен</w:t>
      </w:r>
      <w:r w:rsidRPr="00310540">
        <w:rPr>
          <w:rFonts w:ascii="Arial" w:hAnsi="Arial" w:cs="Arial"/>
          <w:spacing w:val="3"/>
          <w:lang w:eastAsia="en-US"/>
        </w:rPr>
        <w:t>ь</w:t>
      </w:r>
      <w:proofErr w:type="gramStart"/>
      <w:r w:rsidRPr="00310540">
        <w:rPr>
          <w:rFonts w:ascii="Arial" w:hAnsi="Arial" w:cs="Arial"/>
          <w:lang w:eastAsia="en-US"/>
        </w:rPr>
        <w:t>,</w:t>
      </w:r>
      <w:r w:rsidRPr="00310540">
        <w:rPr>
          <w:rFonts w:ascii="Arial" w:hAnsi="Arial" w:cs="Arial"/>
          <w:spacing w:val="-5"/>
          <w:lang w:eastAsia="en-US"/>
        </w:rPr>
        <w:t>у</w:t>
      </w:r>
      <w:proofErr w:type="gramEnd"/>
      <w:r w:rsidRPr="00310540">
        <w:rPr>
          <w:rFonts w:ascii="Arial" w:hAnsi="Arial" w:cs="Arial"/>
          <w:spacing w:val="3"/>
          <w:lang w:eastAsia="en-US"/>
        </w:rPr>
        <w:t>т</w:t>
      </w:r>
      <w:r w:rsidRPr="00310540">
        <w:rPr>
          <w:rFonts w:ascii="Arial" w:hAnsi="Arial" w:cs="Arial"/>
          <w:lang w:eastAsia="en-US"/>
        </w:rPr>
        <w:t>вержде</w:t>
      </w:r>
      <w:r w:rsidRPr="00310540">
        <w:rPr>
          <w:rFonts w:ascii="Arial" w:hAnsi="Arial" w:cs="Arial"/>
          <w:spacing w:val="3"/>
          <w:lang w:eastAsia="en-US"/>
        </w:rPr>
        <w:t>н</w:t>
      </w:r>
      <w:r w:rsidRPr="00310540">
        <w:rPr>
          <w:rFonts w:ascii="Arial" w:hAnsi="Arial" w:cs="Arial"/>
          <w:lang w:eastAsia="en-US"/>
        </w:rPr>
        <w:t>нойприказом Управления образования от 09.01.2020 года №2/1 «</w:t>
      </w:r>
      <w:r w:rsidRPr="00310540">
        <w:rPr>
          <w:rFonts w:ascii="Arial" w:eastAsia="Calibri" w:hAnsi="Arial" w:cs="Arial"/>
          <w:lang w:eastAsia="en-US"/>
        </w:rPr>
        <w:t xml:space="preserve">Об изменении стоимости ежедневного двухразового бесплатного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Беловского района Курской области с 9 января 2020 года» (в редакции от 15.01.2020 № 2/1). 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284"/>
          <w:tab w:val="left" w:pos="426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310540">
        <w:rPr>
          <w:rFonts w:ascii="Arial" w:hAnsi="Arial" w:cs="Arial"/>
          <w:spacing w:val="6"/>
          <w:lang w:eastAsia="en-US"/>
        </w:rPr>
        <w:t xml:space="preserve">3.9. Лица, </w:t>
      </w:r>
      <w:r w:rsidRPr="00310540">
        <w:rPr>
          <w:rFonts w:ascii="Arial" w:hAnsi="Arial" w:cs="Arial"/>
          <w:lang w:eastAsia="en-US"/>
        </w:rPr>
        <w:t>о</w:t>
      </w:r>
      <w:r w:rsidRPr="00310540">
        <w:rPr>
          <w:rFonts w:ascii="Arial" w:hAnsi="Arial" w:cs="Arial"/>
          <w:spacing w:val="3"/>
          <w:lang w:eastAsia="en-US"/>
        </w:rPr>
        <w:t>т</w:t>
      </w:r>
      <w:r w:rsidRPr="00310540">
        <w:rPr>
          <w:rFonts w:ascii="Arial" w:hAnsi="Arial" w:cs="Arial"/>
          <w:lang w:eastAsia="en-US"/>
        </w:rPr>
        <w:t>в</w:t>
      </w:r>
      <w:r w:rsidRPr="00310540">
        <w:rPr>
          <w:rFonts w:ascii="Arial" w:hAnsi="Arial" w:cs="Arial"/>
          <w:spacing w:val="3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тственные заорганизациюрабо</w:t>
      </w:r>
      <w:r w:rsidRPr="00310540">
        <w:rPr>
          <w:rFonts w:ascii="Arial" w:hAnsi="Arial" w:cs="Arial"/>
          <w:spacing w:val="-4"/>
          <w:lang w:eastAsia="en-US"/>
        </w:rPr>
        <w:t>т</w:t>
      </w:r>
      <w:r w:rsidRPr="00310540">
        <w:rPr>
          <w:rFonts w:ascii="Arial" w:hAnsi="Arial" w:cs="Arial"/>
          <w:lang w:eastAsia="en-US"/>
        </w:rPr>
        <w:t>ыпо предос</w:t>
      </w:r>
      <w:r w:rsidRPr="00310540">
        <w:rPr>
          <w:rFonts w:ascii="Arial" w:hAnsi="Arial" w:cs="Arial"/>
          <w:spacing w:val="-3"/>
          <w:lang w:eastAsia="en-US"/>
        </w:rPr>
        <w:t>т</w:t>
      </w:r>
      <w:r w:rsidRPr="00310540">
        <w:rPr>
          <w:rFonts w:ascii="Arial" w:hAnsi="Arial" w:cs="Arial"/>
          <w:spacing w:val="5"/>
          <w:lang w:eastAsia="en-US"/>
        </w:rPr>
        <w:t>а</w:t>
      </w:r>
      <w:r w:rsidRPr="00310540">
        <w:rPr>
          <w:rFonts w:ascii="Arial" w:hAnsi="Arial" w:cs="Arial"/>
          <w:lang w:eastAsia="en-US"/>
        </w:rPr>
        <w:t>влению Компенсации</w:t>
      </w:r>
      <w:r w:rsidRPr="00310540">
        <w:rPr>
          <w:rFonts w:ascii="Arial" w:hAnsi="Arial" w:cs="Arial"/>
          <w:spacing w:val="6"/>
          <w:lang w:eastAsia="en-US"/>
        </w:rPr>
        <w:t xml:space="preserve"> в общеобразовательном учреждении</w:t>
      </w:r>
      <w:r w:rsidRPr="00310540">
        <w:rPr>
          <w:rFonts w:ascii="Arial" w:hAnsi="Arial" w:cs="Arial"/>
          <w:lang w:eastAsia="en-US"/>
        </w:rPr>
        <w:t>, направляютв</w:t>
      </w:r>
      <w:r w:rsidRPr="00310540">
        <w:rPr>
          <w:rFonts w:ascii="Arial" w:hAnsi="Arial" w:cs="Arial"/>
          <w:spacing w:val="3"/>
          <w:lang w:eastAsia="en-US"/>
        </w:rPr>
        <w:t xml:space="preserve">бухгалтерию общеобразовательного учреждения </w:t>
      </w:r>
      <w:r w:rsidRPr="00310540">
        <w:rPr>
          <w:rFonts w:ascii="Arial" w:hAnsi="Arial" w:cs="Arial"/>
          <w:lang w:eastAsia="en-US"/>
        </w:rPr>
        <w:t>списки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б</w:t>
      </w:r>
      <w:r w:rsidRPr="00310540">
        <w:rPr>
          <w:rFonts w:ascii="Arial" w:hAnsi="Arial" w:cs="Arial"/>
          <w:spacing w:val="-2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ча</w:t>
      </w:r>
      <w:r w:rsidRPr="00310540">
        <w:rPr>
          <w:rFonts w:ascii="Arial" w:hAnsi="Arial" w:cs="Arial"/>
          <w:spacing w:val="5"/>
          <w:lang w:eastAsia="en-US"/>
        </w:rPr>
        <w:t>ю</w:t>
      </w:r>
      <w:r w:rsidRPr="00310540">
        <w:rPr>
          <w:rFonts w:ascii="Arial" w:hAnsi="Arial" w:cs="Arial"/>
          <w:lang w:eastAsia="en-US"/>
        </w:rPr>
        <w:t>щихся, имеющ</w:t>
      </w:r>
      <w:r w:rsidRPr="00310540">
        <w:rPr>
          <w:rFonts w:ascii="Arial" w:hAnsi="Arial" w:cs="Arial"/>
          <w:spacing w:val="4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хправонапо</w:t>
      </w:r>
      <w:r w:rsidRPr="00310540">
        <w:rPr>
          <w:rFonts w:ascii="Arial" w:hAnsi="Arial" w:cs="Arial"/>
          <w:spacing w:val="5"/>
          <w:lang w:eastAsia="en-US"/>
        </w:rPr>
        <w:t>л</w:t>
      </w:r>
      <w:r w:rsidRPr="00310540">
        <w:rPr>
          <w:rFonts w:ascii="Arial" w:hAnsi="Arial" w:cs="Arial"/>
          <w:spacing w:val="-5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чение Компенсации</w:t>
      </w:r>
      <w:proofErr w:type="gramStart"/>
      <w:r w:rsidRPr="00310540">
        <w:rPr>
          <w:rFonts w:ascii="Arial" w:hAnsi="Arial" w:cs="Arial"/>
          <w:lang w:eastAsia="en-US"/>
        </w:rPr>
        <w:t>,</w:t>
      </w:r>
      <w:r w:rsidRPr="00310540">
        <w:rPr>
          <w:rFonts w:ascii="Arial" w:hAnsi="Arial" w:cs="Arial"/>
          <w:spacing w:val="-5"/>
          <w:lang w:eastAsia="en-US"/>
        </w:rPr>
        <w:t>у</w:t>
      </w:r>
      <w:proofErr w:type="gramEnd"/>
      <w:r w:rsidRPr="00310540">
        <w:rPr>
          <w:rFonts w:ascii="Arial" w:hAnsi="Arial" w:cs="Arial"/>
          <w:spacing w:val="3"/>
          <w:lang w:eastAsia="en-US"/>
        </w:rPr>
        <w:t>т</w:t>
      </w:r>
      <w:r w:rsidRPr="00310540">
        <w:rPr>
          <w:rFonts w:ascii="Arial" w:hAnsi="Arial" w:cs="Arial"/>
          <w:lang w:eastAsia="en-US"/>
        </w:rPr>
        <w:t>вер</w:t>
      </w:r>
      <w:r w:rsidRPr="00310540">
        <w:rPr>
          <w:rFonts w:ascii="Arial" w:hAnsi="Arial" w:cs="Arial"/>
          <w:spacing w:val="5"/>
          <w:lang w:eastAsia="en-US"/>
        </w:rPr>
        <w:t>ж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енн</w:t>
      </w:r>
      <w:r w:rsidRPr="00310540">
        <w:rPr>
          <w:rFonts w:ascii="Arial" w:hAnsi="Arial" w:cs="Arial"/>
          <w:spacing w:val="3"/>
          <w:lang w:eastAsia="en-US"/>
        </w:rPr>
        <w:t>ы</w:t>
      </w:r>
      <w:r w:rsidRPr="00310540">
        <w:rPr>
          <w:rFonts w:ascii="Arial" w:hAnsi="Arial" w:cs="Arial"/>
          <w:lang w:eastAsia="en-US"/>
        </w:rPr>
        <w:t>е приказ</w:t>
      </w:r>
      <w:r w:rsidRPr="00310540">
        <w:rPr>
          <w:rFonts w:ascii="Arial" w:hAnsi="Arial" w:cs="Arial"/>
          <w:spacing w:val="4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м</w:t>
      </w:r>
      <w:r w:rsidRPr="00310540">
        <w:rPr>
          <w:rFonts w:ascii="Arial" w:hAnsi="Arial" w:cs="Arial"/>
          <w:spacing w:val="5"/>
          <w:lang w:eastAsia="en-US"/>
        </w:rPr>
        <w:t>р</w:t>
      </w:r>
      <w:r w:rsidRPr="00310540">
        <w:rPr>
          <w:rFonts w:ascii="Arial" w:hAnsi="Arial" w:cs="Arial"/>
          <w:spacing w:val="-5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к</w:t>
      </w:r>
      <w:r w:rsidRPr="00310540">
        <w:rPr>
          <w:rFonts w:ascii="Arial" w:hAnsi="Arial" w:cs="Arial"/>
          <w:spacing w:val="4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во</w:t>
      </w:r>
      <w:r w:rsidRPr="00310540">
        <w:rPr>
          <w:rFonts w:ascii="Arial" w:hAnsi="Arial" w:cs="Arial"/>
          <w:spacing w:val="-4"/>
          <w:lang w:eastAsia="en-US"/>
        </w:rPr>
        <w:t>д</w:t>
      </w:r>
      <w:r w:rsidRPr="00310540">
        <w:rPr>
          <w:rFonts w:ascii="Arial" w:hAnsi="Arial" w:cs="Arial"/>
          <w:spacing w:val="5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теля о</w:t>
      </w:r>
      <w:r w:rsidRPr="00310540">
        <w:rPr>
          <w:rFonts w:ascii="Arial" w:hAnsi="Arial" w:cs="Arial"/>
          <w:spacing w:val="-2"/>
          <w:lang w:eastAsia="en-US"/>
        </w:rPr>
        <w:t>б</w:t>
      </w:r>
      <w:r w:rsidRPr="00310540">
        <w:rPr>
          <w:rFonts w:ascii="Arial" w:hAnsi="Arial" w:cs="Arial"/>
          <w:lang w:eastAsia="en-US"/>
        </w:rPr>
        <w:t>ще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spacing w:val="-2"/>
          <w:lang w:eastAsia="en-US"/>
        </w:rPr>
        <w:t>б</w:t>
      </w:r>
      <w:r w:rsidRPr="00310540">
        <w:rPr>
          <w:rFonts w:ascii="Arial" w:hAnsi="Arial" w:cs="Arial"/>
          <w:lang w:eastAsia="en-US"/>
        </w:rPr>
        <w:t>раз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ва</w:t>
      </w:r>
      <w:r w:rsidRPr="00310540">
        <w:rPr>
          <w:rFonts w:ascii="Arial" w:hAnsi="Arial" w:cs="Arial"/>
          <w:spacing w:val="-4"/>
          <w:lang w:eastAsia="en-US"/>
        </w:rPr>
        <w:t>т</w:t>
      </w:r>
      <w:r w:rsidRPr="00310540">
        <w:rPr>
          <w:rFonts w:ascii="Arial" w:hAnsi="Arial" w:cs="Arial"/>
          <w:lang w:eastAsia="en-US"/>
        </w:rPr>
        <w:t>ел</w:t>
      </w:r>
      <w:r w:rsidRPr="00310540">
        <w:rPr>
          <w:rFonts w:ascii="Arial" w:hAnsi="Arial" w:cs="Arial"/>
          <w:spacing w:val="3"/>
          <w:lang w:eastAsia="en-US"/>
        </w:rPr>
        <w:t>ь</w:t>
      </w:r>
      <w:r w:rsidRPr="00310540">
        <w:rPr>
          <w:rFonts w:ascii="Arial" w:hAnsi="Arial" w:cs="Arial"/>
          <w:lang w:eastAsia="en-US"/>
        </w:rPr>
        <w:t>ного</w:t>
      </w:r>
      <w:r w:rsidRPr="00310540">
        <w:rPr>
          <w:rFonts w:ascii="Arial" w:hAnsi="Arial" w:cs="Arial"/>
          <w:spacing w:val="13"/>
          <w:lang w:eastAsia="en-US"/>
        </w:rPr>
        <w:t xml:space="preserve"> учреждения</w:t>
      </w:r>
      <w:r w:rsidRPr="00310540">
        <w:rPr>
          <w:rFonts w:ascii="Arial" w:hAnsi="Arial" w:cs="Arial"/>
          <w:lang w:eastAsia="en-US"/>
        </w:rPr>
        <w:t>, в течение 5-ти дней со дня окончания календарного месяца, следующего за месяцем в котором предоставляется денежная компенсация,с</w:t>
      </w:r>
      <w:r w:rsidRPr="00310540">
        <w:rPr>
          <w:rFonts w:ascii="Arial" w:hAnsi="Arial" w:cs="Arial"/>
          <w:spacing w:val="-5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к</w:t>
      </w:r>
      <w:r w:rsidRPr="00310540">
        <w:rPr>
          <w:rFonts w:ascii="Arial" w:hAnsi="Arial" w:cs="Arial"/>
          <w:spacing w:val="4"/>
          <w:lang w:eastAsia="en-US"/>
        </w:rPr>
        <w:t>а</w:t>
      </w:r>
      <w:r w:rsidRPr="00310540">
        <w:rPr>
          <w:rFonts w:ascii="Arial" w:hAnsi="Arial" w:cs="Arial"/>
          <w:lang w:eastAsia="en-US"/>
        </w:rPr>
        <w:t>занием</w:t>
      </w:r>
      <w:r w:rsidRPr="00310540">
        <w:rPr>
          <w:rFonts w:ascii="Arial" w:hAnsi="Arial" w:cs="Arial"/>
          <w:spacing w:val="4"/>
          <w:lang w:eastAsia="en-US"/>
        </w:rPr>
        <w:t>к</w:t>
      </w:r>
      <w:r w:rsidRPr="00310540">
        <w:rPr>
          <w:rFonts w:ascii="Arial" w:hAnsi="Arial" w:cs="Arial"/>
          <w:lang w:eastAsia="en-US"/>
        </w:rPr>
        <w:t>оличе</w:t>
      </w:r>
      <w:r w:rsidRPr="00310540">
        <w:rPr>
          <w:rFonts w:ascii="Arial" w:hAnsi="Arial" w:cs="Arial"/>
          <w:spacing w:val="6"/>
          <w:lang w:eastAsia="en-US"/>
        </w:rPr>
        <w:t>с</w:t>
      </w:r>
      <w:r w:rsidRPr="00310540">
        <w:rPr>
          <w:rFonts w:ascii="Arial" w:hAnsi="Arial" w:cs="Arial"/>
          <w:lang w:eastAsia="en-US"/>
        </w:rPr>
        <w:t>т</w:t>
      </w:r>
      <w:r w:rsidRPr="00310540">
        <w:rPr>
          <w:rFonts w:ascii="Arial" w:hAnsi="Arial" w:cs="Arial"/>
          <w:spacing w:val="-4"/>
          <w:lang w:eastAsia="en-US"/>
        </w:rPr>
        <w:t>в</w:t>
      </w:r>
      <w:r w:rsidRPr="00310540">
        <w:rPr>
          <w:rFonts w:ascii="Arial" w:hAnsi="Arial" w:cs="Arial"/>
          <w:lang w:eastAsia="en-US"/>
        </w:rPr>
        <w:t>а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ней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ляисчисле</w:t>
      </w:r>
      <w:r w:rsidRPr="00310540">
        <w:rPr>
          <w:rFonts w:ascii="Arial" w:hAnsi="Arial" w:cs="Arial"/>
          <w:spacing w:val="7"/>
          <w:lang w:eastAsia="en-US"/>
        </w:rPr>
        <w:t>н</w:t>
      </w:r>
      <w:r w:rsidRPr="00310540">
        <w:rPr>
          <w:rFonts w:ascii="Arial" w:hAnsi="Arial" w:cs="Arial"/>
          <w:lang w:eastAsia="en-US"/>
        </w:rPr>
        <w:t>ия сум</w:t>
      </w:r>
      <w:r w:rsidRPr="00310540">
        <w:rPr>
          <w:rFonts w:ascii="Arial" w:hAnsi="Arial" w:cs="Arial"/>
          <w:spacing w:val="-4"/>
          <w:lang w:eastAsia="en-US"/>
        </w:rPr>
        <w:t>м</w:t>
      </w:r>
      <w:r w:rsidRPr="00310540">
        <w:rPr>
          <w:rFonts w:ascii="Arial" w:hAnsi="Arial" w:cs="Arial"/>
          <w:lang w:eastAsia="en-US"/>
        </w:rPr>
        <w:t>ы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ене</w:t>
      </w:r>
      <w:r w:rsidRPr="00310540">
        <w:rPr>
          <w:rFonts w:ascii="Arial" w:hAnsi="Arial" w:cs="Arial"/>
          <w:spacing w:val="3"/>
          <w:lang w:eastAsia="en-US"/>
        </w:rPr>
        <w:t>ж</w:t>
      </w:r>
      <w:r w:rsidRPr="00310540">
        <w:rPr>
          <w:rFonts w:ascii="Arial" w:hAnsi="Arial" w:cs="Arial"/>
          <w:lang w:eastAsia="en-US"/>
        </w:rPr>
        <w:t>нойк</w:t>
      </w:r>
      <w:r w:rsidRPr="00310540">
        <w:rPr>
          <w:rFonts w:ascii="Arial" w:hAnsi="Arial" w:cs="Arial"/>
          <w:spacing w:val="4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мпенсаци</w:t>
      </w:r>
      <w:r w:rsidRPr="00310540">
        <w:rPr>
          <w:rFonts w:ascii="Arial" w:hAnsi="Arial" w:cs="Arial"/>
          <w:spacing w:val="6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.</w:t>
      </w:r>
    </w:p>
    <w:p w:rsidR="00661D19" w:rsidRPr="00310540" w:rsidRDefault="00D079DA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3.10. </w:t>
      </w:r>
      <w:r w:rsidR="00661D19" w:rsidRPr="00310540">
        <w:rPr>
          <w:rFonts w:ascii="Arial" w:hAnsi="Arial" w:cs="Arial"/>
          <w:lang w:eastAsia="en-US"/>
        </w:rPr>
        <w:t xml:space="preserve">Выплата </w:t>
      </w:r>
      <w:r w:rsidR="00661D19" w:rsidRPr="00310540">
        <w:rPr>
          <w:rFonts w:ascii="Arial" w:hAnsi="Arial" w:cs="Arial"/>
          <w:spacing w:val="-2"/>
          <w:lang w:eastAsia="en-US"/>
        </w:rPr>
        <w:t>д</w:t>
      </w:r>
      <w:r w:rsidR="00661D19" w:rsidRPr="00310540">
        <w:rPr>
          <w:rFonts w:ascii="Arial" w:hAnsi="Arial" w:cs="Arial"/>
          <w:lang w:eastAsia="en-US"/>
        </w:rPr>
        <w:t>ене</w:t>
      </w:r>
      <w:r w:rsidR="00661D19" w:rsidRPr="00310540">
        <w:rPr>
          <w:rFonts w:ascii="Arial" w:hAnsi="Arial" w:cs="Arial"/>
          <w:spacing w:val="3"/>
          <w:lang w:eastAsia="en-US"/>
        </w:rPr>
        <w:t>ж</w:t>
      </w:r>
      <w:r w:rsidR="00661D19" w:rsidRPr="00310540">
        <w:rPr>
          <w:rFonts w:ascii="Arial" w:hAnsi="Arial" w:cs="Arial"/>
          <w:lang w:eastAsia="en-US"/>
        </w:rPr>
        <w:t>ной</w:t>
      </w:r>
      <w:r>
        <w:rPr>
          <w:rFonts w:ascii="Arial" w:hAnsi="Arial" w:cs="Arial"/>
          <w:lang w:eastAsia="en-US"/>
        </w:rPr>
        <w:t xml:space="preserve"> </w:t>
      </w:r>
      <w:r w:rsidR="00661D19" w:rsidRPr="00310540">
        <w:rPr>
          <w:rFonts w:ascii="Arial" w:hAnsi="Arial" w:cs="Arial"/>
          <w:lang w:eastAsia="en-US"/>
        </w:rPr>
        <w:t>ко</w:t>
      </w:r>
      <w:r w:rsidR="00661D19" w:rsidRPr="00310540">
        <w:rPr>
          <w:rFonts w:ascii="Arial" w:hAnsi="Arial" w:cs="Arial"/>
          <w:spacing w:val="-3"/>
          <w:lang w:eastAsia="en-US"/>
        </w:rPr>
        <w:t>м</w:t>
      </w:r>
      <w:r w:rsidR="00661D19" w:rsidRPr="00310540">
        <w:rPr>
          <w:rFonts w:ascii="Arial" w:hAnsi="Arial" w:cs="Arial"/>
          <w:lang w:eastAsia="en-US"/>
        </w:rPr>
        <w:t>пенса</w:t>
      </w:r>
      <w:r w:rsidR="00661D19" w:rsidRPr="00310540">
        <w:rPr>
          <w:rFonts w:ascii="Arial" w:hAnsi="Arial" w:cs="Arial"/>
          <w:spacing w:val="3"/>
          <w:lang w:eastAsia="en-US"/>
        </w:rPr>
        <w:t>ц</w:t>
      </w:r>
      <w:r w:rsidR="00661D19" w:rsidRPr="00310540">
        <w:rPr>
          <w:rFonts w:ascii="Arial" w:hAnsi="Arial" w:cs="Arial"/>
          <w:spacing w:val="5"/>
          <w:lang w:eastAsia="en-US"/>
        </w:rPr>
        <w:t>и</w:t>
      </w:r>
      <w:r>
        <w:rPr>
          <w:rFonts w:ascii="Arial" w:hAnsi="Arial" w:cs="Arial"/>
          <w:spacing w:val="5"/>
          <w:lang w:eastAsia="en-US"/>
        </w:rPr>
        <w:t xml:space="preserve">и </w:t>
      </w:r>
      <w:r w:rsidR="00661D19" w:rsidRPr="00310540">
        <w:rPr>
          <w:rFonts w:ascii="Arial" w:hAnsi="Arial" w:cs="Arial"/>
          <w:lang w:eastAsia="en-US"/>
        </w:rPr>
        <w:t>и</w:t>
      </w:r>
      <w:r>
        <w:rPr>
          <w:rFonts w:ascii="Arial" w:hAnsi="Arial" w:cs="Arial"/>
          <w:lang w:eastAsia="en-US"/>
        </w:rPr>
        <w:t xml:space="preserve"> </w:t>
      </w:r>
      <w:r w:rsidR="00661D19" w:rsidRPr="00310540">
        <w:rPr>
          <w:rFonts w:ascii="Arial" w:hAnsi="Arial" w:cs="Arial"/>
          <w:lang w:eastAsia="en-US"/>
        </w:rPr>
        <w:t>осущест</w:t>
      </w:r>
      <w:r w:rsidR="00661D19" w:rsidRPr="00310540">
        <w:rPr>
          <w:rFonts w:ascii="Arial" w:hAnsi="Arial" w:cs="Arial"/>
          <w:spacing w:val="-3"/>
          <w:lang w:eastAsia="en-US"/>
        </w:rPr>
        <w:t>в</w:t>
      </w:r>
      <w:r w:rsidR="00661D19" w:rsidRPr="00310540">
        <w:rPr>
          <w:rFonts w:ascii="Arial" w:hAnsi="Arial" w:cs="Arial"/>
          <w:lang w:eastAsia="en-US"/>
        </w:rPr>
        <w:t>ля</w:t>
      </w:r>
      <w:r w:rsidR="00661D19" w:rsidRPr="00310540">
        <w:rPr>
          <w:rFonts w:ascii="Arial" w:hAnsi="Arial" w:cs="Arial"/>
          <w:spacing w:val="7"/>
          <w:lang w:eastAsia="en-US"/>
        </w:rPr>
        <w:t>е</w:t>
      </w:r>
      <w:r w:rsidR="00661D19" w:rsidRPr="00310540">
        <w:rPr>
          <w:rFonts w:ascii="Arial" w:hAnsi="Arial" w:cs="Arial"/>
          <w:lang w:eastAsia="en-US"/>
        </w:rPr>
        <w:t>тся</w:t>
      </w:r>
      <w:r>
        <w:rPr>
          <w:rFonts w:ascii="Arial" w:hAnsi="Arial" w:cs="Arial"/>
          <w:lang w:eastAsia="en-US"/>
        </w:rPr>
        <w:t xml:space="preserve"> </w:t>
      </w:r>
      <w:r w:rsidR="00661D19" w:rsidRPr="00310540">
        <w:rPr>
          <w:rFonts w:ascii="Arial" w:hAnsi="Arial" w:cs="Arial"/>
          <w:spacing w:val="5"/>
          <w:lang w:eastAsia="en-US"/>
        </w:rPr>
        <w:t>п</w:t>
      </w:r>
      <w:r w:rsidR="00661D19" w:rsidRPr="00310540">
        <w:rPr>
          <w:rFonts w:ascii="Arial" w:hAnsi="Arial" w:cs="Arial"/>
          <w:lang w:eastAsia="en-US"/>
        </w:rPr>
        <w:t>ут</w:t>
      </w:r>
      <w:r w:rsidR="00661D19" w:rsidRPr="00310540">
        <w:rPr>
          <w:rFonts w:ascii="Arial" w:hAnsi="Arial" w:cs="Arial"/>
          <w:spacing w:val="3"/>
          <w:lang w:eastAsia="en-US"/>
        </w:rPr>
        <w:t>е</w:t>
      </w:r>
      <w:r w:rsidR="00661D19" w:rsidRPr="00310540">
        <w:rPr>
          <w:rFonts w:ascii="Arial" w:hAnsi="Arial" w:cs="Arial"/>
          <w:lang w:eastAsia="en-US"/>
        </w:rPr>
        <w:t>м</w:t>
      </w:r>
      <w:r>
        <w:rPr>
          <w:rFonts w:ascii="Arial" w:hAnsi="Arial" w:cs="Arial"/>
          <w:lang w:eastAsia="en-US"/>
        </w:rPr>
        <w:t xml:space="preserve"> </w:t>
      </w:r>
      <w:r w:rsidR="00661D19" w:rsidRPr="00310540">
        <w:rPr>
          <w:rFonts w:ascii="Arial" w:hAnsi="Arial" w:cs="Arial"/>
          <w:lang w:eastAsia="en-US"/>
        </w:rPr>
        <w:t>перечисл</w:t>
      </w:r>
      <w:r w:rsidR="00661D19" w:rsidRPr="00310540">
        <w:rPr>
          <w:rFonts w:ascii="Arial" w:hAnsi="Arial" w:cs="Arial"/>
          <w:spacing w:val="2"/>
          <w:lang w:eastAsia="en-US"/>
        </w:rPr>
        <w:t>е</w:t>
      </w:r>
      <w:r w:rsidR="00661D19" w:rsidRPr="00310540">
        <w:rPr>
          <w:rFonts w:ascii="Arial" w:hAnsi="Arial" w:cs="Arial"/>
          <w:lang w:eastAsia="en-US"/>
        </w:rPr>
        <w:t>ния</w:t>
      </w:r>
      <w:r>
        <w:rPr>
          <w:rFonts w:ascii="Arial" w:hAnsi="Arial" w:cs="Arial"/>
          <w:lang w:eastAsia="en-US"/>
        </w:rPr>
        <w:t xml:space="preserve"> </w:t>
      </w:r>
      <w:r w:rsidR="00661D19" w:rsidRPr="00310540">
        <w:rPr>
          <w:rFonts w:ascii="Arial" w:hAnsi="Arial" w:cs="Arial"/>
          <w:spacing w:val="-2"/>
          <w:lang w:eastAsia="en-US"/>
        </w:rPr>
        <w:t>д</w:t>
      </w:r>
      <w:r w:rsidR="00661D19" w:rsidRPr="00310540">
        <w:rPr>
          <w:rFonts w:ascii="Arial" w:hAnsi="Arial" w:cs="Arial"/>
          <w:lang w:eastAsia="en-US"/>
        </w:rPr>
        <w:t>ене</w:t>
      </w:r>
      <w:r w:rsidR="00661D19" w:rsidRPr="00310540">
        <w:rPr>
          <w:rFonts w:ascii="Arial" w:hAnsi="Arial" w:cs="Arial"/>
          <w:spacing w:val="3"/>
          <w:lang w:eastAsia="en-US"/>
        </w:rPr>
        <w:t>ж</w:t>
      </w:r>
      <w:r w:rsidR="00661D19" w:rsidRPr="00310540">
        <w:rPr>
          <w:rFonts w:ascii="Arial" w:hAnsi="Arial" w:cs="Arial"/>
          <w:lang w:eastAsia="en-US"/>
        </w:rPr>
        <w:t>ных</w:t>
      </w:r>
      <w:r>
        <w:rPr>
          <w:rFonts w:ascii="Arial" w:hAnsi="Arial" w:cs="Arial"/>
          <w:lang w:eastAsia="en-US"/>
        </w:rPr>
        <w:t xml:space="preserve"> </w:t>
      </w:r>
      <w:r w:rsidR="00661D19" w:rsidRPr="00310540">
        <w:rPr>
          <w:rFonts w:ascii="Arial" w:hAnsi="Arial" w:cs="Arial"/>
          <w:lang w:eastAsia="en-US"/>
        </w:rPr>
        <w:t>сред</w:t>
      </w:r>
      <w:r w:rsidR="00661D19" w:rsidRPr="00310540">
        <w:rPr>
          <w:rFonts w:ascii="Arial" w:hAnsi="Arial" w:cs="Arial"/>
          <w:spacing w:val="4"/>
          <w:lang w:eastAsia="en-US"/>
        </w:rPr>
        <w:t>с</w:t>
      </w:r>
      <w:r w:rsidR="00661D19" w:rsidRPr="00310540">
        <w:rPr>
          <w:rFonts w:ascii="Arial" w:hAnsi="Arial" w:cs="Arial"/>
          <w:spacing w:val="3"/>
          <w:lang w:eastAsia="en-US"/>
        </w:rPr>
        <w:t>т</w:t>
      </w:r>
      <w:r w:rsidR="00661D19" w:rsidRPr="00310540">
        <w:rPr>
          <w:rFonts w:ascii="Arial" w:hAnsi="Arial" w:cs="Arial"/>
          <w:lang w:eastAsia="en-US"/>
        </w:rPr>
        <w:t>в</w:t>
      </w:r>
      <w:r>
        <w:rPr>
          <w:rFonts w:ascii="Arial" w:hAnsi="Arial" w:cs="Arial"/>
          <w:lang w:eastAsia="en-US"/>
        </w:rPr>
        <w:t xml:space="preserve"> </w:t>
      </w:r>
      <w:r w:rsidR="00661D19" w:rsidRPr="00310540">
        <w:rPr>
          <w:rFonts w:ascii="Arial" w:hAnsi="Arial" w:cs="Arial"/>
          <w:lang w:eastAsia="en-US"/>
        </w:rPr>
        <w:t xml:space="preserve">на </w:t>
      </w:r>
      <w:r w:rsidR="00661D19" w:rsidRPr="00310540">
        <w:rPr>
          <w:rFonts w:ascii="Arial" w:hAnsi="Arial" w:cs="Arial"/>
          <w:spacing w:val="-2"/>
          <w:lang w:eastAsia="en-US"/>
        </w:rPr>
        <w:t>б</w:t>
      </w:r>
      <w:r w:rsidR="00661D19" w:rsidRPr="00310540">
        <w:rPr>
          <w:rFonts w:ascii="Arial" w:hAnsi="Arial" w:cs="Arial"/>
          <w:lang w:eastAsia="en-US"/>
        </w:rPr>
        <w:t>анк</w:t>
      </w:r>
      <w:r w:rsidR="00661D19" w:rsidRPr="00310540">
        <w:rPr>
          <w:rFonts w:ascii="Arial" w:hAnsi="Arial" w:cs="Arial"/>
          <w:spacing w:val="5"/>
          <w:lang w:eastAsia="en-US"/>
        </w:rPr>
        <w:t>о</w:t>
      </w:r>
      <w:r w:rsidR="00661D19" w:rsidRPr="00310540">
        <w:rPr>
          <w:rFonts w:ascii="Arial" w:hAnsi="Arial" w:cs="Arial"/>
          <w:lang w:eastAsia="en-US"/>
        </w:rPr>
        <w:t>вс</w:t>
      </w:r>
      <w:r w:rsidR="00661D19" w:rsidRPr="00310540">
        <w:rPr>
          <w:rFonts w:ascii="Arial" w:hAnsi="Arial" w:cs="Arial"/>
          <w:spacing w:val="-2"/>
          <w:lang w:eastAsia="en-US"/>
        </w:rPr>
        <w:t>к</w:t>
      </w:r>
      <w:r w:rsidR="00661D19" w:rsidRPr="00310540">
        <w:rPr>
          <w:rFonts w:ascii="Arial" w:hAnsi="Arial" w:cs="Arial"/>
          <w:lang w:eastAsia="en-US"/>
        </w:rPr>
        <w:t>ий</w:t>
      </w:r>
      <w:r>
        <w:rPr>
          <w:rFonts w:ascii="Arial" w:hAnsi="Arial" w:cs="Arial"/>
          <w:lang w:eastAsia="en-US"/>
        </w:rPr>
        <w:t xml:space="preserve"> </w:t>
      </w:r>
      <w:r w:rsidR="00661D19" w:rsidRPr="00310540">
        <w:rPr>
          <w:rFonts w:ascii="Arial" w:hAnsi="Arial" w:cs="Arial"/>
          <w:lang w:eastAsia="en-US"/>
        </w:rPr>
        <w:t>сч</w:t>
      </w:r>
      <w:r w:rsidR="00661D19" w:rsidRPr="00310540">
        <w:rPr>
          <w:rFonts w:ascii="Arial" w:hAnsi="Arial" w:cs="Arial"/>
          <w:spacing w:val="5"/>
          <w:lang w:eastAsia="en-US"/>
        </w:rPr>
        <w:t>е</w:t>
      </w:r>
      <w:r w:rsidR="00661D19" w:rsidRPr="00310540">
        <w:rPr>
          <w:rFonts w:ascii="Arial" w:hAnsi="Arial" w:cs="Arial"/>
          <w:lang w:eastAsia="en-US"/>
        </w:rPr>
        <w:t>т</w:t>
      </w:r>
      <w:r>
        <w:rPr>
          <w:rFonts w:ascii="Arial" w:hAnsi="Arial" w:cs="Arial"/>
          <w:lang w:eastAsia="en-US"/>
        </w:rPr>
        <w:t xml:space="preserve"> </w:t>
      </w:r>
      <w:r w:rsidR="00661D19" w:rsidRPr="00310540">
        <w:rPr>
          <w:rFonts w:ascii="Arial" w:hAnsi="Arial" w:cs="Arial"/>
          <w:lang w:eastAsia="en-US"/>
        </w:rPr>
        <w:t>ро</w:t>
      </w:r>
      <w:r w:rsidR="00661D19" w:rsidRPr="00310540">
        <w:rPr>
          <w:rFonts w:ascii="Arial" w:hAnsi="Arial" w:cs="Arial"/>
          <w:spacing w:val="-2"/>
          <w:lang w:eastAsia="en-US"/>
        </w:rPr>
        <w:t>д</w:t>
      </w:r>
      <w:r w:rsidR="00661D19" w:rsidRPr="00310540">
        <w:rPr>
          <w:rFonts w:ascii="Arial" w:hAnsi="Arial" w:cs="Arial"/>
          <w:spacing w:val="5"/>
          <w:lang w:eastAsia="en-US"/>
        </w:rPr>
        <w:t>и</w:t>
      </w:r>
      <w:r w:rsidR="00661D19" w:rsidRPr="00310540">
        <w:rPr>
          <w:rFonts w:ascii="Arial" w:hAnsi="Arial" w:cs="Arial"/>
          <w:lang w:eastAsia="en-US"/>
        </w:rPr>
        <w:t>теля</w:t>
      </w:r>
      <w:r>
        <w:rPr>
          <w:rFonts w:ascii="Arial" w:hAnsi="Arial" w:cs="Arial"/>
          <w:lang w:eastAsia="en-US"/>
        </w:rPr>
        <w:t xml:space="preserve"> </w:t>
      </w:r>
      <w:r w:rsidR="00661D19" w:rsidRPr="00310540">
        <w:rPr>
          <w:rFonts w:ascii="Arial" w:hAnsi="Arial" w:cs="Arial"/>
          <w:lang w:eastAsia="en-US"/>
        </w:rPr>
        <w:t>(законного</w:t>
      </w:r>
      <w:r>
        <w:rPr>
          <w:rFonts w:ascii="Arial" w:hAnsi="Arial" w:cs="Arial"/>
          <w:lang w:eastAsia="en-US"/>
        </w:rPr>
        <w:t xml:space="preserve"> </w:t>
      </w:r>
      <w:r w:rsidR="00661D19" w:rsidRPr="00310540">
        <w:rPr>
          <w:rFonts w:ascii="Arial" w:hAnsi="Arial" w:cs="Arial"/>
          <w:lang w:eastAsia="en-US"/>
        </w:rPr>
        <w:t>пр</w:t>
      </w:r>
      <w:r w:rsidR="00661D19" w:rsidRPr="00310540">
        <w:rPr>
          <w:rFonts w:ascii="Arial" w:hAnsi="Arial" w:cs="Arial"/>
          <w:spacing w:val="6"/>
          <w:lang w:eastAsia="en-US"/>
        </w:rPr>
        <w:t>е</w:t>
      </w:r>
      <w:r w:rsidR="00661D19" w:rsidRPr="00310540">
        <w:rPr>
          <w:rFonts w:ascii="Arial" w:hAnsi="Arial" w:cs="Arial"/>
          <w:spacing w:val="-2"/>
          <w:lang w:eastAsia="en-US"/>
        </w:rPr>
        <w:t>д</w:t>
      </w:r>
      <w:r w:rsidR="00661D19" w:rsidRPr="00310540">
        <w:rPr>
          <w:rFonts w:ascii="Arial" w:hAnsi="Arial" w:cs="Arial"/>
          <w:lang w:eastAsia="en-US"/>
        </w:rPr>
        <w:t>ст</w:t>
      </w:r>
      <w:r w:rsidR="00661D19" w:rsidRPr="00310540">
        <w:rPr>
          <w:rFonts w:ascii="Arial" w:hAnsi="Arial" w:cs="Arial"/>
          <w:spacing w:val="4"/>
          <w:lang w:eastAsia="en-US"/>
        </w:rPr>
        <w:t>а</w:t>
      </w:r>
      <w:r w:rsidR="00661D19" w:rsidRPr="00310540">
        <w:rPr>
          <w:rFonts w:ascii="Arial" w:hAnsi="Arial" w:cs="Arial"/>
          <w:lang w:eastAsia="en-US"/>
        </w:rPr>
        <w:t>ви</w:t>
      </w:r>
      <w:r w:rsidR="00661D19" w:rsidRPr="00310540">
        <w:rPr>
          <w:rFonts w:ascii="Arial" w:hAnsi="Arial" w:cs="Arial"/>
          <w:spacing w:val="-4"/>
          <w:lang w:eastAsia="en-US"/>
        </w:rPr>
        <w:t>т</w:t>
      </w:r>
      <w:r w:rsidR="00661D19" w:rsidRPr="00310540">
        <w:rPr>
          <w:rFonts w:ascii="Arial" w:hAnsi="Arial" w:cs="Arial"/>
          <w:lang w:eastAsia="en-US"/>
        </w:rPr>
        <w:t>еля) обучающегося,</w:t>
      </w:r>
      <w:r>
        <w:rPr>
          <w:rFonts w:ascii="Arial" w:hAnsi="Arial" w:cs="Arial"/>
          <w:lang w:eastAsia="en-US"/>
        </w:rPr>
        <w:t xml:space="preserve"> </w:t>
      </w:r>
      <w:r w:rsidR="00661D19" w:rsidRPr="00310540">
        <w:rPr>
          <w:rFonts w:ascii="Arial" w:hAnsi="Arial" w:cs="Arial"/>
          <w:spacing w:val="-5"/>
          <w:lang w:eastAsia="en-US"/>
        </w:rPr>
        <w:t>у</w:t>
      </w:r>
      <w:r w:rsidR="00661D19" w:rsidRPr="00310540">
        <w:rPr>
          <w:rFonts w:ascii="Arial" w:hAnsi="Arial" w:cs="Arial"/>
          <w:lang w:eastAsia="en-US"/>
        </w:rPr>
        <w:t>казанный в заявлении.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03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3.11. Обеспечении продуктовым наборам осущест</w:t>
      </w:r>
      <w:r w:rsidRPr="00310540">
        <w:rPr>
          <w:rFonts w:ascii="Arial" w:hAnsi="Arial" w:cs="Arial"/>
          <w:spacing w:val="-3"/>
        </w:rPr>
        <w:t>в</w:t>
      </w:r>
      <w:r w:rsidRPr="00310540">
        <w:rPr>
          <w:rFonts w:ascii="Arial" w:hAnsi="Arial" w:cs="Arial"/>
        </w:rPr>
        <w:t>ля</w:t>
      </w:r>
      <w:r w:rsidRPr="00310540">
        <w:rPr>
          <w:rFonts w:ascii="Arial" w:hAnsi="Arial" w:cs="Arial"/>
          <w:spacing w:val="7"/>
        </w:rPr>
        <w:t>е</w:t>
      </w:r>
      <w:r w:rsidRPr="00310540">
        <w:rPr>
          <w:rFonts w:ascii="Arial" w:hAnsi="Arial" w:cs="Arial"/>
        </w:rPr>
        <w:t>тся</w:t>
      </w:r>
      <w:r w:rsidRPr="00310540">
        <w:rPr>
          <w:rFonts w:ascii="Arial" w:hAnsi="Arial" w:cs="Arial"/>
          <w:spacing w:val="5"/>
        </w:rPr>
        <w:t>п</w:t>
      </w:r>
      <w:r w:rsidRPr="00310540">
        <w:rPr>
          <w:rFonts w:ascii="Arial" w:hAnsi="Arial" w:cs="Arial"/>
        </w:rPr>
        <w:t>ут</w:t>
      </w:r>
      <w:r w:rsidRPr="00310540">
        <w:rPr>
          <w:rFonts w:ascii="Arial" w:hAnsi="Arial" w:cs="Arial"/>
          <w:spacing w:val="3"/>
        </w:rPr>
        <w:t>е</w:t>
      </w:r>
      <w:r w:rsidRPr="00310540">
        <w:rPr>
          <w:rFonts w:ascii="Arial" w:hAnsi="Arial" w:cs="Arial"/>
        </w:rPr>
        <w:t>м выдачи    продуктового набора из  утвержденного приказом по образовательной организации,   перечня  продуктов. (Приложение 3).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rPr>
          <w:rFonts w:ascii="Arial" w:hAnsi="Arial" w:cs="Arial"/>
          <w:i/>
          <w:sz w:val="28"/>
          <w:szCs w:val="28"/>
          <w:lang w:eastAsia="en-US"/>
        </w:rPr>
      </w:pPr>
    </w:p>
    <w:p w:rsidR="00661D19" w:rsidRPr="00310540" w:rsidRDefault="00661D19" w:rsidP="00310540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left="0" w:firstLine="709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310540">
        <w:rPr>
          <w:rFonts w:ascii="Arial" w:eastAsia="Calibri" w:hAnsi="Arial" w:cs="Arial"/>
          <w:b/>
          <w:sz w:val="28"/>
          <w:szCs w:val="28"/>
          <w:lang w:eastAsia="en-US"/>
        </w:rPr>
        <w:t>Ответственность за предоставление обучающихся из малоимущих и (или) многодетных семей, а также детей с ограниченными возможностями здоровья бесплатного двухразового питания в виде компенсации, основания прекращения компенсации.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widowControl w:val="0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left="0"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310540">
        <w:rPr>
          <w:rFonts w:ascii="Arial" w:eastAsia="Calibri" w:hAnsi="Arial" w:cs="Arial"/>
          <w:lang w:eastAsia="en-US"/>
        </w:rPr>
        <w:t xml:space="preserve">Ответственность за определение права обучающихся из </w:t>
      </w:r>
      <w:r w:rsidRPr="00310540">
        <w:rPr>
          <w:rFonts w:ascii="Arial" w:eastAsia="Calibri" w:hAnsi="Arial" w:cs="Arial"/>
          <w:lang w:eastAsia="en-US"/>
        </w:rPr>
        <w:lastRenderedPageBreak/>
        <w:t>малоимущих и (или) многодетных семей, а также детей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 на получение Компенсации и достоверность сведений о ежедневном фактическом участии обучающиеся из малоимущих и (или) многодетных семей, а также детей с ограниченными возможностями здоровья, в освоении образовательных программ с применением электронного</w:t>
      </w:r>
      <w:proofErr w:type="gramEnd"/>
      <w:r w:rsidRPr="00310540">
        <w:rPr>
          <w:rFonts w:ascii="Arial" w:eastAsia="Calibri" w:hAnsi="Arial" w:cs="Arial"/>
          <w:lang w:eastAsia="en-US"/>
        </w:rPr>
        <w:t xml:space="preserve"> обучения и дистанционных образовательных технологий возлагается на руководителей общеобразовательных организаций и родителей</w:t>
      </w:r>
      <w:r w:rsidRPr="00310540">
        <w:rPr>
          <w:rFonts w:ascii="Arial" w:hAnsi="Arial" w:cs="Arial"/>
          <w:lang w:eastAsia="en-US"/>
        </w:rPr>
        <w:t xml:space="preserve"> (законныхпр</w:t>
      </w:r>
      <w:r w:rsidRPr="00310540">
        <w:rPr>
          <w:rFonts w:ascii="Arial" w:hAnsi="Arial" w:cs="Arial"/>
          <w:spacing w:val="7"/>
          <w:lang w:eastAsia="en-US"/>
        </w:rPr>
        <w:t>е</w:t>
      </w:r>
      <w:r w:rsidRPr="00310540">
        <w:rPr>
          <w:rFonts w:ascii="Arial" w:hAnsi="Arial" w:cs="Arial"/>
          <w:spacing w:val="-2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ст</w:t>
      </w:r>
      <w:r w:rsidRPr="00310540">
        <w:rPr>
          <w:rFonts w:ascii="Arial" w:hAnsi="Arial" w:cs="Arial"/>
          <w:spacing w:val="4"/>
          <w:lang w:eastAsia="en-US"/>
        </w:rPr>
        <w:t>а</w:t>
      </w:r>
      <w:r w:rsidRPr="00310540">
        <w:rPr>
          <w:rFonts w:ascii="Arial" w:hAnsi="Arial" w:cs="Arial"/>
          <w:lang w:eastAsia="en-US"/>
        </w:rPr>
        <w:t>ви</w:t>
      </w:r>
      <w:r w:rsidRPr="00310540">
        <w:rPr>
          <w:rFonts w:ascii="Arial" w:hAnsi="Arial" w:cs="Arial"/>
          <w:spacing w:val="-4"/>
          <w:lang w:eastAsia="en-US"/>
        </w:rPr>
        <w:t>т</w:t>
      </w:r>
      <w:r w:rsidRPr="00310540">
        <w:rPr>
          <w:rFonts w:ascii="Arial" w:hAnsi="Arial" w:cs="Arial"/>
          <w:lang w:eastAsia="en-US"/>
        </w:rPr>
        <w:t>елей</w:t>
      </w:r>
      <w:r w:rsidRPr="00310540">
        <w:rPr>
          <w:rFonts w:ascii="Arial" w:hAnsi="Arial" w:cs="Arial"/>
          <w:spacing w:val="4"/>
          <w:lang w:eastAsia="en-US"/>
        </w:rPr>
        <w:t>)</w:t>
      </w:r>
      <w:r w:rsidRPr="00310540">
        <w:rPr>
          <w:rFonts w:ascii="Arial" w:eastAsia="Calibri" w:hAnsi="Arial" w:cs="Arial"/>
          <w:lang w:eastAsia="en-US"/>
        </w:rPr>
        <w:t>.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rPr>
          <w:rFonts w:ascii="Arial" w:hAnsi="Arial" w:cs="Arial"/>
          <w:lang w:eastAsia="en-US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rPr>
          <w:rFonts w:ascii="Arial" w:hAnsi="Arial" w:cs="Arial"/>
          <w:b/>
          <w:sz w:val="28"/>
          <w:szCs w:val="28"/>
          <w:lang w:eastAsia="en-US"/>
        </w:rPr>
      </w:pPr>
      <w:r w:rsidRPr="00310540">
        <w:rPr>
          <w:rFonts w:ascii="Arial" w:hAnsi="Arial" w:cs="Arial"/>
          <w:b/>
          <w:sz w:val="28"/>
          <w:szCs w:val="28"/>
          <w:lang w:eastAsia="en-US"/>
        </w:rPr>
        <w:t>5. Основания прекращения денежной компенсации.</w:t>
      </w: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hAnsi="Arial" w:cs="Arial"/>
          <w:lang w:eastAsia="en-US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>5.1. Основанием прекращения Компенсации является: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 xml:space="preserve">- прекращение образовательных отношений между </w:t>
      </w:r>
      <w:r w:rsidRPr="00310540">
        <w:rPr>
          <w:rFonts w:ascii="Arial" w:eastAsia="Calibri" w:hAnsi="Arial" w:cs="Arial"/>
          <w:lang w:eastAsia="en-US"/>
        </w:rPr>
        <w:t>общеобразовательной организации</w:t>
      </w:r>
      <w:r w:rsidRPr="00310540">
        <w:rPr>
          <w:rFonts w:ascii="Arial" w:hAnsi="Arial" w:cs="Arial"/>
          <w:lang w:eastAsia="en-US"/>
        </w:rPr>
        <w:t xml:space="preserve"> и Заявителем;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>- изменение формы обучения, обучающегося;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>- письменный отказ родителя (законного представителя) обучающегося от предоставления Компенсации;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 xml:space="preserve">- смерть </w:t>
      </w:r>
      <w:proofErr w:type="gramStart"/>
      <w:r w:rsidRPr="00310540">
        <w:rPr>
          <w:rFonts w:ascii="Arial" w:hAnsi="Arial" w:cs="Arial"/>
          <w:lang w:eastAsia="en-US"/>
        </w:rPr>
        <w:t>обучающегося</w:t>
      </w:r>
      <w:proofErr w:type="gramEnd"/>
      <w:r w:rsidRPr="00310540">
        <w:rPr>
          <w:rFonts w:ascii="Arial" w:hAnsi="Arial" w:cs="Arial"/>
          <w:lang w:eastAsia="en-US"/>
        </w:rPr>
        <w:t>;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 xml:space="preserve">- признание </w:t>
      </w:r>
      <w:proofErr w:type="gramStart"/>
      <w:r w:rsidRPr="00310540">
        <w:rPr>
          <w:rFonts w:ascii="Arial" w:hAnsi="Arial" w:cs="Arial"/>
          <w:lang w:eastAsia="en-US"/>
        </w:rPr>
        <w:t>обучающегося</w:t>
      </w:r>
      <w:proofErr w:type="gramEnd"/>
      <w:r w:rsidRPr="00310540">
        <w:rPr>
          <w:rFonts w:ascii="Arial" w:hAnsi="Arial" w:cs="Arial"/>
          <w:lang w:eastAsia="en-US"/>
        </w:rPr>
        <w:t xml:space="preserve"> судом безвестно отсутствующим или объявление умершим.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 xml:space="preserve"> 5.2. О</w:t>
      </w:r>
      <w:r w:rsidRPr="00310540">
        <w:rPr>
          <w:rFonts w:ascii="Arial" w:eastAsia="Calibri" w:hAnsi="Arial" w:cs="Arial"/>
          <w:lang w:eastAsia="en-US"/>
        </w:rPr>
        <w:t>бщеобразовательная организация</w:t>
      </w:r>
      <w:r w:rsidRPr="00310540">
        <w:rPr>
          <w:rFonts w:ascii="Arial" w:hAnsi="Arial" w:cs="Arial"/>
          <w:lang w:eastAsia="en-US"/>
        </w:rPr>
        <w:t xml:space="preserve"> в течение 2 рабочих дней со дня наступления обстоятельств, указанных в пункте 5.1. раздела 5 настоящего Порядка, передает в бухгалтерию документы, подтверждающие необходимость прекращения денежной компенсации.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>5.3. Общеобразовательная организация в течение 5 рабочих дней со дня наступления обстоятельств, указанных в пункте 5.1. раздела 5 настоящего Порядка, принимает решение о прекращении предоставления денежной компенсации и уведомляет в письменной форме Заявителя о принятом решении.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>5.4. Предоставление Компенсации прекращается со дня наступления обстоятельств, указанных в пункте 5.1. раздела 5 настоящего Порядка, и выплачивается за фактические учебные дни обучения в текущем месяце.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>5.5. Денежная выплата, излишне выплаченная Заявителю вследствие непредставления или несвоевременного представления необходимых сведений, а также представления документов, содержащих заведомо недостоверные сведения, подлежит удержанию из сумм последующих денежных выплат, а при прекращении денежной компенсации - возмещается получателем добровольно.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>5.6. Удержание излишне выплаченной суммы производится при получении согласия Заявителя в сроки, установленные уведомлением общеобразовательной организации. В случае непредставления Заявителем согласия в установленные уведомлением сроки удержание излишне выплаченных сумм из сумм последующих денежных выплат производится в соответствии с пунктом 5.7. раздела 5 настоящего Порядка.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>5.7. В случае отказа от удержания излишне полученной денежной компенсации из сумм последующих денежных выплат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hAnsi="Arial" w:cs="Arial"/>
          <w:lang w:eastAsia="en-US"/>
        </w:rPr>
      </w:pPr>
    </w:p>
    <w:p w:rsidR="00661D19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hAnsi="Arial" w:cs="Arial"/>
          <w:lang w:eastAsia="en-US"/>
        </w:rPr>
      </w:pPr>
    </w:p>
    <w:p w:rsidR="00D079DA" w:rsidRPr="00310540" w:rsidRDefault="00D079DA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rFonts w:ascii="Arial" w:hAnsi="Arial" w:cs="Arial"/>
          <w:lang w:eastAsia="en-US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lastRenderedPageBreak/>
        <w:t>Приложение №1</w:t>
      </w:r>
    </w:p>
    <w:p w:rsid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right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>к Порядку выплаты</w:t>
      </w:r>
      <w:r w:rsidR="00310540">
        <w:rPr>
          <w:rFonts w:ascii="Arial" w:hAnsi="Arial" w:cs="Arial"/>
          <w:lang w:eastAsia="en-US"/>
        </w:rPr>
        <w:t xml:space="preserve"> </w:t>
      </w:r>
      <w:r w:rsidRPr="00310540">
        <w:rPr>
          <w:rFonts w:ascii="Arial" w:hAnsi="Arial" w:cs="Arial"/>
          <w:lang w:eastAsia="en-US"/>
        </w:rPr>
        <w:t>д</w:t>
      </w:r>
      <w:r w:rsidRPr="00310540">
        <w:rPr>
          <w:rFonts w:ascii="Arial" w:hAnsi="Arial" w:cs="Arial"/>
          <w:spacing w:val="3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нежной</w:t>
      </w:r>
      <w:r w:rsidR="00310540">
        <w:rPr>
          <w:rFonts w:ascii="Arial" w:hAnsi="Arial" w:cs="Arial"/>
          <w:lang w:eastAsia="en-US"/>
        </w:rPr>
        <w:t xml:space="preserve"> </w:t>
      </w:r>
      <w:r w:rsidRPr="00310540">
        <w:rPr>
          <w:rFonts w:ascii="Arial" w:hAnsi="Arial" w:cs="Arial"/>
          <w:spacing w:val="4"/>
          <w:lang w:eastAsia="en-US"/>
        </w:rPr>
        <w:t>к</w:t>
      </w:r>
      <w:r w:rsidRPr="00310540">
        <w:rPr>
          <w:rFonts w:ascii="Arial" w:hAnsi="Arial" w:cs="Arial"/>
          <w:lang w:eastAsia="en-US"/>
        </w:rPr>
        <w:t>омп</w:t>
      </w:r>
      <w:r w:rsidRPr="00310540">
        <w:rPr>
          <w:rFonts w:ascii="Arial" w:hAnsi="Arial" w:cs="Arial"/>
          <w:spacing w:val="2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нсац</w:t>
      </w:r>
      <w:r w:rsidRPr="00310540">
        <w:rPr>
          <w:rFonts w:ascii="Arial" w:hAnsi="Arial" w:cs="Arial"/>
          <w:spacing w:val="7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и стоимости</w:t>
      </w:r>
    </w:p>
    <w:p w:rsid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right"/>
        <w:rPr>
          <w:rFonts w:ascii="Arial" w:eastAsia="Calibri" w:hAnsi="Arial" w:cs="Arial"/>
          <w:lang w:eastAsia="en-US"/>
        </w:rPr>
      </w:pPr>
      <w:r w:rsidRPr="00310540">
        <w:rPr>
          <w:rFonts w:ascii="Arial" w:hAnsi="Arial" w:cs="Arial"/>
          <w:spacing w:val="5"/>
          <w:lang w:eastAsia="en-US"/>
        </w:rPr>
        <w:t xml:space="preserve">льготного </w:t>
      </w:r>
      <w:r w:rsidRPr="00310540">
        <w:rPr>
          <w:rFonts w:ascii="Arial" w:hAnsi="Arial" w:cs="Arial"/>
          <w:lang w:eastAsia="en-US"/>
        </w:rPr>
        <w:t>п</w:t>
      </w:r>
      <w:r w:rsidRPr="00310540">
        <w:rPr>
          <w:rFonts w:ascii="Arial" w:hAnsi="Arial" w:cs="Arial"/>
          <w:spacing w:val="5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тания</w:t>
      </w:r>
      <w:r w:rsidR="00310540">
        <w:rPr>
          <w:rFonts w:ascii="Arial" w:hAnsi="Arial" w:cs="Arial"/>
          <w:lang w:eastAsia="en-US"/>
        </w:rPr>
        <w:t xml:space="preserve"> </w:t>
      </w:r>
      <w:proofErr w:type="gramStart"/>
      <w:r w:rsidRPr="00310540">
        <w:rPr>
          <w:rFonts w:ascii="Arial" w:hAnsi="Arial" w:cs="Arial"/>
          <w:lang w:eastAsia="en-US"/>
        </w:rPr>
        <w:t>обучающихся</w:t>
      </w:r>
      <w:proofErr w:type="gramEnd"/>
      <w:r w:rsidRPr="00310540">
        <w:rPr>
          <w:rFonts w:ascii="Arial" w:eastAsia="Calibri" w:hAnsi="Arial" w:cs="Arial"/>
          <w:lang w:eastAsia="en-US"/>
        </w:rPr>
        <w:t xml:space="preserve"> из малоимущих и (или) 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right"/>
        <w:rPr>
          <w:rFonts w:ascii="Arial" w:hAnsi="Arial" w:cs="Arial"/>
          <w:color w:val="FF0000"/>
          <w:spacing w:val="-4"/>
          <w:lang w:eastAsia="en-US"/>
        </w:rPr>
      </w:pPr>
      <w:r w:rsidRPr="00310540">
        <w:rPr>
          <w:rFonts w:ascii="Arial" w:eastAsia="Calibri" w:hAnsi="Arial" w:cs="Arial"/>
          <w:lang w:eastAsia="en-US"/>
        </w:rPr>
        <w:t xml:space="preserve">многодетных семей, а также обучающихся с ограниченными возможностями здоровья, </w:t>
      </w:r>
      <w:r w:rsidRPr="00310540">
        <w:rPr>
          <w:rFonts w:ascii="Arial" w:hAnsi="Arial" w:cs="Arial"/>
          <w:spacing w:val="-4"/>
          <w:lang w:eastAsia="en-US"/>
        </w:rPr>
        <w:t>в период режима повышенной готовности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rPr>
          <w:rFonts w:ascii="Arial" w:hAnsi="Arial" w:cs="Arial"/>
          <w:spacing w:val="-4"/>
          <w:lang w:eastAsia="en-US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>Директору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>____________________________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 xml:space="preserve">        (наименование образовательного учреждения)</w:t>
      </w:r>
    </w:p>
    <w:p w:rsid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>__________________________________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>______________________________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>от ______________________________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 xml:space="preserve">             (Ф.И.О. родителя (законного представителя))</w:t>
      </w:r>
    </w:p>
    <w:p w:rsid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>__________________________________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>______________________________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proofErr w:type="gramStart"/>
      <w:r w:rsidRPr="00310540">
        <w:rPr>
          <w:rFonts w:ascii="Arial" w:hAnsi="Arial" w:cs="Arial"/>
          <w:w w:val="99"/>
          <w:position w:val="-1"/>
          <w:lang w:eastAsia="en-US"/>
        </w:rPr>
        <w:t>Проживающего</w:t>
      </w:r>
      <w:proofErr w:type="gramEnd"/>
      <w:r w:rsidRPr="00310540">
        <w:rPr>
          <w:rFonts w:ascii="Arial" w:hAnsi="Arial" w:cs="Arial"/>
          <w:w w:val="99"/>
          <w:position w:val="-1"/>
          <w:lang w:eastAsia="en-US"/>
        </w:rPr>
        <w:t xml:space="preserve"> по адресу: ________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>____________________________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>____________________________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>ЗАЯВЛЕНИЕ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center"/>
        <w:rPr>
          <w:rFonts w:ascii="Arial" w:hAnsi="Arial" w:cs="Arial"/>
          <w:spacing w:val="-6"/>
          <w:lang w:eastAsia="en-US"/>
        </w:rPr>
      </w:pPr>
      <w:r w:rsidRPr="00310540">
        <w:rPr>
          <w:rFonts w:ascii="Arial" w:hAnsi="Arial" w:cs="Arial"/>
          <w:lang w:eastAsia="en-US"/>
        </w:rPr>
        <w:t>о</w:t>
      </w:r>
      <w:r w:rsidRPr="00310540">
        <w:rPr>
          <w:rFonts w:ascii="Arial" w:hAnsi="Arial" w:cs="Arial"/>
          <w:spacing w:val="3"/>
          <w:lang w:eastAsia="en-US"/>
        </w:rPr>
        <w:t>п</w:t>
      </w:r>
      <w:r w:rsidRPr="00310540">
        <w:rPr>
          <w:rFonts w:ascii="Arial" w:hAnsi="Arial" w:cs="Arial"/>
          <w:lang w:eastAsia="en-US"/>
        </w:rPr>
        <w:t>редостав</w:t>
      </w:r>
      <w:r w:rsidRPr="00310540">
        <w:rPr>
          <w:rFonts w:ascii="Arial" w:hAnsi="Arial" w:cs="Arial"/>
          <w:spacing w:val="3"/>
          <w:lang w:eastAsia="en-US"/>
        </w:rPr>
        <w:t>л</w:t>
      </w:r>
      <w:r w:rsidRPr="00310540">
        <w:rPr>
          <w:rFonts w:ascii="Arial" w:hAnsi="Arial" w:cs="Arial"/>
          <w:lang w:eastAsia="en-US"/>
        </w:rPr>
        <w:t>ении дене</w:t>
      </w:r>
      <w:r w:rsidRPr="00310540">
        <w:rPr>
          <w:rFonts w:ascii="Arial" w:hAnsi="Arial" w:cs="Arial"/>
          <w:spacing w:val="-3"/>
          <w:lang w:eastAsia="en-US"/>
        </w:rPr>
        <w:t>ж</w:t>
      </w:r>
      <w:r w:rsidRPr="00310540">
        <w:rPr>
          <w:rFonts w:ascii="Arial" w:hAnsi="Arial" w:cs="Arial"/>
          <w:lang w:eastAsia="en-US"/>
        </w:rPr>
        <w:t>нойкомпенсациизапи</w:t>
      </w:r>
      <w:r w:rsidRPr="00310540">
        <w:rPr>
          <w:rFonts w:ascii="Arial" w:hAnsi="Arial" w:cs="Arial"/>
          <w:spacing w:val="3"/>
          <w:lang w:eastAsia="en-US"/>
        </w:rPr>
        <w:t>т</w:t>
      </w:r>
      <w:r w:rsidRPr="00310540">
        <w:rPr>
          <w:rFonts w:ascii="Arial" w:hAnsi="Arial" w:cs="Arial"/>
          <w:lang w:eastAsia="en-US"/>
        </w:rPr>
        <w:t>ание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center"/>
        <w:rPr>
          <w:rFonts w:ascii="Arial" w:eastAsia="Calibri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>обу</w:t>
      </w:r>
      <w:r w:rsidRPr="00310540">
        <w:rPr>
          <w:rFonts w:ascii="Arial" w:hAnsi="Arial" w:cs="Arial"/>
          <w:spacing w:val="-3"/>
          <w:lang w:eastAsia="en-US"/>
        </w:rPr>
        <w:t>ч</w:t>
      </w:r>
      <w:r w:rsidRPr="00310540">
        <w:rPr>
          <w:rFonts w:ascii="Arial" w:hAnsi="Arial" w:cs="Arial"/>
          <w:lang w:eastAsia="en-US"/>
        </w:rPr>
        <w:t>ающегося</w:t>
      </w:r>
      <w:r w:rsidRPr="00310540">
        <w:rPr>
          <w:rFonts w:ascii="Arial" w:eastAsia="Calibri" w:hAnsi="Arial" w:cs="Arial"/>
          <w:lang w:eastAsia="en-US"/>
        </w:rPr>
        <w:t xml:space="preserve">измалоимущих и (или) многодетных семей, а также 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center"/>
        <w:rPr>
          <w:rFonts w:ascii="Arial" w:eastAsia="Calibri" w:hAnsi="Arial" w:cs="Arial"/>
          <w:lang w:eastAsia="en-US"/>
        </w:rPr>
      </w:pPr>
      <w:proofErr w:type="gramStart"/>
      <w:r w:rsidRPr="00310540">
        <w:rPr>
          <w:rFonts w:ascii="Arial" w:eastAsia="Calibri" w:hAnsi="Arial" w:cs="Arial"/>
          <w:lang w:eastAsia="en-US"/>
        </w:rPr>
        <w:t>обучающихся</w:t>
      </w:r>
      <w:proofErr w:type="gramEnd"/>
      <w:r w:rsidRPr="00310540">
        <w:rPr>
          <w:rFonts w:ascii="Arial" w:eastAsia="Calibri" w:hAnsi="Arial" w:cs="Arial"/>
          <w:lang w:eastAsia="en-US"/>
        </w:rPr>
        <w:t xml:space="preserve"> с ограниченными возможностями здоровья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center"/>
        <w:rPr>
          <w:rFonts w:ascii="Arial" w:eastAsia="Calibri" w:hAnsi="Arial" w:cs="Arial"/>
          <w:lang w:eastAsia="en-US"/>
        </w:rPr>
      </w:pPr>
    </w:p>
    <w:p w:rsidR="00661D19" w:rsidRPr="00310540" w:rsidRDefault="009B183F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eastAsia="Calibri" w:hAnsi="Arial" w:cs="Arial"/>
          <w:noProof/>
        </w:rPr>
        <w:pict>
          <v:group id="Группа 21" o:spid="_x0000_s1026" style="position:absolute;left:0;text-align:left;margin-left:123.1pt;margin-top:15pt;width:437.75pt;height:.1pt;z-index:-251657216;mso-position-horizontal-relative:page" coordorigin="2462,300" coordsize="87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">
            <v:shape id="Freeform 13" o:spid="_x0000_s1027" type="#_x0000_m1051" style="position:absolute;left:2462;top:300;width:8755;height:2;mso-wrap-style:square;v-text-anchor:top" coordsize="8755,2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fjGsUA&#10;AADbAAAADwAAAGRycy9kb3ducmV2LnhtbESPQWvCQBSE70L/w/IKvekmKQSbuoYilJZWFG0v3p7Z&#10;ZxKafRuyaxL/fVcQPA4z8w2zyEfTiJ46V1tWEM8iEMSF1TWXCn5/3qdzEM4ja2wsk4ILOciXD5MF&#10;ZtoOvKN+70sRIOwyVFB532ZSuqIig25mW+LgnWxn0AfZlVJ3OAS4aWQSRak0WHNYqLClVUXF3/5s&#10;FHyfV2mMu0N/uGxfPo5fz2vNm0Kpp8fx7RWEp9Hfw7f2p1aQJHD9En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+MaxQAAANsAAAAPAAAAAAAAAAAAAAAAAJgCAABkcnMv&#10;ZG93bnJldi54bWxQSwUGAAAAAAQABAD1AAAAigMAAAAA&#10;" path="m,l8756,e" filled="f" stroked="t" strokeweight=".48pt">
              <v:stroke joinstyle="round"/>
              <v:path arrowok="t" o:extrusionok="t" gradientshapeok="f" o:connecttype="custom" o:connectlocs="0,0;8756,0" o:connectangles="0,0"/>
              <o:lock v:ext="edit" aspectratio="f"/>
            </v:shape>
            <w10:wrap anchorx="page"/>
          </v:group>
        </w:pict>
      </w:r>
      <w:r w:rsidR="00661D19" w:rsidRPr="00310540">
        <w:rPr>
          <w:rFonts w:ascii="Arial" w:hAnsi="Arial" w:cs="Arial"/>
          <w:lang w:eastAsia="en-US"/>
        </w:rPr>
        <w:t xml:space="preserve">Я, 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i/>
          <w:w w:val="101"/>
          <w:position w:val="-1"/>
          <w:lang w:eastAsia="en-US"/>
        </w:rPr>
      </w:pPr>
      <w:r w:rsidRPr="00310540">
        <w:rPr>
          <w:rFonts w:ascii="Arial" w:hAnsi="Arial" w:cs="Arial"/>
          <w:i/>
          <w:position w:val="-1"/>
          <w:lang w:eastAsia="en-US"/>
        </w:rPr>
        <w:t xml:space="preserve">                                                                                    (</w:t>
      </w:r>
      <w:r w:rsidRPr="00310540">
        <w:rPr>
          <w:rFonts w:ascii="Arial" w:hAnsi="Arial" w:cs="Arial"/>
          <w:i/>
          <w:spacing w:val="-3"/>
          <w:position w:val="-1"/>
          <w:lang w:eastAsia="en-US"/>
        </w:rPr>
        <w:t>Ф</w:t>
      </w:r>
      <w:r w:rsidRPr="00310540">
        <w:rPr>
          <w:rFonts w:ascii="Arial" w:hAnsi="Arial" w:cs="Arial"/>
          <w:i/>
          <w:spacing w:val="2"/>
          <w:position w:val="-1"/>
          <w:lang w:eastAsia="en-US"/>
        </w:rPr>
        <w:t>.</w:t>
      </w:r>
      <w:r w:rsidRPr="00310540">
        <w:rPr>
          <w:rFonts w:ascii="Arial" w:hAnsi="Arial" w:cs="Arial"/>
          <w:i/>
          <w:position w:val="-1"/>
          <w:lang w:eastAsia="en-US"/>
        </w:rPr>
        <w:t>И.</w:t>
      </w:r>
      <w:r w:rsidRPr="00310540">
        <w:rPr>
          <w:rFonts w:ascii="Arial" w:hAnsi="Arial" w:cs="Arial"/>
          <w:i/>
          <w:spacing w:val="-7"/>
          <w:position w:val="-1"/>
          <w:lang w:eastAsia="en-US"/>
        </w:rPr>
        <w:t>О</w:t>
      </w:r>
      <w:r w:rsidRPr="00310540">
        <w:rPr>
          <w:rFonts w:ascii="Arial" w:hAnsi="Arial" w:cs="Arial"/>
          <w:i/>
          <w:position w:val="-1"/>
          <w:lang w:eastAsia="en-US"/>
        </w:rPr>
        <w:t>.р</w:t>
      </w:r>
      <w:r w:rsidRPr="00310540">
        <w:rPr>
          <w:rFonts w:ascii="Arial" w:hAnsi="Arial" w:cs="Arial"/>
          <w:i/>
          <w:spacing w:val="-2"/>
          <w:position w:val="-1"/>
          <w:lang w:eastAsia="en-US"/>
        </w:rPr>
        <w:t>о</w:t>
      </w:r>
      <w:r w:rsidRPr="00310540">
        <w:rPr>
          <w:rFonts w:ascii="Arial" w:hAnsi="Arial" w:cs="Arial"/>
          <w:i/>
          <w:position w:val="-1"/>
          <w:lang w:eastAsia="en-US"/>
        </w:rPr>
        <w:t>д</w:t>
      </w:r>
      <w:r w:rsidRPr="00310540">
        <w:rPr>
          <w:rFonts w:ascii="Arial" w:hAnsi="Arial" w:cs="Arial"/>
          <w:i/>
          <w:spacing w:val="-3"/>
          <w:position w:val="-1"/>
          <w:lang w:eastAsia="en-US"/>
        </w:rPr>
        <w:t>ит</w:t>
      </w:r>
      <w:r w:rsidRPr="00310540">
        <w:rPr>
          <w:rFonts w:ascii="Arial" w:hAnsi="Arial" w:cs="Arial"/>
          <w:i/>
          <w:position w:val="-1"/>
          <w:lang w:eastAsia="en-US"/>
        </w:rPr>
        <w:t>ел</w:t>
      </w:r>
      <w:proofErr w:type="gramStart"/>
      <w:r w:rsidRPr="00310540">
        <w:rPr>
          <w:rFonts w:ascii="Arial" w:hAnsi="Arial" w:cs="Arial"/>
          <w:i/>
          <w:position w:val="-1"/>
          <w:lang w:eastAsia="en-US"/>
        </w:rPr>
        <w:t>я(</w:t>
      </w:r>
      <w:proofErr w:type="gramEnd"/>
      <w:r w:rsidRPr="00310540">
        <w:rPr>
          <w:rFonts w:ascii="Arial" w:hAnsi="Arial" w:cs="Arial"/>
          <w:i/>
          <w:position w:val="-1"/>
          <w:lang w:eastAsia="en-US"/>
        </w:rPr>
        <w:t>зак</w:t>
      </w:r>
      <w:r w:rsidRPr="00310540">
        <w:rPr>
          <w:rFonts w:ascii="Arial" w:hAnsi="Arial" w:cs="Arial"/>
          <w:i/>
          <w:spacing w:val="-5"/>
          <w:position w:val="-1"/>
          <w:lang w:eastAsia="en-US"/>
        </w:rPr>
        <w:t>о</w:t>
      </w:r>
      <w:r w:rsidRPr="00310540">
        <w:rPr>
          <w:rFonts w:ascii="Arial" w:hAnsi="Arial" w:cs="Arial"/>
          <w:i/>
          <w:position w:val="-1"/>
          <w:lang w:eastAsia="en-US"/>
        </w:rPr>
        <w:t>н</w:t>
      </w:r>
      <w:r w:rsidRPr="00310540">
        <w:rPr>
          <w:rFonts w:ascii="Arial" w:hAnsi="Arial" w:cs="Arial"/>
          <w:i/>
          <w:spacing w:val="-3"/>
          <w:position w:val="-1"/>
          <w:lang w:eastAsia="en-US"/>
        </w:rPr>
        <w:t>н</w:t>
      </w:r>
      <w:r w:rsidRPr="00310540">
        <w:rPr>
          <w:rFonts w:ascii="Arial" w:hAnsi="Arial" w:cs="Arial"/>
          <w:i/>
          <w:spacing w:val="-5"/>
          <w:position w:val="-1"/>
          <w:lang w:eastAsia="en-US"/>
        </w:rPr>
        <w:t>о</w:t>
      </w:r>
      <w:r w:rsidRPr="00310540">
        <w:rPr>
          <w:rFonts w:ascii="Arial" w:hAnsi="Arial" w:cs="Arial"/>
          <w:i/>
          <w:position w:val="-1"/>
          <w:lang w:eastAsia="en-US"/>
        </w:rPr>
        <w:t>го</w:t>
      </w:r>
      <w:r w:rsidRPr="00310540">
        <w:rPr>
          <w:rFonts w:ascii="Arial" w:hAnsi="Arial" w:cs="Arial"/>
          <w:i/>
          <w:w w:val="101"/>
          <w:position w:val="-1"/>
          <w:lang w:eastAsia="en-US"/>
        </w:rPr>
        <w:t>пред</w:t>
      </w:r>
      <w:r w:rsidRPr="00310540">
        <w:rPr>
          <w:rFonts w:ascii="Arial" w:hAnsi="Arial" w:cs="Arial"/>
          <w:i/>
          <w:spacing w:val="-4"/>
          <w:w w:val="101"/>
          <w:position w:val="-1"/>
          <w:lang w:eastAsia="en-US"/>
        </w:rPr>
        <w:t>с</w:t>
      </w:r>
      <w:r w:rsidRPr="00310540">
        <w:rPr>
          <w:rFonts w:ascii="Arial" w:hAnsi="Arial" w:cs="Arial"/>
          <w:i/>
          <w:w w:val="101"/>
          <w:position w:val="-1"/>
          <w:lang w:eastAsia="en-US"/>
        </w:rPr>
        <w:t>т</w:t>
      </w:r>
      <w:r w:rsidRPr="00310540">
        <w:rPr>
          <w:rFonts w:ascii="Arial" w:hAnsi="Arial" w:cs="Arial"/>
          <w:i/>
          <w:spacing w:val="3"/>
          <w:w w:val="101"/>
          <w:position w:val="-1"/>
          <w:lang w:eastAsia="en-US"/>
        </w:rPr>
        <w:t>а</w:t>
      </w:r>
      <w:r w:rsidRPr="00310540">
        <w:rPr>
          <w:rFonts w:ascii="Arial" w:hAnsi="Arial" w:cs="Arial"/>
          <w:i/>
          <w:w w:val="101"/>
          <w:position w:val="-1"/>
          <w:lang w:eastAsia="en-US"/>
        </w:rPr>
        <w:t>в</w:t>
      </w:r>
      <w:r w:rsidRPr="00310540">
        <w:rPr>
          <w:rFonts w:ascii="Arial" w:hAnsi="Arial" w:cs="Arial"/>
          <w:i/>
          <w:spacing w:val="-6"/>
          <w:w w:val="101"/>
          <w:position w:val="-1"/>
          <w:lang w:eastAsia="en-US"/>
        </w:rPr>
        <w:t>и</w:t>
      </w:r>
      <w:r w:rsidRPr="00310540">
        <w:rPr>
          <w:rFonts w:ascii="Arial" w:hAnsi="Arial" w:cs="Arial"/>
          <w:i/>
          <w:w w:val="101"/>
          <w:position w:val="-1"/>
          <w:lang w:eastAsia="en-US"/>
        </w:rPr>
        <w:t>т</w:t>
      </w:r>
      <w:r w:rsidRPr="00310540">
        <w:rPr>
          <w:rFonts w:ascii="Arial" w:hAnsi="Arial" w:cs="Arial"/>
          <w:i/>
          <w:spacing w:val="3"/>
          <w:w w:val="101"/>
          <w:position w:val="-1"/>
          <w:lang w:eastAsia="en-US"/>
        </w:rPr>
        <w:t>е</w:t>
      </w:r>
      <w:r w:rsidRPr="00310540">
        <w:rPr>
          <w:rFonts w:ascii="Arial" w:hAnsi="Arial" w:cs="Arial"/>
          <w:i/>
          <w:w w:val="101"/>
          <w:position w:val="-1"/>
          <w:lang w:eastAsia="en-US"/>
        </w:rPr>
        <w:t>л</w:t>
      </w:r>
      <w:r w:rsidRPr="00310540">
        <w:rPr>
          <w:rFonts w:ascii="Arial" w:hAnsi="Arial" w:cs="Arial"/>
          <w:i/>
          <w:spacing w:val="-7"/>
          <w:w w:val="101"/>
          <w:position w:val="-1"/>
          <w:lang w:eastAsia="en-US"/>
        </w:rPr>
        <w:t>я</w:t>
      </w:r>
      <w:r w:rsidRPr="00310540">
        <w:rPr>
          <w:rFonts w:ascii="Arial" w:hAnsi="Arial" w:cs="Arial"/>
          <w:i/>
          <w:w w:val="101"/>
          <w:position w:val="-1"/>
          <w:lang w:eastAsia="en-US"/>
        </w:rPr>
        <w:t>))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i/>
          <w:lang w:eastAsia="en-US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position w:val="-1"/>
          <w:lang w:eastAsia="en-US"/>
        </w:rPr>
      </w:pPr>
      <w:r w:rsidRPr="00310540">
        <w:rPr>
          <w:rFonts w:ascii="Arial" w:hAnsi="Arial" w:cs="Arial"/>
          <w:position w:val="-1"/>
          <w:lang w:eastAsia="en-US"/>
        </w:rPr>
        <w:t>про</w:t>
      </w:r>
      <w:r w:rsidRPr="00310540">
        <w:rPr>
          <w:rFonts w:ascii="Arial" w:hAnsi="Arial" w:cs="Arial"/>
          <w:spacing w:val="4"/>
          <w:position w:val="-1"/>
          <w:lang w:eastAsia="en-US"/>
        </w:rPr>
        <w:t>ш</w:t>
      </w:r>
      <w:r w:rsidRPr="00310540">
        <w:rPr>
          <w:rFonts w:ascii="Arial" w:hAnsi="Arial" w:cs="Arial"/>
          <w:position w:val="-1"/>
          <w:lang w:eastAsia="en-US"/>
        </w:rPr>
        <w:t>у</w:t>
      </w:r>
      <w:r w:rsidRPr="00310540">
        <w:rPr>
          <w:rFonts w:ascii="Arial" w:hAnsi="Arial" w:cs="Arial"/>
          <w:spacing w:val="4"/>
          <w:position w:val="-1"/>
          <w:lang w:eastAsia="en-US"/>
        </w:rPr>
        <w:t>п</w:t>
      </w:r>
      <w:r w:rsidRPr="00310540">
        <w:rPr>
          <w:rFonts w:ascii="Arial" w:hAnsi="Arial" w:cs="Arial"/>
          <w:position w:val="-1"/>
          <w:lang w:eastAsia="en-US"/>
        </w:rPr>
        <w:t>ре</w:t>
      </w:r>
      <w:r w:rsidRPr="00310540">
        <w:rPr>
          <w:rFonts w:ascii="Arial" w:hAnsi="Arial" w:cs="Arial"/>
          <w:spacing w:val="-3"/>
          <w:position w:val="-1"/>
          <w:lang w:eastAsia="en-US"/>
        </w:rPr>
        <w:t>д</w:t>
      </w:r>
      <w:r w:rsidRPr="00310540">
        <w:rPr>
          <w:rFonts w:ascii="Arial" w:hAnsi="Arial" w:cs="Arial"/>
          <w:spacing w:val="5"/>
          <w:position w:val="-1"/>
          <w:lang w:eastAsia="en-US"/>
        </w:rPr>
        <w:t>о</w:t>
      </w:r>
      <w:r w:rsidRPr="00310540">
        <w:rPr>
          <w:rFonts w:ascii="Arial" w:hAnsi="Arial" w:cs="Arial"/>
          <w:position w:val="-1"/>
          <w:lang w:eastAsia="en-US"/>
        </w:rPr>
        <w:t>ставлять д</w:t>
      </w:r>
      <w:r w:rsidRPr="00310540">
        <w:rPr>
          <w:rFonts w:ascii="Arial" w:hAnsi="Arial" w:cs="Arial"/>
          <w:spacing w:val="-3"/>
          <w:position w:val="-1"/>
          <w:lang w:eastAsia="en-US"/>
        </w:rPr>
        <w:t>е</w:t>
      </w:r>
      <w:r w:rsidRPr="00310540">
        <w:rPr>
          <w:rFonts w:ascii="Arial" w:hAnsi="Arial" w:cs="Arial"/>
          <w:position w:val="-1"/>
          <w:lang w:eastAsia="en-US"/>
        </w:rPr>
        <w:t>не</w:t>
      </w:r>
      <w:r w:rsidRPr="00310540">
        <w:rPr>
          <w:rFonts w:ascii="Arial" w:hAnsi="Arial" w:cs="Arial"/>
          <w:spacing w:val="2"/>
          <w:position w:val="-1"/>
          <w:lang w:eastAsia="en-US"/>
        </w:rPr>
        <w:t>ж</w:t>
      </w:r>
      <w:r w:rsidRPr="00310540">
        <w:rPr>
          <w:rFonts w:ascii="Arial" w:hAnsi="Arial" w:cs="Arial"/>
          <w:position w:val="-1"/>
          <w:lang w:eastAsia="en-US"/>
        </w:rPr>
        <w:t>н</w:t>
      </w:r>
      <w:r w:rsidRPr="00310540">
        <w:rPr>
          <w:rFonts w:ascii="Arial" w:hAnsi="Arial" w:cs="Arial"/>
          <w:spacing w:val="-8"/>
          <w:position w:val="-1"/>
          <w:lang w:eastAsia="en-US"/>
        </w:rPr>
        <w:t>у</w:t>
      </w:r>
      <w:r w:rsidRPr="00310540">
        <w:rPr>
          <w:rFonts w:ascii="Arial" w:hAnsi="Arial" w:cs="Arial"/>
          <w:position w:val="-1"/>
          <w:lang w:eastAsia="en-US"/>
        </w:rPr>
        <w:t>ю к</w:t>
      </w:r>
      <w:r w:rsidRPr="00310540">
        <w:rPr>
          <w:rFonts w:ascii="Arial" w:hAnsi="Arial" w:cs="Arial"/>
          <w:spacing w:val="4"/>
          <w:position w:val="-1"/>
          <w:lang w:eastAsia="en-US"/>
        </w:rPr>
        <w:t>о</w:t>
      </w:r>
      <w:r w:rsidRPr="00310540">
        <w:rPr>
          <w:rFonts w:ascii="Arial" w:hAnsi="Arial" w:cs="Arial"/>
          <w:position w:val="-1"/>
          <w:lang w:eastAsia="en-US"/>
        </w:rPr>
        <w:t>м</w:t>
      </w:r>
      <w:r w:rsidRPr="00310540">
        <w:rPr>
          <w:rFonts w:ascii="Arial" w:hAnsi="Arial" w:cs="Arial"/>
          <w:spacing w:val="3"/>
          <w:position w:val="-1"/>
          <w:lang w:eastAsia="en-US"/>
        </w:rPr>
        <w:t>п</w:t>
      </w:r>
      <w:r w:rsidRPr="00310540">
        <w:rPr>
          <w:rFonts w:ascii="Arial" w:hAnsi="Arial" w:cs="Arial"/>
          <w:position w:val="-1"/>
          <w:lang w:eastAsia="en-US"/>
        </w:rPr>
        <w:t xml:space="preserve">енсацию </w:t>
      </w:r>
      <w:r w:rsidRPr="00310540">
        <w:rPr>
          <w:rFonts w:ascii="Arial" w:hAnsi="Arial" w:cs="Arial"/>
          <w:spacing w:val="3"/>
          <w:position w:val="-1"/>
          <w:lang w:eastAsia="en-US"/>
        </w:rPr>
        <w:t>з</w:t>
      </w:r>
      <w:r w:rsidRPr="00310540">
        <w:rPr>
          <w:rFonts w:ascii="Arial" w:hAnsi="Arial" w:cs="Arial"/>
          <w:position w:val="-1"/>
          <w:lang w:eastAsia="en-US"/>
        </w:rPr>
        <w:t xml:space="preserve">а питание </w:t>
      </w:r>
      <w:r w:rsidRPr="00310540">
        <w:rPr>
          <w:rFonts w:ascii="Arial" w:hAnsi="Arial" w:cs="Arial"/>
          <w:spacing w:val="-5"/>
          <w:position w:val="-1"/>
          <w:lang w:eastAsia="en-US"/>
        </w:rPr>
        <w:t>м</w:t>
      </w:r>
      <w:r w:rsidRPr="00310540">
        <w:rPr>
          <w:rFonts w:ascii="Arial" w:hAnsi="Arial" w:cs="Arial"/>
          <w:spacing w:val="5"/>
          <w:position w:val="-1"/>
          <w:lang w:eastAsia="en-US"/>
        </w:rPr>
        <w:t>о</w:t>
      </w:r>
      <w:r w:rsidRPr="00310540">
        <w:rPr>
          <w:rFonts w:ascii="Arial" w:hAnsi="Arial" w:cs="Arial"/>
          <w:position w:val="-1"/>
          <w:lang w:eastAsia="en-US"/>
        </w:rPr>
        <w:t>е</w:t>
      </w:r>
      <w:r w:rsidRPr="00310540">
        <w:rPr>
          <w:rFonts w:ascii="Arial" w:hAnsi="Arial" w:cs="Arial"/>
          <w:spacing w:val="-3"/>
          <w:position w:val="-1"/>
          <w:lang w:eastAsia="en-US"/>
        </w:rPr>
        <w:t>г</w:t>
      </w:r>
      <w:r w:rsidRPr="00310540">
        <w:rPr>
          <w:rFonts w:ascii="Arial" w:hAnsi="Arial" w:cs="Arial"/>
          <w:position w:val="-1"/>
          <w:lang w:eastAsia="en-US"/>
        </w:rPr>
        <w:t>осына (</w:t>
      </w:r>
      <w:r w:rsidRPr="00310540">
        <w:rPr>
          <w:rFonts w:ascii="Arial" w:hAnsi="Arial" w:cs="Arial"/>
          <w:spacing w:val="-3"/>
          <w:position w:val="-1"/>
          <w:lang w:eastAsia="en-US"/>
        </w:rPr>
        <w:t>м</w:t>
      </w:r>
      <w:r w:rsidRPr="00310540">
        <w:rPr>
          <w:rFonts w:ascii="Arial" w:hAnsi="Arial" w:cs="Arial"/>
          <w:spacing w:val="5"/>
          <w:position w:val="-1"/>
          <w:lang w:eastAsia="en-US"/>
        </w:rPr>
        <w:t>о</w:t>
      </w:r>
      <w:r w:rsidRPr="00310540">
        <w:rPr>
          <w:rFonts w:ascii="Arial" w:hAnsi="Arial" w:cs="Arial"/>
          <w:position w:val="-1"/>
          <w:lang w:eastAsia="en-US"/>
        </w:rPr>
        <w:t>ейд</w:t>
      </w:r>
      <w:r w:rsidRPr="00310540">
        <w:rPr>
          <w:rFonts w:ascii="Arial" w:hAnsi="Arial" w:cs="Arial"/>
          <w:spacing w:val="3"/>
          <w:position w:val="-1"/>
          <w:lang w:eastAsia="en-US"/>
        </w:rPr>
        <w:t>о</w:t>
      </w:r>
      <w:r w:rsidRPr="00310540">
        <w:rPr>
          <w:rFonts w:ascii="Arial" w:hAnsi="Arial" w:cs="Arial"/>
          <w:position w:val="-1"/>
          <w:lang w:eastAsia="en-US"/>
        </w:rPr>
        <w:t>чери)</w:t>
      </w:r>
      <w:r w:rsidR="009B183F">
        <w:rPr>
          <w:rFonts w:ascii="Arial" w:eastAsia="Calibri" w:hAnsi="Arial" w:cs="Arial"/>
          <w:noProof/>
        </w:rPr>
        <w:pict>
          <v:group id="Группа 19" o:spid="_x0000_s1044" style="position:absolute;left:0;text-align:left;margin-left:84.95pt;margin-top:1.6pt;width:480pt;height:.1pt;z-index:-251656192;mso-position-horizontal-relative:page;mso-position-vertical-relative:text" coordorigin="1699,32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">
            <v:shape id="Freeform 15" o:spid="_x0000_s1045" type="#_x0000_m1051" style="position:absolute;left:1699;top:32;width:9600;height:2;mso-wrap-style:square;v-text-anchor:top" coordsize="9600,2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W8sEA&#10;AADbAAAADwAAAGRycy9kb3ducmV2LnhtbERPz2vCMBS+D/Y/hDfwNpOVMaQzytgszJ7UCl7fmmdb&#10;bF5KE9tuf/1yEDx+fL+X68m2YqDeN441vMwVCOLSmYYrDccie16A8AHZYOuYNPySh/Xq8WGJqXEj&#10;72k4hErEEPYpaqhD6FIpfVmTRT93HXHkzq63GCLsK2l6HGO4bWWi1Ju02HBsqLGjz5rKy+FqNeD2&#10;z79uFrzL1OknV6eiyIr8S+vZ0/TxDiLQFO7im/vbaEji+vg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hVvLBAAAA2wAAAA8AAAAAAAAAAAAAAAAAmAIAAGRycy9kb3du&#10;cmV2LnhtbFBLBQYAAAAABAAEAPUAAACGAwAAAAA=&#10;" path="m,l9600,e" filled="f" stroked="t" strokeweight=".48pt">
              <v:stroke joinstyle="round"/>
              <v:path arrowok="t" o:extrusionok="t" gradientshapeok="f" o:connecttype="custom" o:connectlocs="0,0;9600,0" o:connectangles="0,0"/>
              <o:lock v:ext="edit" aspectratio="f"/>
            </v:shape>
            <w10:wrap anchorx="page"/>
          </v:group>
        </w:pict>
      </w:r>
      <w:r w:rsidRPr="00310540">
        <w:rPr>
          <w:rFonts w:ascii="Arial" w:hAnsi="Arial" w:cs="Arial"/>
          <w:position w:val="-1"/>
          <w:lang w:eastAsia="en-US"/>
        </w:rPr>
        <w:t xml:space="preserve">_________________________________________________________________________ 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i/>
          <w:lang w:eastAsia="en-US"/>
        </w:rPr>
      </w:pPr>
      <w:r w:rsidRPr="00310540">
        <w:rPr>
          <w:rFonts w:ascii="Arial" w:hAnsi="Arial" w:cs="Arial"/>
          <w:i/>
          <w:w w:val="101"/>
          <w:lang w:eastAsia="en-US"/>
        </w:rPr>
        <w:t>(</w:t>
      </w:r>
      <w:r w:rsidRPr="00310540">
        <w:rPr>
          <w:rFonts w:ascii="Arial" w:hAnsi="Arial" w:cs="Arial"/>
          <w:i/>
          <w:spacing w:val="-3"/>
          <w:w w:val="101"/>
          <w:lang w:eastAsia="en-US"/>
        </w:rPr>
        <w:t>Ф</w:t>
      </w:r>
      <w:r w:rsidRPr="00310540">
        <w:rPr>
          <w:rFonts w:ascii="Arial" w:hAnsi="Arial" w:cs="Arial"/>
          <w:i/>
          <w:spacing w:val="2"/>
          <w:w w:val="101"/>
          <w:lang w:eastAsia="en-US"/>
        </w:rPr>
        <w:t>.</w:t>
      </w:r>
      <w:r w:rsidRPr="00310540">
        <w:rPr>
          <w:rFonts w:ascii="Arial" w:hAnsi="Arial" w:cs="Arial"/>
          <w:i/>
          <w:w w:val="101"/>
          <w:lang w:eastAsia="en-US"/>
        </w:rPr>
        <w:t>И.О.)</w:t>
      </w:r>
    </w:p>
    <w:p w:rsidR="00661D19" w:rsidRPr="00310540" w:rsidRDefault="009B183F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both"/>
        <w:rPr>
          <w:rFonts w:ascii="Arial" w:hAnsi="Arial" w:cs="Arial"/>
          <w:position w:val="-1"/>
          <w:lang w:eastAsia="en-US"/>
        </w:rPr>
      </w:pPr>
      <w:r>
        <w:rPr>
          <w:rFonts w:ascii="Arial" w:eastAsia="Calibri" w:hAnsi="Arial" w:cs="Arial"/>
          <w:noProof/>
        </w:rPr>
        <w:pict>
          <v:group id="Группа 17" o:spid="_x0000_s1042" style="position:absolute;left:0;text-align:left;margin-left:490.7pt;margin-top:13.35pt;width:30pt;height:.1pt;z-index:-251655168;mso-position-horizontal-relative:page" coordorigin="9814,267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">
            <v:shape id="Freeform 17" o:spid="_x0000_s1043" type="#_x0000_m1051" style="position:absolute;left:9814;top:267;width:600;height:2;mso-wrap-style:square;v-text-anchor:top" coordsize="600,2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ufcMA&#10;AADbAAAADwAAAGRycy9kb3ducmV2LnhtbESPT0vEQAzF74LfYYiwN3eqgpTa6bIKwsp6cP+A19CJ&#10;bbWTKZ1st/vtzUHwlvBe3vulXM2hNxONqYvs4G6ZgSGuo++4cXA8vN7mYJIge+wjk4MLJVhV11cl&#10;Fj6eeUfTXhqjIZwKdNCKDIW1qW4pYFrGgVi1rzgGFF3HxvoRzxoeenufZY82YMfa0OJALy3VP/tT&#10;cBCSXDr53k35w/NxLR9vOX9u351b3MzrJzBCs/yb/643XvEVVn/RAWz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dufcMAAADbAAAADwAAAAAAAAAAAAAAAACYAgAAZHJzL2Rv&#10;d25yZXYueG1sUEsFBgAAAAAEAAQA9QAAAIgDAAAAAA==&#10;" path="m,l600,e" filled="f" stroked="t" strokeweight=".48pt">
              <v:stroke joinstyle="round"/>
              <v:path arrowok="t" o:extrusionok="t" gradientshapeok="f" o:connecttype="custom" o:connectlocs="0,0;600,0" o:connectangles="0,0"/>
              <o:lock v:ext="edit" aspectratio="f"/>
            </v:shape>
            <w10:wrap anchorx="page"/>
          </v:group>
        </w:pict>
      </w:r>
      <w:r w:rsidR="00661D19" w:rsidRPr="00310540">
        <w:rPr>
          <w:rFonts w:ascii="Arial" w:hAnsi="Arial" w:cs="Arial"/>
          <w:lang w:eastAsia="en-US"/>
        </w:rPr>
        <w:t>изчисла обу</w:t>
      </w:r>
      <w:r w:rsidR="00661D19" w:rsidRPr="00310540">
        <w:rPr>
          <w:rFonts w:ascii="Arial" w:hAnsi="Arial" w:cs="Arial"/>
          <w:spacing w:val="-3"/>
          <w:lang w:eastAsia="en-US"/>
        </w:rPr>
        <w:t>ч</w:t>
      </w:r>
      <w:r w:rsidR="00661D19" w:rsidRPr="00310540">
        <w:rPr>
          <w:rFonts w:ascii="Arial" w:hAnsi="Arial" w:cs="Arial"/>
          <w:lang w:eastAsia="en-US"/>
        </w:rPr>
        <w:t>ающихся</w:t>
      </w:r>
      <w:r w:rsidR="00661D19" w:rsidRPr="00310540">
        <w:rPr>
          <w:rFonts w:ascii="Arial" w:eastAsia="Calibri" w:hAnsi="Arial" w:cs="Arial"/>
          <w:lang w:eastAsia="en-US"/>
        </w:rPr>
        <w:t xml:space="preserve">измалоимущих и (или) многодетных семей, а также обучающихся с ограниченными возможностями здоровья, </w:t>
      </w:r>
      <w:r w:rsidR="00661D19" w:rsidRPr="00310540">
        <w:rPr>
          <w:rFonts w:ascii="Arial" w:hAnsi="Arial" w:cs="Arial"/>
          <w:lang w:eastAsia="en-US"/>
        </w:rPr>
        <w:t>получающих образование в общеобразовательной организации,</w:t>
      </w:r>
      <w:r w:rsidR="00661D19" w:rsidRPr="00310540">
        <w:rPr>
          <w:rFonts w:ascii="Arial" w:hAnsi="Arial" w:cs="Arial"/>
          <w:spacing w:val="-2"/>
          <w:position w:val="-1"/>
          <w:lang w:eastAsia="en-US"/>
        </w:rPr>
        <w:t xml:space="preserve"> в форме </w:t>
      </w:r>
      <w:r w:rsidR="00661D19" w:rsidRPr="00310540">
        <w:rPr>
          <w:rFonts w:ascii="Arial" w:hAnsi="Arial" w:cs="Arial"/>
          <w:position w:val="-1"/>
          <w:lang w:eastAsia="en-US"/>
        </w:rPr>
        <w:t>д</w:t>
      </w:r>
      <w:r w:rsidR="00661D19" w:rsidRPr="00310540">
        <w:rPr>
          <w:rFonts w:ascii="Arial" w:hAnsi="Arial" w:cs="Arial"/>
          <w:spacing w:val="-3"/>
          <w:position w:val="-1"/>
          <w:lang w:eastAsia="en-US"/>
        </w:rPr>
        <w:t>е</w:t>
      </w:r>
      <w:r w:rsidR="00661D19" w:rsidRPr="00310540">
        <w:rPr>
          <w:rFonts w:ascii="Arial" w:hAnsi="Arial" w:cs="Arial"/>
          <w:position w:val="-1"/>
          <w:lang w:eastAsia="en-US"/>
        </w:rPr>
        <w:t>неж</w:t>
      </w:r>
      <w:r w:rsidR="00661D19" w:rsidRPr="00310540">
        <w:rPr>
          <w:rFonts w:ascii="Arial" w:hAnsi="Arial" w:cs="Arial"/>
          <w:spacing w:val="4"/>
          <w:position w:val="-1"/>
          <w:lang w:eastAsia="en-US"/>
        </w:rPr>
        <w:t>н</w:t>
      </w:r>
      <w:r w:rsidR="00661D19" w:rsidRPr="00310540">
        <w:rPr>
          <w:rFonts w:ascii="Arial" w:hAnsi="Arial" w:cs="Arial"/>
          <w:spacing w:val="5"/>
          <w:position w:val="-1"/>
          <w:lang w:eastAsia="en-US"/>
        </w:rPr>
        <w:t>о</w:t>
      </w:r>
      <w:r w:rsidR="00661D19" w:rsidRPr="00310540">
        <w:rPr>
          <w:rFonts w:ascii="Arial" w:hAnsi="Arial" w:cs="Arial"/>
          <w:position w:val="-1"/>
          <w:lang w:eastAsia="en-US"/>
        </w:rPr>
        <w:t>й</w:t>
      </w:r>
      <w:r w:rsidR="00661D19" w:rsidRPr="00310540">
        <w:rPr>
          <w:rFonts w:ascii="Arial" w:hAnsi="Arial" w:cs="Arial"/>
          <w:spacing w:val="-4"/>
          <w:position w:val="-1"/>
          <w:lang w:eastAsia="en-US"/>
        </w:rPr>
        <w:t xml:space="preserve"> к</w:t>
      </w:r>
      <w:r w:rsidR="00661D19" w:rsidRPr="00310540">
        <w:rPr>
          <w:rFonts w:ascii="Arial" w:hAnsi="Arial" w:cs="Arial"/>
          <w:spacing w:val="5"/>
          <w:position w:val="-1"/>
          <w:lang w:eastAsia="en-US"/>
        </w:rPr>
        <w:t>о</w:t>
      </w:r>
      <w:r w:rsidR="00661D19" w:rsidRPr="00310540">
        <w:rPr>
          <w:rFonts w:ascii="Arial" w:hAnsi="Arial" w:cs="Arial"/>
          <w:position w:val="-1"/>
          <w:lang w:eastAsia="en-US"/>
        </w:rPr>
        <w:t>м</w:t>
      </w:r>
      <w:r w:rsidR="00661D19" w:rsidRPr="00310540">
        <w:rPr>
          <w:rFonts w:ascii="Arial" w:hAnsi="Arial" w:cs="Arial"/>
          <w:spacing w:val="3"/>
          <w:position w:val="-1"/>
          <w:lang w:eastAsia="en-US"/>
        </w:rPr>
        <w:t>п</w:t>
      </w:r>
      <w:r w:rsidR="00661D19" w:rsidRPr="00310540">
        <w:rPr>
          <w:rFonts w:ascii="Arial" w:hAnsi="Arial" w:cs="Arial"/>
          <w:position w:val="-1"/>
          <w:lang w:eastAsia="en-US"/>
        </w:rPr>
        <w:t>енсац</w:t>
      </w:r>
      <w:r w:rsidR="00661D19" w:rsidRPr="00310540">
        <w:rPr>
          <w:rFonts w:ascii="Arial" w:hAnsi="Arial" w:cs="Arial"/>
          <w:spacing w:val="-4"/>
          <w:position w:val="-1"/>
          <w:lang w:eastAsia="en-US"/>
        </w:rPr>
        <w:t>и</w:t>
      </w:r>
      <w:r w:rsidR="00661D19" w:rsidRPr="00310540">
        <w:rPr>
          <w:rFonts w:ascii="Arial" w:hAnsi="Arial" w:cs="Arial"/>
          <w:position w:val="-1"/>
          <w:lang w:eastAsia="en-US"/>
        </w:rPr>
        <w:t>и</w:t>
      </w:r>
      <w:r w:rsidR="00661D19" w:rsidRPr="00310540">
        <w:rPr>
          <w:rFonts w:ascii="Arial" w:hAnsi="Arial" w:cs="Arial"/>
          <w:spacing w:val="-4"/>
          <w:position w:val="-1"/>
          <w:lang w:eastAsia="en-US"/>
        </w:rPr>
        <w:t>и</w:t>
      </w:r>
      <w:r w:rsidR="00661D19" w:rsidRPr="00310540">
        <w:rPr>
          <w:rFonts w:ascii="Arial" w:hAnsi="Arial" w:cs="Arial"/>
          <w:position w:val="-1"/>
          <w:lang w:eastAsia="en-US"/>
        </w:rPr>
        <w:t>зсре</w:t>
      </w:r>
      <w:r w:rsidR="00661D19" w:rsidRPr="00310540">
        <w:rPr>
          <w:rFonts w:ascii="Arial" w:hAnsi="Arial" w:cs="Arial"/>
          <w:spacing w:val="-4"/>
          <w:position w:val="-1"/>
          <w:lang w:eastAsia="en-US"/>
        </w:rPr>
        <w:t>д</w:t>
      </w:r>
      <w:r w:rsidR="00661D19" w:rsidRPr="00310540">
        <w:rPr>
          <w:rFonts w:ascii="Arial" w:hAnsi="Arial" w:cs="Arial"/>
          <w:position w:val="-1"/>
          <w:lang w:eastAsia="en-US"/>
        </w:rPr>
        <w:t>ствмес</w:t>
      </w:r>
      <w:r w:rsidR="00661D19" w:rsidRPr="00310540">
        <w:rPr>
          <w:rFonts w:ascii="Arial" w:hAnsi="Arial" w:cs="Arial"/>
          <w:spacing w:val="-4"/>
          <w:position w:val="-1"/>
          <w:lang w:eastAsia="en-US"/>
        </w:rPr>
        <w:t>т</w:t>
      </w:r>
      <w:r w:rsidR="00661D19" w:rsidRPr="00310540">
        <w:rPr>
          <w:rFonts w:ascii="Arial" w:hAnsi="Arial" w:cs="Arial"/>
          <w:position w:val="-1"/>
          <w:lang w:eastAsia="en-US"/>
        </w:rPr>
        <w:t>ногоб</w:t>
      </w:r>
      <w:r w:rsidR="00661D19" w:rsidRPr="00310540">
        <w:rPr>
          <w:rFonts w:ascii="Arial" w:hAnsi="Arial" w:cs="Arial"/>
          <w:spacing w:val="-4"/>
          <w:position w:val="-1"/>
          <w:lang w:eastAsia="en-US"/>
        </w:rPr>
        <w:t>ю</w:t>
      </w:r>
      <w:r w:rsidR="00661D19" w:rsidRPr="00310540">
        <w:rPr>
          <w:rFonts w:ascii="Arial" w:hAnsi="Arial" w:cs="Arial"/>
          <w:position w:val="-1"/>
          <w:lang w:eastAsia="en-US"/>
        </w:rPr>
        <w:t xml:space="preserve">джета. </w:t>
      </w:r>
      <w:r w:rsidR="00661D19" w:rsidRPr="00310540">
        <w:rPr>
          <w:rFonts w:ascii="Arial" w:hAnsi="Arial" w:cs="Arial"/>
          <w:position w:val="-1"/>
          <w:lang w:eastAsia="en-US"/>
        </w:rPr>
        <w:tab/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both"/>
        <w:rPr>
          <w:rFonts w:ascii="Arial" w:hAnsi="Arial" w:cs="Arial"/>
          <w:position w:val="-1"/>
          <w:lang w:eastAsia="en-US"/>
        </w:rPr>
      </w:pPr>
      <w:r w:rsidRPr="00310540">
        <w:rPr>
          <w:rFonts w:ascii="Arial" w:hAnsi="Arial" w:cs="Arial"/>
          <w:position w:val="-1"/>
          <w:lang w:eastAsia="en-US"/>
        </w:rPr>
        <w:t>П</w:t>
      </w:r>
      <w:r w:rsidRPr="00310540">
        <w:rPr>
          <w:rFonts w:ascii="Arial" w:hAnsi="Arial" w:cs="Arial"/>
          <w:spacing w:val="-5"/>
          <w:position w:val="-1"/>
          <w:lang w:eastAsia="en-US"/>
        </w:rPr>
        <w:t>р</w:t>
      </w:r>
      <w:r w:rsidRPr="00310540">
        <w:rPr>
          <w:rFonts w:ascii="Arial" w:hAnsi="Arial" w:cs="Arial"/>
          <w:position w:val="-1"/>
          <w:lang w:eastAsia="en-US"/>
        </w:rPr>
        <w:t>о</w:t>
      </w:r>
      <w:r w:rsidRPr="00310540">
        <w:rPr>
          <w:rFonts w:ascii="Arial" w:hAnsi="Arial" w:cs="Arial"/>
          <w:spacing w:val="2"/>
          <w:position w:val="-1"/>
          <w:lang w:eastAsia="en-US"/>
        </w:rPr>
        <w:t>ш</w:t>
      </w:r>
      <w:r w:rsidRPr="00310540">
        <w:rPr>
          <w:rFonts w:ascii="Arial" w:hAnsi="Arial" w:cs="Arial"/>
          <w:position w:val="-1"/>
          <w:lang w:eastAsia="en-US"/>
        </w:rPr>
        <w:t>у</w:t>
      </w:r>
      <w:r w:rsidRPr="00310540">
        <w:rPr>
          <w:rFonts w:ascii="Arial" w:hAnsi="Arial" w:cs="Arial"/>
          <w:spacing w:val="4"/>
          <w:position w:val="-1"/>
          <w:lang w:eastAsia="en-US"/>
        </w:rPr>
        <w:t>п</w:t>
      </w:r>
      <w:r w:rsidRPr="00310540">
        <w:rPr>
          <w:rFonts w:ascii="Arial" w:hAnsi="Arial" w:cs="Arial"/>
          <w:position w:val="-1"/>
          <w:lang w:eastAsia="en-US"/>
        </w:rPr>
        <w:t>ере</w:t>
      </w:r>
      <w:r w:rsidRPr="00310540">
        <w:rPr>
          <w:rFonts w:ascii="Arial" w:hAnsi="Arial" w:cs="Arial"/>
          <w:spacing w:val="-3"/>
          <w:position w:val="-1"/>
          <w:lang w:eastAsia="en-US"/>
        </w:rPr>
        <w:t>ч</w:t>
      </w:r>
      <w:r w:rsidRPr="00310540">
        <w:rPr>
          <w:rFonts w:ascii="Arial" w:hAnsi="Arial" w:cs="Arial"/>
          <w:position w:val="-1"/>
          <w:lang w:eastAsia="en-US"/>
        </w:rPr>
        <w:t>ислять деньги: _______________________________________________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both"/>
        <w:rPr>
          <w:rFonts w:ascii="Arial" w:hAnsi="Arial" w:cs="Arial"/>
          <w:i/>
          <w:lang w:eastAsia="en-US"/>
        </w:rPr>
      </w:pPr>
      <w:r w:rsidRPr="00310540">
        <w:rPr>
          <w:rFonts w:ascii="Arial" w:hAnsi="Arial" w:cs="Arial"/>
          <w:i/>
          <w:lang w:eastAsia="en-US"/>
        </w:rPr>
        <w:t>(наимен</w:t>
      </w:r>
      <w:r w:rsidRPr="00310540">
        <w:rPr>
          <w:rFonts w:ascii="Arial" w:hAnsi="Arial" w:cs="Arial"/>
          <w:i/>
          <w:spacing w:val="-7"/>
          <w:lang w:eastAsia="en-US"/>
        </w:rPr>
        <w:t>о</w:t>
      </w:r>
      <w:r w:rsidRPr="00310540">
        <w:rPr>
          <w:rFonts w:ascii="Arial" w:hAnsi="Arial" w:cs="Arial"/>
          <w:i/>
          <w:lang w:eastAsia="en-US"/>
        </w:rPr>
        <w:t>ваниеба</w:t>
      </w:r>
      <w:r w:rsidRPr="00310540">
        <w:rPr>
          <w:rFonts w:ascii="Arial" w:hAnsi="Arial" w:cs="Arial"/>
          <w:i/>
          <w:spacing w:val="-3"/>
          <w:lang w:eastAsia="en-US"/>
        </w:rPr>
        <w:t>н</w:t>
      </w:r>
      <w:r w:rsidRPr="00310540">
        <w:rPr>
          <w:rFonts w:ascii="Arial" w:hAnsi="Arial" w:cs="Arial"/>
          <w:i/>
          <w:lang w:eastAsia="en-US"/>
        </w:rPr>
        <w:t xml:space="preserve">кас </w:t>
      </w:r>
      <w:r w:rsidRPr="00310540">
        <w:rPr>
          <w:rFonts w:ascii="Arial" w:hAnsi="Arial" w:cs="Arial"/>
          <w:i/>
          <w:spacing w:val="-10"/>
          <w:lang w:eastAsia="en-US"/>
        </w:rPr>
        <w:t>у</w:t>
      </w:r>
      <w:r w:rsidRPr="00310540">
        <w:rPr>
          <w:rFonts w:ascii="Arial" w:hAnsi="Arial" w:cs="Arial"/>
          <w:i/>
          <w:lang w:eastAsia="en-US"/>
        </w:rPr>
        <w:t>каза</w:t>
      </w:r>
      <w:r w:rsidRPr="00310540">
        <w:rPr>
          <w:rFonts w:ascii="Arial" w:hAnsi="Arial" w:cs="Arial"/>
          <w:i/>
          <w:spacing w:val="-3"/>
          <w:lang w:eastAsia="en-US"/>
        </w:rPr>
        <w:t>н</w:t>
      </w:r>
      <w:r w:rsidRPr="00310540">
        <w:rPr>
          <w:rFonts w:ascii="Arial" w:hAnsi="Arial" w:cs="Arial"/>
          <w:i/>
          <w:lang w:eastAsia="en-US"/>
        </w:rPr>
        <w:t>иемли</w:t>
      </w:r>
      <w:r w:rsidRPr="00310540">
        <w:rPr>
          <w:rFonts w:ascii="Arial" w:hAnsi="Arial" w:cs="Arial"/>
          <w:i/>
          <w:spacing w:val="-7"/>
          <w:lang w:eastAsia="en-US"/>
        </w:rPr>
        <w:t>ц</w:t>
      </w:r>
      <w:r w:rsidRPr="00310540">
        <w:rPr>
          <w:rFonts w:ascii="Arial" w:hAnsi="Arial" w:cs="Arial"/>
          <w:i/>
          <w:lang w:eastAsia="en-US"/>
        </w:rPr>
        <w:t>ев</w:t>
      </w:r>
      <w:r w:rsidRPr="00310540">
        <w:rPr>
          <w:rFonts w:ascii="Arial" w:hAnsi="Arial" w:cs="Arial"/>
          <w:i/>
          <w:spacing w:val="-4"/>
          <w:lang w:eastAsia="en-US"/>
        </w:rPr>
        <w:t>о</w:t>
      </w:r>
      <w:r w:rsidRPr="00310540">
        <w:rPr>
          <w:rFonts w:ascii="Arial" w:hAnsi="Arial" w:cs="Arial"/>
          <w:i/>
          <w:lang w:eastAsia="en-US"/>
        </w:rPr>
        <w:t>го</w:t>
      </w:r>
      <w:r w:rsidRPr="00310540">
        <w:rPr>
          <w:rFonts w:ascii="Arial" w:hAnsi="Arial" w:cs="Arial"/>
          <w:i/>
          <w:spacing w:val="-4"/>
          <w:lang w:eastAsia="en-US"/>
        </w:rPr>
        <w:t>с</w:t>
      </w:r>
      <w:r w:rsidRPr="00310540">
        <w:rPr>
          <w:rFonts w:ascii="Arial" w:hAnsi="Arial" w:cs="Arial"/>
          <w:i/>
          <w:lang w:eastAsia="en-US"/>
        </w:rPr>
        <w:t>че</w:t>
      </w:r>
      <w:r w:rsidRPr="00310540">
        <w:rPr>
          <w:rFonts w:ascii="Arial" w:hAnsi="Arial" w:cs="Arial"/>
          <w:i/>
          <w:spacing w:val="-3"/>
          <w:lang w:eastAsia="en-US"/>
        </w:rPr>
        <w:t>т</w:t>
      </w:r>
      <w:r w:rsidRPr="00310540">
        <w:rPr>
          <w:rFonts w:ascii="Arial" w:hAnsi="Arial" w:cs="Arial"/>
          <w:i/>
          <w:lang w:eastAsia="en-US"/>
        </w:rPr>
        <w:t>а п</w:t>
      </w:r>
      <w:r w:rsidRPr="00310540">
        <w:rPr>
          <w:rFonts w:ascii="Arial" w:hAnsi="Arial" w:cs="Arial"/>
          <w:i/>
          <w:spacing w:val="-6"/>
          <w:lang w:eastAsia="en-US"/>
        </w:rPr>
        <w:t>о</w:t>
      </w:r>
      <w:r w:rsidRPr="00310540">
        <w:rPr>
          <w:rFonts w:ascii="Arial" w:hAnsi="Arial" w:cs="Arial"/>
          <w:i/>
          <w:spacing w:val="5"/>
          <w:lang w:eastAsia="en-US"/>
        </w:rPr>
        <w:t>л</w:t>
      </w:r>
      <w:r w:rsidRPr="00310540">
        <w:rPr>
          <w:rFonts w:ascii="Arial" w:hAnsi="Arial" w:cs="Arial"/>
          <w:i/>
          <w:spacing w:val="-10"/>
          <w:lang w:eastAsia="en-US"/>
        </w:rPr>
        <w:t>у</w:t>
      </w:r>
      <w:r w:rsidRPr="00310540">
        <w:rPr>
          <w:rFonts w:ascii="Arial" w:hAnsi="Arial" w:cs="Arial"/>
          <w:i/>
          <w:lang w:eastAsia="en-US"/>
        </w:rPr>
        <w:t>чат</w:t>
      </w:r>
      <w:r w:rsidRPr="00310540">
        <w:rPr>
          <w:rFonts w:ascii="Arial" w:hAnsi="Arial" w:cs="Arial"/>
          <w:i/>
          <w:spacing w:val="3"/>
          <w:lang w:eastAsia="en-US"/>
        </w:rPr>
        <w:t>е</w:t>
      </w:r>
      <w:r w:rsidRPr="00310540">
        <w:rPr>
          <w:rFonts w:ascii="Arial" w:hAnsi="Arial" w:cs="Arial"/>
          <w:i/>
          <w:lang w:eastAsia="en-US"/>
        </w:rPr>
        <w:t>ля де</w:t>
      </w:r>
      <w:r w:rsidRPr="00310540">
        <w:rPr>
          <w:rFonts w:ascii="Arial" w:hAnsi="Arial" w:cs="Arial"/>
          <w:i/>
          <w:spacing w:val="-3"/>
          <w:lang w:eastAsia="en-US"/>
        </w:rPr>
        <w:t>н</w:t>
      </w:r>
      <w:r w:rsidRPr="00310540">
        <w:rPr>
          <w:rFonts w:ascii="Arial" w:hAnsi="Arial" w:cs="Arial"/>
          <w:i/>
          <w:lang w:eastAsia="en-US"/>
        </w:rPr>
        <w:t>ежн</w:t>
      </w:r>
      <w:r w:rsidRPr="00310540">
        <w:rPr>
          <w:rFonts w:ascii="Arial" w:hAnsi="Arial" w:cs="Arial"/>
          <w:i/>
          <w:spacing w:val="-7"/>
          <w:lang w:eastAsia="en-US"/>
        </w:rPr>
        <w:t>о</w:t>
      </w:r>
      <w:r w:rsidRPr="00310540">
        <w:rPr>
          <w:rFonts w:ascii="Arial" w:hAnsi="Arial" w:cs="Arial"/>
          <w:i/>
          <w:lang w:eastAsia="en-US"/>
        </w:rPr>
        <w:t>й</w:t>
      </w:r>
      <w:r w:rsidRPr="00310540">
        <w:rPr>
          <w:rFonts w:ascii="Arial" w:hAnsi="Arial" w:cs="Arial"/>
          <w:i/>
          <w:spacing w:val="9"/>
          <w:lang w:eastAsia="en-US"/>
        </w:rPr>
        <w:t xml:space="preserve"> ко</w:t>
      </w:r>
      <w:r w:rsidRPr="00310540">
        <w:rPr>
          <w:rFonts w:ascii="Arial" w:hAnsi="Arial" w:cs="Arial"/>
          <w:i/>
          <w:w w:val="101"/>
          <w:lang w:eastAsia="en-US"/>
        </w:rPr>
        <w:t>мпе</w:t>
      </w:r>
      <w:r w:rsidRPr="00310540">
        <w:rPr>
          <w:rFonts w:ascii="Arial" w:hAnsi="Arial" w:cs="Arial"/>
          <w:i/>
          <w:spacing w:val="-3"/>
          <w:w w:val="101"/>
          <w:lang w:eastAsia="en-US"/>
        </w:rPr>
        <w:t>н</w:t>
      </w:r>
      <w:r w:rsidRPr="00310540">
        <w:rPr>
          <w:rFonts w:ascii="Arial" w:hAnsi="Arial" w:cs="Arial"/>
          <w:i/>
          <w:spacing w:val="-4"/>
          <w:w w:val="101"/>
          <w:lang w:eastAsia="en-US"/>
        </w:rPr>
        <w:t>с</w:t>
      </w:r>
      <w:r w:rsidRPr="00310540">
        <w:rPr>
          <w:rFonts w:ascii="Arial" w:hAnsi="Arial" w:cs="Arial"/>
          <w:i/>
          <w:w w:val="101"/>
          <w:lang w:eastAsia="en-US"/>
        </w:rPr>
        <w:t>ац</w:t>
      </w:r>
      <w:r w:rsidRPr="00310540">
        <w:rPr>
          <w:rFonts w:ascii="Arial" w:hAnsi="Arial" w:cs="Arial"/>
          <w:i/>
          <w:spacing w:val="-3"/>
          <w:w w:val="101"/>
          <w:lang w:eastAsia="en-US"/>
        </w:rPr>
        <w:t>и</w:t>
      </w:r>
      <w:r w:rsidRPr="00310540">
        <w:rPr>
          <w:rFonts w:ascii="Arial" w:hAnsi="Arial" w:cs="Arial"/>
          <w:i/>
          <w:w w:val="101"/>
          <w:lang w:eastAsia="en-US"/>
        </w:rPr>
        <w:t>и)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both"/>
        <w:rPr>
          <w:rFonts w:ascii="Arial" w:hAnsi="Arial" w:cs="Arial"/>
          <w:lang w:eastAsia="en-US"/>
        </w:rPr>
      </w:pPr>
      <w:r w:rsidRPr="00310540">
        <w:rPr>
          <w:rFonts w:ascii="Arial" w:eastAsia="Calibri" w:hAnsi="Arial" w:cs="Arial"/>
          <w:lang w:eastAsia="en-US"/>
        </w:rPr>
        <w:t>С Порядком</w:t>
      </w:r>
      <w:r w:rsidR="00D079DA">
        <w:rPr>
          <w:rFonts w:ascii="Arial" w:eastAsia="Calibri" w:hAnsi="Arial" w:cs="Arial"/>
          <w:lang w:eastAsia="en-US"/>
        </w:rPr>
        <w:t xml:space="preserve"> </w:t>
      </w:r>
      <w:r w:rsidRPr="00310540">
        <w:rPr>
          <w:rFonts w:ascii="Arial" w:hAnsi="Arial" w:cs="Arial"/>
          <w:spacing w:val="-3"/>
          <w:lang w:eastAsia="en-US"/>
        </w:rPr>
        <w:t>в</w:t>
      </w:r>
      <w:r w:rsidRPr="00310540">
        <w:rPr>
          <w:rFonts w:ascii="Arial" w:hAnsi="Arial" w:cs="Arial"/>
          <w:lang w:eastAsia="en-US"/>
        </w:rPr>
        <w:t>ы</w:t>
      </w:r>
      <w:r w:rsidRPr="00310540">
        <w:rPr>
          <w:rFonts w:ascii="Arial" w:hAnsi="Arial" w:cs="Arial"/>
          <w:spacing w:val="3"/>
          <w:lang w:eastAsia="en-US"/>
        </w:rPr>
        <w:t>п</w:t>
      </w:r>
      <w:r w:rsidRPr="00310540">
        <w:rPr>
          <w:rFonts w:ascii="Arial" w:hAnsi="Arial" w:cs="Arial"/>
          <w:lang w:eastAsia="en-US"/>
        </w:rPr>
        <w:t>латы</w:t>
      </w:r>
      <w:r w:rsidR="00D079DA">
        <w:rPr>
          <w:rFonts w:ascii="Arial" w:hAnsi="Arial" w:cs="Arial"/>
          <w:lang w:eastAsia="en-US"/>
        </w:rPr>
        <w:t xml:space="preserve"> </w:t>
      </w:r>
      <w:r w:rsidRPr="00310540">
        <w:rPr>
          <w:rFonts w:ascii="Arial" w:hAnsi="Arial" w:cs="Arial"/>
          <w:lang w:eastAsia="en-US"/>
        </w:rPr>
        <w:t>д</w:t>
      </w:r>
      <w:r w:rsidRPr="00310540">
        <w:rPr>
          <w:rFonts w:ascii="Arial" w:hAnsi="Arial" w:cs="Arial"/>
          <w:spacing w:val="-3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нежн</w:t>
      </w:r>
      <w:r w:rsidRPr="00310540">
        <w:rPr>
          <w:rFonts w:ascii="Arial" w:hAnsi="Arial" w:cs="Arial"/>
          <w:spacing w:val="4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й</w:t>
      </w:r>
      <w:r w:rsidR="00D079DA">
        <w:rPr>
          <w:rFonts w:ascii="Arial" w:hAnsi="Arial" w:cs="Arial"/>
          <w:lang w:eastAsia="en-US"/>
        </w:rPr>
        <w:t xml:space="preserve"> </w:t>
      </w:r>
      <w:r w:rsidRPr="00310540">
        <w:rPr>
          <w:rFonts w:ascii="Arial" w:hAnsi="Arial" w:cs="Arial"/>
          <w:spacing w:val="-6"/>
          <w:lang w:eastAsia="en-US"/>
        </w:rPr>
        <w:t>к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м</w:t>
      </w:r>
      <w:r w:rsidRPr="00310540">
        <w:rPr>
          <w:rFonts w:ascii="Arial" w:hAnsi="Arial" w:cs="Arial"/>
          <w:spacing w:val="3"/>
          <w:lang w:eastAsia="en-US"/>
        </w:rPr>
        <w:t>п</w:t>
      </w:r>
      <w:r w:rsidRPr="00310540">
        <w:rPr>
          <w:rFonts w:ascii="Arial" w:hAnsi="Arial" w:cs="Arial"/>
          <w:lang w:eastAsia="en-US"/>
        </w:rPr>
        <w:t>ен</w:t>
      </w:r>
      <w:r w:rsidRPr="00310540">
        <w:rPr>
          <w:rFonts w:ascii="Arial" w:hAnsi="Arial" w:cs="Arial"/>
          <w:spacing w:val="-6"/>
          <w:lang w:eastAsia="en-US"/>
        </w:rPr>
        <w:t>с</w:t>
      </w:r>
      <w:r w:rsidRPr="00310540">
        <w:rPr>
          <w:rFonts w:ascii="Arial" w:hAnsi="Arial" w:cs="Arial"/>
          <w:lang w:eastAsia="en-US"/>
        </w:rPr>
        <w:t>ации</w:t>
      </w:r>
      <w:r w:rsidR="00D079DA">
        <w:rPr>
          <w:rFonts w:ascii="Arial" w:hAnsi="Arial" w:cs="Arial"/>
          <w:lang w:eastAsia="en-US"/>
        </w:rPr>
        <w:t xml:space="preserve"> </w:t>
      </w:r>
      <w:r w:rsidRPr="00310540">
        <w:rPr>
          <w:rFonts w:ascii="Arial" w:hAnsi="Arial" w:cs="Arial"/>
          <w:lang w:eastAsia="en-US"/>
        </w:rPr>
        <w:t>стоимости</w:t>
      </w:r>
      <w:r w:rsidRPr="00310540">
        <w:rPr>
          <w:rFonts w:ascii="Arial" w:hAnsi="Arial" w:cs="Arial"/>
          <w:spacing w:val="5"/>
          <w:lang w:eastAsia="en-US"/>
        </w:rPr>
        <w:t xml:space="preserve"> льготного </w:t>
      </w:r>
      <w:r w:rsidRPr="00310540">
        <w:rPr>
          <w:rFonts w:ascii="Arial" w:hAnsi="Arial" w:cs="Arial"/>
          <w:lang w:eastAsia="en-US"/>
        </w:rPr>
        <w:t>п</w:t>
      </w:r>
      <w:r w:rsidRPr="00310540">
        <w:rPr>
          <w:rFonts w:ascii="Arial" w:hAnsi="Arial" w:cs="Arial"/>
          <w:spacing w:val="5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тания</w:t>
      </w:r>
      <w:r w:rsidR="00D079DA">
        <w:rPr>
          <w:rFonts w:ascii="Arial" w:hAnsi="Arial" w:cs="Arial"/>
          <w:lang w:eastAsia="en-US"/>
        </w:rPr>
        <w:t xml:space="preserve"> </w:t>
      </w:r>
      <w:r w:rsidRPr="00310540">
        <w:rPr>
          <w:rFonts w:ascii="Arial" w:hAnsi="Arial" w:cs="Arial"/>
          <w:lang w:eastAsia="en-US"/>
        </w:rPr>
        <w:t xml:space="preserve">обучающихся </w:t>
      </w:r>
      <w:r w:rsidRPr="00310540">
        <w:rPr>
          <w:rFonts w:ascii="Arial" w:eastAsia="Calibri" w:hAnsi="Arial" w:cs="Arial"/>
          <w:lang w:eastAsia="en-US"/>
        </w:rPr>
        <w:t>из</w:t>
      </w:r>
      <w:r w:rsidR="00D079DA">
        <w:rPr>
          <w:rFonts w:ascii="Arial" w:eastAsia="Calibri" w:hAnsi="Arial" w:cs="Arial"/>
          <w:lang w:eastAsia="en-US"/>
        </w:rPr>
        <w:t xml:space="preserve"> </w:t>
      </w:r>
      <w:r w:rsidRPr="00310540">
        <w:rPr>
          <w:rFonts w:ascii="Arial" w:eastAsia="Calibri" w:hAnsi="Arial" w:cs="Arial"/>
          <w:lang w:eastAsia="en-US"/>
        </w:rPr>
        <w:t xml:space="preserve">малоимущих и (или) многодетных семей, а также обучающихся с ограниченными возможностями здоровья, </w:t>
      </w:r>
      <w:r w:rsidRPr="00310540">
        <w:rPr>
          <w:rFonts w:ascii="Arial" w:hAnsi="Arial" w:cs="Arial"/>
          <w:spacing w:val="-4"/>
          <w:lang w:eastAsia="en-US"/>
        </w:rPr>
        <w:t xml:space="preserve">в период режима повышенной готовности, </w:t>
      </w:r>
      <w:r w:rsidRPr="00310540">
        <w:rPr>
          <w:rFonts w:ascii="Arial" w:hAnsi="Arial" w:cs="Arial"/>
          <w:spacing w:val="7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з</w:t>
      </w:r>
      <w:r w:rsidRPr="00310540">
        <w:rPr>
          <w:rFonts w:ascii="Arial" w:hAnsi="Arial" w:cs="Arial"/>
          <w:spacing w:val="2"/>
          <w:lang w:eastAsia="en-US"/>
        </w:rPr>
        <w:t>н</w:t>
      </w:r>
      <w:r w:rsidRPr="00310540">
        <w:rPr>
          <w:rFonts w:ascii="Arial" w:hAnsi="Arial" w:cs="Arial"/>
          <w:lang w:eastAsia="en-US"/>
        </w:rPr>
        <w:t>а</w:t>
      </w:r>
      <w:r w:rsidRPr="00310540">
        <w:rPr>
          <w:rFonts w:ascii="Arial" w:hAnsi="Arial" w:cs="Arial"/>
          <w:spacing w:val="-7"/>
          <w:lang w:eastAsia="en-US"/>
        </w:rPr>
        <w:t>к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мле</w:t>
      </w:r>
      <w:proofErr w:type="gramStart"/>
      <w:r w:rsidRPr="00310540">
        <w:rPr>
          <w:rFonts w:ascii="Arial" w:hAnsi="Arial" w:cs="Arial"/>
          <w:lang w:eastAsia="en-US"/>
        </w:rPr>
        <w:t>н(</w:t>
      </w:r>
      <w:proofErr w:type="gramEnd"/>
      <w:r w:rsidRPr="00310540">
        <w:rPr>
          <w:rFonts w:ascii="Arial" w:hAnsi="Arial" w:cs="Arial"/>
          <w:lang w:eastAsia="en-US"/>
        </w:rPr>
        <w:t>а</w:t>
      </w:r>
      <w:r w:rsidRPr="00310540">
        <w:rPr>
          <w:rFonts w:ascii="Arial" w:hAnsi="Arial" w:cs="Arial"/>
          <w:spacing w:val="-3"/>
          <w:lang w:eastAsia="en-US"/>
        </w:rPr>
        <w:t>)</w:t>
      </w:r>
      <w:r w:rsidRPr="00310540">
        <w:rPr>
          <w:rFonts w:ascii="Arial" w:hAnsi="Arial" w:cs="Arial"/>
          <w:lang w:eastAsia="en-US"/>
        </w:rPr>
        <w:t>.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>Пере</w:t>
      </w:r>
      <w:r w:rsidRPr="00310540">
        <w:rPr>
          <w:rFonts w:ascii="Arial" w:hAnsi="Arial" w:cs="Arial"/>
          <w:spacing w:val="-3"/>
          <w:lang w:eastAsia="en-US"/>
        </w:rPr>
        <w:t>ч</w:t>
      </w:r>
      <w:r w:rsidRPr="00310540">
        <w:rPr>
          <w:rFonts w:ascii="Arial" w:hAnsi="Arial" w:cs="Arial"/>
          <w:lang w:eastAsia="en-US"/>
        </w:rPr>
        <w:t>еньпри</w:t>
      </w:r>
      <w:r w:rsidRPr="00310540">
        <w:rPr>
          <w:rFonts w:ascii="Arial" w:hAnsi="Arial" w:cs="Arial"/>
          <w:spacing w:val="3"/>
          <w:lang w:eastAsia="en-US"/>
        </w:rPr>
        <w:t>л</w:t>
      </w:r>
      <w:r w:rsidRPr="00310540">
        <w:rPr>
          <w:rFonts w:ascii="Arial" w:hAnsi="Arial" w:cs="Arial"/>
          <w:lang w:eastAsia="en-US"/>
        </w:rPr>
        <w:t>агаем</w:t>
      </w:r>
      <w:r w:rsidRPr="00310540">
        <w:rPr>
          <w:rFonts w:ascii="Arial" w:hAnsi="Arial" w:cs="Arial"/>
          <w:spacing w:val="3"/>
          <w:lang w:eastAsia="en-US"/>
        </w:rPr>
        <w:t>ы</w:t>
      </w:r>
      <w:r w:rsidRPr="00310540">
        <w:rPr>
          <w:rFonts w:ascii="Arial" w:hAnsi="Arial" w:cs="Arial"/>
          <w:lang w:eastAsia="en-US"/>
        </w:rPr>
        <w:t>хд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к</w:t>
      </w:r>
      <w:r w:rsidRPr="00310540">
        <w:rPr>
          <w:rFonts w:ascii="Arial" w:hAnsi="Arial" w:cs="Arial"/>
          <w:spacing w:val="-11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мен</w:t>
      </w:r>
      <w:r w:rsidRPr="00310540">
        <w:rPr>
          <w:rFonts w:ascii="Arial" w:hAnsi="Arial" w:cs="Arial"/>
          <w:spacing w:val="3"/>
          <w:lang w:eastAsia="en-US"/>
        </w:rPr>
        <w:t>т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в: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180"/>
        </w:tabs>
        <w:ind w:firstLine="709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 xml:space="preserve">1)копия </w:t>
      </w:r>
      <w:r w:rsidRPr="00310540">
        <w:rPr>
          <w:rFonts w:ascii="Arial" w:hAnsi="Arial" w:cs="Arial"/>
          <w:spacing w:val="-7"/>
          <w:lang w:eastAsia="en-US"/>
        </w:rPr>
        <w:t>д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к</w:t>
      </w:r>
      <w:r w:rsidRPr="00310540">
        <w:rPr>
          <w:rFonts w:ascii="Arial" w:hAnsi="Arial" w:cs="Arial"/>
          <w:spacing w:val="-11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мен</w:t>
      </w:r>
      <w:r w:rsidRPr="00310540">
        <w:rPr>
          <w:rFonts w:ascii="Arial" w:hAnsi="Arial" w:cs="Arial"/>
          <w:spacing w:val="3"/>
          <w:lang w:eastAsia="en-US"/>
        </w:rPr>
        <w:t>т</w:t>
      </w:r>
      <w:r w:rsidRPr="00310540">
        <w:rPr>
          <w:rFonts w:ascii="Arial" w:hAnsi="Arial" w:cs="Arial"/>
          <w:lang w:eastAsia="en-US"/>
        </w:rPr>
        <w:t xml:space="preserve">а, </w:t>
      </w:r>
      <w:r w:rsidRPr="00310540">
        <w:rPr>
          <w:rFonts w:ascii="Arial" w:hAnsi="Arial" w:cs="Arial"/>
          <w:spacing w:val="-5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д</w:t>
      </w:r>
      <w:r w:rsidRPr="00310540">
        <w:rPr>
          <w:rFonts w:ascii="Arial" w:hAnsi="Arial" w:cs="Arial"/>
          <w:spacing w:val="3"/>
          <w:lang w:eastAsia="en-US"/>
        </w:rPr>
        <w:t>о</w:t>
      </w:r>
      <w:r w:rsidRPr="00310540">
        <w:rPr>
          <w:rFonts w:ascii="Arial" w:hAnsi="Arial" w:cs="Arial"/>
          <w:lang w:eastAsia="en-US"/>
        </w:rPr>
        <w:t xml:space="preserve">стоверяющего </w:t>
      </w:r>
      <w:r w:rsidRPr="00310540">
        <w:rPr>
          <w:rFonts w:ascii="Arial" w:hAnsi="Arial" w:cs="Arial"/>
          <w:spacing w:val="-5"/>
          <w:lang w:eastAsia="en-US"/>
        </w:rPr>
        <w:t>л</w:t>
      </w:r>
      <w:r w:rsidRPr="00310540">
        <w:rPr>
          <w:rFonts w:ascii="Arial" w:hAnsi="Arial" w:cs="Arial"/>
          <w:spacing w:val="-4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чн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сть (</w:t>
      </w:r>
      <w:r w:rsidRPr="00310540">
        <w:rPr>
          <w:rFonts w:ascii="Arial" w:hAnsi="Arial" w:cs="Arial"/>
          <w:spacing w:val="3"/>
          <w:lang w:eastAsia="en-US"/>
        </w:rPr>
        <w:t>п</w:t>
      </w:r>
      <w:r w:rsidRPr="00310540">
        <w:rPr>
          <w:rFonts w:ascii="Arial" w:hAnsi="Arial" w:cs="Arial"/>
          <w:lang w:eastAsia="en-US"/>
        </w:rPr>
        <w:t>ас</w:t>
      </w:r>
      <w:r w:rsidRPr="00310540">
        <w:rPr>
          <w:rFonts w:ascii="Arial" w:hAnsi="Arial" w:cs="Arial"/>
          <w:spacing w:val="-6"/>
          <w:lang w:eastAsia="en-US"/>
        </w:rPr>
        <w:t>п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р</w:t>
      </w:r>
      <w:r w:rsidRPr="00310540">
        <w:rPr>
          <w:rFonts w:ascii="Arial" w:hAnsi="Arial" w:cs="Arial"/>
          <w:spacing w:val="-4"/>
          <w:lang w:eastAsia="en-US"/>
        </w:rPr>
        <w:t>т</w:t>
      </w:r>
      <w:r w:rsidRPr="00310540">
        <w:rPr>
          <w:rFonts w:ascii="Arial" w:hAnsi="Arial" w:cs="Arial"/>
          <w:lang w:eastAsia="en-US"/>
        </w:rPr>
        <w:t xml:space="preserve">) </w:t>
      </w:r>
      <w:r w:rsidRPr="00310540">
        <w:rPr>
          <w:rFonts w:ascii="Arial" w:hAnsi="Arial" w:cs="Arial"/>
          <w:spacing w:val="-5"/>
          <w:lang w:eastAsia="en-US"/>
        </w:rPr>
        <w:t>р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 xml:space="preserve">дителя </w:t>
      </w:r>
      <w:r w:rsidRPr="00310540">
        <w:rPr>
          <w:rFonts w:ascii="Arial" w:hAnsi="Arial" w:cs="Arial"/>
          <w:spacing w:val="-3"/>
          <w:lang w:eastAsia="en-US"/>
        </w:rPr>
        <w:t>(</w:t>
      </w:r>
      <w:r w:rsidRPr="00310540">
        <w:rPr>
          <w:rFonts w:ascii="Arial" w:hAnsi="Arial" w:cs="Arial"/>
          <w:lang w:eastAsia="en-US"/>
        </w:rPr>
        <w:t>зак</w:t>
      </w:r>
      <w:r w:rsidRPr="00310540">
        <w:rPr>
          <w:rFonts w:ascii="Arial" w:hAnsi="Arial" w:cs="Arial"/>
          <w:spacing w:val="4"/>
          <w:lang w:eastAsia="en-US"/>
        </w:rPr>
        <w:t>о</w:t>
      </w:r>
      <w:r w:rsidRPr="00310540">
        <w:rPr>
          <w:rFonts w:ascii="Arial" w:hAnsi="Arial" w:cs="Arial"/>
          <w:spacing w:val="-4"/>
          <w:lang w:eastAsia="en-US"/>
        </w:rPr>
        <w:t>нн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го пред</w:t>
      </w:r>
      <w:r w:rsidRPr="00310540">
        <w:rPr>
          <w:rFonts w:ascii="Arial" w:hAnsi="Arial" w:cs="Arial"/>
          <w:spacing w:val="-3"/>
          <w:lang w:eastAsia="en-US"/>
        </w:rPr>
        <w:t>с</w:t>
      </w:r>
      <w:r w:rsidRPr="00310540">
        <w:rPr>
          <w:rFonts w:ascii="Arial" w:hAnsi="Arial" w:cs="Arial"/>
          <w:lang w:eastAsia="en-US"/>
        </w:rPr>
        <w:t>тав</w:t>
      </w:r>
      <w:r w:rsidRPr="00310540">
        <w:rPr>
          <w:rFonts w:ascii="Arial" w:hAnsi="Arial" w:cs="Arial"/>
          <w:spacing w:val="3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теля);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>2)</w:t>
      </w:r>
      <w:r w:rsidRPr="00310540">
        <w:rPr>
          <w:rFonts w:ascii="Arial" w:hAnsi="Arial" w:cs="Arial"/>
          <w:spacing w:val="-6"/>
          <w:lang w:eastAsia="en-US"/>
        </w:rPr>
        <w:t>к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 xml:space="preserve">пия свидетельства о </w:t>
      </w:r>
      <w:r w:rsidRPr="00310540">
        <w:rPr>
          <w:rFonts w:ascii="Arial" w:hAnsi="Arial" w:cs="Arial"/>
          <w:spacing w:val="-4"/>
          <w:lang w:eastAsia="en-US"/>
        </w:rPr>
        <w:t>р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ждении (</w:t>
      </w:r>
      <w:r w:rsidRPr="00310540">
        <w:rPr>
          <w:rFonts w:ascii="Arial" w:hAnsi="Arial" w:cs="Arial"/>
          <w:spacing w:val="3"/>
          <w:lang w:eastAsia="en-US"/>
        </w:rPr>
        <w:t>п</w:t>
      </w:r>
      <w:r w:rsidRPr="00310540">
        <w:rPr>
          <w:rFonts w:ascii="Arial" w:hAnsi="Arial" w:cs="Arial"/>
          <w:lang w:eastAsia="en-US"/>
        </w:rPr>
        <w:t>ас</w:t>
      </w:r>
      <w:r w:rsidRPr="00310540">
        <w:rPr>
          <w:rFonts w:ascii="Arial" w:hAnsi="Arial" w:cs="Arial"/>
          <w:spacing w:val="-6"/>
          <w:lang w:eastAsia="en-US"/>
        </w:rPr>
        <w:t>п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spacing w:val="-5"/>
          <w:lang w:eastAsia="en-US"/>
        </w:rPr>
        <w:t>р</w:t>
      </w:r>
      <w:r w:rsidRPr="00310540">
        <w:rPr>
          <w:rFonts w:ascii="Arial" w:hAnsi="Arial" w:cs="Arial"/>
          <w:lang w:eastAsia="en-US"/>
        </w:rPr>
        <w:t>та) ре</w:t>
      </w:r>
      <w:r w:rsidRPr="00310540">
        <w:rPr>
          <w:rFonts w:ascii="Arial" w:hAnsi="Arial" w:cs="Arial"/>
          <w:spacing w:val="-4"/>
          <w:lang w:eastAsia="en-US"/>
        </w:rPr>
        <w:t>б</w:t>
      </w:r>
      <w:r w:rsidRPr="00310540">
        <w:rPr>
          <w:rFonts w:ascii="Arial" w:hAnsi="Arial" w:cs="Arial"/>
          <w:lang w:eastAsia="en-US"/>
        </w:rPr>
        <w:t>енка;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en-US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310540">
        <w:rPr>
          <w:rFonts w:ascii="Arial" w:hAnsi="Arial" w:cs="Arial"/>
          <w:lang w:eastAsia="en-US"/>
        </w:rPr>
        <w:t>С</w:t>
      </w:r>
      <w:r w:rsidRPr="00310540">
        <w:rPr>
          <w:rFonts w:ascii="Arial" w:hAnsi="Arial" w:cs="Arial"/>
          <w:spacing w:val="3"/>
          <w:lang w:eastAsia="en-US"/>
        </w:rPr>
        <w:t>о</w:t>
      </w:r>
      <w:r w:rsidRPr="00310540">
        <w:rPr>
          <w:rFonts w:ascii="Arial" w:hAnsi="Arial" w:cs="Arial"/>
          <w:spacing w:val="2"/>
          <w:lang w:eastAsia="en-US"/>
        </w:rPr>
        <w:t>г</w:t>
      </w:r>
      <w:r w:rsidRPr="00310540">
        <w:rPr>
          <w:rFonts w:ascii="Arial" w:hAnsi="Arial" w:cs="Arial"/>
          <w:lang w:eastAsia="en-US"/>
        </w:rPr>
        <w:t>лас</w:t>
      </w:r>
      <w:r w:rsidRPr="00310540">
        <w:rPr>
          <w:rFonts w:ascii="Arial" w:hAnsi="Arial" w:cs="Arial"/>
          <w:spacing w:val="-3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н</w:t>
      </w:r>
      <w:proofErr w:type="gramEnd"/>
      <w:r w:rsidRPr="00310540">
        <w:rPr>
          <w:rFonts w:ascii="Arial" w:hAnsi="Arial" w:cs="Arial"/>
          <w:lang w:eastAsia="en-US"/>
        </w:rPr>
        <w:t xml:space="preserve"> (</w:t>
      </w:r>
      <w:r w:rsidRPr="00310540">
        <w:rPr>
          <w:rFonts w:ascii="Arial" w:hAnsi="Arial" w:cs="Arial"/>
          <w:spacing w:val="-4"/>
          <w:lang w:eastAsia="en-US"/>
        </w:rPr>
        <w:t>с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г</w:t>
      </w:r>
      <w:r w:rsidRPr="00310540">
        <w:rPr>
          <w:rFonts w:ascii="Arial" w:hAnsi="Arial" w:cs="Arial"/>
          <w:spacing w:val="3"/>
          <w:lang w:eastAsia="en-US"/>
        </w:rPr>
        <w:t>л</w:t>
      </w:r>
      <w:r w:rsidRPr="00310540">
        <w:rPr>
          <w:rFonts w:ascii="Arial" w:hAnsi="Arial" w:cs="Arial"/>
          <w:lang w:eastAsia="en-US"/>
        </w:rPr>
        <w:t>асна) на рас</w:t>
      </w:r>
      <w:r w:rsidRPr="00310540">
        <w:rPr>
          <w:rFonts w:ascii="Arial" w:hAnsi="Arial" w:cs="Arial"/>
          <w:spacing w:val="-3"/>
          <w:lang w:eastAsia="en-US"/>
        </w:rPr>
        <w:t>см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трение зая</w:t>
      </w:r>
      <w:r w:rsidRPr="00310540">
        <w:rPr>
          <w:rFonts w:ascii="Arial" w:hAnsi="Arial" w:cs="Arial"/>
          <w:spacing w:val="-3"/>
          <w:lang w:eastAsia="en-US"/>
        </w:rPr>
        <w:t>в</w:t>
      </w:r>
      <w:r w:rsidRPr="00310540">
        <w:rPr>
          <w:rFonts w:ascii="Arial" w:hAnsi="Arial" w:cs="Arial"/>
          <w:lang w:eastAsia="en-US"/>
        </w:rPr>
        <w:t>ления на засе</w:t>
      </w:r>
      <w:r w:rsidRPr="00310540">
        <w:rPr>
          <w:rFonts w:ascii="Arial" w:hAnsi="Arial" w:cs="Arial"/>
          <w:spacing w:val="-4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аниик</w:t>
      </w:r>
      <w:r w:rsidRPr="00310540">
        <w:rPr>
          <w:rFonts w:ascii="Arial" w:hAnsi="Arial" w:cs="Arial"/>
          <w:spacing w:val="3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м</w:t>
      </w:r>
      <w:r w:rsidRPr="00310540">
        <w:rPr>
          <w:rFonts w:ascii="Arial" w:hAnsi="Arial" w:cs="Arial"/>
          <w:spacing w:val="3"/>
          <w:lang w:eastAsia="en-US"/>
        </w:rPr>
        <w:t>и</w:t>
      </w:r>
      <w:r w:rsidRPr="00310540">
        <w:rPr>
          <w:rFonts w:ascii="Arial" w:hAnsi="Arial" w:cs="Arial"/>
          <w:lang w:eastAsia="en-US"/>
        </w:rPr>
        <w:t xml:space="preserve">ссии </w:t>
      </w:r>
      <w:r w:rsidRPr="00310540">
        <w:rPr>
          <w:rFonts w:ascii="Arial" w:hAnsi="Arial" w:cs="Arial"/>
          <w:spacing w:val="8"/>
          <w:lang w:eastAsia="en-US"/>
        </w:rPr>
        <w:t xml:space="preserve">общеобразовательного учреждения </w:t>
      </w:r>
      <w:r w:rsidRPr="00310540">
        <w:rPr>
          <w:rFonts w:ascii="Arial" w:hAnsi="Arial" w:cs="Arial"/>
          <w:lang w:eastAsia="en-US"/>
        </w:rPr>
        <w:t xml:space="preserve">в </w:t>
      </w:r>
      <w:r w:rsidRPr="00310540">
        <w:rPr>
          <w:rFonts w:ascii="Arial" w:hAnsi="Arial" w:cs="Arial"/>
          <w:spacing w:val="-3"/>
          <w:lang w:eastAsia="en-US"/>
        </w:rPr>
        <w:t>м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 xml:space="preserve">е 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тс</w:t>
      </w:r>
      <w:r w:rsidRPr="00310540">
        <w:rPr>
          <w:rFonts w:ascii="Arial" w:hAnsi="Arial" w:cs="Arial"/>
          <w:spacing w:val="-10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тств</w:t>
      </w:r>
      <w:r w:rsidRPr="00310540">
        <w:rPr>
          <w:rFonts w:ascii="Arial" w:hAnsi="Arial" w:cs="Arial"/>
          <w:spacing w:val="4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е.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en-US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en-US"/>
        </w:rPr>
      </w:pPr>
    </w:p>
    <w:p w:rsidR="00661D19" w:rsidRPr="00310540" w:rsidRDefault="009B183F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820"/>
        </w:tabs>
        <w:ind w:firstLine="709"/>
        <w:rPr>
          <w:rFonts w:ascii="Arial" w:hAnsi="Arial" w:cs="Arial"/>
          <w:color w:val="FF0000"/>
          <w:lang w:eastAsia="en-US"/>
        </w:rPr>
      </w:pPr>
      <w:r>
        <w:rPr>
          <w:rFonts w:ascii="Arial" w:eastAsia="Calibri" w:hAnsi="Arial" w:cs="Arial"/>
          <w:i/>
          <w:noProof/>
        </w:rPr>
        <w:pict>
          <v:group id="Группа 15" o:spid="_x0000_s1040" style="position:absolute;left:0;text-align:left;margin-left:87.95pt;margin-top:1.35pt;width:132.1pt;height:.1pt;z-index:-251654144;mso-position-horizontal-relative:page" coordorigin="1759,27" coordsize="26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">
            <v:shape id="Freeform 19" o:spid="_x0000_s1041" type="#_x0000_m1051" style="position:absolute;left:1759;top:27;width:2642;height:2;mso-wrap-style:square;v-text-anchor:top" coordsize="2642,2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sp8EA&#10;AADbAAAADwAAAGRycy9kb3ducmV2LnhtbERPS2sCMRC+F/ofwhS8aVYFldUobbXgwYIvPA+bMbt0&#10;M1mSuG7/vREKvc3H95zFqrO1aMmHyrGC4SADQVw4XbFRcD599WcgQkTWWDsmBb8UYLV8fVlgrt2d&#10;D9QeoxEphEOOCsoYm1zKUJRkMQxcQ5y4q/MWY4LeSO3xnsJtLUdZNpEWK04NJTb0WVLxc7xZBXZz&#10;252m4/3afF/aqh1++E1hvFK9t+59DiJSF//Ff+6tTvMn8Pw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zrKfBAAAA2wAAAA8AAAAAAAAAAAAAAAAAmAIAAGRycy9kb3du&#10;cmV2LnhtbFBLBQYAAAAABAAEAPUAAACGAwAAAAA=&#10;" path="m,l2643,e" filled="f" stroked="t" strokeweight=".48pt">
              <v:stroke joinstyle="round"/>
              <v:path arrowok="t" o:extrusionok="t" gradientshapeok="f" o:connecttype="custom" o:connectlocs="0,0;2643,0" o:connectangles="0,0"/>
              <o:lock v:ext="edit" aspectratio="f"/>
            </v:shape>
            <w10:wrap anchorx="page"/>
          </v:group>
        </w:pict>
      </w:r>
      <w:r>
        <w:rPr>
          <w:rFonts w:ascii="Arial" w:eastAsia="Calibri" w:hAnsi="Arial" w:cs="Arial"/>
          <w:i/>
          <w:noProof/>
        </w:rPr>
        <w:pict>
          <v:group id="Группа 13" o:spid="_x0000_s1038" style="position:absolute;left:0;text-align:left;margin-left:400.1pt;margin-top:1.35pt;width:114pt;height:.1pt;z-index:-251653120;mso-position-horizontal-relative:page" coordorigin="8002,2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">
            <v:shape id="Freeform 21" o:spid="_x0000_s1039" type="#_x0000_m1051" style="position:absolute;left:8002;top:27;width:2280;height:2;mso-wrap-style:square;v-text-anchor:top" coordsize="2280,2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lHsAA&#10;AADbAAAADwAAAGRycy9kb3ducmV2LnhtbERPS2vCQBC+F/wPywi9NRuL2BBdRQTBa5JW8DZmxySY&#10;nQ3ZbR7/vlso9DYf33N2h8m0YqDeNZYVrKIYBHFpdcOVgs/i/JaAcB5ZY2uZFMzk4LBfvOww1Xbk&#10;jIbcVyKEsEtRQe19l0rpypoMush2xIF72N6gD7CvpO5xDOGmle9xvJEGGw4NNXZ0qql85t9Ggc9v&#10;q2tx//oYM7c5lXc7V0MyK/W6nI5bEJ4m/y/+c190mL+G31/CAX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vlHsAAAADbAAAADwAAAAAAAAAAAAAAAACYAgAAZHJzL2Rvd25y&#10;ZXYueG1sUEsFBgAAAAAEAAQA9QAAAIUDAAAAAA==&#10;" path="m,l2280,e" filled="f" stroked="t" strokeweight=".48pt">
              <v:stroke joinstyle="round"/>
              <v:path arrowok="t" o:extrusionok="t" gradientshapeok="f" o:connecttype="custom" o:connectlocs="0,0;2280,0" o:connectangles="0,0"/>
              <o:lock v:ext="edit" aspectratio="f"/>
            </v:shape>
            <w10:wrap anchorx="page"/>
          </v:group>
        </w:pict>
      </w:r>
      <w:r w:rsidR="00661D19" w:rsidRPr="00310540">
        <w:rPr>
          <w:rFonts w:ascii="Arial" w:hAnsi="Arial" w:cs="Arial"/>
          <w:i/>
          <w:lang w:eastAsia="en-US"/>
        </w:rPr>
        <w:t xml:space="preserve">                   (д</w:t>
      </w:r>
      <w:r w:rsidR="00661D19" w:rsidRPr="00310540">
        <w:rPr>
          <w:rFonts w:ascii="Arial" w:hAnsi="Arial" w:cs="Arial"/>
          <w:i/>
          <w:spacing w:val="-4"/>
          <w:lang w:eastAsia="en-US"/>
        </w:rPr>
        <w:t>а</w:t>
      </w:r>
      <w:r w:rsidR="00661D19" w:rsidRPr="00310540">
        <w:rPr>
          <w:rFonts w:ascii="Arial" w:hAnsi="Arial" w:cs="Arial"/>
          <w:i/>
          <w:lang w:eastAsia="en-US"/>
        </w:rPr>
        <w:t>тап</w:t>
      </w:r>
      <w:r w:rsidR="00661D19" w:rsidRPr="00310540">
        <w:rPr>
          <w:rFonts w:ascii="Arial" w:hAnsi="Arial" w:cs="Arial"/>
          <w:i/>
          <w:spacing w:val="-6"/>
          <w:lang w:eastAsia="en-US"/>
        </w:rPr>
        <w:t>о</w:t>
      </w:r>
      <w:r w:rsidR="00661D19" w:rsidRPr="00310540">
        <w:rPr>
          <w:rFonts w:ascii="Arial" w:hAnsi="Arial" w:cs="Arial"/>
          <w:i/>
          <w:lang w:eastAsia="en-US"/>
        </w:rPr>
        <w:t>дачиз</w:t>
      </w:r>
      <w:r w:rsidR="00661D19" w:rsidRPr="00310540">
        <w:rPr>
          <w:rFonts w:ascii="Arial" w:hAnsi="Arial" w:cs="Arial"/>
          <w:i/>
          <w:spacing w:val="3"/>
          <w:lang w:eastAsia="en-US"/>
        </w:rPr>
        <w:t>а</w:t>
      </w:r>
      <w:r w:rsidR="00661D19" w:rsidRPr="00310540">
        <w:rPr>
          <w:rFonts w:ascii="Arial" w:hAnsi="Arial" w:cs="Arial"/>
          <w:i/>
          <w:lang w:eastAsia="en-US"/>
        </w:rPr>
        <w:t>я</w:t>
      </w:r>
      <w:r w:rsidR="00661D19" w:rsidRPr="00310540">
        <w:rPr>
          <w:rFonts w:ascii="Arial" w:hAnsi="Arial" w:cs="Arial"/>
          <w:i/>
          <w:spacing w:val="-7"/>
          <w:lang w:eastAsia="en-US"/>
        </w:rPr>
        <w:t>в</w:t>
      </w:r>
      <w:r w:rsidR="00661D19" w:rsidRPr="00310540">
        <w:rPr>
          <w:rFonts w:ascii="Arial" w:hAnsi="Arial" w:cs="Arial"/>
          <w:i/>
          <w:lang w:eastAsia="en-US"/>
        </w:rPr>
        <w:t>лени</w:t>
      </w:r>
      <w:r w:rsidR="00661D19" w:rsidRPr="00310540">
        <w:rPr>
          <w:rFonts w:ascii="Arial" w:hAnsi="Arial" w:cs="Arial"/>
          <w:i/>
          <w:spacing w:val="-5"/>
          <w:lang w:eastAsia="en-US"/>
        </w:rPr>
        <w:t>я</w:t>
      </w:r>
      <w:r w:rsidR="00661D19" w:rsidRPr="00310540">
        <w:rPr>
          <w:rFonts w:ascii="Arial" w:hAnsi="Arial" w:cs="Arial"/>
          <w:i/>
          <w:lang w:eastAsia="en-US"/>
        </w:rPr>
        <w:t>)</w:t>
      </w:r>
      <w:r w:rsidR="00661D19" w:rsidRPr="00310540">
        <w:rPr>
          <w:rFonts w:ascii="Arial" w:hAnsi="Arial" w:cs="Arial"/>
          <w:i/>
          <w:lang w:eastAsia="en-US"/>
        </w:rPr>
        <w:tab/>
        <w:t>(п</w:t>
      </w:r>
      <w:r w:rsidR="00661D19" w:rsidRPr="00310540">
        <w:rPr>
          <w:rFonts w:ascii="Arial" w:hAnsi="Arial" w:cs="Arial"/>
          <w:i/>
          <w:spacing w:val="-5"/>
          <w:lang w:eastAsia="en-US"/>
        </w:rPr>
        <w:t>о</w:t>
      </w:r>
      <w:r w:rsidR="00661D19" w:rsidRPr="00310540">
        <w:rPr>
          <w:rFonts w:ascii="Arial" w:hAnsi="Arial" w:cs="Arial"/>
          <w:i/>
          <w:lang w:eastAsia="en-US"/>
        </w:rPr>
        <w:t>д</w:t>
      </w:r>
      <w:r w:rsidR="00661D19" w:rsidRPr="00310540">
        <w:rPr>
          <w:rFonts w:ascii="Arial" w:hAnsi="Arial" w:cs="Arial"/>
          <w:i/>
          <w:spacing w:val="-3"/>
          <w:lang w:eastAsia="en-US"/>
        </w:rPr>
        <w:t>п</w:t>
      </w:r>
      <w:r w:rsidR="00661D19" w:rsidRPr="00310540">
        <w:rPr>
          <w:rFonts w:ascii="Arial" w:hAnsi="Arial" w:cs="Arial"/>
          <w:i/>
          <w:lang w:eastAsia="en-US"/>
        </w:rPr>
        <w:t>и</w:t>
      </w:r>
      <w:r w:rsidR="00661D19" w:rsidRPr="00310540">
        <w:rPr>
          <w:rFonts w:ascii="Arial" w:hAnsi="Arial" w:cs="Arial"/>
          <w:i/>
          <w:spacing w:val="-6"/>
          <w:lang w:eastAsia="en-US"/>
        </w:rPr>
        <w:t>с</w:t>
      </w:r>
      <w:r w:rsidR="00661D19" w:rsidRPr="00310540">
        <w:rPr>
          <w:rFonts w:ascii="Arial" w:hAnsi="Arial" w:cs="Arial"/>
          <w:i/>
          <w:lang w:eastAsia="en-US"/>
        </w:rPr>
        <w:t>ь</w:t>
      </w:r>
      <w:r w:rsidR="00661D19" w:rsidRPr="00310540">
        <w:rPr>
          <w:rFonts w:ascii="Arial" w:hAnsi="Arial" w:cs="Arial"/>
          <w:i/>
          <w:w w:val="101"/>
          <w:lang w:eastAsia="en-US"/>
        </w:rPr>
        <w:t>заяви</w:t>
      </w:r>
      <w:r w:rsidR="00661D19" w:rsidRPr="00310540">
        <w:rPr>
          <w:rFonts w:ascii="Arial" w:hAnsi="Arial" w:cs="Arial"/>
          <w:i/>
          <w:spacing w:val="-5"/>
          <w:w w:val="101"/>
          <w:lang w:eastAsia="en-US"/>
        </w:rPr>
        <w:t>т</w:t>
      </w:r>
      <w:r w:rsidR="00661D19" w:rsidRPr="00310540">
        <w:rPr>
          <w:rFonts w:ascii="Arial" w:hAnsi="Arial" w:cs="Arial"/>
          <w:i/>
          <w:w w:val="101"/>
          <w:lang w:eastAsia="en-US"/>
        </w:rPr>
        <w:t>еля)</w:t>
      </w: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lastRenderedPageBreak/>
        <w:t xml:space="preserve">                      Приложение №2</w:t>
      </w: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right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>к Порядку выплаты</w:t>
      </w:r>
      <w:r>
        <w:rPr>
          <w:rFonts w:ascii="Arial" w:hAnsi="Arial" w:cs="Arial"/>
          <w:lang w:eastAsia="en-US"/>
        </w:rPr>
        <w:t xml:space="preserve"> </w:t>
      </w:r>
      <w:r w:rsidRPr="00310540">
        <w:rPr>
          <w:rFonts w:ascii="Arial" w:hAnsi="Arial" w:cs="Arial"/>
          <w:lang w:eastAsia="en-US"/>
        </w:rPr>
        <w:t>д</w:t>
      </w:r>
      <w:r w:rsidRPr="00310540">
        <w:rPr>
          <w:rFonts w:ascii="Arial" w:hAnsi="Arial" w:cs="Arial"/>
          <w:spacing w:val="3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нежной</w:t>
      </w:r>
      <w:r>
        <w:rPr>
          <w:rFonts w:ascii="Arial" w:hAnsi="Arial" w:cs="Arial"/>
          <w:lang w:eastAsia="en-US"/>
        </w:rPr>
        <w:t xml:space="preserve"> </w:t>
      </w:r>
      <w:r w:rsidRPr="00310540">
        <w:rPr>
          <w:rFonts w:ascii="Arial" w:hAnsi="Arial" w:cs="Arial"/>
          <w:spacing w:val="4"/>
          <w:lang w:eastAsia="en-US"/>
        </w:rPr>
        <w:t>к</w:t>
      </w:r>
      <w:r w:rsidRPr="00310540">
        <w:rPr>
          <w:rFonts w:ascii="Arial" w:hAnsi="Arial" w:cs="Arial"/>
          <w:lang w:eastAsia="en-US"/>
        </w:rPr>
        <w:t>омп</w:t>
      </w:r>
      <w:r w:rsidRPr="00310540">
        <w:rPr>
          <w:rFonts w:ascii="Arial" w:hAnsi="Arial" w:cs="Arial"/>
          <w:spacing w:val="2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нсац</w:t>
      </w:r>
      <w:r w:rsidRPr="00310540">
        <w:rPr>
          <w:rFonts w:ascii="Arial" w:hAnsi="Arial" w:cs="Arial"/>
          <w:spacing w:val="7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и стоимости</w:t>
      </w:r>
    </w:p>
    <w:p w:rsid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right"/>
        <w:rPr>
          <w:rFonts w:ascii="Arial" w:eastAsia="Calibri" w:hAnsi="Arial" w:cs="Arial"/>
          <w:lang w:eastAsia="en-US"/>
        </w:rPr>
      </w:pPr>
      <w:r w:rsidRPr="00310540">
        <w:rPr>
          <w:rFonts w:ascii="Arial" w:hAnsi="Arial" w:cs="Arial"/>
          <w:spacing w:val="5"/>
          <w:lang w:eastAsia="en-US"/>
        </w:rPr>
        <w:t xml:space="preserve">льготного </w:t>
      </w:r>
      <w:r w:rsidRPr="00310540">
        <w:rPr>
          <w:rFonts w:ascii="Arial" w:hAnsi="Arial" w:cs="Arial"/>
          <w:lang w:eastAsia="en-US"/>
        </w:rPr>
        <w:t>п</w:t>
      </w:r>
      <w:r w:rsidRPr="00310540">
        <w:rPr>
          <w:rFonts w:ascii="Arial" w:hAnsi="Arial" w:cs="Arial"/>
          <w:spacing w:val="5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тания</w:t>
      </w:r>
      <w:r>
        <w:rPr>
          <w:rFonts w:ascii="Arial" w:hAnsi="Arial" w:cs="Arial"/>
          <w:lang w:eastAsia="en-US"/>
        </w:rPr>
        <w:t xml:space="preserve"> </w:t>
      </w:r>
      <w:proofErr w:type="gramStart"/>
      <w:r w:rsidRPr="00310540">
        <w:rPr>
          <w:rFonts w:ascii="Arial" w:hAnsi="Arial" w:cs="Arial"/>
          <w:lang w:eastAsia="en-US"/>
        </w:rPr>
        <w:t>обучающихся</w:t>
      </w:r>
      <w:proofErr w:type="gramEnd"/>
      <w:r w:rsidRPr="00310540">
        <w:rPr>
          <w:rFonts w:ascii="Arial" w:eastAsia="Calibri" w:hAnsi="Arial" w:cs="Arial"/>
          <w:lang w:eastAsia="en-US"/>
        </w:rPr>
        <w:t xml:space="preserve"> из малоимущих и (или) </w:t>
      </w:r>
    </w:p>
    <w:p w:rsidR="00310540" w:rsidRP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right"/>
        <w:rPr>
          <w:rFonts w:ascii="Arial" w:hAnsi="Arial" w:cs="Arial"/>
          <w:color w:val="FF0000"/>
          <w:spacing w:val="-4"/>
          <w:lang w:eastAsia="en-US"/>
        </w:rPr>
      </w:pPr>
      <w:r w:rsidRPr="00310540">
        <w:rPr>
          <w:rFonts w:ascii="Arial" w:eastAsia="Calibri" w:hAnsi="Arial" w:cs="Arial"/>
          <w:lang w:eastAsia="en-US"/>
        </w:rPr>
        <w:t xml:space="preserve">многодетных семей, а также обучающихся с ограниченными возможностями здоровья, </w:t>
      </w:r>
      <w:r w:rsidRPr="00310540">
        <w:rPr>
          <w:rFonts w:ascii="Arial" w:hAnsi="Arial" w:cs="Arial"/>
          <w:spacing w:val="-4"/>
          <w:lang w:eastAsia="en-US"/>
        </w:rPr>
        <w:t>в период режима повышенной готовности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rPr>
          <w:rFonts w:ascii="Arial" w:hAnsi="Arial" w:cs="Arial"/>
          <w:spacing w:val="-4"/>
          <w:lang w:eastAsia="en-US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>Директору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>____________________________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 xml:space="preserve">        (наименование образовательного учреждения)</w:t>
      </w:r>
    </w:p>
    <w:p w:rsid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>_____________________________________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>___________________________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>от ______________________________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 xml:space="preserve">             (Ф.И.О. родителя (законного представителя))</w:t>
      </w:r>
    </w:p>
    <w:p w:rsid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>_________________________________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>_______________________________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proofErr w:type="gramStart"/>
      <w:r w:rsidRPr="00310540">
        <w:rPr>
          <w:rFonts w:ascii="Arial" w:hAnsi="Arial" w:cs="Arial"/>
          <w:w w:val="99"/>
          <w:position w:val="-1"/>
          <w:lang w:eastAsia="en-US"/>
        </w:rPr>
        <w:t>Проживающего</w:t>
      </w:r>
      <w:proofErr w:type="gramEnd"/>
      <w:r w:rsidRPr="00310540">
        <w:rPr>
          <w:rFonts w:ascii="Arial" w:hAnsi="Arial" w:cs="Arial"/>
          <w:w w:val="99"/>
          <w:position w:val="-1"/>
          <w:lang w:eastAsia="en-US"/>
        </w:rPr>
        <w:t xml:space="preserve"> по адресу: ________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>____________________________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>____________________________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w w:val="99"/>
          <w:position w:val="-1"/>
          <w:lang w:eastAsia="en-US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w w:val="99"/>
          <w:position w:val="-1"/>
          <w:lang w:eastAsia="en-US"/>
        </w:rPr>
      </w:pPr>
      <w:r w:rsidRPr="00310540">
        <w:rPr>
          <w:rFonts w:ascii="Arial" w:hAnsi="Arial" w:cs="Arial"/>
          <w:w w:val="99"/>
          <w:position w:val="-1"/>
          <w:lang w:eastAsia="en-US"/>
        </w:rPr>
        <w:t>ЗАЯВЛЕНИЕ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center"/>
        <w:rPr>
          <w:rFonts w:ascii="Arial" w:hAnsi="Arial" w:cs="Arial"/>
          <w:spacing w:val="-6"/>
          <w:lang w:eastAsia="en-US"/>
        </w:rPr>
      </w:pPr>
      <w:r w:rsidRPr="00310540">
        <w:rPr>
          <w:rFonts w:ascii="Arial" w:hAnsi="Arial" w:cs="Arial"/>
          <w:lang w:eastAsia="en-US"/>
        </w:rPr>
        <w:t>обобеспечении продуктовым наборамзапи</w:t>
      </w:r>
      <w:r w:rsidRPr="00310540">
        <w:rPr>
          <w:rFonts w:ascii="Arial" w:hAnsi="Arial" w:cs="Arial"/>
          <w:spacing w:val="3"/>
          <w:lang w:eastAsia="en-US"/>
        </w:rPr>
        <w:t>т</w:t>
      </w:r>
      <w:r w:rsidRPr="00310540">
        <w:rPr>
          <w:rFonts w:ascii="Arial" w:hAnsi="Arial" w:cs="Arial"/>
          <w:lang w:eastAsia="en-US"/>
        </w:rPr>
        <w:t>ание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center"/>
        <w:rPr>
          <w:rFonts w:ascii="Arial" w:eastAsia="Calibri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>обу</w:t>
      </w:r>
      <w:r w:rsidRPr="00310540">
        <w:rPr>
          <w:rFonts w:ascii="Arial" w:hAnsi="Arial" w:cs="Arial"/>
          <w:spacing w:val="-3"/>
          <w:lang w:eastAsia="en-US"/>
        </w:rPr>
        <w:t>ч</w:t>
      </w:r>
      <w:r w:rsidRPr="00310540">
        <w:rPr>
          <w:rFonts w:ascii="Arial" w:hAnsi="Arial" w:cs="Arial"/>
          <w:lang w:eastAsia="en-US"/>
        </w:rPr>
        <w:t>ающегося</w:t>
      </w:r>
      <w:r w:rsidRPr="00310540">
        <w:rPr>
          <w:rFonts w:ascii="Arial" w:eastAsia="Calibri" w:hAnsi="Arial" w:cs="Arial"/>
          <w:lang w:eastAsia="en-US"/>
        </w:rPr>
        <w:t xml:space="preserve">измалоимущих и (или) многодетных семей, а также 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center"/>
        <w:rPr>
          <w:rFonts w:ascii="Arial" w:eastAsia="Calibri" w:hAnsi="Arial" w:cs="Arial"/>
          <w:lang w:eastAsia="en-US"/>
        </w:rPr>
      </w:pPr>
      <w:proofErr w:type="gramStart"/>
      <w:r w:rsidRPr="00310540">
        <w:rPr>
          <w:rFonts w:ascii="Arial" w:eastAsia="Calibri" w:hAnsi="Arial" w:cs="Arial"/>
          <w:lang w:eastAsia="en-US"/>
        </w:rPr>
        <w:t>обучающихся</w:t>
      </w:r>
      <w:proofErr w:type="gramEnd"/>
      <w:r w:rsidRPr="00310540">
        <w:rPr>
          <w:rFonts w:ascii="Arial" w:eastAsia="Calibri" w:hAnsi="Arial" w:cs="Arial"/>
          <w:lang w:eastAsia="en-US"/>
        </w:rPr>
        <w:t xml:space="preserve"> с ограниченными возможностями здоровья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center"/>
        <w:rPr>
          <w:rFonts w:ascii="Arial" w:eastAsia="Calibri" w:hAnsi="Arial" w:cs="Arial"/>
          <w:lang w:eastAsia="en-US"/>
        </w:rPr>
      </w:pPr>
    </w:p>
    <w:p w:rsidR="00661D19" w:rsidRPr="00310540" w:rsidRDefault="009B183F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eastAsia="Calibri" w:hAnsi="Arial" w:cs="Arial"/>
          <w:noProof/>
        </w:rPr>
        <w:pict>
          <v:group id="Группа 11" o:spid="_x0000_s1036" style="position:absolute;left:0;text-align:left;margin-left:123.1pt;margin-top:15pt;width:437.75pt;height:.1pt;z-index:-251662336;mso-position-horizontal-relative:page" coordorigin="2462,300" coordsize="87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">
            <v:shape id="Freeform 3" o:spid="_x0000_s1037" type="#_x0000_m1051" style="position:absolute;left:2462;top:300;width:8755;height:2;mso-wrap-style:square;v-text-anchor:top" coordsize="8755,2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pp8MA&#10;AADbAAAADwAAAGRycy9kb3ducmV2LnhtbERPTWvCQBC9F/oflil4MxtTkJq6ShHEYqWS2Iu3aXaa&#10;hGZnQ3YT47/vCkJv83ifs1yPphEDda62rGAWxSCIC6trLhV8nbbTFxDOI2tsLJOCKzlYrx4flphq&#10;e+GMhtyXIoSwS1FB5X2bSumKigy6yLbEgfuxnUEfYFdK3eElhJtGJnE8lwZrDg0VtrSpqPjNe6Pg&#10;o9/MZ5idh/P1uNh9758Pmj8LpSZP49srCE+j/xff3e86zE/g9ks4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spp8MAAADbAAAADwAAAAAAAAAAAAAAAACYAgAAZHJzL2Rv&#10;d25yZXYueG1sUEsFBgAAAAAEAAQA9QAAAIgDAAAAAA==&#10;" path="m,l8756,e" filled="f" stroked="t" strokeweight=".48pt">
              <v:stroke joinstyle="round"/>
              <v:path arrowok="t" o:extrusionok="t" gradientshapeok="f" o:connecttype="custom" o:connectlocs="0,0;8756,0" o:connectangles="0,0"/>
              <o:lock v:ext="edit" aspectratio="f"/>
            </v:shape>
            <w10:wrap anchorx="page"/>
          </v:group>
        </w:pict>
      </w:r>
      <w:r w:rsidR="00661D19" w:rsidRPr="00310540">
        <w:rPr>
          <w:rFonts w:ascii="Arial" w:hAnsi="Arial" w:cs="Arial"/>
          <w:lang w:eastAsia="en-US"/>
        </w:rPr>
        <w:t xml:space="preserve">Я, 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i/>
          <w:w w:val="101"/>
          <w:position w:val="-1"/>
          <w:lang w:eastAsia="en-US"/>
        </w:rPr>
      </w:pPr>
      <w:r w:rsidRPr="00310540">
        <w:rPr>
          <w:rFonts w:ascii="Arial" w:hAnsi="Arial" w:cs="Arial"/>
          <w:i/>
          <w:position w:val="-1"/>
          <w:lang w:eastAsia="en-US"/>
        </w:rPr>
        <w:t xml:space="preserve">                                                                                    (</w:t>
      </w:r>
      <w:r w:rsidRPr="00310540">
        <w:rPr>
          <w:rFonts w:ascii="Arial" w:hAnsi="Arial" w:cs="Arial"/>
          <w:i/>
          <w:spacing w:val="-3"/>
          <w:position w:val="-1"/>
          <w:lang w:eastAsia="en-US"/>
        </w:rPr>
        <w:t>Ф</w:t>
      </w:r>
      <w:r w:rsidRPr="00310540">
        <w:rPr>
          <w:rFonts w:ascii="Arial" w:hAnsi="Arial" w:cs="Arial"/>
          <w:i/>
          <w:spacing w:val="2"/>
          <w:position w:val="-1"/>
          <w:lang w:eastAsia="en-US"/>
        </w:rPr>
        <w:t>.</w:t>
      </w:r>
      <w:r w:rsidRPr="00310540">
        <w:rPr>
          <w:rFonts w:ascii="Arial" w:hAnsi="Arial" w:cs="Arial"/>
          <w:i/>
          <w:position w:val="-1"/>
          <w:lang w:eastAsia="en-US"/>
        </w:rPr>
        <w:t>И.</w:t>
      </w:r>
      <w:r w:rsidRPr="00310540">
        <w:rPr>
          <w:rFonts w:ascii="Arial" w:hAnsi="Arial" w:cs="Arial"/>
          <w:i/>
          <w:spacing w:val="-7"/>
          <w:position w:val="-1"/>
          <w:lang w:eastAsia="en-US"/>
        </w:rPr>
        <w:t>О</w:t>
      </w:r>
      <w:r w:rsidRPr="00310540">
        <w:rPr>
          <w:rFonts w:ascii="Arial" w:hAnsi="Arial" w:cs="Arial"/>
          <w:i/>
          <w:position w:val="-1"/>
          <w:lang w:eastAsia="en-US"/>
        </w:rPr>
        <w:t>.р</w:t>
      </w:r>
      <w:r w:rsidRPr="00310540">
        <w:rPr>
          <w:rFonts w:ascii="Arial" w:hAnsi="Arial" w:cs="Arial"/>
          <w:i/>
          <w:spacing w:val="-2"/>
          <w:position w:val="-1"/>
          <w:lang w:eastAsia="en-US"/>
        </w:rPr>
        <w:t>о</w:t>
      </w:r>
      <w:r w:rsidRPr="00310540">
        <w:rPr>
          <w:rFonts w:ascii="Arial" w:hAnsi="Arial" w:cs="Arial"/>
          <w:i/>
          <w:position w:val="-1"/>
          <w:lang w:eastAsia="en-US"/>
        </w:rPr>
        <w:t>д</w:t>
      </w:r>
      <w:r w:rsidRPr="00310540">
        <w:rPr>
          <w:rFonts w:ascii="Arial" w:hAnsi="Arial" w:cs="Arial"/>
          <w:i/>
          <w:spacing w:val="-3"/>
          <w:position w:val="-1"/>
          <w:lang w:eastAsia="en-US"/>
        </w:rPr>
        <w:t>ит</w:t>
      </w:r>
      <w:r w:rsidRPr="00310540">
        <w:rPr>
          <w:rFonts w:ascii="Arial" w:hAnsi="Arial" w:cs="Arial"/>
          <w:i/>
          <w:position w:val="-1"/>
          <w:lang w:eastAsia="en-US"/>
        </w:rPr>
        <w:t>ел</w:t>
      </w:r>
      <w:proofErr w:type="gramStart"/>
      <w:r w:rsidRPr="00310540">
        <w:rPr>
          <w:rFonts w:ascii="Arial" w:hAnsi="Arial" w:cs="Arial"/>
          <w:i/>
          <w:position w:val="-1"/>
          <w:lang w:eastAsia="en-US"/>
        </w:rPr>
        <w:t>я(</w:t>
      </w:r>
      <w:proofErr w:type="gramEnd"/>
      <w:r w:rsidRPr="00310540">
        <w:rPr>
          <w:rFonts w:ascii="Arial" w:hAnsi="Arial" w:cs="Arial"/>
          <w:i/>
          <w:position w:val="-1"/>
          <w:lang w:eastAsia="en-US"/>
        </w:rPr>
        <w:t>зак</w:t>
      </w:r>
      <w:r w:rsidRPr="00310540">
        <w:rPr>
          <w:rFonts w:ascii="Arial" w:hAnsi="Arial" w:cs="Arial"/>
          <w:i/>
          <w:spacing w:val="-5"/>
          <w:position w:val="-1"/>
          <w:lang w:eastAsia="en-US"/>
        </w:rPr>
        <w:t>о</w:t>
      </w:r>
      <w:r w:rsidRPr="00310540">
        <w:rPr>
          <w:rFonts w:ascii="Arial" w:hAnsi="Arial" w:cs="Arial"/>
          <w:i/>
          <w:position w:val="-1"/>
          <w:lang w:eastAsia="en-US"/>
        </w:rPr>
        <w:t>н</w:t>
      </w:r>
      <w:r w:rsidRPr="00310540">
        <w:rPr>
          <w:rFonts w:ascii="Arial" w:hAnsi="Arial" w:cs="Arial"/>
          <w:i/>
          <w:spacing w:val="-3"/>
          <w:position w:val="-1"/>
          <w:lang w:eastAsia="en-US"/>
        </w:rPr>
        <w:t>н</w:t>
      </w:r>
      <w:r w:rsidRPr="00310540">
        <w:rPr>
          <w:rFonts w:ascii="Arial" w:hAnsi="Arial" w:cs="Arial"/>
          <w:i/>
          <w:spacing w:val="-5"/>
          <w:position w:val="-1"/>
          <w:lang w:eastAsia="en-US"/>
        </w:rPr>
        <w:t>о</w:t>
      </w:r>
      <w:r w:rsidRPr="00310540">
        <w:rPr>
          <w:rFonts w:ascii="Arial" w:hAnsi="Arial" w:cs="Arial"/>
          <w:i/>
          <w:position w:val="-1"/>
          <w:lang w:eastAsia="en-US"/>
        </w:rPr>
        <w:t>го</w:t>
      </w:r>
      <w:r w:rsidRPr="00310540">
        <w:rPr>
          <w:rFonts w:ascii="Arial" w:hAnsi="Arial" w:cs="Arial"/>
          <w:i/>
          <w:w w:val="101"/>
          <w:position w:val="-1"/>
          <w:lang w:eastAsia="en-US"/>
        </w:rPr>
        <w:t>пред</w:t>
      </w:r>
      <w:r w:rsidRPr="00310540">
        <w:rPr>
          <w:rFonts w:ascii="Arial" w:hAnsi="Arial" w:cs="Arial"/>
          <w:i/>
          <w:spacing w:val="-4"/>
          <w:w w:val="101"/>
          <w:position w:val="-1"/>
          <w:lang w:eastAsia="en-US"/>
        </w:rPr>
        <w:t>с</w:t>
      </w:r>
      <w:r w:rsidRPr="00310540">
        <w:rPr>
          <w:rFonts w:ascii="Arial" w:hAnsi="Arial" w:cs="Arial"/>
          <w:i/>
          <w:w w:val="101"/>
          <w:position w:val="-1"/>
          <w:lang w:eastAsia="en-US"/>
        </w:rPr>
        <w:t>т</w:t>
      </w:r>
      <w:r w:rsidRPr="00310540">
        <w:rPr>
          <w:rFonts w:ascii="Arial" w:hAnsi="Arial" w:cs="Arial"/>
          <w:i/>
          <w:spacing w:val="3"/>
          <w:w w:val="101"/>
          <w:position w:val="-1"/>
          <w:lang w:eastAsia="en-US"/>
        </w:rPr>
        <w:t>а</w:t>
      </w:r>
      <w:r w:rsidRPr="00310540">
        <w:rPr>
          <w:rFonts w:ascii="Arial" w:hAnsi="Arial" w:cs="Arial"/>
          <w:i/>
          <w:w w:val="101"/>
          <w:position w:val="-1"/>
          <w:lang w:eastAsia="en-US"/>
        </w:rPr>
        <w:t>в</w:t>
      </w:r>
      <w:r w:rsidRPr="00310540">
        <w:rPr>
          <w:rFonts w:ascii="Arial" w:hAnsi="Arial" w:cs="Arial"/>
          <w:i/>
          <w:spacing w:val="-6"/>
          <w:w w:val="101"/>
          <w:position w:val="-1"/>
          <w:lang w:eastAsia="en-US"/>
        </w:rPr>
        <w:t>и</w:t>
      </w:r>
      <w:r w:rsidRPr="00310540">
        <w:rPr>
          <w:rFonts w:ascii="Arial" w:hAnsi="Arial" w:cs="Arial"/>
          <w:i/>
          <w:w w:val="101"/>
          <w:position w:val="-1"/>
          <w:lang w:eastAsia="en-US"/>
        </w:rPr>
        <w:t>т</w:t>
      </w:r>
      <w:r w:rsidRPr="00310540">
        <w:rPr>
          <w:rFonts w:ascii="Arial" w:hAnsi="Arial" w:cs="Arial"/>
          <w:i/>
          <w:spacing w:val="3"/>
          <w:w w:val="101"/>
          <w:position w:val="-1"/>
          <w:lang w:eastAsia="en-US"/>
        </w:rPr>
        <w:t>е</w:t>
      </w:r>
      <w:r w:rsidRPr="00310540">
        <w:rPr>
          <w:rFonts w:ascii="Arial" w:hAnsi="Arial" w:cs="Arial"/>
          <w:i/>
          <w:w w:val="101"/>
          <w:position w:val="-1"/>
          <w:lang w:eastAsia="en-US"/>
        </w:rPr>
        <w:t>л</w:t>
      </w:r>
      <w:r w:rsidRPr="00310540">
        <w:rPr>
          <w:rFonts w:ascii="Arial" w:hAnsi="Arial" w:cs="Arial"/>
          <w:i/>
          <w:spacing w:val="-7"/>
          <w:w w:val="101"/>
          <w:position w:val="-1"/>
          <w:lang w:eastAsia="en-US"/>
        </w:rPr>
        <w:t>я</w:t>
      </w:r>
      <w:r w:rsidRPr="00310540">
        <w:rPr>
          <w:rFonts w:ascii="Arial" w:hAnsi="Arial" w:cs="Arial"/>
          <w:i/>
          <w:w w:val="101"/>
          <w:position w:val="-1"/>
          <w:lang w:eastAsia="en-US"/>
        </w:rPr>
        <w:t>))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i/>
          <w:lang w:eastAsia="en-US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position w:val="-1"/>
          <w:lang w:eastAsia="en-US"/>
        </w:rPr>
      </w:pPr>
      <w:r w:rsidRPr="00310540">
        <w:rPr>
          <w:rFonts w:ascii="Arial" w:hAnsi="Arial" w:cs="Arial"/>
          <w:position w:val="-1"/>
          <w:lang w:eastAsia="en-US"/>
        </w:rPr>
        <w:t>про</w:t>
      </w:r>
      <w:r w:rsidRPr="00310540">
        <w:rPr>
          <w:rFonts w:ascii="Arial" w:hAnsi="Arial" w:cs="Arial"/>
          <w:spacing w:val="4"/>
          <w:position w:val="-1"/>
          <w:lang w:eastAsia="en-US"/>
        </w:rPr>
        <w:t>ш</w:t>
      </w:r>
      <w:r w:rsidRPr="00310540">
        <w:rPr>
          <w:rFonts w:ascii="Arial" w:hAnsi="Arial" w:cs="Arial"/>
          <w:position w:val="-1"/>
          <w:lang w:eastAsia="en-US"/>
        </w:rPr>
        <w:t>у</w:t>
      </w:r>
      <w:r w:rsidRPr="00310540">
        <w:rPr>
          <w:rFonts w:ascii="Arial" w:hAnsi="Arial" w:cs="Arial"/>
          <w:spacing w:val="-10"/>
          <w:position w:val="-1"/>
          <w:lang w:eastAsia="en-US"/>
        </w:rPr>
        <w:t xml:space="preserve"> обеспечить </w:t>
      </w:r>
      <w:proofErr w:type="gramStart"/>
      <w:r w:rsidRPr="00310540">
        <w:rPr>
          <w:rFonts w:ascii="Arial" w:hAnsi="Arial" w:cs="Arial"/>
          <w:spacing w:val="-10"/>
          <w:position w:val="-1"/>
          <w:lang w:eastAsia="en-US"/>
        </w:rPr>
        <w:t>продуктовым</w:t>
      </w:r>
      <w:proofErr w:type="gramEnd"/>
      <w:r w:rsidRPr="00310540">
        <w:rPr>
          <w:rFonts w:ascii="Arial" w:hAnsi="Arial" w:cs="Arial"/>
          <w:spacing w:val="-10"/>
          <w:position w:val="-1"/>
          <w:lang w:eastAsia="en-US"/>
        </w:rPr>
        <w:t xml:space="preserve"> набором</w:t>
      </w:r>
      <w:r w:rsidRPr="00310540">
        <w:rPr>
          <w:rFonts w:ascii="Arial" w:hAnsi="Arial" w:cs="Arial"/>
          <w:spacing w:val="3"/>
          <w:position w:val="-1"/>
          <w:lang w:eastAsia="en-US"/>
        </w:rPr>
        <w:t>з</w:t>
      </w:r>
      <w:r w:rsidRPr="00310540">
        <w:rPr>
          <w:rFonts w:ascii="Arial" w:hAnsi="Arial" w:cs="Arial"/>
          <w:position w:val="-1"/>
          <w:lang w:eastAsia="en-US"/>
        </w:rPr>
        <w:t xml:space="preserve">а питание </w:t>
      </w:r>
      <w:r w:rsidRPr="00310540">
        <w:rPr>
          <w:rFonts w:ascii="Arial" w:hAnsi="Arial" w:cs="Arial"/>
          <w:spacing w:val="-5"/>
          <w:position w:val="-1"/>
          <w:lang w:eastAsia="en-US"/>
        </w:rPr>
        <w:t>м</w:t>
      </w:r>
      <w:r w:rsidRPr="00310540">
        <w:rPr>
          <w:rFonts w:ascii="Arial" w:hAnsi="Arial" w:cs="Arial"/>
          <w:spacing w:val="5"/>
          <w:position w:val="-1"/>
          <w:lang w:eastAsia="en-US"/>
        </w:rPr>
        <w:t>о</w:t>
      </w:r>
      <w:r w:rsidRPr="00310540">
        <w:rPr>
          <w:rFonts w:ascii="Arial" w:hAnsi="Arial" w:cs="Arial"/>
          <w:position w:val="-1"/>
          <w:lang w:eastAsia="en-US"/>
        </w:rPr>
        <w:t>е</w:t>
      </w:r>
      <w:r w:rsidRPr="00310540">
        <w:rPr>
          <w:rFonts w:ascii="Arial" w:hAnsi="Arial" w:cs="Arial"/>
          <w:spacing w:val="-3"/>
          <w:position w:val="-1"/>
          <w:lang w:eastAsia="en-US"/>
        </w:rPr>
        <w:t>г</w:t>
      </w:r>
      <w:r w:rsidRPr="00310540">
        <w:rPr>
          <w:rFonts w:ascii="Arial" w:hAnsi="Arial" w:cs="Arial"/>
          <w:position w:val="-1"/>
          <w:lang w:eastAsia="en-US"/>
        </w:rPr>
        <w:t>осына (</w:t>
      </w:r>
      <w:r w:rsidRPr="00310540">
        <w:rPr>
          <w:rFonts w:ascii="Arial" w:hAnsi="Arial" w:cs="Arial"/>
          <w:spacing w:val="-3"/>
          <w:position w:val="-1"/>
          <w:lang w:eastAsia="en-US"/>
        </w:rPr>
        <w:t>м</w:t>
      </w:r>
      <w:r w:rsidRPr="00310540">
        <w:rPr>
          <w:rFonts w:ascii="Arial" w:hAnsi="Arial" w:cs="Arial"/>
          <w:spacing w:val="5"/>
          <w:position w:val="-1"/>
          <w:lang w:eastAsia="en-US"/>
        </w:rPr>
        <w:t>о</w:t>
      </w:r>
      <w:r w:rsidRPr="00310540">
        <w:rPr>
          <w:rFonts w:ascii="Arial" w:hAnsi="Arial" w:cs="Arial"/>
          <w:position w:val="-1"/>
          <w:lang w:eastAsia="en-US"/>
        </w:rPr>
        <w:t>ейд</w:t>
      </w:r>
      <w:r w:rsidRPr="00310540">
        <w:rPr>
          <w:rFonts w:ascii="Arial" w:hAnsi="Arial" w:cs="Arial"/>
          <w:spacing w:val="3"/>
          <w:position w:val="-1"/>
          <w:lang w:eastAsia="en-US"/>
        </w:rPr>
        <w:t>о</w:t>
      </w:r>
      <w:r w:rsidRPr="00310540">
        <w:rPr>
          <w:rFonts w:ascii="Arial" w:hAnsi="Arial" w:cs="Arial"/>
          <w:position w:val="-1"/>
          <w:lang w:eastAsia="en-US"/>
        </w:rPr>
        <w:t>чери)</w:t>
      </w:r>
      <w:r w:rsidR="009B183F">
        <w:rPr>
          <w:rFonts w:ascii="Arial" w:eastAsia="Calibri" w:hAnsi="Arial" w:cs="Arial"/>
          <w:noProof/>
        </w:rPr>
        <w:pict>
          <v:group id="Группа 9" o:spid="_x0000_s1034" style="position:absolute;left:0;text-align:left;margin-left:84.95pt;margin-top:1.6pt;width:480pt;height:.1pt;z-index:-251661312;mso-position-horizontal-relative:page;mso-position-vertical-relative:text" coordorigin="1699,32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">
            <v:shape id="Freeform 5" o:spid="_x0000_s1035" type="#_x0000_m1051" style="position:absolute;left:1699;top:32;width:9600;height:2;mso-wrap-style:square;v-text-anchor:top" coordsize="9600,2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2cT8QA&#10;AADbAAAADwAAAGRycy9kb3ducmV2LnhtbESPQWvCQBCF74X+h2UKvdVdpYikrlJsA60nNQWv0+w0&#10;Cc3Ohuyq0V/vHARvM7w3730zXw6+VUfqYxPYwnhkQBGXwTVcWfgp8pcZqJiQHbaBycKZIiwXjw9z&#10;zFw48ZaOu1QpCeGYoYU6pS7TOpY1eYyj0BGL9hd6j0nWvtKux5OE+1ZPjJlqjw1LQ40drWoq/3cH&#10;bwG/L/H1c8ab3Ox/12ZfFHmx/rD2+Wl4fwOVaEh38+36ywm+0MsvMoB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NnE/EAAAA2wAAAA8AAAAAAAAAAAAAAAAAmAIAAGRycy9k&#10;b3ducmV2LnhtbFBLBQYAAAAABAAEAPUAAACJAwAAAAA=&#10;" path="m,l9600,e" filled="f" stroked="t" strokeweight=".48pt">
              <v:stroke joinstyle="round"/>
              <v:path arrowok="t" o:extrusionok="t" gradientshapeok="f" o:connecttype="custom" o:connectlocs="0,0;9600,0" o:connectangles="0,0"/>
              <o:lock v:ext="edit" aspectratio="f"/>
            </v:shape>
            <w10:wrap anchorx="page"/>
          </v:group>
        </w:pict>
      </w:r>
      <w:r w:rsidRPr="00310540">
        <w:rPr>
          <w:rFonts w:ascii="Arial" w:hAnsi="Arial" w:cs="Arial"/>
          <w:position w:val="-1"/>
          <w:lang w:eastAsia="en-US"/>
        </w:rPr>
        <w:t xml:space="preserve">_________________________________________________________________________ 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i/>
          <w:lang w:eastAsia="en-US"/>
        </w:rPr>
      </w:pPr>
      <w:r w:rsidRPr="00310540">
        <w:rPr>
          <w:rFonts w:ascii="Arial" w:hAnsi="Arial" w:cs="Arial"/>
          <w:i/>
          <w:w w:val="101"/>
          <w:lang w:eastAsia="en-US"/>
        </w:rPr>
        <w:t>(</w:t>
      </w:r>
      <w:r w:rsidRPr="00310540">
        <w:rPr>
          <w:rFonts w:ascii="Arial" w:hAnsi="Arial" w:cs="Arial"/>
          <w:i/>
          <w:spacing w:val="-3"/>
          <w:w w:val="101"/>
          <w:lang w:eastAsia="en-US"/>
        </w:rPr>
        <w:t>Ф</w:t>
      </w:r>
      <w:r w:rsidRPr="00310540">
        <w:rPr>
          <w:rFonts w:ascii="Arial" w:hAnsi="Arial" w:cs="Arial"/>
          <w:i/>
          <w:spacing w:val="2"/>
          <w:w w:val="101"/>
          <w:lang w:eastAsia="en-US"/>
        </w:rPr>
        <w:t>.</w:t>
      </w:r>
      <w:r w:rsidRPr="00310540">
        <w:rPr>
          <w:rFonts w:ascii="Arial" w:hAnsi="Arial" w:cs="Arial"/>
          <w:i/>
          <w:w w:val="101"/>
          <w:lang w:eastAsia="en-US"/>
        </w:rPr>
        <w:t>И.О.)</w:t>
      </w:r>
    </w:p>
    <w:p w:rsidR="00661D19" w:rsidRPr="00310540" w:rsidRDefault="009B183F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both"/>
        <w:rPr>
          <w:rFonts w:ascii="Arial" w:hAnsi="Arial" w:cs="Arial"/>
          <w:position w:val="-1"/>
          <w:lang w:eastAsia="en-US"/>
        </w:rPr>
      </w:pPr>
      <w:r>
        <w:rPr>
          <w:rFonts w:ascii="Arial" w:eastAsia="Calibri" w:hAnsi="Arial" w:cs="Arial"/>
          <w:noProof/>
        </w:rPr>
        <w:pict>
          <v:group id="Группа 7" o:spid="_x0000_s1032" style="position:absolute;left:0;text-align:left;margin-left:490.7pt;margin-top:13.35pt;width:30pt;height:.1pt;z-index:-251660288;mso-position-horizontal-relative:page" coordorigin="9814,267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">
            <v:shape id="Freeform 7" o:spid="_x0000_s1033" type="#_x0000_m1051" style="position:absolute;left:9814;top:267;width:600;height:2;mso-wrap-style:square;v-text-anchor:top" coordsize="600,2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/fb8A&#10;AADaAAAADwAAAGRycy9kb3ducmV2LnhtbERPS2vCQBC+F/oflil4q5u2UELMRmyhYNGDL/A6ZMck&#10;NjsbsmOM/949FDx+fO98PrpWDdSHxrOBt2kCirj0tuHKwGH/85qCCoJssfVMBm4UYF48P+WYWX/l&#10;LQ07qVQM4ZChgVqky7QOZU0Ow9R3xJE7+d6hRNhX2vZ4jeGu1e9J8qkdNhwbauzou6byb3dxBlyQ&#10;WyPn7ZB+fB0WsvlN+bhaGzN5GRczUEKjPMT/7qU1ELfGK/EG6O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BP99vwAAANoAAAAPAAAAAAAAAAAAAAAAAJgCAABkcnMvZG93bnJl&#10;di54bWxQSwUGAAAAAAQABAD1AAAAhAMAAAAA&#10;" path="m,l600,e" filled="f" stroked="t" strokeweight=".48pt">
              <v:stroke joinstyle="round"/>
              <v:path arrowok="t" o:extrusionok="t" gradientshapeok="f" o:connecttype="custom" o:connectlocs="0,0;600,0" o:connectangles="0,0"/>
              <o:lock v:ext="edit" aspectratio="f"/>
            </v:shape>
            <w10:wrap anchorx="page"/>
          </v:group>
        </w:pict>
      </w:r>
      <w:r w:rsidR="00661D19" w:rsidRPr="00310540">
        <w:rPr>
          <w:rFonts w:ascii="Arial" w:hAnsi="Arial" w:cs="Arial"/>
          <w:lang w:eastAsia="en-US"/>
        </w:rPr>
        <w:t>изчисла обу</w:t>
      </w:r>
      <w:r w:rsidR="00661D19" w:rsidRPr="00310540">
        <w:rPr>
          <w:rFonts w:ascii="Arial" w:hAnsi="Arial" w:cs="Arial"/>
          <w:spacing w:val="-3"/>
          <w:lang w:eastAsia="en-US"/>
        </w:rPr>
        <w:t>ч</w:t>
      </w:r>
      <w:r w:rsidR="00661D19" w:rsidRPr="00310540">
        <w:rPr>
          <w:rFonts w:ascii="Arial" w:hAnsi="Arial" w:cs="Arial"/>
          <w:lang w:eastAsia="en-US"/>
        </w:rPr>
        <w:t>ающихся</w:t>
      </w:r>
      <w:r w:rsidR="00661D19" w:rsidRPr="00310540">
        <w:rPr>
          <w:rFonts w:ascii="Arial" w:eastAsia="Calibri" w:hAnsi="Arial" w:cs="Arial"/>
          <w:lang w:eastAsia="en-US"/>
        </w:rPr>
        <w:t xml:space="preserve">измалоимущих и (или) многодетных семей, а также обучающихся с ограниченными возможностями здоровья, </w:t>
      </w:r>
      <w:r w:rsidR="00661D19" w:rsidRPr="00310540">
        <w:rPr>
          <w:rFonts w:ascii="Arial" w:hAnsi="Arial" w:cs="Arial"/>
          <w:lang w:eastAsia="en-US"/>
        </w:rPr>
        <w:t>получающих образование в общеобразовательной организации,</w:t>
      </w:r>
      <w:r w:rsidR="00661D19" w:rsidRPr="00310540">
        <w:rPr>
          <w:rFonts w:ascii="Arial" w:hAnsi="Arial" w:cs="Arial"/>
          <w:spacing w:val="-2"/>
          <w:position w:val="-1"/>
          <w:lang w:eastAsia="en-US"/>
        </w:rPr>
        <w:t xml:space="preserve"> в форме </w:t>
      </w:r>
      <w:r w:rsidR="00661D19" w:rsidRPr="00310540">
        <w:rPr>
          <w:rFonts w:ascii="Arial" w:hAnsi="Arial" w:cs="Arial"/>
          <w:position w:val="-1"/>
          <w:lang w:eastAsia="en-US"/>
        </w:rPr>
        <w:t>д</w:t>
      </w:r>
      <w:r w:rsidR="00661D19" w:rsidRPr="00310540">
        <w:rPr>
          <w:rFonts w:ascii="Arial" w:hAnsi="Arial" w:cs="Arial"/>
          <w:spacing w:val="-3"/>
          <w:position w:val="-1"/>
          <w:lang w:eastAsia="en-US"/>
        </w:rPr>
        <w:t>е</w:t>
      </w:r>
      <w:r w:rsidR="00661D19" w:rsidRPr="00310540">
        <w:rPr>
          <w:rFonts w:ascii="Arial" w:hAnsi="Arial" w:cs="Arial"/>
          <w:position w:val="-1"/>
          <w:lang w:eastAsia="en-US"/>
        </w:rPr>
        <w:t>неж</w:t>
      </w:r>
      <w:r w:rsidR="00661D19" w:rsidRPr="00310540">
        <w:rPr>
          <w:rFonts w:ascii="Arial" w:hAnsi="Arial" w:cs="Arial"/>
          <w:spacing w:val="4"/>
          <w:position w:val="-1"/>
          <w:lang w:eastAsia="en-US"/>
        </w:rPr>
        <w:t>н</w:t>
      </w:r>
      <w:r w:rsidR="00661D19" w:rsidRPr="00310540">
        <w:rPr>
          <w:rFonts w:ascii="Arial" w:hAnsi="Arial" w:cs="Arial"/>
          <w:spacing w:val="5"/>
          <w:position w:val="-1"/>
          <w:lang w:eastAsia="en-US"/>
        </w:rPr>
        <w:t>о</w:t>
      </w:r>
      <w:r w:rsidR="00661D19" w:rsidRPr="00310540">
        <w:rPr>
          <w:rFonts w:ascii="Arial" w:hAnsi="Arial" w:cs="Arial"/>
          <w:position w:val="-1"/>
          <w:lang w:eastAsia="en-US"/>
        </w:rPr>
        <w:t>й</w:t>
      </w:r>
      <w:r w:rsidR="00661D19" w:rsidRPr="00310540">
        <w:rPr>
          <w:rFonts w:ascii="Arial" w:hAnsi="Arial" w:cs="Arial"/>
          <w:spacing w:val="-4"/>
          <w:position w:val="-1"/>
          <w:lang w:eastAsia="en-US"/>
        </w:rPr>
        <w:t xml:space="preserve"> к</w:t>
      </w:r>
      <w:r w:rsidR="00661D19" w:rsidRPr="00310540">
        <w:rPr>
          <w:rFonts w:ascii="Arial" w:hAnsi="Arial" w:cs="Arial"/>
          <w:spacing w:val="5"/>
          <w:position w:val="-1"/>
          <w:lang w:eastAsia="en-US"/>
        </w:rPr>
        <w:t>о</w:t>
      </w:r>
      <w:r w:rsidR="00661D19" w:rsidRPr="00310540">
        <w:rPr>
          <w:rFonts w:ascii="Arial" w:hAnsi="Arial" w:cs="Arial"/>
          <w:position w:val="-1"/>
          <w:lang w:eastAsia="en-US"/>
        </w:rPr>
        <w:t>м</w:t>
      </w:r>
      <w:r w:rsidR="00661D19" w:rsidRPr="00310540">
        <w:rPr>
          <w:rFonts w:ascii="Arial" w:hAnsi="Arial" w:cs="Arial"/>
          <w:spacing w:val="3"/>
          <w:position w:val="-1"/>
          <w:lang w:eastAsia="en-US"/>
        </w:rPr>
        <w:t>п</w:t>
      </w:r>
      <w:r w:rsidR="00661D19" w:rsidRPr="00310540">
        <w:rPr>
          <w:rFonts w:ascii="Arial" w:hAnsi="Arial" w:cs="Arial"/>
          <w:position w:val="-1"/>
          <w:lang w:eastAsia="en-US"/>
        </w:rPr>
        <w:t>енсац</w:t>
      </w:r>
      <w:r w:rsidR="00661D19" w:rsidRPr="00310540">
        <w:rPr>
          <w:rFonts w:ascii="Arial" w:hAnsi="Arial" w:cs="Arial"/>
          <w:spacing w:val="-4"/>
          <w:position w:val="-1"/>
          <w:lang w:eastAsia="en-US"/>
        </w:rPr>
        <w:t>и</w:t>
      </w:r>
      <w:r w:rsidR="00661D19" w:rsidRPr="00310540">
        <w:rPr>
          <w:rFonts w:ascii="Arial" w:hAnsi="Arial" w:cs="Arial"/>
          <w:position w:val="-1"/>
          <w:lang w:eastAsia="en-US"/>
        </w:rPr>
        <w:t>и</w:t>
      </w:r>
      <w:r w:rsidR="00661D19" w:rsidRPr="00310540">
        <w:rPr>
          <w:rFonts w:ascii="Arial" w:hAnsi="Arial" w:cs="Arial"/>
          <w:spacing w:val="-4"/>
          <w:position w:val="-1"/>
          <w:lang w:eastAsia="en-US"/>
        </w:rPr>
        <w:t>и</w:t>
      </w:r>
      <w:r w:rsidR="00661D19" w:rsidRPr="00310540">
        <w:rPr>
          <w:rFonts w:ascii="Arial" w:hAnsi="Arial" w:cs="Arial"/>
          <w:position w:val="-1"/>
          <w:lang w:eastAsia="en-US"/>
        </w:rPr>
        <w:t>зсре</w:t>
      </w:r>
      <w:r w:rsidR="00661D19" w:rsidRPr="00310540">
        <w:rPr>
          <w:rFonts w:ascii="Arial" w:hAnsi="Arial" w:cs="Arial"/>
          <w:spacing w:val="-4"/>
          <w:position w:val="-1"/>
          <w:lang w:eastAsia="en-US"/>
        </w:rPr>
        <w:t>д</w:t>
      </w:r>
      <w:r w:rsidR="00661D19" w:rsidRPr="00310540">
        <w:rPr>
          <w:rFonts w:ascii="Arial" w:hAnsi="Arial" w:cs="Arial"/>
          <w:position w:val="-1"/>
          <w:lang w:eastAsia="en-US"/>
        </w:rPr>
        <w:t>ствмес</w:t>
      </w:r>
      <w:r w:rsidR="00661D19" w:rsidRPr="00310540">
        <w:rPr>
          <w:rFonts w:ascii="Arial" w:hAnsi="Arial" w:cs="Arial"/>
          <w:spacing w:val="-4"/>
          <w:position w:val="-1"/>
          <w:lang w:eastAsia="en-US"/>
        </w:rPr>
        <w:t>т</w:t>
      </w:r>
      <w:r w:rsidR="00661D19" w:rsidRPr="00310540">
        <w:rPr>
          <w:rFonts w:ascii="Arial" w:hAnsi="Arial" w:cs="Arial"/>
          <w:position w:val="-1"/>
          <w:lang w:eastAsia="en-US"/>
        </w:rPr>
        <w:t>ногоб</w:t>
      </w:r>
      <w:r w:rsidR="00661D19" w:rsidRPr="00310540">
        <w:rPr>
          <w:rFonts w:ascii="Arial" w:hAnsi="Arial" w:cs="Arial"/>
          <w:spacing w:val="-4"/>
          <w:position w:val="-1"/>
          <w:lang w:eastAsia="en-US"/>
        </w:rPr>
        <w:t>ю</w:t>
      </w:r>
      <w:r w:rsidR="00661D19" w:rsidRPr="00310540">
        <w:rPr>
          <w:rFonts w:ascii="Arial" w:hAnsi="Arial" w:cs="Arial"/>
          <w:position w:val="-1"/>
          <w:lang w:eastAsia="en-US"/>
        </w:rPr>
        <w:t xml:space="preserve">джета. </w:t>
      </w:r>
      <w:r w:rsidR="00661D19" w:rsidRPr="00310540">
        <w:rPr>
          <w:rFonts w:ascii="Arial" w:hAnsi="Arial" w:cs="Arial"/>
          <w:position w:val="-1"/>
          <w:lang w:eastAsia="en-US"/>
        </w:rPr>
        <w:tab/>
      </w:r>
    </w:p>
    <w:p w:rsidR="00661D19" w:rsidRPr="00310540" w:rsidRDefault="00661D19" w:rsidP="00D079D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both"/>
        <w:rPr>
          <w:rFonts w:ascii="Arial" w:hAnsi="Arial" w:cs="Arial"/>
          <w:position w:val="-1"/>
          <w:lang w:eastAsia="en-US"/>
        </w:rPr>
      </w:pPr>
      <w:r w:rsidRPr="00310540">
        <w:rPr>
          <w:rFonts w:ascii="Arial" w:hAnsi="Arial" w:cs="Arial"/>
          <w:position w:val="-1"/>
          <w:lang w:eastAsia="en-US"/>
        </w:rPr>
        <w:t>П</w:t>
      </w:r>
      <w:r w:rsidRPr="00310540">
        <w:rPr>
          <w:rFonts w:ascii="Arial" w:hAnsi="Arial" w:cs="Arial"/>
          <w:spacing w:val="-5"/>
          <w:position w:val="-1"/>
          <w:lang w:eastAsia="en-US"/>
        </w:rPr>
        <w:t>р</w:t>
      </w:r>
      <w:r w:rsidRPr="00310540">
        <w:rPr>
          <w:rFonts w:ascii="Arial" w:hAnsi="Arial" w:cs="Arial"/>
          <w:position w:val="-1"/>
          <w:lang w:eastAsia="en-US"/>
        </w:rPr>
        <w:t>о</w:t>
      </w:r>
      <w:r w:rsidRPr="00310540">
        <w:rPr>
          <w:rFonts w:ascii="Arial" w:hAnsi="Arial" w:cs="Arial"/>
          <w:spacing w:val="2"/>
          <w:position w:val="-1"/>
          <w:lang w:eastAsia="en-US"/>
        </w:rPr>
        <w:t>ш</w:t>
      </w:r>
      <w:r w:rsidRPr="00310540">
        <w:rPr>
          <w:rFonts w:ascii="Arial" w:hAnsi="Arial" w:cs="Arial"/>
          <w:position w:val="-1"/>
          <w:lang w:eastAsia="en-US"/>
        </w:rPr>
        <w:t>у</w:t>
      </w:r>
      <w:r w:rsidRPr="00310540">
        <w:rPr>
          <w:rFonts w:ascii="Arial" w:hAnsi="Arial" w:cs="Arial"/>
          <w:spacing w:val="4"/>
          <w:position w:val="-1"/>
          <w:lang w:eastAsia="en-US"/>
        </w:rPr>
        <w:t>продуктовый набор предоставить по адресу</w:t>
      </w:r>
      <w:r w:rsidRPr="00310540">
        <w:rPr>
          <w:rFonts w:ascii="Arial" w:hAnsi="Arial" w:cs="Arial"/>
          <w:position w:val="-1"/>
          <w:lang w:eastAsia="en-US"/>
        </w:rPr>
        <w:t>: ________________________________________________________________________________________________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both"/>
        <w:rPr>
          <w:rFonts w:ascii="Arial" w:hAnsi="Arial" w:cs="Arial"/>
          <w:i/>
          <w:lang w:eastAsia="en-US"/>
        </w:rPr>
      </w:pPr>
      <w:r w:rsidRPr="00310540">
        <w:rPr>
          <w:rFonts w:ascii="Arial" w:hAnsi="Arial" w:cs="Arial"/>
          <w:i/>
          <w:lang w:eastAsia="en-US"/>
        </w:rPr>
        <w:t>(указать адрес места предоставления продуктового набора</w:t>
      </w:r>
      <w:r w:rsidRPr="00310540">
        <w:rPr>
          <w:rFonts w:ascii="Arial" w:hAnsi="Arial" w:cs="Arial"/>
          <w:i/>
          <w:w w:val="101"/>
          <w:lang w:eastAsia="en-US"/>
        </w:rPr>
        <w:t>)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ind w:firstLine="709"/>
        <w:jc w:val="both"/>
        <w:rPr>
          <w:rFonts w:ascii="Arial" w:hAnsi="Arial" w:cs="Arial"/>
          <w:lang w:eastAsia="en-US"/>
        </w:rPr>
      </w:pPr>
      <w:r w:rsidRPr="00310540">
        <w:rPr>
          <w:rFonts w:ascii="Arial" w:eastAsia="Calibri" w:hAnsi="Arial" w:cs="Arial"/>
          <w:lang w:eastAsia="en-US"/>
        </w:rPr>
        <w:t>С Порядком</w:t>
      </w:r>
      <w:r w:rsidR="00D079DA">
        <w:rPr>
          <w:rFonts w:ascii="Arial" w:eastAsia="Calibri" w:hAnsi="Arial" w:cs="Arial"/>
          <w:lang w:eastAsia="en-US"/>
        </w:rPr>
        <w:t xml:space="preserve"> </w:t>
      </w:r>
      <w:r w:rsidRPr="00310540">
        <w:rPr>
          <w:rFonts w:ascii="Arial" w:hAnsi="Arial" w:cs="Arial"/>
          <w:spacing w:val="-6"/>
          <w:lang w:eastAsia="en-US"/>
        </w:rPr>
        <w:t>к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м</w:t>
      </w:r>
      <w:r w:rsidRPr="00310540">
        <w:rPr>
          <w:rFonts w:ascii="Arial" w:hAnsi="Arial" w:cs="Arial"/>
          <w:spacing w:val="3"/>
          <w:lang w:eastAsia="en-US"/>
        </w:rPr>
        <w:t>п</w:t>
      </w:r>
      <w:r w:rsidRPr="00310540">
        <w:rPr>
          <w:rFonts w:ascii="Arial" w:hAnsi="Arial" w:cs="Arial"/>
          <w:lang w:eastAsia="en-US"/>
        </w:rPr>
        <w:t>ен</w:t>
      </w:r>
      <w:r w:rsidRPr="00310540">
        <w:rPr>
          <w:rFonts w:ascii="Arial" w:hAnsi="Arial" w:cs="Arial"/>
          <w:spacing w:val="-6"/>
          <w:lang w:eastAsia="en-US"/>
        </w:rPr>
        <w:t>с</w:t>
      </w:r>
      <w:r w:rsidRPr="00310540">
        <w:rPr>
          <w:rFonts w:ascii="Arial" w:hAnsi="Arial" w:cs="Arial"/>
          <w:lang w:eastAsia="en-US"/>
        </w:rPr>
        <w:t>ации</w:t>
      </w:r>
      <w:r w:rsidR="00D079DA">
        <w:rPr>
          <w:rFonts w:ascii="Arial" w:hAnsi="Arial" w:cs="Arial"/>
          <w:lang w:eastAsia="en-US"/>
        </w:rPr>
        <w:t xml:space="preserve"> </w:t>
      </w:r>
      <w:r w:rsidRPr="00310540">
        <w:rPr>
          <w:rFonts w:ascii="Arial" w:hAnsi="Arial" w:cs="Arial"/>
          <w:spacing w:val="5"/>
          <w:lang w:eastAsia="en-US"/>
        </w:rPr>
        <w:t xml:space="preserve">льготного </w:t>
      </w:r>
      <w:r w:rsidRPr="00310540">
        <w:rPr>
          <w:rFonts w:ascii="Arial" w:hAnsi="Arial" w:cs="Arial"/>
          <w:lang w:eastAsia="en-US"/>
        </w:rPr>
        <w:t>п</w:t>
      </w:r>
      <w:r w:rsidRPr="00310540">
        <w:rPr>
          <w:rFonts w:ascii="Arial" w:hAnsi="Arial" w:cs="Arial"/>
          <w:spacing w:val="5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тания</w:t>
      </w:r>
      <w:r w:rsidR="00D079DA">
        <w:rPr>
          <w:rFonts w:ascii="Arial" w:hAnsi="Arial" w:cs="Arial"/>
          <w:lang w:eastAsia="en-US"/>
        </w:rPr>
        <w:t xml:space="preserve"> </w:t>
      </w:r>
      <w:r w:rsidRPr="00310540">
        <w:rPr>
          <w:rFonts w:ascii="Arial" w:hAnsi="Arial" w:cs="Arial"/>
          <w:lang w:eastAsia="en-US"/>
        </w:rPr>
        <w:t xml:space="preserve">обучающихся </w:t>
      </w:r>
      <w:r w:rsidRPr="00310540">
        <w:rPr>
          <w:rFonts w:ascii="Arial" w:eastAsia="Calibri" w:hAnsi="Arial" w:cs="Arial"/>
          <w:lang w:eastAsia="en-US"/>
        </w:rPr>
        <w:t>из</w:t>
      </w:r>
      <w:r w:rsidR="00D079DA">
        <w:rPr>
          <w:rFonts w:ascii="Arial" w:eastAsia="Calibri" w:hAnsi="Arial" w:cs="Arial"/>
          <w:lang w:eastAsia="en-US"/>
        </w:rPr>
        <w:t xml:space="preserve"> </w:t>
      </w:r>
      <w:r w:rsidRPr="00310540">
        <w:rPr>
          <w:rFonts w:ascii="Arial" w:eastAsia="Calibri" w:hAnsi="Arial" w:cs="Arial"/>
          <w:lang w:eastAsia="en-US"/>
        </w:rPr>
        <w:t xml:space="preserve">малоимущих и (или) многодетных семей, а также обучающихся с ограниченными возможностями здоровья, </w:t>
      </w:r>
      <w:r w:rsidRPr="00310540">
        <w:rPr>
          <w:rFonts w:ascii="Arial" w:hAnsi="Arial" w:cs="Arial"/>
          <w:spacing w:val="-4"/>
          <w:lang w:eastAsia="en-US"/>
        </w:rPr>
        <w:t xml:space="preserve">в период режима повышенной готовности, </w:t>
      </w:r>
      <w:r w:rsidRPr="00310540">
        <w:rPr>
          <w:rFonts w:ascii="Arial" w:hAnsi="Arial" w:cs="Arial"/>
          <w:spacing w:val="7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з</w:t>
      </w:r>
      <w:r w:rsidRPr="00310540">
        <w:rPr>
          <w:rFonts w:ascii="Arial" w:hAnsi="Arial" w:cs="Arial"/>
          <w:spacing w:val="2"/>
          <w:lang w:eastAsia="en-US"/>
        </w:rPr>
        <w:t>н</w:t>
      </w:r>
      <w:r w:rsidRPr="00310540">
        <w:rPr>
          <w:rFonts w:ascii="Arial" w:hAnsi="Arial" w:cs="Arial"/>
          <w:lang w:eastAsia="en-US"/>
        </w:rPr>
        <w:t>а</w:t>
      </w:r>
      <w:r w:rsidRPr="00310540">
        <w:rPr>
          <w:rFonts w:ascii="Arial" w:hAnsi="Arial" w:cs="Arial"/>
          <w:spacing w:val="-7"/>
          <w:lang w:eastAsia="en-US"/>
        </w:rPr>
        <w:t>к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мле</w:t>
      </w:r>
      <w:proofErr w:type="gramStart"/>
      <w:r w:rsidRPr="00310540">
        <w:rPr>
          <w:rFonts w:ascii="Arial" w:hAnsi="Arial" w:cs="Arial"/>
          <w:lang w:eastAsia="en-US"/>
        </w:rPr>
        <w:t>н(</w:t>
      </w:r>
      <w:proofErr w:type="gramEnd"/>
      <w:r w:rsidRPr="00310540">
        <w:rPr>
          <w:rFonts w:ascii="Arial" w:hAnsi="Arial" w:cs="Arial"/>
          <w:lang w:eastAsia="en-US"/>
        </w:rPr>
        <w:t>а</w:t>
      </w:r>
      <w:r w:rsidRPr="00310540">
        <w:rPr>
          <w:rFonts w:ascii="Arial" w:hAnsi="Arial" w:cs="Arial"/>
          <w:spacing w:val="-3"/>
          <w:lang w:eastAsia="en-US"/>
        </w:rPr>
        <w:t>)</w:t>
      </w:r>
      <w:r w:rsidRPr="00310540">
        <w:rPr>
          <w:rFonts w:ascii="Arial" w:hAnsi="Arial" w:cs="Arial"/>
          <w:lang w:eastAsia="en-US"/>
        </w:rPr>
        <w:t>.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>Пере</w:t>
      </w:r>
      <w:r w:rsidRPr="00310540">
        <w:rPr>
          <w:rFonts w:ascii="Arial" w:hAnsi="Arial" w:cs="Arial"/>
          <w:spacing w:val="-3"/>
          <w:lang w:eastAsia="en-US"/>
        </w:rPr>
        <w:t>ч</w:t>
      </w:r>
      <w:r w:rsidRPr="00310540">
        <w:rPr>
          <w:rFonts w:ascii="Arial" w:hAnsi="Arial" w:cs="Arial"/>
          <w:lang w:eastAsia="en-US"/>
        </w:rPr>
        <w:t>еньпри</w:t>
      </w:r>
      <w:r w:rsidRPr="00310540">
        <w:rPr>
          <w:rFonts w:ascii="Arial" w:hAnsi="Arial" w:cs="Arial"/>
          <w:spacing w:val="3"/>
          <w:lang w:eastAsia="en-US"/>
        </w:rPr>
        <w:t>л</w:t>
      </w:r>
      <w:r w:rsidRPr="00310540">
        <w:rPr>
          <w:rFonts w:ascii="Arial" w:hAnsi="Arial" w:cs="Arial"/>
          <w:lang w:eastAsia="en-US"/>
        </w:rPr>
        <w:t>агаем</w:t>
      </w:r>
      <w:r w:rsidRPr="00310540">
        <w:rPr>
          <w:rFonts w:ascii="Arial" w:hAnsi="Arial" w:cs="Arial"/>
          <w:spacing w:val="3"/>
          <w:lang w:eastAsia="en-US"/>
        </w:rPr>
        <w:t>ы</w:t>
      </w:r>
      <w:r w:rsidRPr="00310540">
        <w:rPr>
          <w:rFonts w:ascii="Arial" w:hAnsi="Arial" w:cs="Arial"/>
          <w:lang w:eastAsia="en-US"/>
        </w:rPr>
        <w:t>хд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к</w:t>
      </w:r>
      <w:r w:rsidRPr="00310540">
        <w:rPr>
          <w:rFonts w:ascii="Arial" w:hAnsi="Arial" w:cs="Arial"/>
          <w:spacing w:val="-11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мен</w:t>
      </w:r>
      <w:r w:rsidRPr="00310540">
        <w:rPr>
          <w:rFonts w:ascii="Arial" w:hAnsi="Arial" w:cs="Arial"/>
          <w:spacing w:val="3"/>
          <w:lang w:eastAsia="en-US"/>
        </w:rPr>
        <w:t>т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в: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180"/>
        </w:tabs>
        <w:ind w:firstLine="709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 xml:space="preserve">1)копия </w:t>
      </w:r>
      <w:r w:rsidRPr="00310540">
        <w:rPr>
          <w:rFonts w:ascii="Arial" w:hAnsi="Arial" w:cs="Arial"/>
          <w:spacing w:val="-7"/>
          <w:lang w:eastAsia="en-US"/>
        </w:rPr>
        <w:t>д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к</w:t>
      </w:r>
      <w:r w:rsidRPr="00310540">
        <w:rPr>
          <w:rFonts w:ascii="Arial" w:hAnsi="Arial" w:cs="Arial"/>
          <w:spacing w:val="-11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мен</w:t>
      </w:r>
      <w:r w:rsidRPr="00310540">
        <w:rPr>
          <w:rFonts w:ascii="Arial" w:hAnsi="Arial" w:cs="Arial"/>
          <w:spacing w:val="3"/>
          <w:lang w:eastAsia="en-US"/>
        </w:rPr>
        <w:t>т</w:t>
      </w:r>
      <w:r w:rsidRPr="00310540">
        <w:rPr>
          <w:rFonts w:ascii="Arial" w:hAnsi="Arial" w:cs="Arial"/>
          <w:lang w:eastAsia="en-US"/>
        </w:rPr>
        <w:t xml:space="preserve">а, </w:t>
      </w:r>
      <w:r w:rsidRPr="00310540">
        <w:rPr>
          <w:rFonts w:ascii="Arial" w:hAnsi="Arial" w:cs="Arial"/>
          <w:spacing w:val="-5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д</w:t>
      </w:r>
      <w:r w:rsidRPr="00310540">
        <w:rPr>
          <w:rFonts w:ascii="Arial" w:hAnsi="Arial" w:cs="Arial"/>
          <w:spacing w:val="3"/>
          <w:lang w:eastAsia="en-US"/>
        </w:rPr>
        <w:t>о</w:t>
      </w:r>
      <w:r w:rsidRPr="00310540">
        <w:rPr>
          <w:rFonts w:ascii="Arial" w:hAnsi="Arial" w:cs="Arial"/>
          <w:lang w:eastAsia="en-US"/>
        </w:rPr>
        <w:t xml:space="preserve">стоверяющего </w:t>
      </w:r>
      <w:r w:rsidRPr="00310540">
        <w:rPr>
          <w:rFonts w:ascii="Arial" w:hAnsi="Arial" w:cs="Arial"/>
          <w:spacing w:val="-5"/>
          <w:lang w:eastAsia="en-US"/>
        </w:rPr>
        <w:t>л</w:t>
      </w:r>
      <w:r w:rsidRPr="00310540">
        <w:rPr>
          <w:rFonts w:ascii="Arial" w:hAnsi="Arial" w:cs="Arial"/>
          <w:spacing w:val="-4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чн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сть (</w:t>
      </w:r>
      <w:r w:rsidRPr="00310540">
        <w:rPr>
          <w:rFonts w:ascii="Arial" w:hAnsi="Arial" w:cs="Arial"/>
          <w:spacing w:val="3"/>
          <w:lang w:eastAsia="en-US"/>
        </w:rPr>
        <w:t>п</w:t>
      </w:r>
      <w:r w:rsidRPr="00310540">
        <w:rPr>
          <w:rFonts w:ascii="Arial" w:hAnsi="Arial" w:cs="Arial"/>
          <w:lang w:eastAsia="en-US"/>
        </w:rPr>
        <w:t>ас</w:t>
      </w:r>
      <w:r w:rsidRPr="00310540">
        <w:rPr>
          <w:rFonts w:ascii="Arial" w:hAnsi="Arial" w:cs="Arial"/>
          <w:spacing w:val="-6"/>
          <w:lang w:eastAsia="en-US"/>
        </w:rPr>
        <w:t>п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р</w:t>
      </w:r>
      <w:r w:rsidRPr="00310540">
        <w:rPr>
          <w:rFonts w:ascii="Arial" w:hAnsi="Arial" w:cs="Arial"/>
          <w:spacing w:val="-4"/>
          <w:lang w:eastAsia="en-US"/>
        </w:rPr>
        <w:t>т</w:t>
      </w:r>
      <w:r w:rsidRPr="00310540">
        <w:rPr>
          <w:rFonts w:ascii="Arial" w:hAnsi="Arial" w:cs="Arial"/>
          <w:lang w:eastAsia="en-US"/>
        </w:rPr>
        <w:t xml:space="preserve">) </w:t>
      </w:r>
      <w:r w:rsidRPr="00310540">
        <w:rPr>
          <w:rFonts w:ascii="Arial" w:hAnsi="Arial" w:cs="Arial"/>
          <w:spacing w:val="-5"/>
          <w:lang w:eastAsia="en-US"/>
        </w:rPr>
        <w:t>р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 xml:space="preserve">дителя </w:t>
      </w:r>
      <w:r w:rsidRPr="00310540">
        <w:rPr>
          <w:rFonts w:ascii="Arial" w:hAnsi="Arial" w:cs="Arial"/>
          <w:spacing w:val="-3"/>
          <w:lang w:eastAsia="en-US"/>
        </w:rPr>
        <w:t>(</w:t>
      </w:r>
      <w:r w:rsidRPr="00310540">
        <w:rPr>
          <w:rFonts w:ascii="Arial" w:hAnsi="Arial" w:cs="Arial"/>
          <w:lang w:eastAsia="en-US"/>
        </w:rPr>
        <w:t>зак</w:t>
      </w:r>
      <w:r w:rsidRPr="00310540">
        <w:rPr>
          <w:rFonts w:ascii="Arial" w:hAnsi="Arial" w:cs="Arial"/>
          <w:spacing w:val="4"/>
          <w:lang w:eastAsia="en-US"/>
        </w:rPr>
        <w:t>о</w:t>
      </w:r>
      <w:r w:rsidRPr="00310540">
        <w:rPr>
          <w:rFonts w:ascii="Arial" w:hAnsi="Arial" w:cs="Arial"/>
          <w:spacing w:val="-4"/>
          <w:lang w:eastAsia="en-US"/>
        </w:rPr>
        <w:t>нн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го пред</w:t>
      </w:r>
      <w:r w:rsidRPr="00310540">
        <w:rPr>
          <w:rFonts w:ascii="Arial" w:hAnsi="Arial" w:cs="Arial"/>
          <w:spacing w:val="-3"/>
          <w:lang w:eastAsia="en-US"/>
        </w:rPr>
        <w:t>с</w:t>
      </w:r>
      <w:r w:rsidRPr="00310540">
        <w:rPr>
          <w:rFonts w:ascii="Arial" w:hAnsi="Arial" w:cs="Arial"/>
          <w:lang w:eastAsia="en-US"/>
        </w:rPr>
        <w:t>тав</w:t>
      </w:r>
      <w:r w:rsidRPr="00310540">
        <w:rPr>
          <w:rFonts w:ascii="Arial" w:hAnsi="Arial" w:cs="Arial"/>
          <w:spacing w:val="3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теля);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  <w:lang w:eastAsia="en-US"/>
        </w:rPr>
      </w:pPr>
      <w:r w:rsidRPr="00310540">
        <w:rPr>
          <w:rFonts w:ascii="Arial" w:hAnsi="Arial" w:cs="Arial"/>
          <w:lang w:eastAsia="en-US"/>
        </w:rPr>
        <w:t>2)</w:t>
      </w:r>
      <w:r w:rsidRPr="00310540">
        <w:rPr>
          <w:rFonts w:ascii="Arial" w:hAnsi="Arial" w:cs="Arial"/>
          <w:spacing w:val="-6"/>
          <w:lang w:eastAsia="en-US"/>
        </w:rPr>
        <w:t>к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 xml:space="preserve">пия свидетельства о </w:t>
      </w:r>
      <w:r w:rsidRPr="00310540">
        <w:rPr>
          <w:rFonts w:ascii="Arial" w:hAnsi="Arial" w:cs="Arial"/>
          <w:spacing w:val="-4"/>
          <w:lang w:eastAsia="en-US"/>
        </w:rPr>
        <w:t>р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ждении (</w:t>
      </w:r>
      <w:r w:rsidRPr="00310540">
        <w:rPr>
          <w:rFonts w:ascii="Arial" w:hAnsi="Arial" w:cs="Arial"/>
          <w:spacing w:val="3"/>
          <w:lang w:eastAsia="en-US"/>
        </w:rPr>
        <w:t>п</w:t>
      </w:r>
      <w:r w:rsidRPr="00310540">
        <w:rPr>
          <w:rFonts w:ascii="Arial" w:hAnsi="Arial" w:cs="Arial"/>
          <w:lang w:eastAsia="en-US"/>
        </w:rPr>
        <w:t>ас</w:t>
      </w:r>
      <w:r w:rsidRPr="00310540">
        <w:rPr>
          <w:rFonts w:ascii="Arial" w:hAnsi="Arial" w:cs="Arial"/>
          <w:spacing w:val="-6"/>
          <w:lang w:eastAsia="en-US"/>
        </w:rPr>
        <w:t>п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spacing w:val="-5"/>
          <w:lang w:eastAsia="en-US"/>
        </w:rPr>
        <w:t>р</w:t>
      </w:r>
      <w:r w:rsidRPr="00310540">
        <w:rPr>
          <w:rFonts w:ascii="Arial" w:hAnsi="Arial" w:cs="Arial"/>
          <w:lang w:eastAsia="en-US"/>
        </w:rPr>
        <w:t>та) ре</w:t>
      </w:r>
      <w:r w:rsidRPr="00310540">
        <w:rPr>
          <w:rFonts w:ascii="Arial" w:hAnsi="Arial" w:cs="Arial"/>
          <w:spacing w:val="-4"/>
          <w:lang w:eastAsia="en-US"/>
        </w:rPr>
        <w:t>б</w:t>
      </w:r>
      <w:r w:rsidRPr="00310540">
        <w:rPr>
          <w:rFonts w:ascii="Arial" w:hAnsi="Arial" w:cs="Arial"/>
          <w:lang w:eastAsia="en-US"/>
        </w:rPr>
        <w:t>енка;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en-US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310540">
        <w:rPr>
          <w:rFonts w:ascii="Arial" w:hAnsi="Arial" w:cs="Arial"/>
          <w:lang w:eastAsia="en-US"/>
        </w:rPr>
        <w:t>С</w:t>
      </w:r>
      <w:r w:rsidRPr="00310540">
        <w:rPr>
          <w:rFonts w:ascii="Arial" w:hAnsi="Arial" w:cs="Arial"/>
          <w:spacing w:val="3"/>
          <w:lang w:eastAsia="en-US"/>
        </w:rPr>
        <w:t>о</w:t>
      </w:r>
      <w:r w:rsidRPr="00310540">
        <w:rPr>
          <w:rFonts w:ascii="Arial" w:hAnsi="Arial" w:cs="Arial"/>
          <w:spacing w:val="2"/>
          <w:lang w:eastAsia="en-US"/>
        </w:rPr>
        <w:t>г</w:t>
      </w:r>
      <w:r w:rsidRPr="00310540">
        <w:rPr>
          <w:rFonts w:ascii="Arial" w:hAnsi="Arial" w:cs="Arial"/>
          <w:lang w:eastAsia="en-US"/>
        </w:rPr>
        <w:t>лас</w:t>
      </w:r>
      <w:r w:rsidRPr="00310540">
        <w:rPr>
          <w:rFonts w:ascii="Arial" w:hAnsi="Arial" w:cs="Arial"/>
          <w:spacing w:val="-3"/>
          <w:lang w:eastAsia="en-US"/>
        </w:rPr>
        <w:t>е</w:t>
      </w:r>
      <w:r w:rsidRPr="00310540">
        <w:rPr>
          <w:rFonts w:ascii="Arial" w:hAnsi="Arial" w:cs="Arial"/>
          <w:lang w:eastAsia="en-US"/>
        </w:rPr>
        <w:t>н</w:t>
      </w:r>
      <w:proofErr w:type="gramEnd"/>
      <w:r w:rsidRPr="00310540">
        <w:rPr>
          <w:rFonts w:ascii="Arial" w:hAnsi="Arial" w:cs="Arial"/>
          <w:lang w:eastAsia="en-US"/>
        </w:rPr>
        <w:t xml:space="preserve"> (</w:t>
      </w:r>
      <w:r w:rsidRPr="00310540">
        <w:rPr>
          <w:rFonts w:ascii="Arial" w:hAnsi="Arial" w:cs="Arial"/>
          <w:spacing w:val="-4"/>
          <w:lang w:eastAsia="en-US"/>
        </w:rPr>
        <w:t>с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г</w:t>
      </w:r>
      <w:r w:rsidRPr="00310540">
        <w:rPr>
          <w:rFonts w:ascii="Arial" w:hAnsi="Arial" w:cs="Arial"/>
          <w:spacing w:val="3"/>
          <w:lang w:eastAsia="en-US"/>
        </w:rPr>
        <w:t>л</w:t>
      </w:r>
      <w:r w:rsidRPr="00310540">
        <w:rPr>
          <w:rFonts w:ascii="Arial" w:hAnsi="Arial" w:cs="Arial"/>
          <w:lang w:eastAsia="en-US"/>
        </w:rPr>
        <w:t>асна) на рас</w:t>
      </w:r>
      <w:r w:rsidRPr="00310540">
        <w:rPr>
          <w:rFonts w:ascii="Arial" w:hAnsi="Arial" w:cs="Arial"/>
          <w:spacing w:val="-3"/>
          <w:lang w:eastAsia="en-US"/>
        </w:rPr>
        <w:t>см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трение зая</w:t>
      </w:r>
      <w:r w:rsidRPr="00310540">
        <w:rPr>
          <w:rFonts w:ascii="Arial" w:hAnsi="Arial" w:cs="Arial"/>
          <w:spacing w:val="-3"/>
          <w:lang w:eastAsia="en-US"/>
        </w:rPr>
        <w:t>в</w:t>
      </w:r>
      <w:r w:rsidRPr="00310540">
        <w:rPr>
          <w:rFonts w:ascii="Arial" w:hAnsi="Arial" w:cs="Arial"/>
          <w:lang w:eastAsia="en-US"/>
        </w:rPr>
        <w:t>ления на засе</w:t>
      </w:r>
      <w:r w:rsidRPr="00310540">
        <w:rPr>
          <w:rFonts w:ascii="Arial" w:hAnsi="Arial" w:cs="Arial"/>
          <w:spacing w:val="-4"/>
          <w:lang w:eastAsia="en-US"/>
        </w:rPr>
        <w:t>д</w:t>
      </w:r>
      <w:r w:rsidRPr="00310540">
        <w:rPr>
          <w:rFonts w:ascii="Arial" w:hAnsi="Arial" w:cs="Arial"/>
          <w:lang w:eastAsia="en-US"/>
        </w:rPr>
        <w:t>аниик</w:t>
      </w:r>
      <w:r w:rsidRPr="00310540">
        <w:rPr>
          <w:rFonts w:ascii="Arial" w:hAnsi="Arial" w:cs="Arial"/>
          <w:spacing w:val="3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м</w:t>
      </w:r>
      <w:r w:rsidRPr="00310540">
        <w:rPr>
          <w:rFonts w:ascii="Arial" w:hAnsi="Arial" w:cs="Arial"/>
          <w:spacing w:val="3"/>
          <w:lang w:eastAsia="en-US"/>
        </w:rPr>
        <w:t>и</w:t>
      </w:r>
      <w:r w:rsidRPr="00310540">
        <w:rPr>
          <w:rFonts w:ascii="Arial" w:hAnsi="Arial" w:cs="Arial"/>
          <w:lang w:eastAsia="en-US"/>
        </w:rPr>
        <w:t xml:space="preserve">ссии </w:t>
      </w:r>
      <w:r w:rsidRPr="00310540">
        <w:rPr>
          <w:rFonts w:ascii="Arial" w:hAnsi="Arial" w:cs="Arial"/>
          <w:spacing w:val="8"/>
          <w:lang w:eastAsia="en-US"/>
        </w:rPr>
        <w:t xml:space="preserve">общеобразовательного учреждения </w:t>
      </w:r>
      <w:r w:rsidRPr="00310540">
        <w:rPr>
          <w:rFonts w:ascii="Arial" w:hAnsi="Arial" w:cs="Arial"/>
          <w:lang w:eastAsia="en-US"/>
        </w:rPr>
        <w:t xml:space="preserve">в </w:t>
      </w:r>
      <w:r w:rsidRPr="00310540">
        <w:rPr>
          <w:rFonts w:ascii="Arial" w:hAnsi="Arial" w:cs="Arial"/>
          <w:spacing w:val="-3"/>
          <w:lang w:eastAsia="en-US"/>
        </w:rPr>
        <w:t>м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 xml:space="preserve">е </w:t>
      </w:r>
      <w:r w:rsidRPr="00310540">
        <w:rPr>
          <w:rFonts w:ascii="Arial" w:hAnsi="Arial" w:cs="Arial"/>
          <w:spacing w:val="5"/>
          <w:lang w:eastAsia="en-US"/>
        </w:rPr>
        <w:t>о</w:t>
      </w:r>
      <w:r w:rsidRPr="00310540">
        <w:rPr>
          <w:rFonts w:ascii="Arial" w:hAnsi="Arial" w:cs="Arial"/>
          <w:lang w:eastAsia="en-US"/>
        </w:rPr>
        <w:t>тс</w:t>
      </w:r>
      <w:r w:rsidRPr="00310540">
        <w:rPr>
          <w:rFonts w:ascii="Arial" w:hAnsi="Arial" w:cs="Arial"/>
          <w:spacing w:val="-10"/>
          <w:lang w:eastAsia="en-US"/>
        </w:rPr>
        <w:t>у</w:t>
      </w:r>
      <w:r w:rsidRPr="00310540">
        <w:rPr>
          <w:rFonts w:ascii="Arial" w:hAnsi="Arial" w:cs="Arial"/>
          <w:lang w:eastAsia="en-US"/>
        </w:rPr>
        <w:t>тств</w:t>
      </w:r>
      <w:r w:rsidRPr="00310540">
        <w:rPr>
          <w:rFonts w:ascii="Arial" w:hAnsi="Arial" w:cs="Arial"/>
          <w:spacing w:val="4"/>
          <w:lang w:eastAsia="en-US"/>
        </w:rPr>
        <w:t>и</w:t>
      </w:r>
      <w:r w:rsidRPr="00310540">
        <w:rPr>
          <w:rFonts w:ascii="Arial" w:hAnsi="Arial" w:cs="Arial"/>
          <w:lang w:eastAsia="en-US"/>
        </w:rPr>
        <w:t>е.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en-US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en-US"/>
        </w:rPr>
      </w:pPr>
    </w:p>
    <w:p w:rsidR="00661D19" w:rsidRPr="00310540" w:rsidRDefault="009B183F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820"/>
        </w:tabs>
        <w:ind w:firstLine="709"/>
        <w:rPr>
          <w:rFonts w:ascii="Arial" w:hAnsi="Arial" w:cs="Arial"/>
          <w:color w:val="FF0000"/>
          <w:lang w:eastAsia="en-US"/>
        </w:rPr>
      </w:pPr>
      <w:r>
        <w:rPr>
          <w:rFonts w:ascii="Arial" w:eastAsia="Calibri" w:hAnsi="Arial" w:cs="Arial"/>
          <w:i/>
          <w:noProof/>
        </w:rPr>
        <w:pict>
          <v:group id="Группа 5" o:spid="_x0000_s1030" style="position:absolute;left:0;text-align:left;margin-left:87.95pt;margin-top:1.35pt;width:132.1pt;height:.1pt;z-index:-251659264;mso-position-horizontal-relative:page" coordorigin="1759,27" coordsize="26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">
            <v:shape id="Freeform 9" o:spid="_x0000_s1031" type="#_x0000_m1051" style="position:absolute;left:1759;top:27;width:2642;height:2;mso-wrap-style:square;v-text-anchor:top" coordsize="2642,2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UZMMA&#10;AADaAAAADwAAAGRycy9kb3ducmV2LnhtbESPQWsCMRSE74L/ITyht5q1BVu2Zhe1Cj1UsFp6fmxe&#10;s4ublyWJ6/rvm4LgcZiZb5hFOdhW9ORD41jBbJqBIK6cbtgo+D5uH19BhIissXVMCq4UoCzGowXm&#10;2l34i/pDNCJBOOSooI6xy6UMVU0Ww9R1xMn7dd5iTNIbqT1eEty28inL5tJiw2mhxo7WNVWnw9kq&#10;sJvz5/Hlef9udj99089WflMZr9TDZFi+gYg0xHv41v7QCubwfyXd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hUZMMAAADaAAAADwAAAAAAAAAAAAAAAACYAgAAZHJzL2Rv&#10;d25yZXYueG1sUEsFBgAAAAAEAAQA9QAAAIgDAAAAAA==&#10;" path="m,l2643,e" filled="f" stroked="t" strokeweight=".48pt">
              <v:stroke joinstyle="round"/>
              <v:path arrowok="t" o:extrusionok="t" gradientshapeok="f" o:connecttype="custom" o:connectlocs="0,0;2643,0" o:connectangles="0,0"/>
              <o:lock v:ext="edit" aspectratio="f"/>
            </v:shape>
            <w10:wrap anchorx="page"/>
          </v:group>
        </w:pict>
      </w:r>
      <w:r>
        <w:rPr>
          <w:rFonts w:ascii="Arial" w:eastAsia="Calibri" w:hAnsi="Arial" w:cs="Arial"/>
          <w:i/>
          <w:noProof/>
        </w:rPr>
        <w:pict>
          <v:group id="Группа 3" o:spid="_x0000_s1028" style="position:absolute;left:0;text-align:left;margin-left:400.1pt;margin-top:1.35pt;width:114pt;height:.1pt;z-index:-251658240;mso-position-horizontal-relative:page" coordorigin="8002,2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">
            <v:shape id="Freeform 11" o:spid="_x0000_s1029" type="#_x0000_m1051" style="position:absolute;left:8002;top:27;width:2280;height:2;mso-wrap-style:square;v-text-anchor:top" coordsize="2280,2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v/8IA&#10;AADaAAAADwAAAGRycy9kb3ducmV2LnhtbESPT2vCQBTE7wW/w/KE3pqNRWyIriKC4DVJK3h7Zp9J&#10;MPs2ZLf58+27hUKPw8z8htkdJtOKgXrXWFawimIQxKXVDVcKPovzWwLCeWSNrWVSMJODw37xssNU&#10;25EzGnJfiQBhl6KC2vsuldKVNRl0ke2Ig/ewvUEfZF9J3eMY4KaV73G8kQYbDgs1dnSqqXzm30aB&#10;z2+ra3H/+hgztzmVdztXQzIr9bqcjlsQnib/H/5rX7SCNfxeCT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a//wgAAANoAAAAPAAAAAAAAAAAAAAAAAJgCAABkcnMvZG93&#10;bnJldi54bWxQSwUGAAAAAAQABAD1AAAAhwMAAAAA&#10;" path="m,l2280,e" filled="f" stroked="t" strokeweight=".48pt">
              <v:stroke joinstyle="round"/>
              <v:path arrowok="t" o:extrusionok="t" gradientshapeok="f" o:connecttype="custom" o:connectlocs="0,0;2280,0" o:connectangles="0,0"/>
              <o:lock v:ext="edit" aspectratio="f"/>
            </v:shape>
            <w10:wrap anchorx="page"/>
          </v:group>
        </w:pict>
      </w:r>
      <w:r w:rsidR="00661D19" w:rsidRPr="00310540">
        <w:rPr>
          <w:rFonts w:ascii="Arial" w:hAnsi="Arial" w:cs="Arial"/>
          <w:i/>
          <w:lang w:eastAsia="en-US"/>
        </w:rPr>
        <w:t xml:space="preserve">                   (д</w:t>
      </w:r>
      <w:r w:rsidR="00661D19" w:rsidRPr="00310540">
        <w:rPr>
          <w:rFonts w:ascii="Arial" w:hAnsi="Arial" w:cs="Arial"/>
          <w:i/>
          <w:spacing w:val="-4"/>
          <w:lang w:eastAsia="en-US"/>
        </w:rPr>
        <w:t>а</w:t>
      </w:r>
      <w:r w:rsidR="00661D19" w:rsidRPr="00310540">
        <w:rPr>
          <w:rFonts w:ascii="Arial" w:hAnsi="Arial" w:cs="Arial"/>
          <w:i/>
          <w:lang w:eastAsia="en-US"/>
        </w:rPr>
        <w:t>тап</w:t>
      </w:r>
      <w:r w:rsidR="00661D19" w:rsidRPr="00310540">
        <w:rPr>
          <w:rFonts w:ascii="Arial" w:hAnsi="Arial" w:cs="Arial"/>
          <w:i/>
          <w:spacing w:val="-6"/>
          <w:lang w:eastAsia="en-US"/>
        </w:rPr>
        <w:t>о</w:t>
      </w:r>
      <w:r w:rsidR="00661D19" w:rsidRPr="00310540">
        <w:rPr>
          <w:rFonts w:ascii="Arial" w:hAnsi="Arial" w:cs="Arial"/>
          <w:i/>
          <w:lang w:eastAsia="en-US"/>
        </w:rPr>
        <w:t>дачиз</w:t>
      </w:r>
      <w:r w:rsidR="00661D19" w:rsidRPr="00310540">
        <w:rPr>
          <w:rFonts w:ascii="Arial" w:hAnsi="Arial" w:cs="Arial"/>
          <w:i/>
          <w:spacing w:val="3"/>
          <w:lang w:eastAsia="en-US"/>
        </w:rPr>
        <w:t>а</w:t>
      </w:r>
      <w:r w:rsidR="00661D19" w:rsidRPr="00310540">
        <w:rPr>
          <w:rFonts w:ascii="Arial" w:hAnsi="Arial" w:cs="Arial"/>
          <w:i/>
          <w:lang w:eastAsia="en-US"/>
        </w:rPr>
        <w:t>я</w:t>
      </w:r>
      <w:r w:rsidR="00661D19" w:rsidRPr="00310540">
        <w:rPr>
          <w:rFonts w:ascii="Arial" w:hAnsi="Arial" w:cs="Arial"/>
          <w:i/>
          <w:spacing w:val="-7"/>
          <w:lang w:eastAsia="en-US"/>
        </w:rPr>
        <w:t>в</w:t>
      </w:r>
      <w:r w:rsidR="00661D19" w:rsidRPr="00310540">
        <w:rPr>
          <w:rFonts w:ascii="Arial" w:hAnsi="Arial" w:cs="Arial"/>
          <w:i/>
          <w:lang w:eastAsia="en-US"/>
        </w:rPr>
        <w:t>лени</w:t>
      </w:r>
      <w:r w:rsidR="00661D19" w:rsidRPr="00310540">
        <w:rPr>
          <w:rFonts w:ascii="Arial" w:hAnsi="Arial" w:cs="Arial"/>
          <w:i/>
          <w:spacing w:val="-5"/>
          <w:lang w:eastAsia="en-US"/>
        </w:rPr>
        <w:t>я</w:t>
      </w:r>
      <w:r w:rsidR="00661D19" w:rsidRPr="00310540">
        <w:rPr>
          <w:rFonts w:ascii="Arial" w:hAnsi="Arial" w:cs="Arial"/>
          <w:i/>
          <w:lang w:eastAsia="en-US"/>
        </w:rPr>
        <w:t>)</w:t>
      </w:r>
      <w:r w:rsidR="00661D19" w:rsidRPr="00310540">
        <w:rPr>
          <w:rFonts w:ascii="Arial" w:hAnsi="Arial" w:cs="Arial"/>
          <w:i/>
          <w:lang w:eastAsia="en-US"/>
        </w:rPr>
        <w:tab/>
        <w:t>(п</w:t>
      </w:r>
      <w:r w:rsidR="00661D19" w:rsidRPr="00310540">
        <w:rPr>
          <w:rFonts w:ascii="Arial" w:hAnsi="Arial" w:cs="Arial"/>
          <w:i/>
          <w:spacing w:val="-5"/>
          <w:lang w:eastAsia="en-US"/>
        </w:rPr>
        <w:t>о</w:t>
      </w:r>
      <w:r w:rsidR="00661D19" w:rsidRPr="00310540">
        <w:rPr>
          <w:rFonts w:ascii="Arial" w:hAnsi="Arial" w:cs="Arial"/>
          <w:i/>
          <w:lang w:eastAsia="en-US"/>
        </w:rPr>
        <w:t>д</w:t>
      </w:r>
      <w:r w:rsidR="00661D19" w:rsidRPr="00310540">
        <w:rPr>
          <w:rFonts w:ascii="Arial" w:hAnsi="Arial" w:cs="Arial"/>
          <w:i/>
          <w:spacing w:val="-3"/>
          <w:lang w:eastAsia="en-US"/>
        </w:rPr>
        <w:t>п</w:t>
      </w:r>
      <w:r w:rsidR="00661D19" w:rsidRPr="00310540">
        <w:rPr>
          <w:rFonts w:ascii="Arial" w:hAnsi="Arial" w:cs="Arial"/>
          <w:i/>
          <w:lang w:eastAsia="en-US"/>
        </w:rPr>
        <w:t>и</w:t>
      </w:r>
      <w:r w:rsidR="00661D19" w:rsidRPr="00310540">
        <w:rPr>
          <w:rFonts w:ascii="Arial" w:hAnsi="Arial" w:cs="Arial"/>
          <w:i/>
          <w:spacing w:val="-6"/>
          <w:lang w:eastAsia="en-US"/>
        </w:rPr>
        <w:t>с</w:t>
      </w:r>
      <w:r w:rsidR="00661D19" w:rsidRPr="00310540">
        <w:rPr>
          <w:rFonts w:ascii="Arial" w:hAnsi="Arial" w:cs="Arial"/>
          <w:i/>
          <w:lang w:eastAsia="en-US"/>
        </w:rPr>
        <w:t>ь</w:t>
      </w:r>
      <w:r w:rsidR="00661D19" w:rsidRPr="00310540">
        <w:rPr>
          <w:rFonts w:ascii="Arial" w:hAnsi="Arial" w:cs="Arial"/>
          <w:i/>
          <w:w w:val="101"/>
          <w:lang w:eastAsia="en-US"/>
        </w:rPr>
        <w:t>заяви</w:t>
      </w:r>
      <w:r w:rsidR="00661D19" w:rsidRPr="00310540">
        <w:rPr>
          <w:rFonts w:ascii="Arial" w:hAnsi="Arial" w:cs="Arial"/>
          <w:i/>
          <w:spacing w:val="-5"/>
          <w:w w:val="101"/>
          <w:lang w:eastAsia="en-US"/>
        </w:rPr>
        <w:t>т</w:t>
      </w:r>
      <w:r w:rsidR="00661D19" w:rsidRPr="00310540">
        <w:rPr>
          <w:rFonts w:ascii="Arial" w:hAnsi="Arial" w:cs="Arial"/>
          <w:i/>
          <w:w w:val="101"/>
          <w:lang w:eastAsia="en-US"/>
        </w:rPr>
        <w:t>еля)</w:t>
      </w: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D079DA" w:rsidRPr="00310540" w:rsidRDefault="00D079DA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right"/>
        <w:rPr>
          <w:rFonts w:ascii="Arial" w:hAnsi="Arial" w:cs="Arial"/>
        </w:rPr>
      </w:pPr>
      <w:r w:rsidRPr="00310540">
        <w:rPr>
          <w:rFonts w:ascii="Arial" w:hAnsi="Arial" w:cs="Arial"/>
        </w:rPr>
        <w:lastRenderedPageBreak/>
        <w:t xml:space="preserve">Приложение №3  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</w:pPr>
    </w:p>
    <w:p w:rsidR="00661D19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310540">
        <w:rPr>
          <w:rFonts w:ascii="Arial" w:hAnsi="Arial" w:cs="Arial"/>
          <w:b/>
          <w:bCs/>
          <w:sz w:val="32"/>
          <w:szCs w:val="32"/>
        </w:rPr>
        <w:t>РЕКОМЕНДУЕМЫЙ СРЕДНЕСУТОЧНЫЙ НАБОР</w:t>
      </w:r>
      <w:r w:rsidRPr="00310540">
        <w:rPr>
          <w:rFonts w:ascii="Arial" w:hAnsi="Arial" w:cs="Arial"/>
          <w:b/>
          <w:bCs/>
          <w:sz w:val="32"/>
          <w:szCs w:val="32"/>
        </w:rPr>
        <w:br/>
        <w:t>ПРОДУКТОВ ДЛЯ ФОРМИРОВАНИЯ ПРОДУКТОВОГО НАБОРА</w:t>
      </w:r>
    </w:p>
    <w:p w:rsidR="00310540" w:rsidRP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661D19" w:rsidRPr="00310540" w:rsidRDefault="00661D19" w:rsidP="00310540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54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Мука пшеничная</w:t>
      </w:r>
    </w:p>
    <w:p w:rsidR="00661D19" w:rsidRPr="00310540" w:rsidRDefault="00661D19" w:rsidP="00310540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54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Крупы</w:t>
      </w:r>
    </w:p>
    <w:p w:rsidR="00661D19" w:rsidRPr="00310540" w:rsidRDefault="00661D19" w:rsidP="00310540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54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Макаронные изделия</w:t>
      </w:r>
    </w:p>
    <w:p w:rsidR="00661D19" w:rsidRPr="00310540" w:rsidRDefault="00661D19" w:rsidP="00310540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54"/>
        </w:tabs>
        <w:ind w:firstLine="709"/>
        <w:jc w:val="both"/>
        <w:rPr>
          <w:rFonts w:ascii="Arial" w:hAnsi="Arial" w:cs="Arial"/>
        </w:rPr>
      </w:pPr>
      <w:proofErr w:type="gramStart"/>
      <w:r w:rsidRPr="00310540">
        <w:rPr>
          <w:rFonts w:ascii="Arial" w:hAnsi="Arial" w:cs="Arial"/>
        </w:rPr>
        <w:t>Бобовые</w:t>
      </w:r>
      <w:proofErr w:type="gramEnd"/>
      <w:r w:rsidRPr="00310540">
        <w:rPr>
          <w:rFonts w:ascii="Arial" w:hAnsi="Arial" w:cs="Arial"/>
        </w:rPr>
        <w:t>: горошек зеленый консолидированный, фасоль в собственном соку консервированная,  кукуруза консервированная</w:t>
      </w:r>
    </w:p>
    <w:p w:rsidR="00661D19" w:rsidRPr="00310540" w:rsidRDefault="00661D19" w:rsidP="00310540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 xml:space="preserve">Соки плодовые (фруктовые) и овощные, нектары, </w:t>
      </w:r>
      <w:proofErr w:type="spellStart"/>
      <w:r w:rsidRPr="00310540">
        <w:rPr>
          <w:rFonts w:ascii="Arial" w:hAnsi="Arial" w:cs="Arial"/>
        </w:rPr>
        <w:t>инстантные</w:t>
      </w:r>
      <w:proofErr w:type="spellEnd"/>
      <w:r w:rsidRPr="00310540">
        <w:rPr>
          <w:rFonts w:ascii="Arial" w:hAnsi="Arial" w:cs="Arial"/>
        </w:rPr>
        <w:t xml:space="preserve"> витаминизированные напитки</w:t>
      </w:r>
    </w:p>
    <w:p w:rsidR="00661D19" w:rsidRPr="00310540" w:rsidRDefault="00661D19" w:rsidP="00310540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Фрукты сухие и свежие</w:t>
      </w:r>
    </w:p>
    <w:p w:rsidR="00661D19" w:rsidRPr="00310540" w:rsidRDefault="00661D19" w:rsidP="00310540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Сахар</w:t>
      </w:r>
    </w:p>
    <w:p w:rsidR="00661D19" w:rsidRPr="00310540" w:rsidRDefault="00661D19" w:rsidP="00310540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 xml:space="preserve">Мучные кондитерские изделия промышленного (печенье, вафли, </w:t>
      </w:r>
      <w:proofErr w:type="spellStart"/>
      <w:r w:rsidRPr="00310540">
        <w:rPr>
          <w:rFonts w:ascii="Arial" w:hAnsi="Arial" w:cs="Arial"/>
        </w:rPr>
        <w:t>миникексы</w:t>
      </w:r>
      <w:proofErr w:type="spellEnd"/>
      <w:r w:rsidRPr="00310540">
        <w:rPr>
          <w:rFonts w:ascii="Arial" w:hAnsi="Arial" w:cs="Arial"/>
        </w:rPr>
        <w:t xml:space="preserve">, пряники) и собственного производства, в т.ч. обогащенные </w:t>
      </w:r>
      <w:proofErr w:type="spellStart"/>
      <w:r w:rsidRPr="00310540">
        <w:rPr>
          <w:rFonts w:ascii="Arial" w:hAnsi="Arial" w:cs="Arial"/>
        </w:rPr>
        <w:t>микронуклиентами</w:t>
      </w:r>
      <w:proofErr w:type="spellEnd"/>
      <w:r w:rsidRPr="00310540">
        <w:rPr>
          <w:rFonts w:ascii="Arial" w:hAnsi="Arial" w:cs="Arial"/>
        </w:rPr>
        <w:t xml:space="preserve"> (витаминизированные)</w:t>
      </w:r>
    </w:p>
    <w:p w:rsidR="00661D19" w:rsidRPr="00310540" w:rsidRDefault="00661D19" w:rsidP="00310540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Чай, какао - напиток или кофейный напиток с сахаром, в том числе с молоком</w:t>
      </w:r>
    </w:p>
    <w:p w:rsidR="00661D19" w:rsidRPr="00310540" w:rsidRDefault="00661D19" w:rsidP="00310540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Мясо говядина (консервы мясные)</w:t>
      </w:r>
    </w:p>
    <w:p w:rsidR="00661D19" w:rsidRPr="00310540" w:rsidRDefault="00661D19" w:rsidP="00310540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Мясо куры (консервы куриные)</w:t>
      </w:r>
    </w:p>
    <w:p w:rsidR="00661D19" w:rsidRPr="00310540" w:rsidRDefault="00661D19" w:rsidP="00310540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Рыба (консервы рыбные)</w:t>
      </w:r>
    </w:p>
    <w:p w:rsidR="00661D19" w:rsidRPr="00310540" w:rsidRDefault="00661D19" w:rsidP="00310540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Масло сливочное</w:t>
      </w:r>
    </w:p>
    <w:p w:rsidR="00661D19" w:rsidRPr="00310540" w:rsidRDefault="00661D19" w:rsidP="00310540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Масло растительное</w:t>
      </w:r>
    </w:p>
    <w:p w:rsidR="00661D19" w:rsidRPr="00310540" w:rsidRDefault="00661D19" w:rsidP="00310540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Соль</w:t>
      </w:r>
    </w:p>
    <w:p w:rsidR="00661D19" w:rsidRPr="00310540" w:rsidRDefault="00661D19" w:rsidP="00310540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Повидло</w:t>
      </w:r>
    </w:p>
    <w:p w:rsidR="00661D19" w:rsidRPr="00310540" w:rsidRDefault="00661D19" w:rsidP="00310540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Паста томатная</w:t>
      </w:r>
    </w:p>
    <w:p w:rsidR="00661D19" w:rsidRPr="00310540" w:rsidRDefault="00661D19" w:rsidP="00310540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Икра кабачковая</w:t>
      </w:r>
    </w:p>
    <w:p w:rsidR="00661D19" w:rsidRPr="00310540" w:rsidRDefault="00661D19" w:rsidP="00310540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5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Овощи свежие и консервированные без уксуса</w:t>
      </w:r>
    </w:p>
    <w:p w:rsidR="00661D19" w:rsidRPr="00310540" w:rsidRDefault="00661D19" w:rsidP="00310540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82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Мед</w:t>
      </w: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</w:pPr>
    </w:p>
    <w:p w:rsidR="00661D19" w:rsidRP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</w:pPr>
    </w:p>
    <w:p w:rsidR="00661D19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</w:pPr>
    </w:p>
    <w:p w:rsidR="00310540" w:rsidRP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</w:pPr>
    </w:p>
    <w:p w:rsidR="00310540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310540">
        <w:rPr>
          <w:rFonts w:ascii="Arial" w:hAnsi="Arial" w:cs="Arial"/>
          <w:b/>
          <w:bCs/>
          <w:sz w:val="32"/>
          <w:szCs w:val="32"/>
        </w:rPr>
        <w:lastRenderedPageBreak/>
        <w:t>ПЕРЕЧЕНЬ ПРОДУКТОВ, КОТОРЫЕ НЕ ДОПУСКАЮТСЯ ДЛЯ</w:t>
      </w:r>
      <w:r w:rsidR="00310540">
        <w:rPr>
          <w:rFonts w:ascii="Arial" w:hAnsi="Arial" w:cs="Arial"/>
          <w:b/>
          <w:bCs/>
          <w:sz w:val="32"/>
          <w:szCs w:val="32"/>
        </w:rPr>
        <w:t xml:space="preserve"> </w:t>
      </w:r>
      <w:r w:rsidRPr="00310540">
        <w:rPr>
          <w:rFonts w:ascii="Arial" w:hAnsi="Arial" w:cs="Arial"/>
          <w:b/>
          <w:bCs/>
          <w:sz w:val="32"/>
          <w:szCs w:val="32"/>
        </w:rPr>
        <w:t>РЕАЛИЗАЦИИ В ОРГАНИЗАЦИЯХ ОБЩЕСТВЕННОГО ПИТАНИЯ</w:t>
      </w:r>
      <w:r w:rsidR="00310540">
        <w:rPr>
          <w:rFonts w:ascii="Arial" w:hAnsi="Arial" w:cs="Arial"/>
          <w:b/>
          <w:bCs/>
          <w:sz w:val="32"/>
          <w:szCs w:val="32"/>
        </w:rPr>
        <w:t xml:space="preserve"> </w:t>
      </w:r>
      <w:r w:rsidRPr="00310540">
        <w:rPr>
          <w:rFonts w:ascii="Arial" w:hAnsi="Arial" w:cs="Arial"/>
          <w:b/>
          <w:bCs/>
          <w:sz w:val="32"/>
          <w:szCs w:val="32"/>
        </w:rPr>
        <w:t>ОБРАЗОВАТЕЛЬНЫХ УЧРЕЖДЕНИЙ</w:t>
      </w:r>
      <w:r w:rsidR="0031054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661D19" w:rsidRDefault="00661D19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310540">
        <w:rPr>
          <w:rFonts w:ascii="Arial" w:hAnsi="Arial" w:cs="Arial"/>
          <w:b/>
          <w:bCs/>
          <w:sz w:val="32"/>
          <w:szCs w:val="32"/>
        </w:rPr>
        <w:t>(в соответствии с Приложением 7 к СанПиН 2.4.5.2409-08)</w:t>
      </w:r>
    </w:p>
    <w:p w:rsidR="00310540" w:rsidRPr="00310540" w:rsidRDefault="00310540" w:rsidP="003105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30"/>
        </w:tabs>
        <w:ind w:firstLine="709"/>
        <w:rPr>
          <w:rFonts w:ascii="Arial" w:hAnsi="Arial" w:cs="Arial"/>
        </w:rPr>
      </w:pPr>
      <w:r w:rsidRPr="00310540">
        <w:rPr>
          <w:rFonts w:ascii="Arial" w:hAnsi="Arial" w:cs="Arial"/>
        </w:rPr>
        <w:t>Пищевые продукты с истекшими сроками годности и признаками недоброкачественности.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30"/>
        </w:tabs>
        <w:ind w:firstLine="709"/>
        <w:rPr>
          <w:rFonts w:ascii="Arial" w:hAnsi="Arial" w:cs="Arial"/>
        </w:rPr>
      </w:pPr>
      <w:r w:rsidRPr="00310540">
        <w:rPr>
          <w:rFonts w:ascii="Arial" w:hAnsi="Arial" w:cs="Arial"/>
        </w:rPr>
        <w:t>Остатки пищи от предыдущего приема и пища, приготовленная накануне.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30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Плодоовощная продукция с признаками порчи.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30"/>
        </w:tabs>
        <w:ind w:firstLine="709"/>
        <w:rPr>
          <w:rFonts w:ascii="Arial" w:hAnsi="Arial" w:cs="Arial"/>
        </w:rPr>
      </w:pPr>
      <w:r w:rsidRPr="00310540">
        <w:rPr>
          <w:rFonts w:ascii="Arial" w:hAnsi="Arial" w:cs="Arial"/>
        </w:rPr>
        <w:t>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30"/>
          <w:tab w:val="left" w:pos="5091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Субпродукты, кроме печени,</w:t>
      </w:r>
      <w:r w:rsidR="00BE1635">
        <w:rPr>
          <w:rFonts w:ascii="Arial" w:hAnsi="Arial" w:cs="Arial"/>
        </w:rPr>
        <w:t xml:space="preserve"> </w:t>
      </w:r>
      <w:r w:rsidRPr="00310540">
        <w:rPr>
          <w:rFonts w:ascii="Arial" w:hAnsi="Arial" w:cs="Arial"/>
        </w:rPr>
        <w:t>языка, сердца.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30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Непотрошеная птица.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30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Мясо диких животных.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30"/>
          <w:tab w:val="left" w:pos="5120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Яйца и мясо водоплавающих</w:t>
      </w:r>
      <w:r w:rsidR="00BE1635">
        <w:rPr>
          <w:rFonts w:ascii="Arial" w:hAnsi="Arial" w:cs="Arial"/>
        </w:rPr>
        <w:t xml:space="preserve"> </w:t>
      </w:r>
      <w:r w:rsidRPr="00310540">
        <w:rPr>
          <w:rFonts w:ascii="Arial" w:hAnsi="Arial" w:cs="Arial"/>
        </w:rPr>
        <w:t>птиц.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30"/>
        </w:tabs>
        <w:ind w:firstLine="709"/>
        <w:rPr>
          <w:rFonts w:ascii="Arial" w:hAnsi="Arial" w:cs="Arial"/>
        </w:rPr>
      </w:pPr>
      <w:r w:rsidRPr="00310540">
        <w:rPr>
          <w:rFonts w:ascii="Arial" w:hAnsi="Arial" w:cs="Arial"/>
        </w:rPr>
        <w:t>Яйца с загрязненной скорлупой, с насечкой, «тек», «бой», а также яйца из хозяйств, неблагополучных по сальмонеллезам.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30"/>
        </w:tabs>
        <w:ind w:firstLine="709"/>
        <w:rPr>
          <w:rFonts w:ascii="Arial" w:hAnsi="Arial" w:cs="Arial"/>
        </w:rPr>
      </w:pPr>
      <w:r w:rsidRPr="00310540">
        <w:rPr>
          <w:rFonts w:ascii="Arial" w:hAnsi="Arial" w:cs="Arial"/>
        </w:rPr>
        <w:t xml:space="preserve">Консервы с нарушением герметичности банок, </w:t>
      </w:r>
      <w:proofErr w:type="spellStart"/>
      <w:r w:rsidRPr="00310540">
        <w:rPr>
          <w:rFonts w:ascii="Arial" w:hAnsi="Arial" w:cs="Arial"/>
        </w:rPr>
        <w:t>бомбажные</w:t>
      </w:r>
      <w:proofErr w:type="spellEnd"/>
      <w:r w:rsidRPr="00310540">
        <w:rPr>
          <w:rFonts w:ascii="Arial" w:hAnsi="Arial" w:cs="Arial"/>
        </w:rPr>
        <w:t>, «хлопушки», банки с ржавчиной, деформированные, без этикеток.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30"/>
        </w:tabs>
        <w:ind w:firstLine="709"/>
        <w:rPr>
          <w:rFonts w:ascii="Arial" w:hAnsi="Arial" w:cs="Arial"/>
        </w:rPr>
      </w:pPr>
      <w:r w:rsidRPr="00310540">
        <w:rPr>
          <w:rFonts w:ascii="Arial" w:hAnsi="Arial" w:cs="Arial"/>
        </w:rPr>
        <w:t>Крупа, мука, сухофрукты и другие продукты, загрязненные различными примесями или зараженные амбарными вредителями.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30"/>
        </w:tabs>
        <w:ind w:firstLine="709"/>
        <w:rPr>
          <w:rFonts w:ascii="Arial" w:hAnsi="Arial" w:cs="Arial"/>
        </w:rPr>
      </w:pPr>
      <w:r w:rsidRPr="00310540">
        <w:rPr>
          <w:rFonts w:ascii="Arial" w:hAnsi="Arial" w:cs="Arial"/>
        </w:rPr>
        <w:t>Любые пищевые продукты домашнего (не промышленного) изготовления.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30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Кремовые кондитерские изделия (пирожные и торты).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30"/>
        </w:tabs>
        <w:ind w:firstLine="709"/>
        <w:rPr>
          <w:rFonts w:ascii="Arial" w:hAnsi="Arial" w:cs="Arial"/>
        </w:rPr>
      </w:pPr>
      <w:r w:rsidRPr="00310540">
        <w:rPr>
          <w:rFonts w:ascii="Arial" w:hAnsi="Arial" w:cs="Arial"/>
        </w:rPr>
        <w:t xml:space="preserve">Зельцы, изделия из мясной </w:t>
      </w:r>
      <w:proofErr w:type="spellStart"/>
      <w:r w:rsidRPr="00310540">
        <w:rPr>
          <w:rFonts w:ascii="Arial" w:hAnsi="Arial" w:cs="Arial"/>
        </w:rPr>
        <w:t>обрези</w:t>
      </w:r>
      <w:proofErr w:type="spellEnd"/>
      <w:r w:rsidRPr="00310540">
        <w:rPr>
          <w:rFonts w:ascii="Arial" w:hAnsi="Arial" w:cs="Arial"/>
        </w:rPr>
        <w:t>, диафрагмы; рулеты из мякоти голов, кровяные и ливерные колбасы.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30"/>
        </w:tabs>
        <w:ind w:firstLine="709"/>
        <w:rPr>
          <w:rFonts w:ascii="Arial" w:hAnsi="Arial" w:cs="Arial"/>
        </w:rPr>
      </w:pPr>
      <w:r w:rsidRPr="00310540">
        <w:rPr>
          <w:rFonts w:ascii="Arial" w:hAnsi="Arial" w:cs="Arial"/>
        </w:rPr>
        <w:t xml:space="preserve">Творог из </w:t>
      </w:r>
      <w:proofErr w:type="spellStart"/>
      <w:r w:rsidRPr="00310540">
        <w:rPr>
          <w:rFonts w:ascii="Arial" w:hAnsi="Arial" w:cs="Arial"/>
        </w:rPr>
        <w:t>непастеризованного</w:t>
      </w:r>
      <w:proofErr w:type="spellEnd"/>
      <w:r w:rsidRPr="00310540">
        <w:rPr>
          <w:rFonts w:ascii="Arial" w:hAnsi="Arial" w:cs="Arial"/>
        </w:rPr>
        <w:t xml:space="preserve"> молока, фляжный творог, фляжная сметана без термической обработки.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30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Простокваша - «</w:t>
      </w:r>
      <w:proofErr w:type="spellStart"/>
      <w:r w:rsidRPr="00310540">
        <w:rPr>
          <w:rFonts w:ascii="Arial" w:hAnsi="Arial" w:cs="Arial"/>
        </w:rPr>
        <w:t>самоквас</w:t>
      </w:r>
      <w:proofErr w:type="spellEnd"/>
      <w:r w:rsidRPr="00310540">
        <w:rPr>
          <w:rFonts w:ascii="Arial" w:hAnsi="Arial" w:cs="Arial"/>
        </w:rPr>
        <w:t>».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30"/>
        </w:tabs>
        <w:ind w:firstLine="709"/>
        <w:rPr>
          <w:rFonts w:ascii="Arial" w:hAnsi="Arial" w:cs="Arial"/>
        </w:rPr>
      </w:pPr>
      <w:r w:rsidRPr="00310540">
        <w:rPr>
          <w:rFonts w:ascii="Arial" w:hAnsi="Arial" w:cs="Arial"/>
        </w:rPr>
        <w:t>Грибы и продукты (кулинарные изделия), из них приготовленные.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30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Квас.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Сырокопченые мясные гастрономические изделия и колбасы.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Блюда, приготовленные из мяса, птицы, рыбы, не прошедшие тепловую обработку.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Жареные во фритюре пищевые продукты и изделия.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Пищевые продукты, не предусмотренные приложением № 9.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proofErr w:type="gramStart"/>
      <w:r w:rsidRPr="00310540">
        <w:rPr>
          <w:rFonts w:ascii="Arial" w:hAnsi="Arial" w:cs="Arial"/>
        </w:rPr>
        <w:t>Уксус, горчица, хрен, перец острый (красный, черный) и другие острые (жгучие) приправы.</w:t>
      </w:r>
      <w:proofErr w:type="gramEnd"/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Острые соусы, кетчупы, майонез, закусочные консервы, маринованные овощи и фрукты.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 xml:space="preserve">Кофе натуральный; тонизирующие, в том числе энергетические </w:t>
      </w:r>
      <w:r w:rsidRPr="00310540">
        <w:rPr>
          <w:rFonts w:ascii="Arial" w:hAnsi="Arial" w:cs="Arial"/>
        </w:rPr>
        <w:lastRenderedPageBreak/>
        <w:t>напитки, алкоголь.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Кулинарные жиры, свиное или баранье сало, маргарин и другие гидрогенизированные жиры.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Ядро абрикосовой косточки, арахис.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Газированные напитки.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Молочные продукты и мороженое на основе растительных жиров.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Жевательная резинка.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Кумыс и другие кисломолочные продукты с содержанием этанола (более 0,5%).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Карамель, в том числе леденцовая.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Закусочные консервы.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Заливные блюда (мясные и рыбные), студни, форшмак из сельди.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Холодные напитки и морсы (без термической обработки) из плодово-ягодного сырья.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Окрошки и холодные супы.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Макароны по-флотски (с мясным фаршем), макароны с рубленым яйцом.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Яичница-глазунья.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>Паштеты и блинчики с мясом и творогом.</w:t>
      </w:r>
    </w:p>
    <w:p w:rsidR="00661D19" w:rsidRPr="00310540" w:rsidRDefault="00661D19" w:rsidP="00310540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8"/>
        </w:tabs>
        <w:ind w:firstLine="709"/>
        <w:jc w:val="both"/>
        <w:rPr>
          <w:rFonts w:ascii="Arial" w:hAnsi="Arial" w:cs="Arial"/>
        </w:rPr>
      </w:pPr>
      <w:r w:rsidRPr="00310540">
        <w:rPr>
          <w:rFonts w:ascii="Arial" w:hAnsi="Arial" w:cs="Arial"/>
        </w:rPr>
        <w:t xml:space="preserve">Первые и вторые блюда </w:t>
      </w:r>
      <w:proofErr w:type="gramStart"/>
      <w:r w:rsidRPr="00310540">
        <w:rPr>
          <w:rFonts w:ascii="Arial" w:hAnsi="Arial" w:cs="Arial"/>
        </w:rPr>
        <w:t>из</w:t>
      </w:r>
      <w:proofErr w:type="gramEnd"/>
      <w:r w:rsidRPr="00310540">
        <w:rPr>
          <w:rFonts w:ascii="Arial" w:hAnsi="Arial" w:cs="Arial"/>
        </w:rPr>
        <w:t>/</w:t>
      </w:r>
      <w:proofErr w:type="gramStart"/>
      <w:r w:rsidRPr="00310540">
        <w:rPr>
          <w:rFonts w:ascii="Arial" w:hAnsi="Arial" w:cs="Arial"/>
        </w:rPr>
        <w:t>на</w:t>
      </w:r>
      <w:proofErr w:type="gramEnd"/>
      <w:r w:rsidRPr="00310540">
        <w:rPr>
          <w:rFonts w:ascii="Arial" w:hAnsi="Arial" w:cs="Arial"/>
        </w:rPr>
        <w:t xml:space="preserve"> основе сухих пищевых концентратов быстрого приготовления.</w:t>
      </w: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661D19" w:rsidRPr="00310540" w:rsidRDefault="00661D19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alibri" w:hAnsi="Arial" w:cs="Arial"/>
          <w:lang w:eastAsia="en-US"/>
        </w:rPr>
      </w:pPr>
    </w:p>
    <w:p w:rsidR="00353EF8" w:rsidRPr="00310540" w:rsidRDefault="00353EF8" w:rsidP="00310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eastAsia="SimSun" w:hAnsi="Arial" w:cs="Arial"/>
          <w:b/>
          <w:lang w:eastAsia="zh-CN" w:bidi="hi-IN"/>
        </w:rPr>
      </w:pPr>
    </w:p>
    <w:sectPr w:rsidR="00353EF8" w:rsidRPr="00310540" w:rsidSect="004927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47" w:bottom="1134" w:left="153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3F" w:rsidRDefault="009B183F">
      <w:r>
        <w:separator/>
      </w:r>
    </w:p>
  </w:endnote>
  <w:endnote w:type="continuationSeparator" w:id="0">
    <w:p w:rsidR="009B183F" w:rsidRDefault="009B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3F" w:rsidRDefault="009B183F">
      <w:r>
        <w:separator/>
      </w:r>
    </w:p>
  </w:footnote>
  <w:footnote w:type="continuationSeparator" w:id="0">
    <w:p w:rsidR="009B183F" w:rsidRDefault="009B1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lang w:eastAsia="ar-SA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0"/>
        <w:sz w:val="28"/>
        <w:szCs w:val="28"/>
      </w:rPr>
    </w:lvl>
  </w:abstractNum>
  <w:abstractNum w:abstractNumId="3">
    <w:nsid w:val="00AA327D"/>
    <w:multiLevelType w:val="multilevel"/>
    <w:tmpl w:val="531CF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D83C44"/>
    <w:multiLevelType w:val="multilevel"/>
    <w:tmpl w:val="7A6E37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42B1F68"/>
    <w:multiLevelType w:val="multilevel"/>
    <w:tmpl w:val="932C7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2F12577"/>
    <w:multiLevelType w:val="multilevel"/>
    <w:tmpl w:val="8B36FF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049301C"/>
    <w:multiLevelType w:val="multilevel"/>
    <w:tmpl w:val="E0FA53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98C440B"/>
    <w:multiLevelType w:val="multilevel"/>
    <w:tmpl w:val="EED867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D4053E9"/>
    <w:multiLevelType w:val="multilevel"/>
    <w:tmpl w:val="6302A5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3260463"/>
    <w:multiLevelType w:val="multilevel"/>
    <w:tmpl w:val="189A3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5E5350"/>
    <w:multiLevelType w:val="multilevel"/>
    <w:tmpl w:val="7A6E37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1744C6B"/>
    <w:multiLevelType w:val="hybridMultilevel"/>
    <w:tmpl w:val="4CF24B14"/>
    <w:lvl w:ilvl="0" w:tplc="4572786C">
      <w:start w:val="1"/>
      <w:numFmt w:val="decimal"/>
      <w:lvlText w:val="%1."/>
      <w:lvlJc w:val="left"/>
      <w:pPr>
        <w:ind w:left="4053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4773" w:hanging="360"/>
      </w:pPr>
    </w:lvl>
    <w:lvl w:ilvl="2" w:tplc="0419001B" w:tentative="1">
      <w:start w:val="1"/>
      <w:numFmt w:val="lowerRoman"/>
      <w:lvlText w:val="%3."/>
      <w:lvlJc w:val="right"/>
      <w:pPr>
        <w:ind w:left="5493" w:hanging="180"/>
      </w:pPr>
    </w:lvl>
    <w:lvl w:ilvl="3" w:tplc="0419000F" w:tentative="1">
      <w:start w:val="1"/>
      <w:numFmt w:val="decimal"/>
      <w:lvlText w:val="%4."/>
      <w:lvlJc w:val="left"/>
      <w:pPr>
        <w:ind w:left="6213" w:hanging="360"/>
      </w:pPr>
    </w:lvl>
    <w:lvl w:ilvl="4" w:tplc="04190019" w:tentative="1">
      <w:start w:val="1"/>
      <w:numFmt w:val="lowerLetter"/>
      <w:lvlText w:val="%5."/>
      <w:lvlJc w:val="left"/>
      <w:pPr>
        <w:ind w:left="6933" w:hanging="360"/>
      </w:pPr>
    </w:lvl>
    <w:lvl w:ilvl="5" w:tplc="0419001B" w:tentative="1">
      <w:start w:val="1"/>
      <w:numFmt w:val="lowerRoman"/>
      <w:lvlText w:val="%6."/>
      <w:lvlJc w:val="right"/>
      <w:pPr>
        <w:ind w:left="7653" w:hanging="180"/>
      </w:pPr>
    </w:lvl>
    <w:lvl w:ilvl="6" w:tplc="0419000F" w:tentative="1">
      <w:start w:val="1"/>
      <w:numFmt w:val="decimal"/>
      <w:lvlText w:val="%7."/>
      <w:lvlJc w:val="left"/>
      <w:pPr>
        <w:ind w:left="8373" w:hanging="360"/>
      </w:pPr>
    </w:lvl>
    <w:lvl w:ilvl="7" w:tplc="04190019" w:tentative="1">
      <w:start w:val="1"/>
      <w:numFmt w:val="lowerLetter"/>
      <w:lvlText w:val="%8."/>
      <w:lvlJc w:val="left"/>
      <w:pPr>
        <w:ind w:left="9093" w:hanging="360"/>
      </w:pPr>
    </w:lvl>
    <w:lvl w:ilvl="8" w:tplc="0419001B" w:tentative="1">
      <w:start w:val="1"/>
      <w:numFmt w:val="lowerRoman"/>
      <w:lvlText w:val="%9."/>
      <w:lvlJc w:val="right"/>
      <w:pPr>
        <w:ind w:left="9813" w:hanging="180"/>
      </w:pPr>
    </w:lvl>
  </w:abstractNum>
  <w:abstractNum w:abstractNumId="15">
    <w:nsid w:val="73E449C9"/>
    <w:multiLevelType w:val="multilevel"/>
    <w:tmpl w:val="B7664F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5267C39"/>
    <w:multiLevelType w:val="multilevel"/>
    <w:tmpl w:val="7A6E37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14"/>
  </w:num>
  <w:num w:numId="6">
    <w:abstractNumId w:val="8"/>
  </w:num>
  <w:num w:numId="7">
    <w:abstractNumId w:val="15"/>
  </w:num>
  <w:num w:numId="8">
    <w:abstractNumId w:val="4"/>
  </w:num>
  <w:num w:numId="9">
    <w:abstractNumId w:val="7"/>
  </w:num>
  <w:num w:numId="10">
    <w:abstractNumId w:val="16"/>
  </w:num>
  <w:num w:numId="11">
    <w:abstractNumId w:val="12"/>
  </w:num>
  <w:num w:numId="12">
    <w:abstractNumId w:val="5"/>
  </w:num>
  <w:num w:numId="13">
    <w:abstractNumId w:val="3"/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262"/>
    <w:rsid w:val="000014E1"/>
    <w:rsid w:val="00011439"/>
    <w:rsid w:val="000152FA"/>
    <w:rsid w:val="0001797C"/>
    <w:rsid w:val="00017D05"/>
    <w:rsid w:val="0002457A"/>
    <w:rsid w:val="00033E94"/>
    <w:rsid w:val="00035574"/>
    <w:rsid w:val="00050B3C"/>
    <w:rsid w:val="00053C53"/>
    <w:rsid w:val="00072ED4"/>
    <w:rsid w:val="00073208"/>
    <w:rsid w:val="0008742E"/>
    <w:rsid w:val="00093C95"/>
    <w:rsid w:val="000F15FA"/>
    <w:rsid w:val="000F2385"/>
    <w:rsid w:val="0010398D"/>
    <w:rsid w:val="00107D93"/>
    <w:rsid w:val="001261B3"/>
    <w:rsid w:val="001278B9"/>
    <w:rsid w:val="00130E74"/>
    <w:rsid w:val="00134A4C"/>
    <w:rsid w:val="00137317"/>
    <w:rsid w:val="0015530E"/>
    <w:rsid w:val="0016009B"/>
    <w:rsid w:val="0016213E"/>
    <w:rsid w:val="001630F4"/>
    <w:rsid w:val="00163A05"/>
    <w:rsid w:val="00167D55"/>
    <w:rsid w:val="001752A7"/>
    <w:rsid w:val="001820C3"/>
    <w:rsid w:val="00182B60"/>
    <w:rsid w:val="00187E6B"/>
    <w:rsid w:val="0019079D"/>
    <w:rsid w:val="00191D78"/>
    <w:rsid w:val="00194623"/>
    <w:rsid w:val="001C1D28"/>
    <w:rsid w:val="001E20AA"/>
    <w:rsid w:val="001E4008"/>
    <w:rsid w:val="001E5A21"/>
    <w:rsid w:val="001F0B53"/>
    <w:rsid w:val="001F1314"/>
    <w:rsid w:val="001F5ACC"/>
    <w:rsid w:val="00207461"/>
    <w:rsid w:val="002109BD"/>
    <w:rsid w:val="002125C2"/>
    <w:rsid w:val="002153BF"/>
    <w:rsid w:val="002251B2"/>
    <w:rsid w:val="00234D11"/>
    <w:rsid w:val="002359A9"/>
    <w:rsid w:val="00243837"/>
    <w:rsid w:val="00250ED0"/>
    <w:rsid w:val="00251491"/>
    <w:rsid w:val="00251F78"/>
    <w:rsid w:val="0025481B"/>
    <w:rsid w:val="0027550B"/>
    <w:rsid w:val="00276563"/>
    <w:rsid w:val="00281D54"/>
    <w:rsid w:val="00284329"/>
    <w:rsid w:val="0028484F"/>
    <w:rsid w:val="0029042B"/>
    <w:rsid w:val="00293064"/>
    <w:rsid w:val="002A6D97"/>
    <w:rsid w:val="002B0E10"/>
    <w:rsid w:val="002B4711"/>
    <w:rsid w:val="002D2F51"/>
    <w:rsid w:val="0030040E"/>
    <w:rsid w:val="00310540"/>
    <w:rsid w:val="00310DCE"/>
    <w:rsid w:val="003159D9"/>
    <w:rsid w:val="003259DF"/>
    <w:rsid w:val="00325D5D"/>
    <w:rsid w:val="00332C37"/>
    <w:rsid w:val="00333B48"/>
    <w:rsid w:val="003356BC"/>
    <w:rsid w:val="003364CA"/>
    <w:rsid w:val="00340708"/>
    <w:rsid w:val="00352D4E"/>
    <w:rsid w:val="00353EF8"/>
    <w:rsid w:val="0036489F"/>
    <w:rsid w:val="003655B6"/>
    <w:rsid w:val="0037094B"/>
    <w:rsid w:val="00372353"/>
    <w:rsid w:val="00375437"/>
    <w:rsid w:val="003773FF"/>
    <w:rsid w:val="00384750"/>
    <w:rsid w:val="00387B86"/>
    <w:rsid w:val="00393900"/>
    <w:rsid w:val="0039548B"/>
    <w:rsid w:val="00396D57"/>
    <w:rsid w:val="003A0697"/>
    <w:rsid w:val="003A15A6"/>
    <w:rsid w:val="003A36D7"/>
    <w:rsid w:val="003B78A7"/>
    <w:rsid w:val="003C3EE3"/>
    <w:rsid w:val="003C5449"/>
    <w:rsid w:val="003D7B5A"/>
    <w:rsid w:val="003F034D"/>
    <w:rsid w:val="003F7A7C"/>
    <w:rsid w:val="00400F6E"/>
    <w:rsid w:val="004168AE"/>
    <w:rsid w:val="00444EE6"/>
    <w:rsid w:val="00446146"/>
    <w:rsid w:val="00457792"/>
    <w:rsid w:val="00465BA1"/>
    <w:rsid w:val="00470D6E"/>
    <w:rsid w:val="00473802"/>
    <w:rsid w:val="004832B6"/>
    <w:rsid w:val="0049279E"/>
    <w:rsid w:val="004949FE"/>
    <w:rsid w:val="004A297D"/>
    <w:rsid w:val="004C1BB4"/>
    <w:rsid w:val="004C26EE"/>
    <w:rsid w:val="004C6267"/>
    <w:rsid w:val="004D00E7"/>
    <w:rsid w:val="004E4327"/>
    <w:rsid w:val="004E6EA7"/>
    <w:rsid w:val="004F20C3"/>
    <w:rsid w:val="005211F2"/>
    <w:rsid w:val="0052340E"/>
    <w:rsid w:val="005246D5"/>
    <w:rsid w:val="00526A01"/>
    <w:rsid w:val="00532601"/>
    <w:rsid w:val="00535DA9"/>
    <w:rsid w:val="005406D5"/>
    <w:rsid w:val="005512FC"/>
    <w:rsid w:val="00556BCC"/>
    <w:rsid w:val="005622A4"/>
    <w:rsid w:val="00564AA9"/>
    <w:rsid w:val="005660AD"/>
    <w:rsid w:val="00572284"/>
    <w:rsid w:val="00573177"/>
    <w:rsid w:val="00583CFF"/>
    <w:rsid w:val="0058526A"/>
    <w:rsid w:val="005927E6"/>
    <w:rsid w:val="005B47FC"/>
    <w:rsid w:val="005B4A0C"/>
    <w:rsid w:val="005C3C14"/>
    <w:rsid w:val="005D4633"/>
    <w:rsid w:val="005D7B82"/>
    <w:rsid w:val="005E6CAD"/>
    <w:rsid w:val="005E73B0"/>
    <w:rsid w:val="005F159E"/>
    <w:rsid w:val="005F28A3"/>
    <w:rsid w:val="005F502F"/>
    <w:rsid w:val="00602E2C"/>
    <w:rsid w:val="0063578A"/>
    <w:rsid w:val="00640379"/>
    <w:rsid w:val="00641B03"/>
    <w:rsid w:val="00644FA2"/>
    <w:rsid w:val="00645BA1"/>
    <w:rsid w:val="006531AC"/>
    <w:rsid w:val="00653249"/>
    <w:rsid w:val="00661D19"/>
    <w:rsid w:val="006645FC"/>
    <w:rsid w:val="00665CDF"/>
    <w:rsid w:val="006954CE"/>
    <w:rsid w:val="006A18E9"/>
    <w:rsid w:val="006A22F9"/>
    <w:rsid w:val="006A31C1"/>
    <w:rsid w:val="006A75C1"/>
    <w:rsid w:val="006B0F84"/>
    <w:rsid w:val="006C1DF6"/>
    <w:rsid w:val="006C44D3"/>
    <w:rsid w:val="006D6176"/>
    <w:rsid w:val="006E1B1A"/>
    <w:rsid w:val="006E1C11"/>
    <w:rsid w:val="007011A3"/>
    <w:rsid w:val="00701DE6"/>
    <w:rsid w:val="00701F20"/>
    <w:rsid w:val="00710553"/>
    <w:rsid w:val="00716BE8"/>
    <w:rsid w:val="00771672"/>
    <w:rsid w:val="00772DB7"/>
    <w:rsid w:val="00775872"/>
    <w:rsid w:val="007765AC"/>
    <w:rsid w:val="00783656"/>
    <w:rsid w:val="00786A08"/>
    <w:rsid w:val="00796394"/>
    <w:rsid w:val="007A2BC0"/>
    <w:rsid w:val="007A4919"/>
    <w:rsid w:val="007A7CE7"/>
    <w:rsid w:val="007B1CEF"/>
    <w:rsid w:val="007B30A5"/>
    <w:rsid w:val="007C35AD"/>
    <w:rsid w:val="007C3CAE"/>
    <w:rsid w:val="007C7D41"/>
    <w:rsid w:val="007E0082"/>
    <w:rsid w:val="007E234B"/>
    <w:rsid w:val="007F3D69"/>
    <w:rsid w:val="00806DD3"/>
    <w:rsid w:val="00817E0A"/>
    <w:rsid w:val="008360CE"/>
    <w:rsid w:val="00840BF5"/>
    <w:rsid w:val="00844F82"/>
    <w:rsid w:val="00854BF8"/>
    <w:rsid w:val="00861BA2"/>
    <w:rsid w:val="00867938"/>
    <w:rsid w:val="00874895"/>
    <w:rsid w:val="00877979"/>
    <w:rsid w:val="00886909"/>
    <w:rsid w:val="00894AF5"/>
    <w:rsid w:val="00896390"/>
    <w:rsid w:val="008A12E9"/>
    <w:rsid w:val="008A3FD7"/>
    <w:rsid w:val="008B02C1"/>
    <w:rsid w:val="008B0311"/>
    <w:rsid w:val="008B0C03"/>
    <w:rsid w:val="008C29F0"/>
    <w:rsid w:val="008D013A"/>
    <w:rsid w:val="008D055D"/>
    <w:rsid w:val="008D1C90"/>
    <w:rsid w:val="008D7442"/>
    <w:rsid w:val="008F10EF"/>
    <w:rsid w:val="009121A8"/>
    <w:rsid w:val="00932F10"/>
    <w:rsid w:val="00934443"/>
    <w:rsid w:val="00934AF4"/>
    <w:rsid w:val="009468BC"/>
    <w:rsid w:val="00953DAC"/>
    <w:rsid w:val="00962A5C"/>
    <w:rsid w:val="009676CE"/>
    <w:rsid w:val="00977726"/>
    <w:rsid w:val="00983633"/>
    <w:rsid w:val="009867D2"/>
    <w:rsid w:val="009869E2"/>
    <w:rsid w:val="00986F4C"/>
    <w:rsid w:val="009904B8"/>
    <w:rsid w:val="00997D73"/>
    <w:rsid w:val="009A2193"/>
    <w:rsid w:val="009B183F"/>
    <w:rsid w:val="009B3C39"/>
    <w:rsid w:val="009B4FAF"/>
    <w:rsid w:val="009B766C"/>
    <w:rsid w:val="009C23A5"/>
    <w:rsid w:val="009C703F"/>
    <w:rsid w:val="009D3EB6"/>
    <w:rsid w:val="009D6F7A"/>
    <w:rsid w:val="009F2397"/>
    <w:rsid w:val="00A0286A"/>
    <w:rsid w:val="00A03C51"/>
    <w:rsid w:val="00A043E8"/>
    <w:rsid w:val="00A04624"/>
    <w:rsid w:val="00A3075A"/>
    <w:rsid w:val="00A4127F"/>
    <w:rsid w:val="00A41360"/>
    <w:rsid w:val="00A429C2"/>
    <w:rsid w:val="00A5233F"/>
    <w:rsid w:val="00A523D2"/>
    <w:rsid w:val="00A54492"/>
    <w:rsid w:val="00A57FD1"/>
    <w:rsid w:val="00A61E02"/>
    <w:rsid w:val="00A82E37"/>
    <w:rsid w:val="00A8673F"/>
    <w:rsid w:val="00A924D7"/>
    <w:rsid w:val="00AB319A"/>
    <w:rsid w:val="00AD65B9"/>
    <w:rsid w:val="00AF161B"/>
    <w:rsid w:val="00B036E6"/>
    <w:rsid w:val="00B0577F"/>
    <w:rsid w:val="00B13F73"/>
    <w:rsid w:val="00B16695"/>
    <w:rsid w:val="00B20914"/>
    <w:rsid w:val="00B25821"/>
    <w:rsid w:val="00B30E0F"/>
    <w:rsid w:val="00B41DC6"/>
    <w:rsid w:val="00B45975"/>
    <w:rsid w:val="00B6470D"/>
    <w:rsid w:val="00B8178B"/>
    <w:rsid w:val="00B878D2"/>
    <w:rsid w:val="00B938DA"/>
    <w:rsid w:val="00B97930"/>
    <w:rsid w:val="00BA3262"/>
    <w:rsid w:val="00BA764E"/>
    <w:rsid w:val="00BB00CA"/>
    <w:rsid w:val="00BB47DC"/>
    <w:rsid w:val="00BC2171"/>
    <w:rsid w:val="00BC7C77"/>
    <w:rsid w:val="00BD1C5E"/>
    <w:rsid w:val="00BD764E"/>
    <w:rsid w:val="00BE1635"/>
    <w:rsid w:val="00BE5E5B"/>
    <w:rsid w:val="00C00479"/>
    <w:rsid w:val="00C06ECE"/>
    <w:rsid w:val="00C12363"/>
    <w:rsid w:val="00C1350D"/>
    <w:rsid w:val="00C151A3"/>
    <w:rsid w:val="00C20F83"/>
    <w:rsid w:val="00C21257"/>
    <w:rsid w:val="00C34D28"/>
    <w:rsid w:val="00C43505"/>
    <w:rsid w:val="00C445B2"/>
    <w:rsid w:val="00C468EE"/>
    <w:rsid w:val="00C46EDA"/>
    <w:rsid w:val="00C5455A"/>
    <w:rsid w:val="00C54B8C"/>
    <w:rsid w:val="00C63191"/>
    <w:rsid w:val="00C660AD"/>
    <w:rsid w:val="00C678F9"/>
    <w:rsid w:val="00C73AB2"/>
    <w:rsid w:val="00C7618C"/>
    <w:rsid w:val="00C826D2"/>
    <w:rsid w:val="00CA4635"/>
    <w:rsid w:val="00CA61E9"/>
    <w:rsid w:val="00CB213E"/>
    <w:rsid w:val="00CB33B1"/>
    <w:rsid w:val="00CB604D"/>
    <w:rsid w:val="00CC23DF"/>
    <w:rsid w:val="00CD1941"/>
    <w:rsid w:val="00CD1A81"/>
    <w:rsid w:val="00CE0632"/>
    <w:rsid w:val="00CE4997"/>
    <w:rsid w:val="00CE6E1B"/>
    <w:rsid w:val="00CF1121"/>
    <w:rsid w:val="00CF4C41"/>
    <w:rsid w:val="00CF735B"/>
    <w:rsid w:val="00D00495"/>
    <w:rsid w:val="00D06ACD"/>
    <w:rsid w:val="00D079DA"/>
    <w:rsid w:val="00D10A04"/>
    <w:rsid w:val="00D13A49"/>
    <w:rsid w:val="00D15EBF"/>
    <w:rsid w:val="00D3224D"/>
    <w:rsid w:val="00D36916"/>
    <w:rsid w:val="00D40657"/>
    <w:rsid w:val="00D448B4"/>
    <w:rsid w:val="00D46D07"/>
    <w:rsid w:val="00D473DF"/>
    <w:rsid w:val="00D535B1"/>
    <w:rsid w:val="00D730EF"/>
    <w:rsid w:val="00D91055"/>
    <w:rsid w:val="00DA11AC"/>
    <w:rsid w:val="00DA259F"/>
    <w:rsid w:val="00DA29D4"/>
    <w:rsid w:val="00DA7E35"/>
    <w:rsid w:val="00DB2262"/>
    <w:rsid w:val="00DC29EF"/>
    <w:rsid w:val="00DD1FFA"/>
    <w:rsid w:val="00DD36F6"/>
    <w:rsid w:val="00DD449E"/>
    <w:rsid w:val="00DD4F9A"/>
    <w:rsid w:val="00DE6905"/>
    <w:rsid w:val="00DE6BD5"/>
    <w:rsid w:val="00DE72A0"/>
    <w:rsid w:val="00DF7278"/>
    <w:rsid w:val="00E02618"/>
    <w:rsid w:val="00E06212"/>
    <w:rsid w:val="00E14F79"/>
    <w:rsid w:val="00E2521F"/>
    <w:rsid w:val="00E41278"/>
    <w:rsid w:val="00E47030"/>
    <w:rsid w:val="00E67510"/>
    <w:rsid w:val="00E70830"/>
    <w:rsid w:val="00E7796D"/>
    <w:rsid w:val="00E90D3B"/>
    <w:rsid w:val="00E93C5D"/>
    <w:rsid w:val="00E96F61"/>
    <w:rsid w:val="00EA11AD"/>
    <w:rsid w:val="00EA11C1"/>
    <w:rsid w:val="00EA72AD"/>
    <w:rsid w:val="00EB073D"/>
    <w:rsid w:val="00EB492A"/>
    <w:rsid w:val="00EB58B9"/>
    <w:rsid w:val="00EC2B31"/>
    <w:rsid w:val="00EC2E40"/>
    <w:rsid w:val="00ED6219"/>
    <w:rsid w:val="00ED6C21"/>
    <w:rsid w:val="00EE18DB"/>
    <w:rsid w:val="00EE5AC6"/>
    <w:rsid w:val="00EF3F74"/>
    <w:rsid w:val="00EF5F93"/>
    <w:rsid w:val="00F00836"/>
    <w:rsid w:val="00F04B14"/>
    <w:rsid w:val="00F04C5E"/>
    <w:rsid w:val="00F271F0"/>
    <w:rsid w:val="00F37F73"/>
    <w:rsid w:val="00F40CDC"/>
    <w:rsid w:val="00F43BF6"/>
    <w:rsid w:val="00F45999"/>
    <w:rsid w:val="00F51763"/>
    <w:rsid w:val="00F67D56"/>
    <w:rsid w:val="00F71D64"/>
    <w:rsid w:val="00F72375"/>
    <w:rsid w:val="00F910DE"/>
    <w:rsid w:val="00F93529"/>
    <w:rsid w:val="00FA3BC7"/>
    <w:rsid w:val="00FA7627"/>
    <w:rsid w:val="00FB177B"/>
    <w:rsid w:val="00FB2DAC"/>
    <w:rsid w:val="00FC0743"/>
    <w:rsid w:val="00FC55A7"/>
    <w:rsid w:val="00FD0D0A"/>
    <w:rsid w:val="00FD1281"/>
    <w:rsid w:val="00FD1C42"/>
    <w:rsid w:val="00FD6ECD"/>
    <w:rsid w:val="00FD7167"/>
    <w:rsid w:val="00FE0CEC"/>
    <w:rsid w:val="00FE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CF4C41"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CF4C41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F4C4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CF4C4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F4C4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F4C4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F4C4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F4C4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F4C4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CF4C4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CF4C4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CF4C4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CF4C4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CF4C4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CF4C4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CF4C4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CF4C4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CF4C41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CF4C4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CF4C4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C41"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sid w:val="00CF4C4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F4C4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F4C41"/>
    <w:rPr>
      <w:i/>
    </w:rPr>
  </w:style>
  <w:style w:type="character" w:customStyle="1" w:styleId="IntenseQuoteChar">
    <w:name w:val="Intense Quote Char"/>
    <w:uiPriority w:val="30"/>
    <w:rsid w:val="00CF4C41"/>
    <w:rPr>
      <w:i/>
    </w:rPr>
  </w:style>
  <w:style w:type="character" w:customStyle="1" w:styleId="HeaderChar">
    <w:name w:val="Header Char"/>
    <w:basedOn w:val="a1"/>
    <w:uiPriority w:val="99"/>
    <w:rsid w:val="00CF4C41"/>
  </w:style>
  <w:style w:type="character" w:customStyle="1" w:styleId="FooterChar">
    <w:name w:val="Footer Char"/>
    <w:basedOn w:val="a1"/>
    <w:uiPriority w:val="99"/>
    <w:rsid w:val="00CF4C41"/>
  </w:style>
  <w:style w:type="character" w:customStyle="1" w:styleId="CaptionChar">
    <w:name w:val="Caption Char"/>
    <w:uiPriority w:val="99"/>
    <w:rsid w:val="00CF4C41"/>
  </w:style>
  <w:style w:type="table" w:customStyle="1" w:styleId="TableGridLight">
    <w:name w:val="Table Grid Light"/>
    <w:basedOn w:val="a2"/>
    <w:uiPriority w:val="59"/>
    <w:rsid w:val="00CF4C4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CF4C4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rsid w:val="00CF4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CF4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CF4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CF4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CF4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CF4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CF4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CF4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CF4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CF4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CF4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CF4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CF4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CF4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CF4C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CF4C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CF4C41"/>
    <w:rPr>
      <w:sz w:val="18"/>
    </w:rPr>
  </w:style>
  <w:style w:type="paragraph" w:styleId="11">
    <w:name w:val="toc 1"/>
    <w:basedOn w:val="a"/>
    <w:next w:val="a"/>
    <w:uiPriority w:val="39"/>
    <w:unhideWhenUsed/>
    <w:rsid w:val="00CF4C41"/>
    <w:pPr>
      <w:spacing w:after="57"/>
    </w:pPr>
  </w:style>
  <w:style w:type="paragraph" w:styleId="23">
    <w:name w:val="toc 2"/>
    <w:basedOn w:val="a"/>
    <w:next w:val="a"/>
    <w:uiPriority w:val="39"/>
    <w:unhideWhenUsed/>
    <w:rsid w:val="00CF4C4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F4C4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F4C4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F4C4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F4C4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F4C4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F4C4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F4C41"/>
    <w:pPr>
      <w:spacing w:after="57"/>
      <w:ind w:left="2268"/>
    </w:pPr>
  </w:style>
  <w:style w:type="paragraph" w:styleId="a8">
    <w:name w:val="TOC Heading"/>
    <w:uiPriority w:val="39"/>
    <w:unhideWhenUsed/>
    <w:rsid w:val="00CF4C41"/>
  </w:style>
  <w:style w:type="paragraph" w:styleId="a9">
    <w:name w:val="Normal (Web)"/>
    <w:basedOn w:val="a"/>
    <w:unhideWhenUsed/>
    <w:rsid w:val="00CF4C41"/>
    <w:pPr>
      <w:spacing w:before="100" w:beforeAutospacing="1" w:after="100" w:afterAutospacing="1"/>
    </w:pPr>
  </w:style>
  <w:style w:type="character" w:styleId="aa">
    <w:name w:val="Strong"/>
    <w:basedOn w:val="a1"/>
    <w:qFormat/>
    <w:rsid w:val="00CF4C41"/>
    <w:rPr>
      <w:b/>
      <w:bCs/>
    </w:rPr>
  </w:style>
  <w:style w:type="paragraph" w:styleId="ab">
    <w:name w:val="Balloon Text"/>
    <w:basedOn w:val="a"/>
    <w:link w:val="ac"/>
    <w:uiPriority w:val="99"/>
    <w:unhideWhenUsed/>
    <w:rsid w:val="00CF4C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F4C4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F4C41"/>
    <w:pPr>
      <w:ind w:left="720"/>
      <w:contextualSpacing/>
    </w:pPr>
  </w:style>
  <w:style w:type="paragraph" w:customStyle="1" w:styleId="12">
    <w:name w:val="Знак1"/>
    <w:basedOn w:val="a"/>
    <w:rsid w:val="00CF4C4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CF4C4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CF4C4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rsid w:val="00CF4C41"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rsid w:val="00CF4C4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CF4C41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CF4C41"/>
  </w:style>
  <w:style w:type="character" w:customStyle="1" w:styleId="af2">
    <w:name w:val="Основной текст_"/>
    <w:link w:val="15"/>
    <w:rsid w:val="00CF4C41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CF4C41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sid w:val="00CF4C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rsid w:val="00CF4C41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rsid w:val="00CF4C41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rsid w:val="00CF4C4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sid w:val="00CF4C4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sid w:val="00CF4C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CF4C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CF4C41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rsid w:val="00CF4C41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sid w:val="00CF4C41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CF4C41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CF4C4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CF4C41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rsid w:val="00CF4C41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rsid w:val="00CF4C4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CF4C41"/>
  </w:style>
  <w:style w:type="paragraph" w:styleId="af6">
    <w:name w:val="footer"/>
    <w:basedOn w:val="a"/>
    <w:link w:val="af7"/>
    <w:unhideWhenUsed/>
    <w:rsid w:val="00CF4C4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CF4C41"/>
  </w:style>
  <w:style w:type="paragraph" w:customStyle="1" w:styleId="af8">
    <w:name w:val="Заголовок"/>
    <w:next w:val="a"/>
    <w:uiPriority w:val="10"/>
    <w:qFormat/>
    <w:rsid w:val="00CF4C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sid w:val="00CF4C41"/>
    <w:rPr>
      <w:rFonts w:cs="Times New Roman"/>
    </w:rPr>
  </w:style>
  <w:style w:type="paragraph" w:customStyle="1" w:styleId="afa">
    <w:name w:val="Знак"/>
    <w:basedOn w:val="a"/>
    <w:rsid w:val="00CF4C4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rsid w:val="00CF4C4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CF4C4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  <w:rsid w:val="00CF4C41"/>
  </w:style>
  <w:style w:type="character" w:styleId="afd">
    <w:name w:val="Hyperlink"/>
    <w:unhideWhenUsed/>
    <w:rsid w:val="00CF4C41"/>
    <w:rPr>
      <w:color w:val="0000FF"/>
      <w:u w:val="single"/>
    </w:rPr>
  </w:style>
  <w:style w:type="paragraph" w:styleId="a0">
    <w:name w:val="Body Text"/>
    <w:basedOn w:val="a"/>
    <w:link w:val="afe"/>
    <w:unhideWhenUsed/>
    <w:rsid w:val="00CF4C41"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sid w:val="00CF4C41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sid w:val="00CF4C41"/>
    <w:rPr>
      <w:lang w:eastAsia="ar-SA"/>
    </w:rPr>
  </w:style>
  <w:style w:type="character" w:styleId="aff0">
    <w:name w:val="FollowedHyperlink"/>
    <w:uiPriority w:val="99"/>
    <w:unhideWhenUsed/>
    <w:rsid w:val="00CF4C41"/>
    <w:rPr>
      <w:color w:val="800080"/>
      <w:u w:val="single"/>
    </w:rPr>
  </w:style>
  <w:style w:type="paragraph" w:customStyle="1" w:styleId="Standard">
    <w:name w:val="Standard"/>
    <w:rsid w:val="00CF4C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CF4C41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rsid w:val="00CF4C4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  <w:rsid w:val="00CF4C41"/>
  </w:style>
  <w:style w:type="table" w:customStyle="1" w:styleId="25">
    <w:name w:val="Сетка таблицы2"/>
    <w:basedOn w:val="a2"/>
    <w:next w:val="af3"/>
    <w:rsid w:val="00CF4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rsid w:val="00CF4C41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sid w:val="00CF4C41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rsid w:val="00CF4C4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rsid w:val="00CF4C4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rsid w:val="00CF4C4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uiPriority w:val="9"/>
    <w:rsid w:val="00CF4C4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CF4C41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  <w:rsid w:val="00CF4C41"/>
  </w:style>
  <w:style w:type="character" w:customStyle="1" w:styleId="WW8Num1z0">
    <w:name w:val="WW8Num1z0"/>
    <w:rsid w:val="00CF4C41"/>
  </w:style>
  <w:style w:type="character" w:customStyle="1" w:styleId="WW8Num1z1">
    <w:name w:val="WW8Num1z1"/>
    <w:rsid w:val="00CF4C41"/>
  </w:style>
  <w:style w:type="character" w:customStyle="1" w:styleId="WW8Num1z2">
    <w:name w:val="WW8Num1z2"/>
    <w:rsid w:val="00CF4C41"/>
  </w:style>
  <w:style w:type="character" w:customStyle="1" w:styleId="WW8Num1z3">
    <w:name w:val="WW8Num1z3"/>
    <w:rsid w:val="00CF4C41"/>
  </w:style>
  <w:style w:type="character" w:customStyle="1" w:styleId="WW8Num1z4">
    <w:name w:val="WW8Num1z4"/>
    <w:rsid w:val="00CF4C41"/>
  </w:style>
  <w:style w:type="character" w:customStyle="1" w:styleId="WW8Num1z5">
    <w:name w:val="WW8Num1z5"/>
    <w:rsid w:val="00CF4C41"/>
  </w:style>
  <w:style w:type="character" w:customStyle="1" w:styleId="WW8Num1z6">
    <w:name w:val="WW8Num1z6"/>
    <w:rsid w:val="00CF4C41"/>
  </w:style>
  <w:style w:type="character" w:customStyle="1" w:styleId="WW8Num1z7">
    <w:name w:val="WW8Num1z7"/>
    <w:rsid w:val="00CF4C41"/>
  </w:style>
  <w:style w:type="character" w:customStyle="1" w:styleId="WW8Num1z8">
    <w:name w:val="WW8Num1z8"/>
    <w:rsid w:val="00CF4C41"/>
  </w:style>
  <w:style w:type="character" w:customStyle="1" w:styleId="WW8Num2z0">
    <w:name w:val="WW8Num2z0"/>
    <w:rsid w:val="00CF4C41"/>
  </w:style>
  <w:style w:type="character" w:customStyle="1" w:styleId="WW8Num2z1">
    <w:name w:val="WW8Num2z1"/>
    <w:rsid w:val="00CF4C41"/>
  </w:style>
  <w:style w:type="character" w:customStyle="1" w:styleId="WW8Num2z2">
    <w:name w:val="WW8Num2z2"/>
    <w:rsid w:val="00CF4C41"/>
  </w:style>
  <w:style w:type="character" w:customStyle="1" w:styleId="WW8Num2z3">
    <w:name w:val="WW8Num2z3"/>
    <w:rsid w:val="00CF4C41"/>
  </w:style>
  <w:style w:type="character" w:customStyle="1" w:styleId="WW8Num2z4">
    <w:name w:val="WW8Num2z4"/>
    <w:rsid w:val="00CF4C41"/>
  </w:style>
  <w:style w:type="character" w:customStyle="1" w:styleId="WW8Num2z5">
    <w:name w:val="WW8Num2z5"/>
    <w:rsid w:val="00CF4C41"/>
  </w:style>
  <w:style w:type="character" w:customStyle="1" w:styleId="WW8Num2z6">
    <w:name w:val="WW8Num2z6"/>
    <w:rsid w:val="00CF4C41"/>
  </w:style>
  <w:style w:type="character" w:customStyle="1" w:styleId="WW8Num2z7">
    <w:name w:val="WW8Num2z7"/>
    <w:rsid w:val="00CF4C41"/>
  </w:style>
  <w:style w:type="character" w:customStyle="1" w:styleId="WW8Num2z8">
    <w:name w:val="WW8Num2z8"/>
    <w:rsid w:val="00CF4C41"/>
  </w:style>
  <w:style w:type="character" w:customStyle="1" w:styleId="WW8Num3z0">
    <w:name w:val="WW8Num3z0"/>
    <w:rsid w:val="00CF4C41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sid w:val="00CF4C41"/>
  </w:style>
  <w:style w:type="character" w:customStyle="1" w:styleId="WW8Num4z1">
    <w:name w:val="WW8Num4z1"/>
    <w:rsid w:val="00CF4C41"/>
  </w:style>
  <w:style w:type="character" w:customStyle="1" w:styleId="WW8Num4z2">
    <w:name w:val="WW8Num4z2"/>
    <w:rsid w:val="00CF4C41"/>
  </w:style>
  <w:style w:type="character" w:customStyle="1" w:styleId="WW8Num4z3">
    <w:name w:val="WW8Num4z3"/>
    <w:rsid w:val="00CF4C41"/>
  </w:style>
  <w:style w:type="character" w:customStyle="1" w:styleId="WW8Num4z4">
    <w:name w:val="WW8Num4z4"/>
    <w:rsid w:val="00CF4C41"/>
  </w:style>
  <w:style w:type="character" w:customStyle="1" w:styleId="WW8Num4z5">
    <w:name w:val="WW8Num4z5"/>
    <w:rsid w:val="00CF4C41"/>
  </w:style>
  <w:style w:type="character" w:customStyle="1" w:styleId="WW8Num4z6">
    <w:name w:val="WW8Num4z6"/>
    <w:rsid w:val="00CF4C41"/>
  </w:style>
  <w:style w:type="character" w:customStyle="1" w:styleId="WW8Num4z7">
    <w:name w:val="WW8Num4z7"/>
    <w:rsid w:val="00CF4C41"/>
  </w:style>
  <w:style w:type="character" w:customStyle="1" w:styleId="WW8Num4z8">
    <w:name w:val="WW8Num4z8"/>
    <w:rsid w:val="00CF4C41"/>
  </w:style>
  <w:style w:type="character" w:customStyle="1" w:styleId="WW8Num5z0">
    <w:name w:val="WW8Num5z0"/>
    <w:rsid w:val="00CF4C41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  <w:rsid w:val="00CF4C41"/>
  </w:style>
  <w:style w:type="character" w:customStyle="1" w:styleId="WW8Num5z2">
    <w:name w:val="WW8Num5z2"/>
    <w:rsid w:val="00CF4C41"/>
  </w:style>
  <w:style w:type="character" w:customStyle="1" w:styleId="WW8Num5z3">
    <w:name w:val="WW8Num5z3"/>
    <w:rsid w:val="00CF4C41"/>
  </w:style>
  <w:style w:type="character" w:customStyle="1" w:styleId="WW8Num5z4">
    <w:name w:val="WW8Num5z4"/>
    <w:rsid w:val="00CF4C41"/>
  </w:style>
  <w:style w:type="character" w:customStyle="1" w:styleId="WW8Num5z5">
    <w:name w:val="WW8Num5z5"/>
    <w:rsid w:val="00CF4C41"/>
  </w:style>
  <w:style w:type="character" w:customStyle="1" w:styleId="WW8Num5z6">
    <w:name w:val="WW8Num5z6"/>
    <w:rsid w:val="00CF4C41"/>
  </w:style>
  <w:style w:type="character" w:customStyle="1" w:styleId="WW8Num5z7">
    <w:name w:val="WW8Num5z7"/>
    <w:rsid w:val="00CF4C41"/>
  </w:style>
  <w:style w:type="character" w:customStyle="1" w:styleId="WW8Num5z8">
    <w:name w:val="WW8Num5z8"/>
    <w:rsid w:val="00CF4C41"/>
  </w:style>
  <w:style w:type="character" w:customStyle="1" w:styleId="WW8Num6z0">
    <w:name w:val="WW8Num6z0"/>
    <w:rsid w:val="00CF4C41"/>
    <w:rPr>
      <w:rFonts w:hint="default"/>
      <w:b/>
      <w:bCs/>
      <w:sz w:val="28"/>
      <w:szCs w:val="28"/>
    </w:rPr>
  </w:style>
  <w:style w:type="character" w:customStyle="1" w:styleId="WW8Num6z1">
    <w:name w:val="WW8Num6z1"/>
    <w:rsid w:val="00CF4C41"/>
  </w:style>
  <w:style w:type="character" w:customStyle="1" w:styleId="WW8Num6z2">
    <w:name w:val="WW8Num6z2"/>
    <w:rsid w:val="00CF4C41"/>
  </w:style>
  <w:style w:type="character" w:customStyle="1" w:styleId="WW8Num6z3">
    <w:name w:val="WW8Num6z3"/>
    <w:rsid w:val="00CF4C41"/>
  </w:style>
  <w:style w:type="character" w:customStyle="1" w:styleId="WW8Num6z4">
    <w:name w:val="WW8Num6z4"/>
    <w:rsid w:val="00CF4C41"/>
  </w:style>
  <w:style w:type="character" w:customStyle="1" w:styleId="WW8Num6z5">
    <w:name w:val="WW8Num6z5"/>
    <w:rsid w:val="00CF4C41"/>
  </w:style>
  <w:style w:type="character" w:customStyle="1" w:styleId="WW8Num6z6">
    <w:name w:val="WW8Num6z6"/>
    <w:rsid w:val="00CF4C41"/>
  </w:style>
  <w:style w:type="character" w:customStyle="1" w:styleId="WW8Num6z7">
    <w:name w:val="WW8Num6z7"/>
    <w:rsid w:val="00CF4C41"/>
  </w:style>
  <w:style w:type="character" w:customStyle="1" w:styleId="WW8Num6z8">
    <w:name w:val="WW8Num6z8"/>
    <w:rsid w:val="00CF4C41"/>
  </w:style>
  <w:style w:type="character" w:customStyle="1" w:styleId="26">
    <w:name w:val="Основной шрифт абзаца2"/>
    <w:rsid w:val="00CF4C41"/>
  </w:style>
  <w:style w:type="character" w:customStyle="1" w:styleId="WW8Num3z1">
    <w:name w:val="WW8Num3z1"/>
    <w:rsid w:val="00CF4C41"/>
  </w:style>
  <w:style w:type="character" w:customStyle="1" w:styleId="WW8Num3z2">
    <w:name w:val="WW8Num3z2"/>
    <w:rsid w:val="00CF4C41"/>
  </w:style>
  <w:style w:type="character" w:customStyle="1" w:styleId="WW8Num3z3">
    <w:name w:val="WW8Num3z3"/>
    <w:rsid w:val="00CF4C41"/>
  </w:style>
  <w:style w:type="character" w:customStyle="1" w:styleId="WW8Num3z4">
    <w:name w:val="WW8Num3z4"/>
    <w:rsid w:val="00CF4C41"/>
  </w:style>
  <w:style w:type="character" w:customStyle="1" w:styleId="WW8Num3z5">
    <w:name w:val="WW8Num3z5"/>
    <w:rsid w:val="00CF4C41"/>
  </w:style>
  <w:style w:type="character" w:customStyle="1" w:styleId="WW8Num3z6">
    <w:name w:val="WW8Num3z6"/>
    <w:rsid w:val="00CF4C41"/>
  </w:style>
  <w:style w:type="character" w:customStyle="1" w:styleId="WW8Num3z7">
    <w:name w:val="WW8Num3z7"/>
    <w:rsid w:val="00CF4C41"/>
  </w:style>
  <w:style w:type="character" w:customStyle="1" w:styleId="WW8Num3z8">
    <w:name w:val="WW8Num3z8"/>
    <w:rsid w:val="00CF4C41"/>
  </w:style>
  <w:style w:type="character" w:customStyle="1" w:styleId="19">
    <w:name w:val="Основной шрифт абзаца1"/>
    <w:rsid w:val="00CF4C41"/>
  </w:style>
  <w:style w:type="character" w:customStyle="1" w:styleId="111">
    <w:name w:val="Знак Знак11"/>
    <w:rsid w:val="00CF4C4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sid w:val="00CF4C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sid w:val="00CF4C41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sid w:val="00CF4C41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sid w:val="00CF4C41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sid w:val="00CF4C41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sid w:val="00CF4C41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sid w:val="00CF4C41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sid w:val="00CF4C41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sid w:val="00CF4C41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sid w:val="00CF4C4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sid w:val="00CF4C41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sid w:val="00CF4C41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CF4C41"/>
    <w:rPr>
      <w:sz w:val="24"/>
      <w:szCs w:val="24"/>
      <w:lang w:val="ru-RU" w:bidi="ar-SA"/>
    </w:rPr>
  </w:style>
  <w:style w:type="character" w:customStyle="1" w:styleId="aff8">
    <w:name w:val="Символ сноски"/>
    <w:rsid w:val="00CF4C41"/>
    <w:rPr>
      <w:vertAlign w:val="superscript"/>
    </w:rPr>
  </w:style>
  <w:style w:type="character" w:customStyle="1" w:styleId="FontStyle15">
    <w:name w:val="Font Style15"/>
    <w:rsid w:val="00CF4C41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CF4C41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  <w:rsid w:val="00CF4C41"/>
  </w:style>
  <w:style w:type="character" w:customStyle="1" w:styleId="FontStyle12">
    <w:name w:val="Font Style12"/>
    <w:rsid w:val="00CF4C41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sid w:val="00CF4C41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CF4C41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sid w:val="00CF4C41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  <w:rsid w:val="00CF4C41"/>
  </w:style>
  <w:style w:type="character" w:customStyle="1" w:styleId="1b">
    <w:name w:val="Знак сноски1"/>
    <w:rsid w:val="00CF4C41"/>
    <w:rPr>
      <w:vertAlign w:val="superscript"/>
    </w:rPr>
  </w:style>
  <w:style w:type="character" w:customStyle="1" w:styleId="affa">
    <w:name w:val="Символы концевой сноски"/>
    <w:rsid w:val="00CF4C41"/>
    <w:rPr>
      <w:vertAlign w:val="superscript"/>
    </w:rPr>
  </w:style>
  <w:style w:type="character" w:customStyle="1" w:styleId="WW-">
    <w:name w:val="WW-Символы концевой сноски"/>
    <w:rsid w:val="00CF4C41"/>
  </w:style>
  <w:style w:type="character" w:styleId="affb">
    <w:name w:val="footnote reference"/>
    <w:rsid w:val="00CF4C41"/>
    <w:rPr>
      <w:vertAlign w:val="superscript"/>
    </w:rPr>
  </w:style>
  <w:style w:type="character" w:styleId="affc">
    <w:name w:val="endnote reference"/>
    <w:rsid w:val="00CF4C41"/>
    <w:rPr>
      <w:vertAlign w:val="superscript"/>
    </w:rPr>
  </w:style>
  <w:style w:type="paragraph" w:styleId="affd">
    <w:name w:val="List"/>
    <w:basedOn w:val="a0"/>
    <w:rsid w:val="00CF4C41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rsid w:val="00CF4C41"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F4C41"/>
    <w:rPr>
      <w:rFonts w:cs="Mangal"/>
      <w:lang w:eastAsia="zh-CN"/>
    </w:rPr>
  </w:style>
  <w:style w:type="paragraph" w:customStyle="1" w:styleId="1c">
    <w:name w:val="Название объекта1"/>
    <w:basedOn w:val="a"/>
    <w:rsid w:val="00CF4C41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sid w:val="00CF4C41"/>
    <w:rPr>
      <w:rFonts w:cs="Mangal"/>
      <w:lang w:eastAsia="zh-CN"/>
    </w:rPr>
  </w:style>
  <w:style w:type="paragraph" w:styleId="afff">
    <w:name w:val="footnote text"/>
    <w:basedOn w:val="a"/>
    <w:link w:val="afff0"/>
    <w:rsid w:val="00CF4C41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sid w:val="00CF4C4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F4C41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rsid w:val="00CF4C41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rsid w:val="00CF4C4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CF4C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rsid w:val="00CF4C4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rsid w:val="00CF4C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rsid w:val="00CF4C41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rsid w:val="00CF4C41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CF4C41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rsid w:val="00CF4C41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rsid w:val="00CF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67">
    <w:name w:val="Нет списка6"/>
    <w:next w:val="a3"/>
    <w:uiPriority w:val="99"/>
    <w:semiHidden/>
    <w:unhideWhenUsed/>
    <w:rsid w:val="00661D19"/>
  </w:style>
  <w:style w:type="paragraph" w:styleId="afffff2">
    <w:name w:val="Block Text"/>
    <w:basedOn w:val="a"/>
    <w:rsid w:val="00661D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left" w:pos="1238"/>
      </w:tabs>
      <w:autoSpaceDE w:val="0"/>
      <w:autoSpaceDN w:val="0"/>
      <w:adjustRightInd w:val="0"/>
      <w:spacing w:line="274" w:lineRule="exact"/>
      <w:ind w:left="764" w:right="24"/>
      <w:jc w:val="both"/>
    </w:pPr>
  </w:style>
  <w:style w:type="character" w:customStyle="1" w:styleId="afffff3">
    <w:name w:val="Неразрешенное упоминание"/>
    <w:uiPriority w:val="99"/>
    <w:semiHidden/>
    <w:unhideWhenUsed/>
    <w:rsid w:val="00661D19"/>
    <w:rPr>
      <w:color w:val="605E5C"/>
      <w:shd w:val="clear" w:color="auto" w:fill="E1DFDD"/>
    </w:rPr>
  </w:style>
  <w:style w:type="numbering" w:customStyle="1" w:styleId="113">
    <w:name w:val="Нет списка11"/>
    <w:next w:val="a3"/>
    <w:uiPriority w:val="99"/>
    <w:semiHidden/>
    <w:unhideWhenUsed/>
    <w:rsid w:val="00661D19"/>
  </w:style>
  <w:style w:type="character" w:customStyle="1" w:styleId="afffff4">
    <w:name w:val="Заголовок Знак"/>
    <w:uiPriority w:val="10"/>
    <w:rsid w:val="00661D19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Bodytext2">
    <w:name w:val="Body text (2)_"/>
    <w:basedOn w:val="a1"/>
    <w:link w:val="Bodytext20"/>
    <w:rsid w:val="00661D1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61D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300" w:line="322" w:lineRule="exact"/>
      <w:jc w:val="center"/>
    </w:pPr>
    <w:rPr>
      <w:rFonts w:cs="Calibri"/>
      <w:sz w:val="28"/>
      <w:szCs w:val="28"/>
      <w:lang w:eastAsia="en-US"/>
    </w:rPr>
  </w:style>
  <w:style w:type="character" w:customStyle="1" w:styleId="Bodytext3">
    <w:name w:val="Body text (3)_"/>
    <w:basedOn w:val="a1"/>
    <w:link w:val="Bodytext30"/>
    <w:rsid w:val="00661D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661D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300" w:line="322" w:lineRule="exact"/>
      <w:jc w:val="center"/>
    </w:pPr>
    <w:rPr>
      <w:rFonts w:cs="Calibr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iPriority w:val="99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67">
    <w:name w:val="Нет списка6"/>
    <w:next w:val="a3"/>
    <w:uiPriority w:val="99"/>
    <w:semiHidden/>
    <w:unhideWhenUsed/>
    <w:rsid w:val="00661D19"/>
  </w:style>
  <w:style w:type="paragraph" w:styleId="afffff2">
    <w:name w:val="Block Text"/>
    <w:basedOn w:val="a"/>
    <w:rsid w:val="00661D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tabs>
        <w:tab w:val="left" w:pos="1238"/>
      </w:tabs>
      <w:autoSpaceDE w:val="0"/>
      <w:autoSpaceDN w:val="0"/>
      <w:adjustRightInd w:val="0"/>
      <w:spacing w:line="274" w:lineRule="exact"/>
      <w:ind w:left="764" w:right="24"/>
      <w:jc w:val="both"/>
    </w:pPr>
  </w:style>
  <w:style w:type="character" w:customStyle="1" w:styleId="afffff3">
    <w:name w:val="Неразрешенное упоминание"/>
    <w:uiPriority w:val="99"/>
    <w:semiHidden/>
    <w:unhideWhenUsed/>
    <w:rsid w:val="00661D19"/>
    <w:rPr>
      <w:color w:val="605E5C"/>
      <w:shd w:val="clear" w:color="auto" w:fill="E1DFDD"/>
    </w:rPr>
  </w:style>
  <w:style w:type="numbering" w:customStyle="1" w:styleId="113">
    <w:name w:val="Нет списка11"/>
    <w:next w:val="a3"/>
    <w:uiPriority w:val="99"/>
    <w:semiHidden/>
    <w:unhideWhenUsed/>
    <w:rsid w:val="00661D19"/>
  </w:style>
  <w:style w:type="character" w:customStyle="1" w:styleId="afffff4">
    <w:name w:val="Заголовок Знак"/>
    <w:uiPriority w:val="10"/>
    <w:rsid w:val="00661D19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Bodytext2">
    <w:name w:val="Body text (2)_"/>
    <w:basedOn w:val="a1"/>
    <w:link w:val="Bodytext20"/>
    <w:rsid w:val="00661D1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61D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300" w:line="322" w:lineRule="exact"/>
      <w:jc w:val="center"/>
    </w:pPr>
    <w:rPr>
      <w:rFonts w:cs="Calibri"/>
      <w:sz w:val="28"/>
      <w:szCs w:val="28"/>
      <w:lang w:eastAsia="en-US"/>
    </w:rPr>
  </w:style>
  <w:style w:type="character" w:customStyle="1" w:styleId="Bodytext3">
    <w:name w:val="Body text (3)_"/>
    <w:basedOn w:val="a1"/>
    <w:link w:val="Bodytext30"/>
    <w:rsid w:val="00661D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661D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300" w:line="322" w:lineRule="exact"/>
      <w:jc w:val="center"/>
    </w:pPr>
    <w:rPr>
      <w:rFonts w:cs="Calibr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bel.rkur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13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KORNEEVAMA</cp:lastModifiedBy>
  <cp:revision>185</cp:revision>
  <cp:lastPrinted>2020-11-27T08:34:00Z</cp:lastPrinted>
  <dcterms:created xsi:type="dcterms:W3CDTF">2020-08-17T13:28:00Z</dcterms:created>
  <dcterms:modified xsi:type="dcterms:W3CDTF">2020-12-10T13:35:00Z</dcterms:modified>
</cp:coreProperties>
</file>