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262" w:rsidRPr="00443264" w:rsidRDefault="00372353" w:rsidP="00443264">
      <w:pPr>
        <w:keepNext/>
        <w:ind w:firstLine="709"/>
        <w:jc w:val="center"/>
        <w:rPr>
          <w:rFonts w:ascii="Arial" w:hAnsi="Arial" w:cs="Arial"/>
          <w:b/>
          <w:lang w:eastAsia="zh-CN"/>
        </w:rPr>
      </w:pPr>
      <w:r w:rsidRPr="00443264">
        <w:rPr>
          <w:rFonts w:ascii="Arial" w:hAnsi="Arial" w:cs="Arial"/>
          <w:b/>
          <w:noProof/>
        </w:rPr>
        <mc:AlternateContent>
          <mc:Choice Requires="wpg">
            <w:drawing>
              <wp:inline distT="0" distB="0" distL="0" distR="0" wp14:anchorId="3B1A1E1A" wp14:editId="7401971F">
                <wp:extent cx="228600" cy="228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9"/>
                        <a:stretch/>
                      </pic:blipFill>
                      <pic:spPr bwMode="auto">
                        <a:xfrm>
                          <a:off x="0" y="0"/>
                          <a:ext cx="228600" cy="228600"/>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8.0pt;height:18.0pt;">
                <v:path textboxrect="0,0,0,0"/>
                <v:imagedata r:id="rId14" o:title=""/>
              </v:shape>
            </w:pict>
          </mc:Fallback>
        </mc:AlternateContent>
      </w:r>
      <w:r w:rsidRPr="00443264">
        <w:rPr>
          <w:rFonts w:ascii="Arial" w:hAnsi="Arial" w:cs="Arial"/>
          <w:b/>
          <w:noProof/>
        </w:rPr>
        <mc:AlternateContent>
          <mc:Choice Requires="wpg">
            <w:drawing>
              <wp:inline distT="0" distB="0" distL="0" distR="0" wp14:anchorId="7C0F6BA1" wp14:editId="76A10AED">
                <wp:extent cx="1011219" cy="1151069"/>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15"/>
                        <a:srcRect l="-18" t="-17" r="-18" b="-16"/>
                        <a:stretch/>
                      </pic:blipFill>
                      <pic:spPr bwMode="auto">
                        <a:xfrm>
                          <a:off x="0" y="0"/>
                          <a:ext cx="1011176" cy="1151020"/>
                        </a:xfrm>
                        <a:prstGeom prst="rect">
                          <a:avLst/>
                        </a:prstGeom>
                        <a:solidFill>
                          <a:srgbClr val="FFFFFF"/>
                        </a:solid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79.6pt;height:90.6pt;">
                <v:path textboxrect="0,0,0,0"/>
                <v:imagedata r:id="rId16" o:title=""/>
              </v:shape>
            </w:pict>
          </mc:Fallback>
        </mc:AlternateContent>
      </w:r>
    </w:p>
    <w:p w:rsidR="00DB2262" w:rsidRPr="00443264" w:rsidRDefault="00DB2262" w:rsidP="00443264">
      <w:pPr>
        <w:keepNext/>
        <w:ind w:firstLine="709"/>
        <w:jc w:val="center"/>
        <w:rPr>
          <w:rFonts w:ascii="Arial" w:hAnsi="Arial" w:cs="Arial"/>
          <w:b/>
          <w:sz w:val="32"/>
          <w:szCs w:val="32"/>
          <w:lang w:eastAsia="zh-CN"/>
        </w:rPr>
      </w:pPr>
    </w:p>
    <w:p w:rsidR="00DB2262" w:rsidRPr="00443264" w:rsidRDefault="00372353" w:rsidP="00443264">
      <w:pPr>
        <w:keepNext/>
        <w:ind w:firstLine="709"/>
        <w:jc w:val="center"/>
        <w:rPr>
          <w:rFonts w:ascii="Arial" w:hAnsi="Arial" w:cs="Arial"/>
          <w:b/>
          <w:sz w:val="32"/>
          <w:szCs w:val="32"/>
          <w:lang w:eastAsia="zh-CN"/>
        </w:rPr>
      </w:pPr>
      <w:r w:rsidRPr="00443264">
        <w:rPr>
          <w:rFonts w:ascii="Arial" w:hAnsi="Arial" w:cs="Arial"/>
          <w:b/>
          <w:sz w:val="32"/>
          <w:szCs w:val="32"/>
          <w:lang w:eastAsia="zh-CN"/>
        </w:rPr>
        <w:t>АДМИНИСТРАЦИЯ</w:t>
      </w:r>
    </w:p>
    <w:p w:rsidR="00443264" w:rsidRPr="00443264" w:rsidRDefault="00372353" w:rsidP="00443264">
      <w:pPr>
        <w:ind w:firstLine="709"/>
        <w:jc w:val="center"/>
        <w:rPr>
          <w:rFonts w:ascii="Arial" w:eastAsia="SimSun" w:hAnsi="Arial" w:cs="Arial"/>
          <w:b/>
          <w:sz w:val="32"/>
          <w:szCs w:val="32"/>
          <w:lang w:eastAsia="zh-CN" w:bidi="hi-IN"/>
        </w:rPr>
      </w:pPr>
      <w:r w:rsidRPr="00443264">
        <w:rPr>
          <w:rFonts w:ascii="Arial" w:eastAsia="SimSun" w:hAnsi="Arial" w:cs="Arial"/>
          <w:b/>
          <w:sz w:val="32"/>
          <w:szCs w:val="32"/>
          <w:lang w:eastAsia="zh-CN" w:bidi="hi-IN"/>
        </w:rPr>
        <w:t>БЕЛОВСКОГО РАЙОНА</w:t>
      </w:r>
    </w:p>
    <w:p w:rsidR="00DB2262" w:rsidRPr="00443264" w:rsidRDefault="00372353" w:rsidP="00443264">
      <w:pPr>
        <w:ind w:firstLine="709"/>
        <w:jc w:val="center"/>
        <w:rPr>
          <w:rFonts w:ascii="Arial" w:eastAsia="SimSun" w:hAnsi="Arial" w:cs="Arial"/>
          <w:b/>
          <w:sz w:val="32"/>
          <w:szCs w:val="32"/>
          <w:lang w:eastAsia="zh-CN" w:bidi="hi-IN"/>
        </w:rPr>
      </w:pPr>
      <w:r w:rsidRPr="00443264">
        <w:rPr>
          <w:rFonts w:ascii="Arial" w:eastAsia="SimSun" w:hAnsi="Arial" w:cs="Arial"/>
          <w:b/>
          <w:sz w:val="32"/>
          <w:szCs w:val="32"/>
          <w:lang w:eastAsia="zh-CN" w:bidi="hi-IN"/>
        </w:rPr>
        <w:t>КУРСКОЙ ОБЛАСТИ</w:t>
      </w:r>
    </w:p>
    <w:p w:rsidR="00DB2262" w:rsidRPr="00443264" w:rsidRDefault="00DB2262" w:rsidP="00443264">
      <w:pPr>
        <w:ind w:firstLine="709"/>
        <w:jc w:val="center"/>
        <w:rPr>
          <w:rFonts w:ascii="Arial" w:eastAsia="SimSun" w:hAnsi="Arial" w:cs="Arial"/>
          <w:b/>
          <w:sz w:val="32"/>
          <w:szCs w:val="32"/>
          <w:lang w:eastAsia="zh-CN" w:bidi="hi-IN"/>
        </w:rPr>
      </w:pPr>
    </w:p>
    <w:p w:rsidR="00DB2262" w:rsidRPr="00443264" w:rsidRDefault="00372353" w:rsidP="00443264">
      <w:pPr>
        <w:ind w:firstLine="709"/>
        <w:jc w:val="center"/>
        <w:rPr>
          <w:rFonts w:ascii="Arial" w:eastAsia="SimSun" w:hAnsi="Arial" w:cs="Arial"/>
          <w:b/>
          <w:sz w:val="32"/>
          <w:szCs w:val="32"/>
          <w:lang w:eastAsia="zh-CN" w:bidi="hi-IN"/>
        </w:rPr>
      </w:pPr>
      <w:r w:rsidRPr="00443264">
        <w:rPr>
          <w:rFonts w:ascii="Arial" w:eastAsia="SimSun" w:hAnsi="Arial" w:cs="Arial"/>
          <w:b/>
          <w:sz w:val="32"/>
          <w:szCs w:val="32"/>
          <w:lang w:eastAsia="zh-CN" w:bidi="hi-IN"/>
        </w:rPr>
        <w:t>ПОСТАНОВЛЕНИЕ</w:t>
      </w:r>
    </w:p>
    <w:p w:rsidR="00DB2262" w:rsidRPr="00443264" w:rsidRDefault="00BB7A64" w:rsidP="00443264">
      <w:pPr>
        <w:ind w:firstLine="709"/>
        <w:jc w:val="center"/>
        <w:rPr>
          <w:rFonts w:ascii="Arial" w:eastAsia="SimSun" w:hAnsi="Arial" w:cs="Arial"/>
          <w:b/>
          <w:sz w:val="32"/>
          <w:szCs w:val="32"/>
          <w:lang w:eastAsia="zh-CN" w:bidi="hi-IN"/>
        </w:rPr>
      </w:pPr>
      <w:r w:rsidRPr="00443264">
        <w:rPr>
          <w:rFonts w:ascii="Arial" w:eastAsia="Liberation Serif" w:hAnsi="Arial" w:cs="Arial"/>
          <w:b/>
          <w:sz w:val="32"/>
          <w:szCs w:val="32"/>
          <w:lang w:eastAsia="zh-CN" w:bidi="hi-IN"/>
        </w:rPr>
        <w:t>от 12</w:t>
      </w:r>
      <w:r w:rsidR="0030040E" w:rsidRPr="00443264">
        <w:rPr>
          <w:rFonts w:ascii="Arial" w:eastAsia="Liberation Serif" w:hAnsi="Arial" w:cs="Arial"/>
          <w:b/>
          <w:sz w:val="32"/>
          <w:szCs w:val="32"/>
          <w:lang w:eastAsia="zh-CN" w:bidi="hi-IN"/>
        </w:rPr>
        <w:t>.10</w:t>
      </w:r>
      <w:r w:rsidR="00372353" w:rsidRPr="00443264">
        <w:rPr>
          <w:rFonts w:ascii="Arial" w:eastAsia="Liberation Serif" w:hAnsi="Arial" w:cs="Arial"/>
          <w:b/>
          <w:sz w:val="32"/>
          <w:szCs w:val="32"/>
          <w:lang w:eastAsia="zh-CN" w:bidi="hi-IN"/>
        </w:rPr>
        <w:t>.</w:t>
      </w:r>
      <w:r w:rsidR="007A7CE7" w:rsidRPr="00443264">
        <w:rPr>
          <w:rFonts w:ascii="Arial" w:eastAsia="SimSun" w:hAnsi="Arial" w:cs="Arial"/>
          <w:b/>
          <w:sz w:val="32"/>
          <w:szCs w:val="32"/>
          <w:lang w:eastAsia="zh-CN" w:bidi="hi-IN"/>
        </w:rPr>
        <w:t>2020 г. № 6</w:t>
      </w:r>
      <w:r w:rsidR="00744832" w:rsidRPr="00443264">
        <w:rPr>
          <w:rFonts w:ascii="Arial" w:eastAsia="SimSun" w:hAnsi="Arial" w:cs="Arial"/>
          <w:b/>
          <w:sz w:val="32"/>
          <w:szCs w:val="32"/>
          <w:lang w:eastAsia="zh-CN" w:bidi="hi-IN"/>
        </w:rPr>
        <w:t>98</w:t>
      </w:r>
    </w:p>
    <w:p w:rsidR="00DB2262" w:rsidRPr="00443264" w:rsidRDefault="00DB2262" w:rsidP="00443264">
      <w:pPr>
        <w:ind w:firstLine="709"/>
        <w:jc w:val="center"/>
        <w:rPr>
          <w:rFonts w:ascii="Arial" w:eastAsia="SimSun" w:hAnsi="Arial" w:cs="Arial"/>
          <w:b/>
          <w:sz w:val="32"/>
          <w:szCs w:val="32"/>
          <w:lang w:eastAsia="zh-CN" w:bidi="hi-IN"/>
        </w:rPr>
      </w:pPr>
    </w:p>
    <w:p w:rsidR="00443264" w:rsidRPr="00443264" w:rsidRDefault="00443264" w:rsidP="00443264">
      <w:pPr>
        <w:widowControl w:val="0"/>
        <w:pBdr>
          <w:top w:val="none" w:sz="0" w:space="0" w:color="auto"/>
          <w:left w:val="none" w:sz="0" w:space="0" w:color="auto"/>
          <w:bottom w:val="none" w:sz="0" w:space="0" w:color="auto"/>
          <w:right w:val="none" w:sz="0" w:space="0" w:color="auto"/>
          <w:between w:val="none" w:sz="0" w:space="0" w:color="auto"/>
        </w:pBdr>
        <w:tabs>
          <w:tab w:val="left" w:pos="1701"/>
        </w:tabs>
        <w:suppressAutoHyphens/>
        <w:autoSpaceDN w:val="0"/>
        <w:ind w:firstLine="709"/>
        <w:jc w:val="center"/>
        <w:textAlignment w:val="baseline"/>
        <w:rPr>
          <w:rFonts w:ascii="Arial" w:eastAsia="Arial Unicode MS" w:hAnsi="Arial" w:cs="Arial"/>
          <w:b/>
          <w:kern w:val="3"/>
          <w:sz w:val="32"/>
          <w:szCs w:val="32"/>
          <w:lang w:eastAsia="en-US" w:bidi="en-US"/>
        </w:rPr>
      </w:pPr>
      <w:r w:rsidRPr="00443264">
        <w:rPr>
          <w:rFonts w:ascii="Arial" w:eastAsia="Andale Sans UI" w:hAnsi="Arial" w:cs="Arial"/>
          <w:b/>
          <w:kern w:val="3"/>
          <w:sz w:val="32"/>
          <w:szCs w:val="32"/>
          <w:lang w:eastAsia="en-US" w:bidi="en-US"/>
        </w:rPr>
        <w:t xml:space="preserve">Об утверждении административного регламента предоставления Администрацией Беловского района Курской области муниципальной услуги </w:t>
      </w:r>
      <w:r w:rsidRPr="00443264">
        <w:rPr>
          <w:rFonts w:ascii="Arial" w:eastAsia="Arial Unicode MS" w:hAnsi="Arial" w:cs="Arial"/>
          <w:b/>
          <w:kern w:val="3"/>
          <w:sz w:val="32"/>
          <w:szCs w:val="32"/>
          <w:lang w:eastAsia="en-US" w:bidi="en-US"/>
        </w:rPr>
        <w:t>«</w:t>
      </w:r>
      <w:r w:rsidRPr="00443264">
        <w:rPr>
          <w:rFonts w:ascii="Arial" w:eastAsia="Andale Sans UI" w:hAnsi="Arial" w:cs="Arial"/>
          <w:b/>
          <w:bCs/>
          <w:kern w:val="3"/>
          <w:sz w:val="32"/>
          <w:szCs w:val="32"/>
          <w:lang w:eastAsia="en-US" w:bidi="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постоянное (бессрочное) и безвозмездное пользование</w:t>
      </w:r>
      <w:r w:rsidRPr="00443264">
        <w:rPr>
          <w:rFonts w:ascii="Arial" w:eastAsia="Arial Unicode MS" w:hAnsi="Arial" w:cs="Arial"/>
          <w:b/>
          <w:kern w:val="3"/>
          <w:sz w:val="32"/>
          <w:szCs w:val="32"/>
          <w:lang w:eastAsia="en-US" w:bidi="en-US"/>
        </w:rPr>
        <w:t>»</w:t>
      </w:r>
    </w:p>
    <w:p w:rsidR="00DB2262" w:rsidRPr="00443264" w:rsidRDefault="00DB2262" w:rsidP="00443264">
      <w:pPr>
        <w:ind w:firstLine="709"/>
        <w:rPr>
          <w:rFonts w:ascii="Arial" w:eastAsia="SimSun" w:hAnsi="Arial" w:cs="Arial"/>
          <w:b/>
          <w:lang w:eastAsia="zh-CN" w:bidi="hi-I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proofErr w:type="gramStart"/>
      <w:r w:rsidRPr="00443264">
        <w:rPr>
          <w:rFonts w:ascii="Arial" w:hAnsi="Arial" w:cs="Arial"/>
          <w:kern w:val="1"/>
          <w:lang w:eastAsia="zh-CN"/>
        </w:rPr>
        <w:t>В целях осуществления административной реформы на территории муниципального района «</w:t>
      </w:r>
      <w:proofErr w:type="spellStart"/>
      <w:r w:rsidRPr="00443264">
        <w:rPr>
          <w:rFonts w:ascii="Arial" w:hAnsi="Arial" w:cs="Arial"/>
          <w:kern w:val="1"/>
          <w:lang w:eastAsia="zh-CN"/>
        </w:rPr>
        <w:t>Беловский</w:t>
      </w:r>
      <w:proofErr w:type="spellEnd"/>
      <w:r w:rsidRPr="00443264">
        <w:rPr>
          <w:rFonts w:ascii="Arial" w:hAnsi="Arial" w:cs="Arial"/>
          <w:kern w:val="1"/>
          <w:lang w:eastAsia="zh-CN"/>
        </w:rPr>
        <w:t xml:space="preserve"> район» Курской области, в соответствии с Федеральным законом от 27.07.2010г. №210-ФЗ «Об организации предоставления государственных и муниципальных услуг», постановлением Администрации Беловского района Курской области от 24.12.2018 года №1038 «О разработке и утверждении административных регламентов предоставления муниципальных услуг», Администрация Беловского района Курской области ПОСТАНОВЛЯЕТ:</w:t>
      </w:r>
      <w:proofErr w:type="gramEnd"/>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 xml:space="preserve">1. Утвердить административный регламент предоставления Администрацией Беловского района Курской области муниципальной услуги </w:t>
      </w:r>
      <w:r w:rsidRPr="00443264">
        <w:rPr>
          <w:rFonts w:ascii="Arial" w:hAnsi="Arial" w:cs="Arial"/>
          <w:kern w:val="1"/>
          <w:highlight w:val="white"/>
          <w:lang w:eastAsia="zh-CN"/>
        </w:rPr>
        <w:t>«</w:t>
      </w:r>
      <w:r w:rsidRPr="00443264">
        <w:rPr>
          <w:rFonts w:ascii="Arial" w:hAnsi="Arial" w:cs="Arial"/>
          <w:bCs/>
          <w:kern w:val="1"/>
          <w:lang w:eastAsia="zh-CN"/>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постоянное (бессрочное) и безвозмездное пользование</w:t>
      </w:r>
      <w:r w:rsidRPr="00443264">
        <w:rPr>
          <w:rFonts w:ascii="Arial" w:hAnsi="Arial" w:cs="Arial"/>
          <w:kern w:val="1"/>
          <w:highlight w:val="white"/>
          <w:lang w:eastAsia="zh-CN"/>
        </w:rPr>
        <w:t>»</w:t>
      </w:r>
      <w:r w:rsidRPr="00443264">
        <w:rPr>
          <w:rFonts w:ascii="Arial" w:hAnsi="Arial" w:cs="Arial"/>
          <w:kern w:val="1"/>
          <w:lang w:eastAsia="zh-CN"/>
        </w:rPr>
        <w:t>.</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2. Признать утратившим силу:</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1701"/>
        </w:tabs>
        <w:suppressAutoHyphens/>
        <w:autoSpaceDN w:val="0"/>
        <w:ind w:firstLine="709"/>
        <w:jc w:val="both"/>
        <w:textAlignment w:val="baseline"/>
        <w:rPr>
          <w:rFonts w:ascii="Arial" w:eastAsia="Andale Sans UI" w:hAnsi="Arial" w:cs="Arial"/>
          <w:kern w:val="3"/>
          <w:lang w:eastAsia="en-US" w:bidi="en-US"/>
        </w:rPr>
      </w:pPr>
      <w:proofErr w:type="gramStart"/>
      <w:r w:rsidRPr="00443264">
        <w:rPr>
          <w:rFonts w:ascii="Arial" w:eastAsia="Andale Sans UI" w:hAnsi="Arial" w:cs="Arial"/>
          <w:kern w:val="3"/>
          <w:lang w:eastAsia="en-US" w:bidi="en-US"/>
        </w:rPr>
        <w:t>- постановление Администрации Беловского района Курской области от 25</w:t>
      </w:r>
      <w:r w:rsidRPr="00443264">
        <w:rPr>
          <w:rFonts w:ascii="Arial" w:eastAsia="Andale Sans UI" w:hAnsi="Arial" w:cs="Arial"/>
          <w:spacing w:val="4"/>
          <w:kern w:val="3"/>
          <w:lang w:eastAsia="en-US" w:bidi="en-US"/>
        </w:rPr>
        <w:t>.03.2019 №290</w:t>
      </w:r>
      <w:r w:rsidRPr="00443264">
        <w:rPr>
          <w:rFonts w:ascii="Arial" w:eastAsia="Andale Sans UI" w:hAnsi="Arial" w:cs="Arial"/>
          <w:kern w:val="3"/>
          <w:lang w:eastAsia="en-US" w:bidi="en-US"/>
        </w:rPr>
        <w:t xml:space="preserve"> «Об утверждении административного регламента предоставления Администрацией Беловского района Курской области муниципальной услуги </w:t>
      </w:r>
      <w:r w:rsidRPr="00443264">
        <w:rPr>
          <w:rFonts w:ascii="Arial" w:eastAsia="Arial Unicode MS" w:hAnsi="Arial" w:cs="Arial"/>
          <w:kern w:val="3"/>
          <w:lang w:eastAsia="en-US" w:bidi="en-US"/>
        </w:rPr>
        <w:t>«</w:t>
      </w:r>
      <w:r w:rsidRPr="00443264">
        <w:rPr>
          <w:rFonts w:ascii="Arial" w:eastAsia="Andale Sans UI" w:hAnsi="Arial" w:cs="Arial"/>
          <w:bCs/>
          <w:kern w:val="3"/>
          <w:lang w:eastAsia="en-US" w:bidi="en-US"/>
        </w:rPr>
        <w:t xml:space="preserve">Предоставление земельных участков, находящихся в собственности муниципального района и (или) государственная собственность </w:t>
      </w:r>
      <w:r w:rsidRPr="00443264">
        <w:rPr>
          <w:rFonts w:ascii="Arial" w:eastAsia="Andale Sans UI" w:hAnsi="Arial" w:cs="Arial"/>
          <w:bCs/>
          <w:kern w:val="3"/>
          <w:lang w:eastAsia="en-US" w:bidi="en-US"/>
        </w:rPr>
        <w:lastRenderedPageBreak/>
        <w:t>на которые не разграничена, расположенных на территории сельского поселения, входящего в состав муниципального района, в постоянное (бессрочное) и безвозмездное пользование</w:t>
      </w:r>
      <w:r w:rsidRPr="00443264">
        <w:rPr>
          <w:rFonts w:ascii="Arial" w:eastAsia="Arial Unicode MS" w:hAnsi="Arial" w:cs="Arial"/>
          <w:kern w:val="3"/>
          <w:lang w:eastAsia="en-US" w:bidi="en-US"/>
        </w:rPr>
        <w:t>»</w:t>
      </w:r>
      <w:r w:rsidRPr="00443264">
        <w:rPr>
          <w:rFonts w:ascii="Arial" w:eastAsia="Andale Sans UI" w:hAnsi="Arial" w:cs="Arial"/>
          <w:kern w:val="3"/>
          <w:lang w:eastAsia="en-US" w:bidi="en-US"/>
        </w:rPr>
        <w:t>.</w:t>
      </w:r>
      <w:proofErr w:type="gramEnd"/>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 xml:space="preserve">3. </w:t>
      </w:r>
      <w:proofErr w:type="gramStart"/>
      <w:r w:rsidRPr="00443264">
        <w:rPr>
          <w:rFonts w:ascii="Arial" w:hAnsi="Arial" w:cs="Arial"/>
          <w:kern w:val="1"/>
          <w:lang w:eastAsia="zh-CN"/>
        </w:rPr>
        <w:t>Контроль за</w:t>
      </w:r>
      <w:proofErr w:type="gramEnd"/>
      <w:r w:rsidRPr="00443264">
        <w:rPr>
          <w:rFonts w:ascii="Arial" w:hAnsi="Arial" w:cs="Arial"/>
          <w:kern w:val="1"/>
          <w:lang w:eastAsia="zh-CN"/>
        </w:rPr>
        <w:t xml:space="preserve"> выполнением настоящего постановления возложить на Управляющего делами Администрации Беловского района </w:t>
      </w:r>
      <w:proofErr w:type="spellStart"/>
      <w:r w:rsidRPr="00443264">
        <w:rPr>
          <w:rFonts w:ascii="Arial" w:hAnsi="Arial" w:cs="Arial"/>
          <w:kern w:val="1"/>
          <w:lang w:eastAsia="zh-CN"/>
        </w:rPr>
        <w:t>А.В.Шепелева</w:t>
      </w:r>
      <w:proofErr w:type="spellEnd"/>
      <w:r w:rsidRPr="00443264">
        <w:rPr>
          <w:rFonts w:ascii="Arial" w:hAnsi="Arial" w:cs="Arial"/>
          <w:kern w:val="1"/>
          <w:lang w:eastAsia="zh-CN"/>
        </w:rPr>
        <w:t xml:space="preserve">. </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4. Настоящее постановление вступает в силу со дня  его подписания и подлежит размещению на официальном сайте муниципального района «</w:t>
      </w:r>
      <w:proofErr w:type="spellStart"/>
      <w:r w:rsidRPr="00443264">
        <w:rPr>
          <w:rFonts w:ascii="Arial" w:hAnsi="Arial" w:cs="Arial"/>
          <w:kern w:val="1"/>
          <w:lang w:eastAsia="zh-CN"/>
        </w:rPr>
        <w:t>Беловский</w:t>
      </w:r>
      <w:proofErr w:type="spellEnd"/>
      <w:r w:rsidRPr="00443264">
        <w:rPr>
          <w:rFonts w:ascii="Arial" w:hAnsi="Arial" w:cs="Arial"/>
          <w:kern w:val="1"/>
          <w:lang w:eastAsia="zh-CN"/>
        </w:rPr>
        <w:t xml:space="preserve"> район» Курской области (</w:t>
      </w:r>
      <w:hyperlink r:id="rId17" w:history="1">
        <w:r w:rsidRPr="00443264">
          <w:rPr>
            <w:rFonts w:ascii="Arial" w:hAnsi="Arial" w:cs="Arial"/>
            <w:kern w:val="1"/>
            <w:u w:val="single"/>
            <w:lang w:eastAsia="zh-CN"/>
          </w:rPr>
          <w:t>http://</w:t>
        </w:r>
      </w:hyperlink>
      <w:hyperlink r:id="rId18" w:history="1">
        <w:proofErr w:type="spellStart"/>
        <w:r w:rsidRPr="00443264">
          <w:rPr>
            <w:rFonts w:ascii="Arial" w:hAnsi="Arial" w:cs="Arial"/>
            <w:kern w:val="1"/>
            <w:u w:val="single"/>
            <w:lang w:val="en-US" w:eastAsia="zh-CN"/>
          </w:rPr>
          <w:t>bel</w:t>
        </w:r>
        <w:proofErr w:type="spellEnd"/>
      </w:hyperlink>
      <w:hyperlink r:id="rId19" w:history="1">
        <w:r w:rsidRPr="00443264">
          <w:rPr>
            <w:rFonts w:ascii="Arial" w:hAnsi="Arial" w:cs="Arial"/>
            <w:kern w:val="1"/>
            <w:u w:val="single"/>
            <w:lang w:eastAsia="zh-CN"/>
          </w:rPr>
          <w:t>.</w:t>
        </w:r>
      </w:hyperlink>
      <w:hyperlink r:id="rId20" w:history="1">
        <w:proofErr w:type="spellStart"/>
        <w:r w:rsidRPr="00443264">
          <w:rPr>
            <w:rFonts w:ascii="Arial" w:hAnsi="Arial" w:cs="Arial"/>
            <w:kern w:val="1"/>
            <w:u w:val="single"/>
            <w:lang w:val="en-US" w:eastAsia="zh-CN"/>
          </w:rPr>
          <w:t>rkursk</w:t>
        </w:r>
        <w:proofErr w:type="spellEnd"/>
      </w:hyperlink>
      <w:hyperlink r:id="rId21" w:history="1">
        <w:r w:rsidRPr="00443264">
          <w:rPr>
            <w:rFonts w:ascii="Arial" w:hAnsi="Arial" w:cs="Arial"/>
            <w:kern w:val="1"/>
            <w:u w:val="single"/>
            <w:lang w:eastAsia="zh-CN"/>
          </w:rPr>
          <w:t>.</w:t>
        </w:r>
        <w:proofErr w:type="spellStart"/>
        <w:r w:rsidRPr="00443264">
          <w:rPr>
            <w:rFonts w:ascii="Arial" w:hAnsi="Arial" w:cs="Arial"/>
            <w:kern w:val="1"/>
            <w:u w:val="single"/>
            <w:lang w:eastAsia="zh-CN"/>
          </w:rPr>
          <w:t>ru</w:t>
        </w:r>
        <w:proofErr w:type="spellEnd"/>
      </w:hyperlink>
      <w:r w:rsidRPr="00443264">
        <w:rPr>
          <w:rFonts w:ascii="Arial" w:hAnsi="Arial" w:cs="Arial"/>
          <w:kern w:val="1"/>
          <w:lang w:eastAsia="zh-CN"/>
        </w:rPr>
        <w:t>).</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jc w:val="both"/>
        <w:textAlignment w:val="baseline"/>
        <w:rPr>
          <w:rFonts w:ascii="Arial" w:eastAsia="Andale Sans UI" w:hAnsi="Arial" w:cs="Arial"/>
          <w:kern w:val="3"/>
          <w:lang w:eastAsia="en-US" w:bidi="en-US"/>
        </w:rPr>
      </w:pP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jc w:val="both"/>
        <w:textAlignment w:val="baseline"/>
        <w:rPr>
          <w:rFonts w:ascii="Arial" w:eastAsia="Andale Sans UI" w:hAnsi="Arial" w:cs="Arial"/>
          <w:kern w:val="3"/>
          <w:lang w:eastAsia="en-US" w:bidi="en-US"/>
        </w:rPr>
      </w:pP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jc w:val="both"/>
        <w:textAlignment w:val="baseline"/>
        <w:rPr>
          <w:rFonts w:ascii="Arial" w:eastAsia="Andale Sans UI" w:hAnsi="Arial" w:cs="Arial"/>
          <w:kern w:val="3"/>
          <w:lang w:eastAsia="en-US" w:bidi="en-US"/>
        </w:rPr>
      </w:pPr>
      <w:r w:rsidRPr="00443264">
        <w:rPr>
          <w:rFonts w:ascii="Arial" w:eastAsia="Andale Sans UI" w:hAnsi="Arial" w:cs="Arial"/>
          <w:kern w:val="3"/>
          <w:lang w:eastAsia="en-US" w:bidi="en-US"/>
        </w:rPr>
        <w:t>Глава Беловского района</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jc w:val="both"/>
        <w:textAlignment w:val="baseline"/>
        <w:rPr>
          <w:rFonts w:ascii="Arial" w:eastAsia="Andale Sans UI" w:hAnsi="Arial" w:cs="Arial"/>
          <w:kern w:val="3"/>
          <w:lang w:eastAsia="en-US" w:bidi="en-US"/>
        </w:rPr>
      </w:pPr>
      <w:r w:rsidRPr="00443264">
        <w:rPr>
          <w:rFonts w:ascii="Arial" w:eastAsia="Andale Sans UI" w:hAnsi="Arial" w:cs="Arial"/>
          <w:kern w:val="3"/>
          <w:lang w:eastAsia="en-US" w:bidi="en-US"/>
        </w:rPr>
        <w:t>Курской области                                                                         Н.В. Волобуев</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ind w:firstLine="709"/>
        <w:rPr>
          <w:rFonts w:ascii="Arial" w:hAnsi="Arial" w:cs="Arial"/>
          <w:kern w:val="1"/>
        </w:rPr>
      </w:pP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ind w:firstLine="709"/>
        <w:rPr>
          <w:rFonts w:ascii="Arial" w:hAnsi="Arial" w:cs="Arial"/>
          <w:kern w:val="1"/>
        </w:rPr>
      </w:pP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ind w:firstLine="709"/>
        <w:rPr>
          <w:rFonts w:ascii="Arial" w:hAnsi="Arial" w:cs="Arial"/>
          <w:kern w:val="1"/>
        </w:rPr>
      </w:pP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ind w:firstLine="709"/>
        <w:rPr>
          <w:rFonts w:ascii="Arial" w:hAnsi="Arial" w:cs="Arial"/>
          <w:kern w:val="1"/>
        </w:rPr>
      </w:pP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ind w:firstLine="709"/>
        <w:rPr>
          <w:rFonts w:ascii="Arial" w:hAnsi="Arial" w:cs="Arial"/>
          <w:kern w:val="1"/>
        </w:rPr>
      </w:pP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ind w:firstLine="709"/>
        <w:rPr>
          <w:rFonts w:ascii="Arial" w:hAnsi="Arial" w:cs="Arial"/>
          <w:kern w:val="1"/>
        </w:rPr>
      </w:pP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ind w:firstLine="709"/>
        <w:rPr>
          <w:rFonts w:ascii="Arial" w:hAnsi="Arial" w:cs="Arial"/>
          <w:kern w:val="1"/>
        </w:rPr>
      </w:pP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ind w:firstLine="709"/>
        <w:rPr>
          <w:rFonts w:ascii="Arial" w:hAnsi="Arial" w:cs="Arial"/>
          <w:kern w:val="1"/>
        </w:rPr>
      </w:pP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ind w:firstLine="709"/>
        <w:rPr>
          <w:rFonts w:ascii="Arial" w:hAnsi="Arial" w:cs="Arial"/>
          <w:kern w:val="1"/>
        </w:rPr>
      </w:pP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ind w:firstLine="709"/>
        <w:rPr>
          <w:rFonts w:ascii="Arial" w:hAnsi="Arial" w:cs="Arial"/>
          <w:kern w:val="1"/>
        </w:rPr>
      </w:pP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ind w:firstLine="709"/>
        <w:rPr>
          <w:rFonts w:ascii="Arial" w:hAnsi="Arial" w:cs="Arial"/>
          <w:kern w:val="1"/>
        </w:rPr>
      </w:pP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ind w:firstLine="709"/>
        <w:rPr>
          <w:rFonts w:ascii="Arial" w:hAnsi="Arial" w:cs="Arial"/>
          <w:kern w:val="1"/>
        </w:rPr>
      </w:pP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ind w:firstLine="709"/>
        <w:rPr>
          <w:rFonts w:ascii="Arial" w:hAnsi="Arial" w:cs="Arial"/>
          <w:kern w:val="1"/>
        </w:rPr>
      </w:pP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ind w:firstLine="709"/>
        <w:rPr>
          <w:rFonts w:ascii="Arial" w:hAnsi="Arial" w:cs="Arial"/>
          <w:kern w:val="1"/>
        </w:rPr>
      </w:pP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ind w:firstLine="709"/>
        <w:rPr>
          <w:rFonts w:ascii="Arial" w:hAnsi="Arial" w:cs="Arial"/>
          <w:kern w:val="1"/>
        </w:rPr>
      </w:pP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ind w:firstLine="709"/>
        <w:rPr>
          <w:rFonts w:ascii="Arial" w:hAnsi="Arial" w:cs="Arial"/>
          <w:kern w:val="1"/>
        </w:rPr>
      </w:pP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ind w:firstLine="709"/>
        <w:rPr>
          <w:rFonts w:ascii="Arial" w:hAnsi="Arial" w:cs="Arial"/>
          <w:kern w:val="1"/>
        </w:rPr>
      </w:pPr>
    </w:p>
    <w:p w:rsidR="00744832"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ind w:firstLine="709"/>
        <w:rPr>
          <w:rFonts w:ascii="Arial" w:hAnsi="Arial" w:cs="Arial"/>
          <w:kern w:val="1"/>
        </w:rPr>
      </w:pPr>
    </w:p>
    <w:p w:rsidR="00443264" w:rsidRDefault="00443264"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ind w:firstLine="709"/>
        <w:rPr>
          <w:rFonts w:ascii="Arial" w:hAnsi="Arial" w:cs="Arial"/>
          <w:kern w:val="1"/>
        </w:rPr>
      </w:pPr>
    </w:p>
    <w:p w:rsidR="00443264" w:rsidRDefault="00443264"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ind w:firstLine="709"/>
        <w:rPr>
          <w:rFonts w:ascii="Arial" w:hAnsi="Arial" w:cs="Arial"/>
          <w:kern w:val="1"/>
        </w:rPr>
      </w:pPr>
    </w:p>
    <w:p w:rsidR="00443264" w:rsidRDefault="00443264"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ind w:firstLine="709"/>
        <w:rPr>
          <w:rFonts w:ascii="Arial" w:hAnsi="Arial" w:cs="Arial"/>
          <w:kern w:val="1"/>
        </w:rPr>
      </w:pPr>
    </w:p>
    <w:p w:rsidR="00443264" w:rsidRDefault="00443264"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ind w:firstLine="709"/>
        <w:rPr>
          <w:rFonts w:ascii="Arial" w:hAnsi="Arial" w:cs="Arial"/>
          <w:kern w:val="1"/>
        </w:rPr>
      </w:pPr>
    </w:p>
    <w:p w:rsidR="00443264" w:rsidRDefault="00443264"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ind w:firstLine="709"/>
        <w:rPr>
          <w:rFonts w:ascii="Arial" w:hAnsi="Arial" w:cs="Arial"/>
          <w:kern w:val="1"/>
        </w:rPr>
      </w:pPr>
    </w:p>
    <w:p w:rsidR="00443264" w:rsidRDefault="00443264"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ind w:firstLine="709"/>
        <w:rPr>
          <w:rFonts w:ascii="Arial" w:hAnsi="Arial" w:cs="Arial"/>
          <w:kern w:val="1"/>
        </w:rPr>
      </w:pPr>
    </w:p>
    <w:p w:rsidR="00443264" w:rsidRDefault="00443264"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ind w:firstLine="709"/>
        <w:rPr>
          <w:rFonts w:ascii="Arial" w:hAnsi="Arial" w:cs="Arial"/>
          <w:kern w:val="1"/>
        </w:rPr>
      </w:pPr>
    </w:p>
    <w:p w:rsidR="00443264" w:rsidRDefault="00443264"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ind w:firstLine="709"/>
        <w:rPr>
          <w:rFonts w:ascii="Arial" w:hAnsi="Arial" w:cs="Arial"/>
          <w:kern w:val="1"/>
        </w:rPr>
      </w:pPr>
    </w:p>
    <w:p w:rsidR="00443264" w:rsidRDefault="00443264"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ind w:firstLine="709"/>
        <w:rPr>
          <w:rFonts w:ascii="Arial" w:hAnsi="Arial" w:cs="Arial"/>
          <w:kern w:val="1"/>
        </w:rPr>
      </w:pPr>
    </w:p>
    <w:p w:rsidR="00443264" w:rsidRDefault="00443264"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ind w:firstLine="709"/>
        <w:rPr>
          <w:rFonts w:ascii="Arial" w:hAnsi="Arial" w:cs="Arial"/>
          <w:kern w:val="1"/>
        </w:rPr>
      </w:pPr>
    </w:p>
    <w:p w:rsidR="00443264" w:rsidRDefault="00443264"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ind w:firstLine="709"/>
        <w:rPr>
          <w:rFonts w:ascii="Arial" w:hAnsi="Arial" w:cs="Arial"/>
          <w:kern w:val="1"/>
        </w:rPr>
      </w:pPr>
    </w:p>
    <w:p w:rsidR="00443264" w:rsidRDefault="00443264"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ind w:firstLine="709"/>
        <w:rPr>
          <w:rFonts w:ascii="Arial" w:hAnsi="Arial" w:cs="Arial"/>
          <w:kern w:val="1"/>
        </w:rPr>
      </w:pPr>
    </w:p>
    <w:p w:rsidR="00443264" w:rsidRDefault="00443264"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ind w:firstLine="709"/>
        <w:rPr>
          <w:rFonts w:ascii="Arial" w:hAnsi="Arial" w:cs="Arial"/>
          <w:kern w:val="1"/>
        </w:rPr>
      </w:pPr>
    </w:p>
    <w:p w:rsidR="00443264" w:rsidRDefault="00443264"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ind w:firstLine="709"/>
        <w:rPr>
          <w:rFonts w:ascii="Arial" w:hAnsi="Arial" w:cs="Arial"/>
          <w:kern w:val="1"/>
        </w:rPr>
      </w:pPr>
    </w:p>
    <w:p w:rsidR="00443264" w:rsidRDefault="00443264"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ind w:firstLine="709"/>
        <w:rPr>
          <w:rFonts w:ascii="Arial" w:hAnsi="Arial" w:cs="Arial"/>
          <w:kern w:val="1"/>
        </w:rPr>
      </w:pPr>
    </w:p>
    <w:p w:rsidR="00443264" w:rsidRDefault="00443264"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ind w:firstLine="709"/>
        <w:rPr>
          <w:rFonts w:ascii="Arial" w:hAnsi="Arial" w:cs="Arial"/>
          <w:kern w:val="1"/>
        </w:rPr>
      </w:pPr>
    </w:p>
    <w:p w:rsidR="00443264" w:rsidRDefault="00443264"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ind w:firstLine="709"/>
        <w:rPr>
          <w:rFonts w:ascii="Arial" w:hAnsi="Arial" w:cs="Arial"/>
          <w:kern w:val="1"/>
        </w:rPr>
      </w:pPr>
    </w:p>
    <w:p w:rsidR="00443264" w:rsidRDefault="00443264"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ind w:firstLine="709"/>
        <w:rPr>
          <w:rFonts w:ascii="Arial" w:hAnsi="Arial" w:cs="Arial"/>
          <w:kern w:val="1"/>
        </w:rPr>
      </w:pPr>
    </w:p>
    <w:p w:rsidR="00443264" w:rsidRDefault="00443264"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ind w:firstLine="709"/>
        <w:rPr>
          <w:rFonts w:ascii="Arial" w:hAnsi="Arial" w:cs="Arial"/>
          <w:kern w:val="1"/>
        </w:rPr>
      </w:pPr>
    </w:p>
    <w:p w:rsidR="00443264" w:rsidRDefault="00443264"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ind w:firstLine="709"/>
        <w:rPr>
          <w:rFonts w:ascii="Arial" w:hAnsi="Arial" w:cs="Arial"/>
          <w:kern w:val="1"/>
        </w:rPr>
      </w:pPr>
    </w:p>
    <w:p w:rsidR="00443264" w:rsidRDefault="00443264"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ind w:firstLine="709"/>
        <w:rPr>
          <w:rFonts w:ascii="Arial" w:hAnsi="Arial" w:cs="Arial"/>
          <w:kern w:val="1"/>
        </w:rPr>
      </w:pPr>
    </w:p>
    <w:p w:rsidR="00443264" w:rsidRPr="00443264" w:rsidRDefault="00443264"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ind w:firstLine="709"/>
        <w:rPr>
          <w:rFonts w:ascii="Arial" w:hAnsi="Arial" w:cs="Arial"/>
          <w:kern w:val="1"/>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kern w:val="1"/>
          <w:lang w:eastAsia="zh-CN"/>
        </w:rPr>
      </w:pPr>
      <w:r w:rsidRPr="00443264">
        <w:rPr>
          <w:rFonts w:ascii="Arial" w:hAnsi="Arial" w:cs="Arial"/>
          <w:kern w:val="1"/>
          <w:lang w:eastAsia="zh-CN"/>
        </w:rPr>
        <w:lastRenderedPageBreak/>
        <w:t>УТВЕРЖДЁН</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kern w:val="1"/>
          <w:lang w:eastAsia="zh-CN"/>
        </w:rPr>
      </w:pPr>
      <w:r w:rsidRPr="00443264">
        <w:rPr>
          <w:rFonts w:ascii="Arial" w:hAnsi="Arial" w:cs="Arial"/>
          <w:kern w:val="1"/>
          <w:lang w:eastAsia="zh-CN"/>
        </w:rPr>
        <w:t>постановлением Администрации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kern w:val="1"/>
          <w:lang w:eastAsia="zh-CN"/>
        </w:rPr>
      </w:pPr>
      <w:r w:rsidRPr="00443264">
        <w:rPr>
          <w:rFonts w:ascii="Arial" w:hAnsi="Arial" w:cs="Arial"/>
          <w:kern w:val="1"/>
          <w:lang w:eastAsia="zh-CN"/>
        </w:rPr>
        <w:t>Беловского района Курской области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kern w:val="1"/>
          <w:lang w:eastAsia="zh-CN"/>
        </w:rPr>
      </w:pPr>
      <w:r w:rsidRPr="00443264">
        <w:rPr>
          <w:rFonts w:ascii="Arial" w:hAnsi="Arial" w:cs="Arial"/>
          <w:kern w:val="1"/>
          <w:lang w:eastAsia="zh-CN"/>
        </w:rPr>
        <w:t>от 12.10.2020 г. №698</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bCs/>
          <w:kern w:val="1"/>
          <w:sz w:val="32"/>
          <w:szCs w:val="32"/>
          <w:lang w:eastAsia="zh-CN"/>
        </w:rPr>
      </w:pPr>
      <w:r w:rsidRPr="00443264">
        <w:rPr>
          <w:rFonts w:ascii="Arial" w:hAnsi="Arial" w:cs="Arial"/>
          <w:b/>
          <w:bCs/>
          <w:kern w:val="1"/>
          <w:sz w:val="32"/>
          <w:szCs w:val="32"/>
          <w:lang w:eastAsia="zh-CN"/>
        </w:rPr>
        <w:t>АДМИНИСТРАТИВНЫЙ РЕГЛАМЕНТ</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bCs/>
          <w:kern w:val="1"/>
          <w:sz w:val="32"/>
          <w:szCs w:val="32"/>
          <w:lang w:eastAsia="zh-CN"/>
        </w:rPr>
      </w:pPr>
      <w:r w:rsidRPr="00443264">
        <w:rPr>
          <w:rFonts w:ascii="Arial" w:hAnsi="Arial" w:cs="Arial"/>
          <w:b/>
          <w:bCs/>
          <w:kern w:val="1"/>
          <w:sz w:val="32"/>
          <w:szCs w:val="32"/>
          <w:lang w:eastAsia="zh-CN"/>
        </w:rPr>
        <w:t xml:space="preserve">предоставления муниципальной услуги </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bCs/>
          <w:kern w:val="1"/>
          <w:sz w:val="32"/>
          <w:szCs w:val="32"/>
          <w:lang w:eastAsia="zh-CN"/>
        </w:rPr>
      </w:pPr>
      <w:r w:rsidRPr="00443264">
        <w:rPr>
          <w:rFonts w:ascii="Arial" w:hAnsi="Arial" w:cs="Arial"/>
          <w:b/>
          <w:bCs/>
          <w:kern w:val="1"/>
          <w:sz w:val="32"/>
          <w:szCs w:val="32"/>
          <w:lang w:eastAsia="zh-CN"/>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постоянное (бессрочное) и безвозмездное пользование»</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bCs/>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bCs/>
          <w:kern w:val="1"/>
          <w:sz w:val="30"/>
          <w:szCs w:val="30"/>
          <w:lang w:eastAsia="zh-CN"/>
        </w:rPr>
      </w:pPr>
      <w:r w:rsidRPr="00443264">
        <w:rPr>
          <w:rFonts w:ascii="Arial" w:hAnsi="Arial" w:cs="Arial"/>
          <w:b/>
          <w:bCs/>
          <w:kern w:val="1"/>
          <w:sz w:val="30"/>
          <w:szCs w:val="30"/>
          <w:lang w:eastAsia="zh-CN"/>
        </w:rPr>
        <w:t>I. Общие положения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zh-CN"/>
        </w:rPr>
      </w:pPr>
      <w:r w:rsidRPr="00443264">
        <w:rPr>
          <w:rFonts w:ascii="Arial" w:hAnsi="Arial" w:cs="Arial"/>
          <w:b/>
          <w:bCs/>
          <w:kern w:val="1"/>
          <w:sz w:val="26"/>
          <w:szCs w:val="26"/>
          <w:lang w:eastAsia="zh-CN"/>
        </w:rPr>
        <w:t>1.1. Предмет регулирования административного регламента</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Arial" w:hAnsi="Arial" w:cs="Arial"/>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zh-CN"/>
        </w:rPr>
      </w:pPr>
      <w:r w:rsidRPr="00443264">
        <w:rPr>
          <w:rFonts w:ascii="Arial" w:hAnsi="Arial" w:cs="Arial"/>
          <w:b/>
          <w:bCs/>
          <w:kern w:val="1"/>
          <w:sz w:val="26"/>
          <w:szCs w:val="26"/>
          <w:lang w:eastAsia="zh-CN"/>
        </w:rPr>
        <w:t>1.2. Круг заявителей</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kern w:val="1"/>
          <w:sz w:val="26"/>
          <w:szCs w:val="26"/>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1.2.1. В постоянное (бессрочное) пользование земельные участки предоставляются: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567"/>
        </w:tabs>
        <w:suppressAutoHyphens/>
        <w:ind w:firstLine="709"/>
        <w:jc w:val="both"/>
        <w:rPr>
          <w:rFonts w:ascii="Arial" w:hAnsi="Arial" w:cs="Arial"/>
          <w:bCs/>
          <w:kern w:val="1"/>
          <w:lang w:eastAsia="zh-CN"/>
        </w:rPr>
      </w:pPr>
      <w:r w:rsidRPr="00443264">
        <w:rPr>
          <w:rFonts w:ascii="Arial" w:hAnsi="Arial" w:cs="Arial"/>
          <w:bCs/>
          <w:kern w:val="1"/>
          <w:lang w:eastAsia="zh-CN"/>
        </w:rPr>
        <w:t>1) органам государственной власти и органам местного самоуправления;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567"/>
        </w:tabs>
        <w:suppressAutoHyphens/>
        <w:ind w:firstLine="709"/>
        <w:jc w:val="both"/>
        <w:rPr>
          <w:rFonts w:ascii="Arial" w:hAnsi="Arial" w:cs="Arial"/>
          <w:kern w:val="1"/>
          <w:lang w:eastAsia="zh-CN"/>
        </w:rPr>
      </w:pPr>
      <w:r w:rsidRPr="00443264">
        <w:rPr>
          <w:rFonts w:ascii="Arial" w:hAnsi="Arial" w:cs="Arial"/>
          <w:kern w:val="1"/>
          <w:lang w:eastAsia="zh-CN"/>
        </w:rPr>
        <w:t>2) государственным и муниципальным учреждениям (бюджетным, казенным, автономным);</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567"/>
        </w:tabs>
        <w:suppressAutoHyphens/>
        <w:ind w:firstLine="709"/>
        <w:jc w:val="both"/>
        <w:rPr>
          <w:rFonts w:ascii="Arial" w:hAnsi="Arial" w:cs="Arial"/>
          <w:kern w:val="1"/>
          <w:lang w:eastAsia="zh-CN"/>
        </w:rPr>
      </w:pPr>
      <w:r w:rsidRPr="00443264">
        <w:rPr>
          <w:rFonts w:ascii="Arial" w:hAnsi="Arial" w:cs="Arial"/>
          <w:kern w:val="1"/>
          <w:lang w:eastAsia="zh-CN"/>
        </w:rPr>
        <w:t>3) казенным предприятиям;</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43264">
        <w:rPr>
          <w:rFonts w:ascii="Arial" w:hAnsi="Arial" w:cs="Arial"/>
        </w:rPr>
        <w:t>4) центрам исторического наследия президентов Российской Федерации, прекративших исполнение своих полномочий.</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1.2.2. В безвозмездное пользование земельные участки предоставляются: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1) заявителям, указанным в п. 1.2.1. настоящего Административного регламента, на срок до одного года;</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2) в виде служебных наделов работникам организаций в случаях, указанных в пункте 2 части 1 статьи 24 Земельного кодекса Российской Федерации, на срок трудового договора, заключенного между работником и организацией;</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3) религиозным организациям для размещения зданий, сооружений религиозного или благотворительного назначения на срок до десяти лет;</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proofErr w:type="gramStart"/>
      <w:r w:rsidRPr="00443264">
        <w:rPr>
          <w:rFonts w:ascii="Arial" w:hAnsi="Arial" w:cs="Arial"/>
          <w:kern w:val="1"/>
          <w:lang w:eastAsia="zh-CN"/>
        </w:rPr>
        <w:t xml:space="preserve">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w:t>
      </w:r>
      <w:r w:rsidRPr="00443264">
        <w:rPr>
          <w:rFonts w:ascii="Arial" w:hAnsi="Arial" w:cs="Arial"/>
          <w:kern w:val="1"/>
          <w:lang w:eastAsia="zh-CN"/>
        </w:rPr>
        <w:lastRenderedPageBreak/>
        <w:t>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43264">
        <w:rPr>
          <w:rFonts w:ascii="Arial" w:hAnsi="Arial" w:cs="Arial"/>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43264">
        <w:rPr>
          <w:rFonts w:ascii="Arial" w:hAnsi="Arial" w:cs="Arial"/>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43264">
        <w:rPr>
          <w:rFonts w:ascii="Arial" w:hAnsi="Arial" w:cs="Arial"/>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proofErr w:type="gramStart"/>
      <w:r w:rsidRPr="00443264">
        <w:rPr>
          <w:rFonts w:ascii="Arial" w:hAnsi="Arial" w:cs="Arial"/>
          <w:kern w:val="1"/>
          <w:lang w:eastAsia="zh-CN"/>
        </w:rPr>
        <w:t xml:space="preserve">10) гражданам и юридическим лицам для сельскохозяйственного, </w:t>
      </w:r>
      <w:proofErr w:type="spellStart"/>
      <w:r w:rsidRPr="00443264">
        <w:rPr>
          <w:rFonts w:ascii="Arial" w:hAnsi="Arial" w:cs="Arial"/>
          <w:kern w:val="1"/>
          <w:lang w:eastAsia="zh-CN"/>
        </w:rPr>
        <w:t>охотохозяйственного</w:t>
      </w:r>
      <w:proofErr w:type="spellEnd"/>
      <w:r w:rsidRPr="00443264">
        <w:rPr>
          <w:rFonts w:ascii="Arial" w:hAnsi="Arial" w:cs="Arial"/>
          <w:kern w:val="1"/>
          <w:lang w:eastAsia="zh-CN"/>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43264">
        <w:rPr>
          <w:rFonts w:ascii="Arial" w:hAnsi="Arial" w:cs="Arial"/>
        </w:rPr>
        <w:t xml:space="preserve">11) садоводческим или огородническим некоммерческим товариществам на срок не более чем пять лет; </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43264">
        <w:rPr>
          <w:rFonts w:ascii="Arial" w:hAnsi="Arial" w:cs="Arial"/>
        </w:rP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22" w:history="1">
        <w:r w:rsidRPr="00443264">
          <w:rPr>
            <w:rFonts w:ascii="Arial" w:hAnsi="Arial" w:cs="Arial"/>
          </w:rPr>
          <w:t>законами</w:t>
        </w:r>
      </w:hyperlink>
      <w:r w:rsidRPr="00443264">
        <w:rPr>
          <w:rFonts w:ascii="Arial" w:hAnsi="Arial" w:cs="Arial"/>
        </w:rPr>
        <w:t>;</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proofErr w:type="gramStart"/>
      <w:r w:rsidRPr="00443264">
        <w:rPr>
          <w:rFonts w:ascii="Arial" w:hAnsi="Arial" w:cs="Arial"/>
          <w:kern w:val="1"/>
          <w:lang w:eastAsia="zh-CN"/>
        </w:rPr>
        <w:t>13)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w:t>
      </w:r>
      <w:proofErr w:type="gramEnd"/>
      <w:r w:rsidRPr="00443264">
        <w:rPr>
          <w:rFonts w:ascii="Arial" w:hAnsi="Arial" w:cs="Arial"/>
          <w:kern w:val="1"/>
          <w:lang w:eastAsia="zh-CN"/>
        </w:rPr>
        <w:t xml:space="preserve"> и оказания этих услуг необходимо предоставление земельного участка, на срок исполнения указанного контракта;</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proofErr w:type="gramStart"/>
      <w:r w:rsidRPr="00443264">
        <w:rPr>
          <w:rFonts w:ascii="Arial" w:hAnsi="Arial" w:cs="Arial"/>
          <w:kern w:val="1"/>
          <w:lang w:eastAsia="zh-CN"/>
        </w:rPr>
        <w:t>14)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 xml:space="preserve">15) лицу, право безвозмездного </w:t>
      </w:r>
      <w:proofErr w:type="gramStart"/>
      <w:r w:rsidRPr="00443264">
        <w:rPr>
          <w:rFonts w:ascii="Arial" w:hAnsi="Arial" w:cs="Arial"/>
          <w:kern w:val="1"/>
          <w:lang w:eastAsia="zh-CN"/>
        </w:rPr>
        <w:t>пользования</w:t>
      </w:r>
      <w:proofErr w:type="gramEnd"/>
      <w:r w:rsidRPr="00443264">
        <w:rPr>
          <w:rFonts w:ascii="Arial" w:hAnsi="Arial" w:cs="Arial"/>
          <w:kern w:val="1"/>
          <w:lang w:eastAsia="zh-CN"/>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w:t>
      </w:r>
      <w:r w:rsidRPr="00443264">
        <w:rPr>
          <w:rFonts w:ascii="Arial" w:hAnsi="Arial" w:cs="Arial"/>
          <w:kern w:val="1"/>
          <w:lang w:eastAsia="zh-CN"/>
        </w:rPr>
        <w:lastRenderedPageBreak/>
        <w:t>установленный настоящим пунктом в зависимости от основания возникновения права безвозмездного пользования на изъятый земельный участок;</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proofErr w:type="gramStart"/>
      <w:r w:rsidRPr="00443264">
        <w:rPr>
          <w:rFonts w:ascii="Arial" w:hAnsi="Arial" w:cs="Arial"/>
          <w:kern w:val="1"/>
          <w:lang w:eastAsia="zh-CN"/>
        </w:rPr>
        <w:t>16) лицу в случае и в порядке, которые предусмотрены Федеральным законом от 24 июля 2008 года № 161-ФЗ «О содействии развитию жилищного строительства»</w:t>
      </w:r>
      <w:r w:rsidRPr="00443264">
        <w:rPr>
          <w:rFonts w:ascii="Arial" w:hAnsi="Arial" w:cs="Arial"/>
        </w:rPr>
        <w:t>);</w:t>
      </w:r>
      <w:proofErr w:type="gramEnd"/>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r w:rsidRPr="00443264">
        <w:rPr>
          <w:rFonts w:ascii="Arial" w:hAnsi="Arial" w:cs="Arial"/>
        </w:rPr>
        <w:t xml:space="preserve">17) акционерному обществу «Почта России» в соответствии с Федеральным </w:t>
      </w:r>
      <w:hyperlink r:id="rId23" w:history="1">
        <w:r w:rsidRPr="00443264">
          <w:rPr>
            <w:rFonts w:ascii="Arial" w:hAnsi="Arial" w:cs="Arial"/>
          </w:rPr>
          <w:t>законом</w:t>
        </w:r>
      </w:hyperlink>
      <w:r w:rsidRPr="00443264">
        <w:rPr>
          <w:rFonts w:ascii="Arial" w:hAnsi="Arial" w:cs="Arial"/>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43264">
        <w:rPr>
          <w:rFonts w:ascii="Arial" w:hAnsi="Arial" w:cs="Arial"/>
        </w:rPr>
        <w:t xml:space="preserve">1.2.3. От имени заявителя за получением муниципальной услуги могут обратиться уполномоченные </w:t>
      </w:r>
      <w:r w:rsidRPr="00443264">
        <w:rPr>
          <w:rFonts w:ascii="Arial" w:hAnsi="Arial" w:cs="Arial"/>
          <w:bCs/>
        </w:rPr>
        <w:t>представители</w:t>
      </w:r>
      <w:r w:rsidRPr="00443264">
        <w:rPr>
          <w:rFonts w:ascii="Arial" w:hAnsi="Arial" w:cs="Arial"/>
        </w:rPr>
        <w:t xml:space="preserve"> (далее - заявители). </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kern w:val="1"/>
          <w:sz w:val="26"/>
          <w:szCs w:val="26"/>
        </w:rPr>
      </w:pPr>
      <w:r w:rsidRPr="00443264">
        <w:rPr>
          <w:rFonts w:ascii="Arial" w:hAnsi="Arial" w:cs="Arial"/>
          <w:b/>
          <w:kern w:val="1"/>
          <w:sz w:val="26"/>
          <w:szCs w:val="26"/>
        </w:rPr>
        <w:t>1.3. Требования к порядку информирования о предоставлении</w:t>
      </w:r>
      <w:r w:rsidR="00443264" w:rsidRPr="00443264">
        <w:rPr>
          <w:rFonts w:ascii="Arial" w:hAnsi="Arial" w:cs="Arial"/>
          <w:b/>
          <w:kern w:val="1"/>
          <w:sz w:val="26"/>
          <w:szCs w:val="26"/>
        </w:rPr>
        <w:t xml:space="preserve"> </w:t>
      </w:r>
      <w:r w:rsidRPr="00443264">
        <w:rPr>
          <w:rFonts w:ascii="Arial" w:hAnsi="Arial" w:cs="Arial"/>
          <w:b/>
          <w:kern w:val="1"/>
          <w:sz w:val="26"/>
          <w:szCs w:val="26"/>
        </w:rPr>
        <w:t>муниципальной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kern w:val="1"/>
          <w:sz w:val="26"/>
          <w:szCs w:val="26"/>
          <w:lang w:eastAsia="zh-CN"/>
        </w:rPr>
      </w:pP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zh-CN"/>
        </w:rPr>
      </w:pPr>
      <w:r w:rsidRPr="00443264">
        <w:rPr>
          <w:rFonts w:ascii="Arial" w:hAnsi="Arial" w:cs="Arial"/>
          <w:b/>
          <w:lang w:eastAsia="zh-CN"/>
        </w:rPr>
        <w:t xml:space="preserve">1.3.1. </w:t>
      </w:r>
      <w:proofErr w:type="gramStart"/>
      <w:r w:rsidRPr="00443264">
        <w:rPr>
          <w:rFonts w:ascii="Arial" w:hAnsi="Arial" w:cs="Arial"/>
          <w:b/>
          <w:lang w:eastAsia="zh-CN"/>
        </w:rP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sidRPr="00443264">
        <w:rPr>
          <w:rFonts w:ascii="Arial" w:hAnsi="Arial" w:cs="Arial"/>
          <w:b/>
          <w:lang w:eastAsia="zh-CN"/>
        </w:rPr>
        <w:t xml:space="preserve"> услуг (функций)» (далее - Единый портал).</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rPr>
      </w:pPr>
      <w:r w:rsidRPr="00443264">
        <w:rPr>
          <w:rFonts w:ascii="Arial" w:hAnsi="Arial" w:cs="Arial"/>
          <w:kern w:val="1"/>
        </w:rPr>
        <w:t>Информирование заявителей организуется следующим образом:</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rPr>
      </w:pPr>
      <w:r w:rsidRPr="00443264">
        <w:rPr>
          <w:rFonts w:ascii="Arial" w:hAnsi="Arial" w:cs="Arial"/>
          <w:kern w:val="1"/>
        </w:rPr>
        <w:t>индивидуальное информирование (устное, письменное);</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rPr>
      </w:pPr>
      <w:r w:rsidRPr="00443264">
        <w:rPr>
          <w:rFonts w:ascii="Arial" w:hAnsi="Arial" w:cs="Arial"/>
          <w:kern w:val="1"/>
        </w:rPr>
        <w:t>публичное информирование (средства массовой информации, сеть «Интернет»).</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Информирование заявителей организуется следующим образом:</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индивидуальное информирование (устное, письменное);</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публичное информирование (средства массовой информации, сеть «Интернет»).</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Индивидуальное устное информирование осуществляется специалистами Администрации Беловского района Курской области – Управления строительства, архитектуры, муниципального имущества, земельных отношений, ТЭК, ЖКХ, транспорта и связи</w:t>
      </w:r>
      <w:r w:rsidRPr="00443264">
        <w:rPr>
          <w:rFonts w:ascii="Arial" w:hAnsi="Arial" w:cs="Arial"/>
          <w:b/>
          <w:bCs/>
        </w:rPr>
        <w:t xml:space="preserve"> </w:t>
      </w:r>
      <w:r w:rsidRPr="00443264">
        <w:rPr>
          <w:rFonts w:ascii="Arial" w:hAnsi="Arial" w:cs="Arial"/>
          <w:bCs/>
        </w:rPr>
        <w:t>(далее - Администрация)</w:t>
      </w:r>
      <w:r w:rsidRPr="00443264">
        <w:rPr>
          <w:rFonts w:ascii="Arial" w:hAnsi="Arial" w:cs="Arial"/>
          <w:kern w:val="1"/>
          <w:lang w:eastAsia="zh-CN"/>
        </w:rPr>
        <w:t xml:space="preserve"> при обращении заявителей за информацией лично (в том числе по телефону).</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 xml:space="preserve">Ответ на устное обращение с согласия заявителя предоставляется в устной форме в ходе личного приема. В остальных случаях в установленный </w:t>
      </w:r>
      <w:r w:rsidRPr="00443264">
        <w:rPr>
          <w:rFonts w:ascii="Arial" w:hAnsi="Arial" w:cs="Arial"/>
          <w:kern w:val="1"/>
          <w:lang w:eastAsia="zh-CN"/>
        </w:rPr>
        <w:lastRenderedPageBreak/>
        <w:t>законом срок предоставляется письменный ответ по существу поставленных в устном обращении вопросов.</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kern w:val="1"/>
          <w:lang w:eastAsia="zh-CN"/>
        </w:rPr>
      </w:pPr>
      <w:r w:rsidRPr="00443264">
        <w:rPr>
          <w:rFonts w:ascii="Arial" w:hAnsi="Arial" w:cs="Arial"/>
          <w:kern w:val="1"/>
          <w:lang w:eastAsia="zh-CN"/>
        </w:rPr>
        <w:t xml:space="preserve">Время индивидуального устного информирования заявителя  (в том числе по телефону) не может превышать 10 минут. </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iCs/>
          <w:kern w:val="1"/>
          <w:lang w:eastAsia="zh-CN"/>
        </w:rPr>
      </w:pPr>
      <w:r w:rsidRPr="00443264">
        <w:rPr>
          <w:rFonts w:ascii="Arial" w:hAnsi="Arial" w:cs="Arial"/>
          <w:iCs/>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rPr>
      </w:pPr>
      <w:r w:rsidRPr="00443264">
        <w:rPr>
          <w:rFonts w:ascii="Arial" w:hAnsi="Arial" w:cs="Arial"/>
          <w:kern w:val="1"/>
        </w:rPr>
        <w:t>При ответах на телефонные звонки и устные обращения специалисты соблюдают правила служебной этики.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zh-CN"/>
        </w:rPr>
      </w:pPr>
      <w:r w:rsidRPr="00443264">
        <w:rPr>
          <w:rFonts w:ascii="Arial" w:hAnsi="Arial" w:cs="Arial"/>
          <w:kern w:val="1"/>
          <w:lang w:eastAsia="zh-CN"/>
        </w:rPr>
        <w:t>Письменное, индивидуальное информирование осуществляется в письменной форме за подписью Главы Беловского района Курской области.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zh-CN"/>
        </w:rPr>
      </w:pPr>
      <w:r w:rsidRPr="00443264">
        <w:rPr>
          <w:rFonts w:ascii="Arial" w:hAnsi="Arial" w:cs="Arial"/>
          <w:kern w:val="1"/>
          <w:lang w:eastAsia="zh-CN"/>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43264">
        <w:rPr>
          <w:rFonts w:ascii="Arial" w:hAnsi="Arial" w:cs="Arial"/>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443264">
        <w:rPr>
          <w:rFonts w:ascii="Arial" w:hAnsi="Arial" w:cs="Arial"/>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4" w:history="1">
        <w:r w:rsidRPr="00443264">
          <w:rPr>
            <w:rFonts w:ascii="Arial" w:hAnsi="Arial" w:cs="Arial"/>
          </w:rPr>
          <w:t>части 2 статьи 6</w:t>
        </w:r>
      </w:hyperlink>
      <w:r w:rsidRPr="00443264">
        <w:rPr>
          <w:rFonts w:ascii="Arial" w:hAnsi="Arial" w:cs="Arial"/>
        </w:rPr>
        <w:t xml:space="preserve"> Федерального закона «О порядке рассмотрения обращений граждан Российской</w:t>
      </w:r>
      <w:proofErr w:type="gramEnd"/>
      <w:r w:rsidRPr="00443264">
        <w:rPr>
          <w:rFonts w:ascii="Arial" w:hAnsi="Arial" w:cs="Arial"/>
        </w:rPr>
        <w:t xml:space="preserve"> Федерации» на официальном сайте Администрации в информационно-телекоммуникационной сети «Интернет».</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w:t>
      </w:r>
      <w:r w:rsidRPr="00443264">
        <w:rPr>
          <w:rFonts w:ascii="Arial" w:hAnsi="Arial" w:cs="Arial"/>
          <w:kern w:val="1"/>
          <w:lang w:eastAsia="zh-CN"/>
        </w:rPr>
        <w:lastRenderedPageBreak/>
        <w:t>официальных сайтах в информационно - телекоммуникационной сети «Интернет».</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kern w:val="1"/>
          <w:lang w:eastAsia="zh-CN"/>
        </w:rPr>
      </w:pPr>
      <w:r w:rsidRPr="00443264">
        <w:rPr>
          <w:rFonts w:ascii="Arial" w:hAnsi="Arial" w:cs="Arial"/>
          <w:b/>
          <w:kern w:val="1"/>
          <w:lang w:eastAsia="zh-CN"/>
        </w:rPr>
        <w:t>На Едином портале можно получить информацию о (</w:t>
      </w:r>
      <w:proofErr w:type="gramStart"/>
      <w:r w:rsidRPr="00443264">
        <w:rPr>
          <w:rFonts w:ascii="Arial" w:hAnsi="Arial" w:cs="Arial"/>
          <w:b/>
          <w:kern w:val="1"/>
          <w:lang w:eastAsia="zh-CN"/>
        </w:rPr>
        <w:t>об</w:t>
      </w:r>
      <w:proofErr w:type="gramEnd"/>
      <w:r w:rsidRPr="00443264">
        <w:rPr>
          <w:rFonts w:ascii="Arial" w:hAnsi="Arial" w:cs="Arial"/>
          <w:b/>
          <w:kern w:val="1"/>
          <w:lang w:eastAsia="zh-CN"/>
        </w:rPr>
        <w:t>):</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kern w:val="1"/>
          <w:lang w:eastAsia="zh-CN"/>
        </w:rPr>
      </w:pPr>
      <w:r w:rsidRPr="00443264">
        <w:rPr>
          <w:rFonts w:ascii="Arial" w:hAnsi="Arial" w:cs="Arial"/>
          <w:kern w:val="1"/>
          <w:lang w:eastAsia="zh-CN"/>
        </w:rPr>
        <w:t xml:space="preserve">- </w:t>
      </w:r>
      <w:proofErr w:type="gramStart"/>
      <w:r w:rsidRPr="00443264">
        <w:rPr>
          <w:rFonts w:ascii="Arial" w:hAnsi="Arial" w:cs="Arial"/>
          <w:kern w:val="1"/>
          <w:lang w:eastAsia="zh-CN"/>
        </w:rPr>
        <w:t>круге</w:t>
      </w:r>
      <w:proofErr w:type="gramEnd"/>
      <w:r w:rsidRPr="00443264">
        <w:rPr>
          <w:rFonts w:ascii="Arial" w:hAnsi="Arial" w:cs="Arial"/>
          <w:kern w:val="1"/>
          <w:lang w:eastAsia="zh-CN"/>
        </w:rPr>
        <w:t xml:space="preserve"> заявителей;</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kern w:val="1"/>
          <w:lang w:eastAsia="zh-CN"/>
        </w:rPr>
      </w:pPr>
      <w:r w:rsidRPr="00443264">
        <w:rPr>
          <w:rFonts w:ascii="Arial" w:hAnsi="Arial" w:cs="Arial"/>
          <w:kern w:val="1"/>
          <w:lang w:eastAsia="zh-CN"/>
        </w:rPr>
        <w:t xml:space="preserve">- </w:t>
      </w:r>
      <w:proofErr w:type="gramStart"/>
      <w:r w:rsidRPr="00443264">
        <w:rPr>
          <w:rFonts w:ascii="Arial" w:hAnsi="Arial" w:cs="Arial"/>
          <w:kern w:val="1"/>
          <w:lang w:eastAsia="zh-CN"/>
        </w:rPr>
        <w:t>сроке</w:t>
      </w:r>
      <w:proofErr w:type="gramEnd"/>
      <w:r w:rsidRPr="00443264">
        <w:rPr>
          <w:rFonts w:ascii="Arial" w:hAnsi="Arial" w:cs="Arial"/>
          <w:kern w:val="1"/>
          <w:lang w:eastAsia="zh-CN"/>
        </w:rPr>
        <w:t xml:space="preserve"> предоставления муниципальной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kern w:val="1"/>
          <w:lang w:eastAsia="zh-CN"/>
        </w:rPr>
      </w:pPr>
      <w:r w:rsidRPr="00443264">
        <w:rPr>
          <w:rFonts w:ascii="Arial" w:hAnsi="Arial" w:cs="Arial"/>
          <w:kern w:val="1"/>
          <w:lang w:eastAsia="zh-CN"/>
        </w:rPr>
        <w:t xml:space="preserve">- </w:t>
      </w:r>
      <w:proofErr w:type="gramStart"/>
      <w:r w:rsidRPr="00443264">
        <w:rPr>
          <w:rFonts w:ascii="Arial" w:hAnsi="Arial" w:cs="Arial"/>
          <w:kern w:val="1"/>
          <w:lang w:eastAsia="zh-CN"/>
        </w:rPr>
        <w:t>результате</w:t>
      </w:r>
      <w:proofErr w:type="gramEnd"/>
      <w:r w:rsidRPr="00443264">
        <w:rPr>
          <w:rFonts w:ascii="Arial" w:hAnsi="Arial" w:cs="Arial"/>
          <w:kern w:val="1"/>
          <w:lang w:eastAsia="zh-CN"/>
        </w:rPr>
        <w:t xml:space="preserve"> предоставления муниципальной услуги, порядке выдачи результата муниципальной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 xml:space="preserve">- </w:t>
      </w:r>
      <w:proofErr w:type="gramStart"/>
      <w:r w:rsidRPr="00443264">
        <w:rPr>
          <w:rFonts w:ascii="Arial" w:hAnsi="Arial" w:cs="Arial"/>
          <w:kern w:val="1"/>
          <w:lang w:eastAsia="zh-CN"/>
        </w:rPr>
        <w:t>праве</w:t>
      </w:r>
      <w:proofErr w:type="gramEnd"/>
      <w:r w:rsidRPr="00443264">
        <w:rPr>
          <w:rFonts w:ascii="Arial" w:hAnsi="Arial" w:cs="Arial"/>
          <w:kern w:val="1"/>
          <w:lang w:eastAsia="zh-CN"/>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 xml:space="preserve">- исчерпывающем </w:t>
      </w:r>
      <w:proofErr w:type="gramStart"/>
      <w:r w:rsidRPr="00443264">
        <w:rPr>
          <w:rFonts w:ascii="Arial" w:hAnsi="Arial" w:cs="Arial"/>
          <w:kern w:val="1"/>
          <w:lang w:eastAsia="zh-CN"/>
        </w:rPr>
        <w:t>перечне</w:t>
      </w:r>
      <w:proofErr w:type="gramEnd"/>
      <w:r w:rsidRPr="00443264">
        <w:rPr>
          <w:rFonts w:ascii="Arial" w:hAnsi="Arial" w:cs="Arial"/>
          <w:kern w:val="1"/>
          <w:lang w:eastAsia="zh-CN"/>
        </w:rPr>
        <w:t xml:space="preserve"> оснований для приостановления предоставления муниципальной услуги или отказа в предоставлении муниципальной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 формы заявлений (уведомлений, сообщений), используемые при предоставлении муниципальной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Информация об услуге предоставляется бесплатно.</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kern w:val="1"/>
          <w:lang w:eastAsia="zh-CN"/>
        </w:rPr>
      </w:pP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rPr>
      </w:pPr>
      <w:r w:rsidRPr="00443264">
        <w:rPr>
          <w:rFonts w:ascii="Arial" w:hAnsi="Arial" w:cs="Arial"/>
          <w:b/>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 xml:space="preserve">На информационных стендах в </w:t>
      </w:r>
      <w:proofErr w:type="gramStart"/>
      <w:r w:rsidRPr="00443264">
        <w:rPr>
          <w:rFonts w:ascii="Arial" w:hAnsi="Arial" w:cs="Arial"/>
          <w:kern w:val="1"/>
          <w:lang w:eastAsia="zh-CN"/>
        </w:rPr>
        <w:t>помещении, предназначенном для предоставления муниципальной услуги размещается</w:t>
      </w:r>
      <w:proofErr w:type="gramEnd"/>
      <w:r w:rsidRPr="00443264">
        <w:rPr>
          <w:rFonts w:ascii="Arial" w:hAnsi="Arial" w:cs="Arial"/>
          <w:kern w:val="1"/>
          <w:lang w:eastAsia="zh-CN"/>
        </w:rPr>
        <w:t xml:space="preserve"> следующая информация: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перечни документов, необходимых для предоставления муниципальной услуги, и требования, предъявляемые к этим документам;</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порядок обжалования решения, действий или бездействия должностных лиц, предоставляющих муниципальную услугу;</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основания отказа в предоставлении муниципальной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основания приостановления предоставления муниципальной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порядок информирования о ходе предоставления муниципальной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порядок получения консультаций;</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образцы оформления документов, необходимых для предоставления муниципальной услуги, и требования к ним.</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443264">
        <w:rPr>
          <w:rFonts w:ascii="Arial" w:hAnsi="Arial" w:cs="Arial"/>
        </w:rPr>
        <w:t xml:space="preserve">Справочная информация </w:t>
      </w:r>
      <w:r w:rsidRPr="00443264">
        <w:rPr>
          <w:rFonts w:ascii="Arial" w:hAnsi="Arial" w:cs="Arial"/>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w:t>
      </w:r>
      <w:r w:rsidRPr="00443264">
        <w:rPr>
          <w:rFonts w:ascii="Arial" w:hAnsi="Arial" w:cs="Arial"/>
          <w:lang w:eastAsia="zh-CN"/>
        </w:rPr>
        <w:lastRenderedPageBreak/>
        <w:t>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443264">
        <w:rPr>
          <w:rFonts w:ascii="Arial" w:hAnsi="Arial" w:cs="Arial"/>
          <w:b/>
          <w:lang w:eastAsia="zh-CN"/>
        </w:rPr>
        <w:t>;</w:t>
      </w:r>
      <w:r w:rsidRPr="00443264">
        <w:rPr>
          <w:rFonts w:ascii="Arial" w:hAnsi="Arial" w:cs="Arial"/>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443264">
        <w:rPr>
          <w:rFonts w:ascii="Arial" w:hAnsi="Arial" w:cs="Arial"/>
          <w:lang w:eastAsia="zh-CN"/>
        </w:rPr>
        <w:t>размещена</w:t>
      </w:r>
      <w:proofErr w:type="gramEnd"/>
      <w:r w:rsidRPr="00443264">
        <w:rPr>
          <w:rFonts w:ascii="Arial" w:hAnsi="Arial" w:cs="Arial"/>
          <w:lang w:eastAsia="zh-CN"/>
        </w:rPr>
        <w:t xml:space="preserve"> на официальном сайте Администрации Беловского района Курской области </w:t>
      </w:r>
      <w:r w:rsidRPr="00443264">
        <w:rPr>
          <w:rFonts w:ascii="Arial" w:hAnsi="Arial" w:cs="Arial"/>
          <w:kern w:val="1"/>
          <w:u w:val="single"/>
        </w:rPr>
        <w:t>http://bel.rkursk.ru</w:t>
      </w:r>
      <w:r w:rsidRPr="00443264">
        <w:rPr>
          <w:rFonts w:ascii="Arial" w:hAnsi="Arial" w:cs="Arial"/>
        </w:rPr>
        <w:t xml:space="preserve">, и </w:t>
      </w:r>
      <w:r w:rsidRPr="00443264">
        <w:rPr>
          <w:rFonts w:ascii="Arial" w:hAnsi="Arial" w:cs="Arial"/>
          <w:lang w:eastAsia="zh-CN"/>
        </w:rPr>
        <w:t xml:space="preserve">на Едином портале </w:t>
      </w:r>
      <w:hyperlink r:id="rId25" w:history="1">
        <w:r w:rsidRPr="00443264">
          <w:rPr>
            <w:rFonts w:ascii="Arial" w:hAnsi="Arial" w:cs="Arial"/>
            <w:u w:val="single"/>
            <w:lang w:eastAsia="zh-CN"/>
          </w:rPr>
          <w:t>https://www.gosuslugi.ru.»</w:t>
        </w:r>
      </w:hyperlink>
      <w:r w:rsidRPr="00443264">
        <w:rPr>
          <w:rFonts w:ascii="Arial" w:hAnsi="Arial" w:cs="Arial"/>
          <w:lang w:eastAsia="zh-CN"/>
        </w:rPr>
        <w:t>.</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bCs/>
          <w:kern w:val="1"/>
          <w:sz w:val="30"/>
          <w:szCs w:val="30"/>
          <w:lang w:eastAsia="zh-CN"/>
        </w:rPr>
      </w:pPr>
      <w:r w:rsidRPr="00443264">
        <w:rPr>
          <w:rFonts w:ascii="Arial" w:hAnsi="Arial" w:cs="Arial"/>
          <w:b/>
          <w:bCs/>
          <w:kern w:val="1"/>
          <w:sz w:val="30"/>
          <w:szCs w:val="30"/>
          <w:lang w:eastAsia="zh-CN"/>
        </w:rPr>
        <w:t>II. Стандарт предоставления</w:t>
      </w:r>
      <w:r w:rsidRPr="00443264">
        <w:rPr>
          <w:rFonts w:ascii="Arial" w:hAnsi="Arial" w:cs="Arial"/>
          <w:b/>
          <w:bCs/>
          <w:kern w:val="1"/>
          <w:sz w:val="30"/>
          <w:szCs w:val="30"/>
        </w:rPr>
        <w:t xml:space="preserve"> муниципальной</w:t>
      </w:r>
      <w:r w:rsidRPr="00443264">
        <w:rPr>
          <w:rFonts w:ascii="Arial" w:hAnsi="Arial" w:cs="Arial"/>
          <w:b/>
          <w:bCs/>
          <w:kern w:val="1"/>
          <w:sz w:val="30"/>
          <w:szCs w:val="30"/>
          <w:lang w:eastAsia="zh-CN"/>
        </w:rPr>
        <w:t xml:space="preserve">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bCs/>
          <w:kern w:val="1"/>
          <w:sz w:val="30"/>
          <w:szCs w:val="30"/>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zh-CN"/>
        </w:rPr>
      </w:pPr>
      <w:r w:rsidRPr="00443264">
        <w:rPr>
          <w:rFonts w:ascii="Arial" w:hAnsi="Arial" w:cs="Arial"/>
          <w:b/>
          <w:bCs/>
          <w:kern w:val="1"/>
          <w:sz w:val="26"/>
          <w:szCs w:val="26"/>
          <w:lang w:eastAsia="zh-CN"/>
        </w:rPr>
        <w:t xml:space="preserve">2.1. Наименование </w:t>
      </w:r>
      <w:r w:rsidRPr="00443264">
        <w:rPr>
          <w:rFonts w:ascii="Arial" w:hAnsi="Arial" w:cs="Arial"/>
          <w:b/>
          <w:bCs/>
          <w:kern w:val="1"/>
          <w:sz w:val="26"/>
          <w:szCs w:val="26"/>
        </w:rPr>
        <w:t>муниципальной</w:t>
      </w:r>
      <w:r w:rsidRPr="00443264">
        <w:rPr>
          <w:rFonts w:ascii="Arial" w:hAnsi="Arial" w:cs="Arial"/>
          <w:b/>
          <w:bCs/>
          <w:kern w:val="1"/>
          <w:sz w:val="26"/>
          <w:szCs w:val="26"/>
          <w:lang w:eastAsia="zh-CN"/>
        </w:rPr>
        <w:t xml:space="preserve">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eastAsia="Arial" w:hAnsi="Arial" w:cs="Arial"/>
          <w:kern w:val="1"/>
          <w:sz w:val="26"/>
          <w:szCs w:val="26"/>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rPr>
      </w:pPr>
      <w:r w:rsidRPr="00443264">
        <w:rPr>
          <w:rFonts w:ascii="Arial" w:hAnsi="Arial" w:cs="Arial"/>
          <w:bC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постоянное (бессрочное) и безвозмездное пользование.</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zh-CN"/>
        </w:rPr>
      </w:pPr>
      <w:r w:rsidRPr="00443264">
        <w:rPr>
          <w:rFonts w:ascii="Arial" w:hAnsi="Arial" w:cs="Arial"/>
          <w:b/>
          <w:bCs/>
          <w:kern w:val="1"/>
          <w:sz w:val="26"/>
          <w:szCs w:val="26"/>
          <w:lang w:eastAsia="zh-CN"/>
        </w:rPr>
        <w:t>2.2. Наименование органа местного самоуправления, предоставляющего муниципальную услугу</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709"/>
        </w:tabs>
        <w:suppressAutoHyphens/>
        <w:ind w:firstLine="709"/>
        <w:jc w:val="both"/>
        <w:rPr>
          <w:rFonts w:ascii="Arial" w:hAnsi="Arial" w:cs="Arial"/>
          <w:bCs/>
          <w:iCs/>
        </w:rPr>
      </w:pPr>
      <w:r w:rsidRPr="00443264">
        <w:rPr>
          <w:rFonts w:ascii="Arial" w:hAnsi="Arial" w:cs="Arial"/>
          <w:kern w:val="1"/>
          <w:lang w:eastAsia="zh-CN"/>
        </w:rPr>
        <w:t xml:space="preserve">2.2.1. </w:t>
      </w:r>
      <w:r w:rsidRPr="00443264">
        <w:rPr>
          <w:rFonts w:ascii="Arial" w:hAnsi="Arial" w:cs="Arial"/>
          <w:bCs/>
          <w:iCs/>
        </w:rPr>
        <w:t xml:space="preserve">Муниципальная услуга предоставляется Администрацией Беловского района Курской области (далее – Администрация). </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709"/>
        </w:tabs>
        <w:suppressAutoHyphens/>
        <w:ind w:firstLine="709"/>
        <w:jc w:val="both"/>
        <w:rPr>
          <w:rFonts w:ascii="Arial" w:hAnsi="Arial" w:cs="Arial"/>
          <w:bCs/>
          <w:iCs/>
          <w:kern w:val="1"/>
          <w:lang w:eastAsia="zh-CN"/>
        </w:rPr>
      </w:pPr>
      <w:r w:rsidRPr="00443264">
        <w:rPr>
          <w:rFonts w:ascii="Arial" w:hAnsi="Arial" w:cs="Arial"/>
          <w:bCs/>
          <w:iCs/>
          <w:kern w:val="1"/>
          <w:lang w:eastAsia="zh-CN"/>
        </w:rPr>
        <w:t xml:space="preserve">Непосредственно услугу предоставляет структурное подразделение Администрации Беловского района Курской области - Управление </w:t>
      </w:r>
      <w:r w:rsidRPr="00443264">
        <w:rPr>
          <w:rFonts w:ascii="Arial" w:hAnsi="Arial" w:cs="Arial"/>
          <w:kern w:val="1"/>
          <w:lang w:eastAsia="zh-CN"/>
        </w:rPr>
        <w:t>строительства, архитектуры, земельных отношений, муниципального имущества, ТЭК, ЖКХ, транспорта и связи.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2.2.2. В предоставлении муниципальной услуги участвуют:</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Arial" w:hAnsi="Arial" w:cs="Arial"/>
          <w:kern w:val="2"/>
          <w:lang w:eastAsia="zh-CN"/>
        </w:rPr>
      </w:pPr>
      <w:r w:rsidRPr="00443264">
        <w:rPr>
          <w:rFonts w:ascii="Arial" w:eastAsia="Arial" w:hAnsi="Arial" w:cs="Arial"/>
          <w:kern w:val="2"/>
          <w:lang w:eastAsia="zh-CN"/>
        </w:rPr>
        <w:t>- Управление Федеральной службы государственной регистрации, кадастра и картографии по Курской области;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Arial" w:hAnsi="Arial" w:cs="Arial"/>
          <w:kern w:val="2"/>
          <w:lang w:eastAsia="zh-CN"/>
        </w:rPr>
      </w:pPr>
      <w:r w:rsidRPr="00443264">
        <w:rPr>
          <w:rFonts w:ascii="Arial" w:eastAsia="Arial" w:hAnsi="Arial" w:cs="Arial"/>
          <w:kern w:val="2"/>
          <w:lang w:eastAsia="zh-CN"/>
        </w:rPr>
        <w:t>- Управление Федеральной налоговой службы по Курской области.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443264">
        <w:rPr>
          <w:rFonts w:ascii="Arial" w:hAnsi="Arial" w:cs="Arial"/>
        </w:rPr>
        <w:t xml:space="preserve">2.2.3. </w:t>
      </w:r>
      <w:proofErr w:type="gramStart"/>
      <w:r w:rsidRPr="00443264">
        <w:rPr>
          <w:rFonts w:ascii="Arial" w:hAnsi="Arial" w:cs="Arial"/>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443264">
        <w:rPr>
          <w:rFonts w:ascii="Arial" w:hAnsi="Arial" w:cs="Arial"/>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zh-CN"/>
        </w:rPr>
      </w:pPr>
      <w:r w:rsidRPr="00443264">
        <w:rPr>
          <w:rFonts w:ascii="Arial" w:hAnsi="Arial" w:cs="Arial"/>
          <w:b/>
          <w:bCs/>
          <w:kern w:val="1"/>
          <w:sz w:val="26"/>
          <w:szCs w:val="26"/>
          <w:lang w:eastAsia="zh-CN"/>
        </w:rPr>
        <w:t>2.3. Описание результата предоставления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Результатом предоставления муниципальной услуги является: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 договор безвозмездного пользования земельного участка;</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 решение о предоставлении земельного участка в постоянное (бессрочное) пользование;</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 решение об отказе в предоставлении муниципальной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lastRenderedPageBreak/>
        <w:t xml:space="preserve">- </w:t>
      </w:r>
      <w:r w:rsidRPr="00443264">
        <w:rPr>
          <w:rFonts w:ascii="Arial" w:hAnsi="Arial" w:cs="Arial"/>
          <w:kern w:val="3"/>
          <w:lang w:eastAsia="zh-CN"/>
        </w:rPr>
        <w:t>уведомление о возврате заявления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zh-CN"/>
        </w:rPr>
      </w:pPr>
      <w:r w:rsidRPr="00443264">
        <w:rPr>
          <w:rFonts w:ascii="Arial" w:hAnsi="Arial" w:cs="Arial"/>
          <w:b/>
          <w:bCs/>
          <w:kern w:val="1"/>
          <w:sz w:val="26"/>
          <w:szCs w:val="26"/>
          <w:lang w:eastAsia="zh-CN"/>
        </w:rPr>
        <w:t>2.4. Срок предоставления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kern w:val="1"/>
          <w:sz w:val="26"/>
          <w:szCs w:val="26"/>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Срок предоставления муниципальной услуги составляет не более 30 (тридцати) календарных дней с момента приема и регистрации заявления.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rPr>
      </w:pPr>
      <w:r w:rsidRPr="00443264">
        <w:rPr>
          <w:rFonts w:ascii="Arial" w:hAnsi="Arial" w:cs="Arial"/>
          <w:bCs/>
        </w:rPr>
        <w:t xml:space="preserve">Направление уведомления об отказе в предоставлении муниципальной услуги заявителю не позднее 30 дней </w:t>
      </w:r>
      <w:proofErr w:type="gramStart"/>
      <w:r w:rsidRPr="00443264">
        <w:rPr>
          <w:rFonts w:ascii="Arial" w:hAnsi="Arial" w:cs="Arial"/>
          <w:bCs/>
        </w:rPr>
        <w:t>с  даты  регистрации</w:t>
      </w:r>
      <w:proofErr w:type="gramEnd"/>
      <w:r w:rsidRPr="00443264">
        <w:rPr>
          <w:rFonts w:ascii="Arial" w:hAnsi="Arial" w:cs="Arial"/>
          <w:bCs/>
        </w:rPr>
        <w:t xml:space="preserve"> заявления.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sz w:val="26"/>
          <w:szCs w:val="26"/>
        </w:rPr>
      </w:pPr>
      <w:r w:rsidRPr="00443264">
        <w:rPr>
          <w:rFonts w:ascii="Arial" w:hAnsi="Arial" w:cs="Arial"/>
          <w:b/>
          <w:sz w:val="26"/>
          <w:szCs w:val="26"/>
        </w:rPr>
        <w:t>2.5. Нормативные правовые акты, регулирующие предоставление муниципальной услуги</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
        </w:rPr>
      </w:pP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highlight w:val="yellow"/>
        </w:rPr>
      </w:pPr>
      <w:r w:rsidRPr="00443264">
        <w:rPr>
          <w:rFonts w:ascii="Arial" w:hAnsi="Arial" w:cs="Arial"/>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Беловского района Курской области </w:t>
      </w:r>
      <w:r w:rsidRPr="00443264">
        <w:rPr>
          <w:rFonts w:ascii="Arial" w:hAnsi="Arial" w:cs="Arial"/>
          <w:kern w:val="1"/>
          <w:u w:val="single"/>
        </w:rPr>
        <w:t>http://bel.rkursk.ru</w:t>
      </w:r>
      <w:r w:rsidRPr="00443264">
        <w:rPr>
          <w:rFonts w:ascii="Arial" w:hAnsi="Arial" w:cs="Arial"/>
        </w:rPr>
        <w:t xml:space="preserve"> в сети «Интернет», а также на Едином портале </w:t>
      </w:r>
      <w:hyperlink r:id="rId26" w:history="1">
        <w:r w:rsidRPr="00443264">
          <w:rPr>
            <w:rFonts w:ascii="Arial" w:hAnsi="Arial" w:cs="Arial"/>
            <w:u w:val="single"/>
          </w:rPr>
          <w:t>https://www.gosuslugi.ru</w:t>
        </w:r>
      </w:hyperlink>
      <w:r w:rsidRPr="00443264">
        <w:rPr>
          <w:rFonts w:ascii="Arial" w:hAnsi="Arial" w:cs="Arial"/>
        </w:rPr>
        <w:t xml:space="preserve">. </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zh-CN"/>
        </w:rPr>
      </w:pPr>
      <w:r w:rsidRPr="00443264">
        <w:rPr>
          <w:rFonts w:ascii="Arial" w:hAnsi="Arial" w:cs="Arial"/>
          <w:b/>
          <w:bCs/>
          <w:kern w:val="1"/>
          <w:sz w:val="26"/>
          <w:szCs w:val="26"/>
          <w:lang w:eastAsia="zh-CN"/>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kern w:val="1"/>
          <w:lang w:eastAsia="en-US"/>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i/>
          <w:kern w:val="1"/>
          <w:lang w:eastAsia="zh-CN"/>
        </w:rPr>
      </w:pPr>
      <w:r w:rsidRPr="00443264">
        <w:rPr>
          <w:rFonts w:ascii="Arial" w:eastAsia="Calibri" w:hAnsi="Arial" w:cs="Arial"/>
          <w:kern w:val="1"/>
          <w:lang w:eastAsia="en-US"/>
        </w:rPr>
        <w:t>2.6.1. Для получения муниципальной услуги заявитель представляет следующие документы:</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Cs/>
          <w:iCs/>
          <w:kern w:val="1"/>
          <w:lang w:eastAsia="zh-CN"/>
        </w:rPr>
      </w:pPr>
      <w:r w:rsidRPr="00443264">
        <w:rPr>
          <w:rFonts w:ascii="Arial" w:hAnsi="Arial" w:cs="Arial"/>
          <w:kern w:val="1"/>
          <w:lang w:eastAsia="zh-CN"/>
        </w:rPr>
        <w:t xml:space="preserve">1) </w:t>
      </w:r>
      <w:r w:rsidRPr="00443264">
        <w:rPr>
          <w:rFonts w:ascii="Arial" w:hAnsi="Arial" w:cs="Arial"/>
          <w:bCs/>
          <w:iCs/>
          <w:kern w:val="1"/>
          <w:lang w:eastAsia="zh-CN"/>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Cs/>
          <w:iCs/>
          <w:kern w:val="1"/>
          <w:lang w:eastAsia="zh-CN"/>
        </w:rPr>
      </w:pPr>
      <w:r w:rsidRPr="00443264">
        <w:rPr>
          <w:rFonts w:ascii="Arial" w:hAnsi="Arial" w:cs="Arial"/>
          <w:bCs/>
          <w:iCs/>
          <w:kern w:val="1"/>
          <w:lang w:eastAsia="zh-CN"/>
        </w:rPr>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Cs/>
          <w:iCs/>
          <w:kern w:val="1"/>
          <w:lang w:eastAsia="zh-CN"/>
        </w:rPr>
      </w:pPr>
      <w:r w:rsidRPr="00443264">
        <w:rPr>
          <w:rFonts w:ascii="Arial" w:hAnsi="Arial" w:cs="Arial"/>
          <w:bCs/>
          <w:iCs/>
          <w:kern w:val="1"/>
          <w:lang w:eastAsia="zh-CN"/>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Cs/>
          <w:iCs/>
          <w:kern w:val="1"/>
          <w:lang w:eastAsia="zh-CN"/>
        </w:rPr>
      </w:pPr>
      <w:r w:rsidRPr="00443264">
        <w:rPr>
          <w:rFonts w:ascii="Arial" w:hAnsi="Arial" w:cs="Arial"/>
          <w:bCs/>
          <w:iCs/>
          <w:kern w:val="1"/>
          <w:lang w:eastAsia="zh-CN"/>
        </w:rPr>
        <w:t>- кадастровый номер испрашиваемого земельного участка;</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Cs/>
          <w:iCs/>
          <w:kern w:val="1"/>
          <w:lang w:eastAsia="zh-CN"/>
        </w:rPr>
      </w:pPr>
      <w:r w:rsidRPr="00443264">
        <w:rPr>
          <w:rFonts w:ascii="Arial" w:hAnsi="Arial" w:cs="Arial"/>
          <w:bCs/>
          <w:iCs/>
          <w:kern w:val="1"/>
          <w:lang w:eastAsia="zh-CN"/>
        </w:rPr>
        <w:lastRenderedPageBreak/>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Cs/>
          <w:iCs/>
          <w:kern w:val="1"/>
          <w:lang w:eastAsia="zh-CN"/>
        </w:rPr>
      </w:pPr>
      <w:r w:rsidRPr="00443264">
        <w:rPr>
          <w:rFonts w:ascii="Arial" w:hAnsi="Arial" w:cs="Arial"/>
          <w:bCs/>
          <w:iCs/>
          <w:kern w:val="1"/>
          <w:lang w:eastAsia="zh-CN"/>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Cs/>
          <w:iCs/>
          <w:kern w:val="1"/>
          <w:lang w:eastAsia="zh-CN"/>
        </w:rPr>
      </w:pPr>
      <w:r w:rsidRPr="00443264">
        <w:rPr>
          <w:rFonts w:ascii="Arial" w:hAnsi="Arial" w:cs="Arial"/>
          <w:bCs/>
          <w:iCs/>
          <w:kern w:val="1"/>
          <w:lang w:eastAsia="zh-CN"/>
        </w:rPr>
        <w:t>- реквизиты решения об изъятии земельного участка для государственных или муниципальных ну</w:t>
      </w:r>
      <w:proofErr w:type="gramStart"/>
      <w:r w:rsidRPr="00443264">
        <w:rPr>
          <w:rFonts w:ascii="Arial" w:hAnsi="Arial" w:cs="Arial"/>
          <w:bCs/>
          <w:iCs/>
          <w:kern w:val="1"/>
          <w:lang w:eastAsia="zh-CN"/>
        </w:rPr>
        <w:t>жд в сл</w:t>
      </w:r>
      <w:proofErr w:type="gramEnd"/>
      <w:r w:rsidRPr="00443264">
        <w:rPr>
          <w:rFonts w:ascii="Arial" w:hAnsi="Arial" w:cs="Arial"/>
          <w:bCs/>
          <w:iCs/>
          <w:kern w:val="1"/>
          <w:lang w:eastAsia="zh-CN"/>
        </w:rPr>
        <w:t>учае, если земельный участок предоставляется взамен земельного участка, изымаемого для государственных или муниципальных нужд;</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Cs/>
          <w:iCs/>
          <w:kern w:val="1"/>
          <w:lang w:eastAsia="zh-CN"/>
        </w:rPr>
      </w:pPr>
      <w:r w:rsidRPr="00443264">
        <w:rPr>
          <w:rFonts w:ascii="Arial" w:hAnsi="Arial" w:cs="Arial"/>
          <w:bCs/>
          <w:iCs/>
          <w:kern w:val="1"/>
          <w:lang w:eastAsia="zh-CN"/>
        </w:rPr>
        <w:t>- цель использования земельного участка;</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Cs/>
          <w:iCs/>
          <w:kern w:val="1"/>
          <w:lang w:eastAsia="zh-CN"/>
        </w:rPr>
      </w:pPr>
      <w:r w:rsidRPr="00443264">
        <w:rPr>
          <w:rFonts w:ascii="Arial" w:hAnsi="Arial" w:cs="Arial"/>
          <w:bCs/>
          <w:iCs/>
          <w:kern w:val="1"/>
          <w:lang w:eastAsia="zh-CN"/>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Cs/>
          <w:iCs/>
          <w:kern w:val="1"/>
          <w:lang w:eastAsia="zh-CN"/>
        </w:rPr>
      </w:pPr>
      <w:r w:rsidRPr="00443264">
        <w:rPr>
          <w:rFonts w:ascii="Arial" w:hAnsi="Arial" w:cs="Arial"/>
          <w:bCs/>
          <w:iCs/>
          <w:kern w:val="1"/>
          <w:lang w:eastAsia="zh-CN"/>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Cs/>
          <w:iCs/>
          <w:kern w:val="1"/>
          <w:lang w:eastAsia="zh-CN"/>
        </w:rPr>
      </w:pPr>
      <w:r w:rsidRPr="00443264">
        <w:rPr>
          <w:rFonts w:ascii="Arial" w:hAnsi="Arial" w:cs="Arial"/>
          <w:bCs/>
          <w:iCs/>
          <w:kern w:val="1"/>
          <w:lang w:eastAsia="zh-CN"/>
        </w:rPr>
        <w:t>- почтовый адрес и (или) адрес электронной почты для связи с заявителем;</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Cs/>
          <w:iCs/>
          <w:kern w:val="1"/>
          <w:lang w:eastAsia="zh-CN"/>
        </w:rPr>
      </w:pPr>
      <w:r w:rsidRPr="00443264">
        <w:rPr>
          <w:rFonts w:ascii="Arial" w:hAnsi="Arial" w:cs="Arial"/>
          <w:bCs/>
          <w:iCs/>
          <w:kern w:val="1"/>
          <w:lang w:eastAsia="zh-CN"/>
        </w:rPr>
        <w:t>- дата подачи заявления о предоставлении земельного участка;</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Cs/>
          <w:iCs/>
          <w:kern w:val="1"/>
          <w:lang w:eastAsia="zh-CN"/>
        </w:rPr>
      </w:pPr>
      <w:r w:rsidRPr="00443264">
        <w:rPr>
          <w:rFonts w:ascii="Arial" w:hAnsi="Arial" w:cs="Arial"/>
          <w:kern w:val="1"/>
          <w:lang w:eastAsia="zh-CN"/>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Cs/>
          <w:iCs/>
          <w:kern w:val="1"/>
          <w:lang w:eastAsia="zh-CN"/>
        </w:rPr>
      </w:pPr>
      <w:r w:rsidRPr="00443264">
        <w:rPr>
          <w:rFonts w:ascii="Arial" w:hAnsi="Arial" w:cs="Arial"/>
          <w:kern w:val="1"/>
          <w:lang w:eastAsia="zh-CN"/>
        </w:rPr>
        <w:t>3) документы, подтверждающие право заявителя на приобретение земельного участка без проведения торгов из перечня согласно приложению № 2 к настоящему административному регламенту;</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kern w:val="1"/>
          <w:lang w:eastAsia="zh-CN"/>
        </w:rPr>
      </w:pPr>
      <w:r w:rsidRPr="00443264">
        <w:rPr>
          <w:rFonts w:ascii="Arial" w:hAnsi="Arial" w:cs="Arial"/>
          <w:kern w:val="1"/>
          <w:lang w:eastAsia="zh-CN"/>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443264">
        <w:rPr>
          <w:rFonts w:ascii="Arial" w:hAnsi="Arial" w:cs="Arial"/>
        </w:rPr>
        <w:t xml:space="preserve"> </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kern w:val="1"/>
          <w:lang w:eastAsia="zh-CN"/>
        </w:rPr>
      </w:pPr>
      <w:r w:rsidRPr="00443264">
        <w:rPr>
          <w:rFonts w:ascii="Arial" w:hAnsi="Arial" w:cs="Arial"/>
          <w:kern w:val="1"/>
          <w:lang w:eastAsia="zh-CN"/>
        </w:rPr>
        <w:t xml:space="preserve">2.6.2. Документы предоставляются на русском языке. К </w:t>
      </w:r>
      <w:proofErr w:type="gramStart"/>
      <w:r w:rsidRPr="00443264">
        <w:rPr>
          <w:rFonts w:ascii="Arial" w:hAnsi="Arial" w:cs="Arial"/>
          <w:kern w:val="1"/>
          <w:lang w:eastAsia="zh-CN"/>
        </w:rPr>
        <w:t>документам</w:t>
      </w:r>
      <w:proofErr w:type="gramEnd"/>
      <w:r w:rsidRPr="00443264">
        <w:rPr>
          <w:rFonts w:ascii="Arial" w:hAnsi="Arial" w:cs="Arial"/>
          <w:kern w:val="1"/>
          <w:lang w:eastAsia="zh-CN"/>
        </w:rPr>
        <w:t xml:space="preserve"> составленным на ином языке должны быть приобщен их перевод на русский язык, заверенный нотариально.</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kern w:val="1"/>
          <w:lang w:eastAsia="zh-CN"/>
        </w:rPr>
      </w:pPr>
      <w:r w:rsidRPr="00443264">
        <w:rPr>
          <w:rFonts w:ascii="Arial" w:hAnsi="Arial" w:cs="Arial"/>
          <w:kern w:val="1"/>
          <w:lang w:eastAsia="zh-CN"/>
        </w:rPr>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kern w:val="1"/>
          <w:lang w:eastAsia="zh-CN"/>
        </w:rPr>
      </w:pPr>
      <w:r w:rsidRPr="00443264">
        <w:rPr>
          <w:rFonts w:ascii="Arial" w:hAnsi="Arial" w:cs="Arial"/>
          <w:kern w:val="1"/>
          <w:lang w:eastAsia="zh-CN"/>
        </w:rPr>
        <w:t>2.6.4. Заявитель вправе предоставить заявление и документы следующим способом:</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zh-CN"/>
        </w:rPr>
      </w:pPr>
      <w:r w:rsidRPr="00443264">
        <w:rPr>
          <w:rFonts w:ascii="Arial" w:hAnsi="Arial" w:cs="Arial"/>
          <w:kern w:val="1"/>
          <w:lang w:eastAsia="zh-CN"/>
        </w:rPr>
        <w:t>в Администрацию:</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bCs/>
          <w:kern w:val="1"/>
          <w:lang w:eastAsia="zh-CN"/>
        </w:rPr>
      </w:pPr>
      <w:r w:rsidRPr="00443264">
        <w:rPr>
          <w:rFonts w:ascii="Arial" w:hAnsi="Arial" w:cs="Arial"/>
          <w:kern w:val="1"/>
          <w:lang w:eastAsia="zh-CN"/>
        </w:rPr>
        <w:t>-</w:t>
      </w:r>
      <w:r w:rsidRPr="00443264">
        <w:rPr>
          <w:rFonts w:ascii="Arial" w:hAnsi="Arial" w:cs="Arial"/>
          <w:bCs/>
          <w:kern w:val="1"/>
          <w:lang w:eastAsia="zh-CN"/>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zh-CN"/>
        </w:rPr>
      </w:pPr>
      <w:r w:rsidRPr="00443264">
        <w:rPr>
          <w:rFonts w:ascii="Arial" w:hAnsi="Arial" w:cs="Arial"/>
          <w:bCs/>
          <w:kern w:val="1"/>
          <w:lang w:eastAsia="zh-CN"/>
        </w:rPr>
        <w:t xml:space="preserve">- </w:t>
      </w:r>
      <w:r w:rsidRPr="00443264">
        <w:rPr>
          <w:rFonts w:ascii="Arial" w:hAnsi="Arial" w:cs="Arial"/>
          <w:kern w:val="1"/>
          <w:lang w:eastAsia="zh-CN"/>
        </w:rPr>
        <w:t>или</w:t>
      </w:r>
      <w:r w:rsidRPr="00443264">
        <w:rPr>
          <w:rFonts w:ascii="Arial" w:hAnsi="Arial" w:cs="Arial"/>
          <w:bCs/>
          <w:kern w:val="1"/>
          <w:lang w:eastAsia="zh-CN"/>
        </w:rPr>
        <w:t xml:space="preserve"> путем направления электронного документа на официальную электронную почту органа власти.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bCs/>
        </w:rPr>
      </w:pPr>
      <w:r w:rsidRPr="00443264">
        <w:rPr>
          <w:rFonts w:ascii="Arial" w:hAnsi="Arial" w:cs="Arial"/>
        </w:rPr>
        <w:t>2.6.5.</w:t>
      </w:r>
      <w:r w:rsidRPr="00443264">
        <w:rPr>
          <w:rFonts w:ascii="Arial" w:hAnsi="Arial" w:cs="Arial"/>
          <w:bCs/>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zh-CN"/>
        </w:rPr>
      </w:pPr>
      <w:r w:rsidRPr="00443264">
        <w:rPr>
          <w:rFonts w:ascii="Arial" w:hAnsi="Arial" w:cs="Arial"/>
          <w:b/>
          <w:bCs/>
          <w:kern w:val="1"/>
          <w:sz w:val="26"/>
          <w:szCs w:val="26"/>
          <w:lang w:eastAsia="zh-CN"/>
        </w:rPr>
        <w:t xml:space="preserve">2.7. </w:t>
      </w:r>
      <w:proofErr w:type="gramStart"/>
      <w:r w:rsidRPr="00443264">
        <w:rPr>
          <w:rFonts w:ascii="Arial" w:hAnsi="Arial" w:cs="Arial"/>
          <w:b/>
          <w:bCs/>
          <w:kern w:val="1"/>
          <w:sz w:val="26"/>
          <w:szCs w:val="26"/>
          <w:lang w:eastAsia="zh-CN"/>
        </w:rPr>
        <w:t xml:space="preserve">Исчерпывающий перечень документов, необходимых в соответствии с нормативными правовыми актами для </w:t>
      </w:r>
      <w:r w:rsidRPr="00443264">
        <w:rPr>
          <w:rFonts w:ascii="Arial" w:hAnsi="Arial" w:cs="Arial"/>
          <w:b/>
          <w:bCs/>
          <w:kern w:val="1"/>
          <w:sz w:val="26"/>
          <w:szCs w:val="26"/>
          <w:lang w:eastAsia="zh-CN"/>
        </w:rPr>
        <w:lastRenderedPageBreak/>
        <w:t xml:space="preserve">предоставления </w:t>
      </w:r>
      <w:r w:rsidRPr="00443264">
        <w:rPr>
          <w:rFonts w:ascii="Arial" w:hAnsi="Arial" w:cs="Arial"/>
          <w:b/>
          <w:sz w:val="26"/>
          <w:szCs w:val="26"/>
        </w:rPr>
        <w:t>муниципальной</w:t>
      </w:r>
      <w:r w:rsidRPr="00443264">
        <w:rPr>
          <w:rFonts w:ascii="Arial" w:hAnsi="Arial" w:cs="Arial"/>
          <w:b/>
          <w:bCs/>
          <w:kern w:val="1"/>
          <w:sz w:val="26"/>
          <w:szCs w:val="26"/>
          <w:lang w:eastAsia="zh-CN"/>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443264">
        <w:rPr>
          <w:rFonts w:ascii="Arial" w:hAnsi="Arial" w:cs="Arial"/>
          <w:b/>
          <w:sz w:val="26"/>
          <w:szCs w:val="26"/>
        </w:rPr>
        <w:t>государственных или муниципальных услуг</w:t>
      </w:r>
      <w:r w:rsidRPr="00443264">
        <w:rPr>
          <w:rFonts w:ascii="Arial" w:hAnsi="Arial" w:cs="Arial"/>
          <w:b/>
          <w:bCs/>
          <w:kern w:val="1"/>
          <w:sz w:val="26"/>
          <w:szCs w:val="26"/>
          <w:lang w:eastAsia="zh-CN"/>
        </w:rPr>
        <w:t>,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zh-CN"/>
        </w:rPr>
      </w:pPr>
      <w:r w:rsidRPr="00443264">
        <w:rPr>
          <w:rFonts w:ascii="Arial" w:hAnsi="Arial" w:cs="Arial"/>
          <w:kern w:val="1"/>
          <w:lang w:eastAsia="zh-CN"/>
        </w:rPr>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zh-CN"/>
        </w:rPr>
      </w:pPr>
      <w:r w:rsidRPr="00443264">
        <w:rPr>
          <w:rFonts w:ascii="Arial" w:hAnsi="Arial" w:cs="Arial"/>
          <w:kern w:val="1"/>
          <w:lang w:eastAsia="zh-CN"/>
        </w:rPr>
        <w:t>1) выписка из Единого государственного реестра недвижимости на приобретаемый земельный участок;</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zh-CN"/>
        </w:rPr>
      </w:pPr>
      <w:r w:rsidRPr="00443264">
        <w:rPr>
          <w:rFonts w:ascii="Arial" w:hAnsi="Arial" w:cs="Arial"/>
          <w:kern w:val="1"/>
          <w:lang w:eastAsia="zh-CN"/>
        </w:rPr>
        <w:t xml:space="preserve">2) </w:t>
      </w:r>
      <w:r w:rsidRPr="00443264">
        <w:rPr>
          <w:rFonts w:ascii="Arial" w:hAnsi="Arial" w:cs="Arial"/>
          <w:kern w:val="1"/>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zh-CN"/>
        </w:rPr>
      </w:pPr>
      <w:r w:rsidRPr="00443264">
        <w:rPr>
          <w:rFonts w:ascii="Arial" w:hAnsi="Arial" w:cs="Arial"/>
          <w:kern w:val="1"/>
          <w:lang w:eastAsia="zh-CN"/>
        </w:rPr>
        <w:t>3) выписка из Единого государственного реестра недвижимости на здания, сооружения.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Непредставление заявителем указанных документов не является основанием для отказа в предоставлении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autoSpaceDN w:val="0"/>
        <w:adjustRightInd w:val="0"/>
        <w:ind w:firstLine="709"/>
        <w:jc w:val="both"/>
        <w:rPr>
          <w:rFonts w:ascii="Arial" w:eastAsia="Calibri" w:hAnsi="Arial" w:cs="Arial"/>
          <w:kern w:val="1"/>
          <w:lang w:eastAsia="en-US"/>
        </w:rPr>
      </w:pPr>
      <w:r w:rsidRPr="00443264">
        <w:rPr>
          <w:rFonts w:ascii="Arial" w:eastAsia="Calibri" w:hAnsi="Arial" w:cs="Arial"/>
          <w:kern w:val="1"/>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zh-CN"/>
        </w:rPr>
      </w:pPr>
      <w:r w:rsidRPr="00443264">
        <w:rPr>
          <w:rFonts w:ascii="Arial" w:hAnsi="Arial" w:cs="Arial"/>
          <w:b/>
          <w:bCs/>
          <w:kern w:val="1"/>
          <w:sz w:val="26"/>
          <w:szCs w:val="26"/>
          <w:lang w:eastAsia="zh-CN"/>
        </w:rPr>
        <w:t>2.8. Указание на запрет требовать от заявителя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Не допускается требовать от заявителя: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proofErr w:type="gramStart"/>
      <w:r w:rsidRPr="00443264">
        <w:rPr>
          <w:rFonts w:ascii="Arial" w:hAnsi="Arial" w:cs="Arial"/>
          <w:kern w:val="1"/>
          <w:lang w:eastAsia="zh-CN"/>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w:t>
      </w:r>
      <w:proofErr w:type="gramEnd"/>
      <w:r w:rsidRPr="00443264">
        <w:rPr>
          <w:rFonts w:ascii="Arial" w:hAnsi="Arial" w:cs="Arial"/>
          <w:kern w:val="1"/>
          <w:lang w:eastAsia="zh-CN"/>
        </w:rPr>
        <w:t xml:space="preserve"> </w:t>
      </w:r>
      <w:proofErr w:type="gramStart"/>
      <w:r w:rsidRPr="00443264">
        <w:rPr>
          <w:rFonts w:ascii="Arial" w:hAnsi="Arial" w:cs="Arial"/>
          <w:kern w:val="1"/>
          <w:lang w:eastAsia="zh-CN"/>
        </w:rPr>
        <w:t>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443264">
        <w:rPr>
          <w:rFonts w:ascii="Arial" w:hAnsi="Arial" w:cs="Arial"/>
          <w:kern w:val="1"/>
          <w:lang w:eastAsia="zh-CN"/>
        </w:rPr>
        <w:t xml:space="preserve"> Заявитель вправе представить указанные документы и информацию  по собственной инициативе»;</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443264">
        <w:rPr>
          <w:rFonts w:ascii="Arial" w:hAnsi="Arial" w:cs="Arial"/>
        </w:rPr>
        <w:t xml:space="preserve">в) представления документов и информации, отсутствие и (или) недостоверность которых не указывались при первоначальном отказе в приеме </w:t>
      </w:r>
      <w:r w:rsidRPr="00443264">
        <w:rPr>
          <w:rFonts w:ascii="Arial" w:hAnsi="Arial" w:cs="Arial"/>
        </w:rPr>
        <w:lastRenderedPageBreak/>
        <w:t>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End"/>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zh-CN"/>
        </w:rPr>
      </w:pPr>
      <w:r w:rsidRPr="00443264">
        <w:rPr>
          <w:rFonts w:ascii="Arial" w:hAnsi="Arial" w:cs="Arial"/>
          <w:b/>
          <w:bCs/>
          <w:kern w:val="1"/>
          <w:sz w:val="26"/>
          <w:szCs w:val="26"/>
          <w:lang w:eastAsia="zh-CN"/>
        </w:rPr>
        <w:t>2.9. Исчерпывающий перечень оснований для отказа в приеме документов, необходимых для предоставления муниципальной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Заявление не соответствует требованиям пунктов 2.6.2., 2.6.3. настоящего Административного регламента;</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 xml:space="preserve">к заявлению не приложены документы, предусмотренные пунктом 2.6.1. настоящего Административного регламента. </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zh-CN"/>
        </w:rPr>
      </w:pPr>
      <w:r w:rsidRPr="00443264">
        <w:rPr>
          <w:rFonts w:ascii="Arial" w:hAnsi="Arial" w:cs="Arial"/>
          <w:b/>
          <w:bCs/>
          <w:kern w:val="1"/>
          <w:sz w:val="26"/>
          <w:szCs w:val="26"/>
          <w:lang w:eastAsia="zh-CN"/>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2.10.1.</w:t>
      </w:r>
      <w:r w:rsidRPr="00443264">
        <w:rPr>
          <w:rFonts w:ascii="Arial" w:hAnsi="Arial" w:cs="Arial"/>
          <w:b/>
          <w:bCs/>
          <w:kern w:val="1"/>
          <w:lang w:eastAsia="zh-CN"/>
        </w:rPr>
        <w:t xml:space="preserve"> </w:t>
      </w:r>
      <w:r w:rsidRPr="00443264">
        <w:rPr>
          <w:rFonts w:ascii="Arial" w:hAnsi="Arial" w:cs="Arial"/>
          <w:bCs/>
          <w:kern w:val="1"/>
          <w:lang w:eastAsia="zh-CN"/>
        </w:rPr>
        <w:t>Оснований для приостановления предоставления муниципальной услуги законодательством не предусмотрено.</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2.10.2. Основания для отказа в предоставлении муниципальной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proofErr w:type="gramStart"/>
      <w:r w:rsidRPr="00443264">
        <w:rPr>
          <w:rFonts w:ascii="Arial" w:hAnsi="Arial" w:cs="Arial"/>
          <w:kern w:val="1"/>
          <w:lang w:eastAsia="zh-C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7" w:history="1">
        <w:r w:rsidRPr="00443264">
          <w:rPr>
            <w:rFonts w:ascii="Arial" w:hAnsi="Arial" w:cs="Arial"/>
            <w:kern w:val="1"/>
            <w:lang w:eastAsia="zh-CN"/>
          </w:rPr>
          <w:t>подпунктом 10 пункта 2 статьи 39.10</w:t>
        </w:r>
      </w:hyperlink>
      <w:r w:rsidRPr="00443264">
        <w:rPr>
          <w:rFonts w:ascii="Arial" w:hAnsi="Arial" w:cs="Arial"/>
          <w:kern w:val="1"/>
          <w:lang w:eastAsia="zh-CN"/>
        </w:rPr>
        <w:t xml:space="preserve"> Земельного Кодекса;</w:t>
      </w:r>
      <w:proofErr w:type="gramEnd"/>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443264">
        <w:rPr>
          <w:rFonts w:ascii="Arial" w:hAnsi="Arial" w:cs="Arial"/>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43264">
        <w:rPr>
          <w:rFonts w:ascii="Arial" w:hAnsi="Arial" w:cs="Arial"/>
        </w:rPr>
        <w:t xml:space="preserve"> земельным участком общего назначения);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43264">
        <w:rPr>
          <w:rFonts w:ascii="Arial" w:hAnsi="Arial" w:cs="Arial"/>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443264">
        <w:rPr>
          <w:rFonts w:ascii="Arial" w:hAnsi="Arial" w:cs="Arial"/>
          <w:kern w:val="1"/>
          <w:lang w:eastAsia="zh-C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w:t>
      </w:r>
      <w:r w:rsidRPr="00443264">
        <w:rPr>
          <w:rFonts w:ascii="Arial" w:hAnsi="Arial" w:cs="Arial"/>
          <w:kern w:val="1"/>
          <w:lang w:eastAsia="zh-CN"/>
        </w:rPr>
        <w:lastRenderedPageBreak/>
        <w:t xml:space="preserve">условиях сервитута или на земельном участке размещен объект, предусмотренный </w:t>
      </w:r>
      <w:hyperlink r:id="rId28" w:history="1">
        <w:r w:rsidRPr="00443264">
          <w:rPr>
            <w:rFonts w:ascii="Arial" w:hAnsi="Arial" w:cs="Arial"/>
            <w:kern w:val="1"/>
            <w:u w:val="single"/>
            <w:lang w:eastAsia="zh-CN"/>
          </w:rPr>
          <w:t>пунктом 3 статьи 39.36</w:t>
        </w:r>
      </w:hyperlink>
      <w:r w:rsidRPr="00443264">
        <w:rPr>
          <w:rFonts w:ascii="Arial" w:hAnsi="Arial" w:cs="Arial"/>
          <w:kern w:val="1"/>
          <w:lang w:eastAsia="zh-CN"/>
        </w:rPr>
        <w:t xml:space="preserve"> Земельного Кодекса, и это не препятствует использованию</w:t>
      </w:r>
      <w:proofErr w:type="gramEnd"/>
      <w:r w:rsidRPr="00443264">
        <w:rPr>
          <w:rFonts w:ascii="Arial" w:hAnsi="Arial" w:cs="Arial"/>
          <w:kern w:val="1"/>
          <w:lang w:eastAsia="zh-CN"/>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443264">
        <w:rPr>
          <w:rFonts w:ascii="Arial" w:hAnsi="Arial" w:cs="Arial"/>
          <w:kern w:val="1"/>
          <w:lang w:eastAsia="zh-C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443264">
        <w:rPr>
          <w:rFonts w:ascii="Arial" w:hAnsi="Arial" w:cs="Arial"/>
          <w:kern w:val="1"/>
          <w:lang w:eastAsia="zh-CN"/>
        </w:rPr>
        <w:t xml:space="preserve"> незавершенного строительства;</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43264">
        <w:rPr>
          <w:rFonts w:ascii="Arial" w:hAnsi="Arial" w:cs="Arial"/>
          <w:kern w:val="1"/>
          <w:lang w:eastAsia="zh-CN"/>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443264">
        <w:rPr>
          <w:rFonts w:ascii="Arial" w:hAnsi="Arial" w:cs="Arial"/>
          <w:kern w:val="1"/>
          <w:lang w:eastAsia="zh-C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43264">
        <w:rPr>
          <w:rFonts w:ascii="Arial" w:hAnsi="Arial" w:cs="Arial"/>
          <w:kern w:val="1"/>
          <w:lang w:eastAsia="zh-CN"/>
        </w:rPr>
        <w:t xml:space="preserve"> для целей резервирования;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443264">
        <w:rPr>
          <w:rFonts w:ascii="Arial" w:hAnsi="Arial" w:cs="Arial"/>
          <w:kern w:val="1"/>
          <w:lang w:eastAsia="zh-C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443264">
        <w:rPr>
          <w:rFonts w:ascii="Arial" w:hAnsi="Arial" w:cs="Arial"/>
          <w:kern w:val="1"/>
          <w:lang w:eastAsia="zh-C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43264">
        <w:rPr>
          <w:rFonts w:ascii="Arial" w:hAnsi="Arial" w:cs="Arial"/>
          <w:kern w:val="1"/>
          <w:lang w:eastAsia="zh-C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443264">
        <w:rPr>
          <w:rFonts w:ascii="Arial" w:hAnsi="Arial" w:cs="Arial"/>
          <w:kern w:val="1"/>
          <w:lang w:eastAsia="zh-C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443264">
        <w:rPr>
          <w:rFonts w:ascii="Arial" w:hAnsi="Arial" w:cs="Arial"/>
          <w:kern w:val="1"/>
          <w:lang w:eastAsia="zh-CN"/>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w:t>
      </w:r>
      <w:r w:rsidRPr="00443264">
        <w:rPr>
          <w:rFonts w:ascii="Arial" w:hAnsi="Arial" w:cs="Arial"/>
          <w:kern w:val="1"/>
          <w:lang w:eastAsia="zh-CN"/>
        </w:rPr>
        <w:lastRenderedPageBreak/>
        <w:t>территории, предусматривающие обязательство данного лица по строительству указанных объектов;</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43264">
        <w:rPr>
          <w:rFonts w:ascii="Arial" w:hAnsi="Arial" w:cs="Arial"/>
          <w:kern w:val="1"/>
          <w:lang w:eastAsia="zh-CN"/>
        </w:rPr>
        <w:t xml:space="preserve">11) указанный в заявлении о предоставлении земельного участка земельный участок является предметом аукциона, </w:t>
      </w:r>
      <w:proofErr w:type="gramStart"/>
      <w:r w:rsidRPr="00443264">
        <w:rPr>
          <w:rFonts w:ascii="Arial" w:hAnsi="Arial" w:cs="Arial"/>
          <w:kern w:val="1"/>
          <w:lang w:eastAsia="zh-CN"/>
        </w:rPr>
        <w:t>извещение</w:t>
      </w:r>
      <w:proofErr w:type="gramEnd"/>
      <w:r w:rsidRPr="00443264">
        <w:rPr>
          <w:rFonts w:ascii="Arial" w:hAnsi="Arial" w:cs="Arial"/>
          <w:kern w:val="1"/>
          <w:lang w:eastAsia="zh-CN"/>
        </w:rPr>
        <w:t xml:space="preserve"> о проведении которого размещено в соответствии с </w:t>
      </w:r>
      <w:hyperlink r:id="rId29" w:history="1">
        <w:r w:rsidRPr="00443264">
          <w:rPr>
            <w:rFonts w:ascii="Arial" w:hAnsi="Arial" w:cs="Arial"/>
            <w:kern w:val="1"/>
            <w:lang w:eastAsia="zh-CN"/>
          </w:rPr>
          <w:t>пунктом 19 статьи 39.11</w:t>
        </w:r>
      </w:hyperlink>
      <w:r w:rsidRPr="00443264">
        <w:rPr>
          <w:rFonts w:ascii="Arial" w:hAnsi="Arial" w:cs="Arial"/>
          <w:kern w:val="1"/>
          <w:lang w:eastAsia="zh-CN"/>
        </w:rPr>
        <w:t xml:space="preserve"> Земельного кодекса РФ;</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443264">
        <w:rPr>
          <w:rFonts w:ascii="Arial" w:hAnsi="Arial" w:cs="Arial"/>
          <w:kern w:val="1"/>
          <w:lang w:eastAsia="zh-CN"/>
        </w:rPr>
        <w:t xml:space="preserve">12) в отношении земельного участка, указанного в заявлении о его предоставлении, поступило предусмотренное </w:t>
      </w:r>
      <w:hyperlink r:id="rId30" w:history="1">
        <w:r w:rsidRPr="00443264">
          <w:rPr>
            <w:rFonts w:ascii="Arial" w:hAnsi="Arial" w:cs="Arial"/>
            <w:kern w:val="1"/>
            <w:lang w:eastAsia="zh-CN"/>
          </w:rPr>
          <w:t>подпунктом 6 пункта 4 статьи 39.11</w:t>
        </w:r>
      </w:hyperlink>
      <w:r w:rsidRPr="00443264">
        <w:rPr>
          <w:rFonts w:ascii="Arial" w:hAnsi="Arial" w:cs="Arial"/>
          <w:kern w:val="1"/>
          <w:lang w:eastAsia="zh-CN"/>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1" w:history="1">
        <w:r w:rsidRPr="00443264">
          <w:rPr>
            <w:rFonts w:ascii="Arial" w:hAnsi="Arial" w:cs="Arial"/>
            <w:kern w:val="1"/>
            <w:lang w:eastAsia="zh-CN"/>
          </w:rPr>
          <w:t>подпунктом 4 пункта 4 статьи 39.11</w:t>
        </w:r>
      </w:hyperlink>
      <w:r w:rsidRPr="00443264">
        <w:rPr>
          <w:rFonts w:ascii="Arial" w:hAnsi="Arial" w:cs="Arial"/>
          <w:kern w:val="1"/>
          <w:lang w:eastAsia="zh-CN"/>
        </w:rPr>
        <w:t xml:space="preserve"> Земельного Кодекса и уполномоченным органом не принято решение</w:t>
      </w:r>
      <w:proofErr w:type="gramEnd"/>
      <w:r w:rsidRPr="00443264">
        <w:rPr>
          <w:rFonts w:ascii="Arial" w:hAnsi="Arial" w:cs="Arial"/>
          <w:kern w:val="1"/>
          <w:lang w:eastAsia="zh-CN"/>
        </w:rPr>
        <w:t xml:space="preserve"> об отказе в проведении этого аукциона по основаниям, предусмотренным </w:t>
      </w:r>
      <w:hyperlink r:id="rId32" w:history="1">
        <w:r w:rsidRPr="00443264">
          <w:rPr>
            <w:rFonts w:ascii="Arial" w:hAnsi="Arial" w:cs="Arial"/>
            <w:kern w:val="1"/>
            <w:lang w:eastAsia="zh-CN"/>
          </w:rPr>
          <w:t>пунктом 8 статьи 39.11</w:t>
        </w:r>
      </w:hyperlink>
      <w:r w:rsidRPr="00443264">
        <w:rPr>
          <w:rFonts w:ascii="Arial" w:hAnsi="Arial" w:cs="Arial"/>
          <w:kern w:val="1"/>
          <w:lang w:eastAsia="zh-CN"/>
        </w:rPr>
        <w:t xml:space="preserve"> Земельного Кодекса;</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43264">
        <w:rPr>
          <w:rFonts w:ascii="Arial" w:hAnsi="Arial" w:cs="Arial"/>
          <w:kern w:val="1"/>
          <w:lang w:eastAsia="zh-CN"/>
        </w:rPr>
        <w:t>13) в отношении земельного участка, указанного в заявлен</w:t>
      </w:r>
      <w:proofErr w:type="gramStart"/>
      <w:r w:rsidRPr="00443264">
        <w:rPr>
          <w:rFonts w:ascii="Arial" w:hAnsi="Arial" w:cs="Arial"/>
          <w:kern w:val="1"/>
          <w:lang w:eastAsia="zh-CN"/>
        </w:rPr>
        <w:t>ии о е</w:t>
      </w:r>
      <w:proofErr w:type="gramEnd"/>
      <w:r w:rsidRPr="00443264">
        <w:rPr>
          <w:rFonts w:ascii="Arial" w:hAnsi="Arial" w:cs="Arial"/>
          <w:kern w:val="1"/>
          <w:lang w:eastAsia="zh-CN"/>
        </w:rPr>
        <w:t xml:space="preserve">го предоставлении, опубликовано и размещено в соответствии с </w:t>
      </w:r>
      <w:hyperlink r:id="rId33" w:history="1">
        <w:r w:rsidRPr="00443264">
          <w:rPr>
            <w:rFonts w:ascii="Arial" w:hAnsi="Arial" w:cs="Arial"/>
            <w:kern w:val="1"/>
            <w:lang w:eastAsia="zh-CN"/>
          </w:rPr>
          <w:t>подпунктом 1 пункта 1 статьи 39.18</w:t>
        </w:r>
      </w:hyperlink>
      <w:r w:rsidRPr="00443264">
        <w:rPr>
          <w:rFonts w:ascii="Arial" w:hAnsi="Arial" w:cs="Arial"/>
          <w:kern w:val="1"/>
          <w:lang w:eastAsia="zh-CN"/>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43264">
        <w:rPr>
          <w:rFonts w:ascii="Arial" w:hAnsi="Arial" w:cs="Arial"/>
          <w:kern w:val="1"/>
          <w:lang w:eastAsia="zh-CN"/>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43264">
        <w:rPr>
          <w:rFonts w:ascii="Arial" w:hAnsi="Arial" w:cs="Arial"/>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443264">
        <w:rPr>
          <w:rFonts w:ascii="Arial" w:hAnsi="Arial" w:cs="Arial"/>
          <w:kern w:val="1"/>
          <w:lang w:eastAsia="zh-CN"/>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4" w:history="1">
        <w:r w:rsidRPr="00443264">
          <w:rPr>
            <w:rFonts w:ascii="Arial" w:hAnsi="Arial" w:cs="Arial"/>
            <w:kern w:val="1"/>
            <w:lang w:eastAsia="zh-CN"/>
          </w:rPr>
          <w:t>подпунктом 10 пункта 2 статьи 39.10</w:t>
        </w:r>
      </w:hyperlink>
      <w:r w:rsidRPr="00443264">
        <w:rPr>
          <w:rFonts w:ascii="Arial" w:hAnsi="Arial" w:cs="Arial"/>
          <w:kern w:val="1"/>
          <w:lang w:eastAsia="zh-CN"/>
        </w:rPr>
        <w:t xml:space="preserve"> Земельного Кодекса;</w:t>
      </w:r>
      <w:proofErr w:type="gramEnd"/>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43264">
        <w:rPr>
          <w:rFonts w:ascii="Arial" w:hAnsi="Arial" w:cs="Arial"/>
          <w:kern w:val="1"/>
          <w:lang w:eastAsia="zh-CN"/>
        </w:rPr>
        <w:t xml:space="preserve">16) площадь земельного участка, указанного в заявлении о предоставлении земельного участка </w:t>
      </w:r>
      <w:r w:rsidRPr="00443264">
        <w:rPr>
          <w:rFonts w:ascii="Arial" w:hAnsi="Arial" w:cs="Arial"/>
        </w:rPr>
        <w:t>садоводческому или огородническому некоммерческому товариществу</w:t>
      </w:r>
      <w:r w:rsidRPr="00443264">
        <w:rPr>
          <w:rFonts w:ascii="Arial" w:hAnsi="Arial" w:cs="Arial"/>
          <w:kern w:val="1"/>
          <w:lang w:eastAsia="zh-CN"/>
        </w:rPr>
        <w:t xml:space="preserve"> превышает предельный размер, установленный </w:t>
      </w:r>
      <w:hyperlink r:id="rId35" w:history="1">
        <w:r w:rsidRPr="00443264">
          <w:rPr>
            <w:rFonts w:ascii="Arial" w:hAnsi="Arial" w:cs="Arial"/>
          </w:rPr>
          <w:t>пунктом 6 статьи 39.10</w:t>
        </w:r>
      </w:hyperlink>
      <w:r w:rsidRPr="00443264">
        <w:rPr>
          <w:rFonts w:ascii="Arial" w:hAnsi="Arial" w:cs="Arial"/>
        </w:rPr>
        <w:t xml:space="preserve"> Земельного Кодекса;</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443264">
        <w:rPr>
          <w:rFonts w:ascii="Arial" w:hAnsi="Arial" w:cs="Arial"/>
          <w:kern w:val="1"/>
          <w:lang w:eastAsia="zh-CN"/>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43264">
        <w:rPr>
          <w:rFonts w:ascii="Arial" w:hAnsi="Arial" w:cs="Arial"/>
          <w:kern w:val="1"/>
          <w:lang w:eastAsia="zh-CN"/>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w:t>
      </w:r>
      <w:r w:rsidRPr="00443264">
        <w:rPr>
          <w:rFonts w:ascii="Arial" w:hAnsi="Arial" w:cs="Arial"/>
          <w:kern w:val="1"/>
          <w:lang w:eastAsia="zh-CN"/>
        </w:rPr>
        <w:lastRenderedPageBreak/>
        <w:t>предоставлении земельного участка обратилось лицо, не уполномоченное на строительство этих здания, сооружения;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43264">
        <w:rPr>
          <w:rFonts w:ascii="Arial" w:hAnsi="Arial" w:cs="Arial"/>
          <w:kern w:val="1"/>
          <w:lang w:eastAsia="zh-CN"/>
        </w:rPr>
        <w:t>19) предоставление земельного участка на заявленном виде прав не допускается;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43264">
        <w:rPr>
          <w:rFonts w:ascii="Arial" w:hAnsi="Arial" w:cs="Arial"/>
          <w:kern w:val="1"/>
          <w:lang w:eastAsia="zh-CN"/>
        </w:rPr>
        <w:t>20) в отношении земельного участка, указанного в заявлен</w:t>
      </w:r>
      <w:proofErr w:type="gramStart"/>
      <w:r w:rsidRPr="00443264">
        <w:rPr>
          <w:rFonts w:ascii="Arial" w:hAnsi="Arial" w:cs="Arial"/>
          <w:kern w:val="1"/>
          <w:lang w:eastAsia="zh-CN"/>
        </w:rPr>
        <w:t>ии о е</w:t>
      </w:r>
      <w:proofErr w:type="gramEnd"/>
      <w:r w:rsidRPr="00443264">
        <w:rPr>
          <w:rFonts w:ascii="Arial" w:hAnsi="Arial" w:cs="Arial"/>
          <w:kern w:val="1"/>
          <w:lang w:eastAsia="zh-CN"/>
        </w:rPr>
        <w:t>го предоставлении, не установлен вид разрешенного использования;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43264">
        <w:rPr>
          <w:rFonts w:ascii="Arial" w:hAnsi="Arial" w:cs="Arial"/>
          <w:kern w:val="1"/>
          <w:lang w:eastAsia="zh-CN"/>
        </w:rPr>
        <w:t>21) указанный в заявлении о предоставлении земельного участка земельный участок не отнесен к определенной категории земель;</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43264">
        <w:rPr>
          <w:rFonts w:ascii="Arial" w:hAnsi="Arial" w:cs="Arial"/>
          <w:kern w:val="1"/>
          <w:lang w:eastAsia="zh-CN"/>
        </w:rPr>
        <w:t>22) в отношении земельного участка, указанного в заявлен</w:t>
      </w:r>
      <w:proofErr w:type="gramStart"/>
      <w:r w:rsidRPr="00443264">
        <w:rPr>
          <w:rFonts w:ascii="Arial" w:hAnsi="Arial" w:cs="Arial"/>
          <w:kern w:val="1"/>
          <w:lang w:eastAsia="zh-CN"/>
        </w:rPr>
        <w:t>ии о е</w:t>
      </w:r>
      <w:proofErr w:type="gramEnd"/>
      <w:r w:rsidRPr="00443264">
        <w:rPr>
          <w:rFonts w:ascii="Arial" w:hAnsi="Arial" w:cs="Arial"/>
          <w:kern w:val="1"/>
          <w:lang w:eastAsia="zh-CN"/>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443264">
        <w:rPr>
          <w:rFonts w:ascii="Arial" w:hAnsi="Arial" w:cs="Arial"/>
          <w:kern w:val="1"/>
          <w:lang w:eastAsia="zh-CN"/>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43264">
        <w:rPr>
          <w:rFonts w:ascii="Arial" w:hAnsi="Arial" w:cs="Arial"/>
          <w:kern w:val="1"/>
          <w:lang w:eastAsia="zh-CN"/>
        </w:rPr>
        <w:t xml:space="preserve"> сносу или реконструкции;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43264">
        <w:rPr>
          <w:rFonts w:ascii="Arial" w:hAnsi="Arial" w:cs="Arial"/>
          <w:kern w:val="1"/>
          <w:lang w:eastAsia="zh-CN"/>
        </w:rPr>
        <w:t>24) границы земельного участка, указанного в заявлен</w:t>
      </w:r>
      <w:proofErr w:type="gramStart"/>
      <w:r w:rsidRPr="00443264">
        <w:rPr>
          <w:rFonts w:ascii="Arial" w:hAnsi="Arial" w:cs="Arial"/>
          <w:kern w:val="1"/>
          <w:lang w:eastAsia="zh-CN"/>
        </w:rPr>
        <w:t>ии о е</w:t>
      </w:r>
      <w:proofErr w:type="gramEnd"/>
      <w:r w:rsidRPr="00443264">
        <w:rPr>
          <w:rFonts w:ascii="Arial" w:hAnsi="Arial" w:cs="Arial"/>
          <w:kern w:val="1"/>
          <w:lang w:eastAsia="zh-CN"/>
        </w:rPr>
        <w:t xml:space="preserve">го предоставлении, подлежат уточнению в соответствии с Федеральным </w:t>
      </w:r>
      <w:hyperlink r:id="rId36" w:history="1">
        <w:r w:rsidRPr="00443264">
          <w:rPr>
            <w:rFonts w:ascii="Arial" w:hAnsi="Arial" w:cs="Arial"/>
            <w:kern w:val="1"/>
            <w:lang w:eastAsia="zh-CN"/>
          </w:rPr>
          <w:t>законом</w:t>
        </w:r>
      </w:hyperlink>
      <w:r w:rsidRPr="00443264">
        <w:rPr>
          <w:rFonts w:ascii="Arial" w:hAnsi="Arial" w:cs="Arial"/>
          <w:kern w:val="1"/>
          <w:lang w:eastAsia="zh-CN"/>
        </w:rPr>
        <w:t xml:space="preserve"> «О государственной регистрации недвижимости»;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443264">
        <w:rPr>
          <w:rFonts w:ascii="Arial" w:hAnsi="Arial" w:cs="Arial"/>
          <w:kern w:val="1"/>
          <w:lang w:eastAsia="zh-CN"/>
        </w:rPr>
        <w:t>25) площадь земельного участка, указанного в заявлен</w:t>
      </w:r>
      <w:proofErr w:type="gramStart"/>
      <w:r w:rsidRPr="00443264">
        <w:rPr>
          <w:rFonts w:ascii="Arial" w:hAnsi="Arial" w:cs="Arial"/>
          <w:kern w:val="1"/>
          <w:lang w:eastAsia="zh-CN"/>
        </w:rPr>
        <w:t>ии о е</w:t>
      </w:r>
      <w:proofErr w:type="gramEnd"/>
      <w:r w:rsidRPr="00443264">
        <w:rPr>
          <w:rFonts w:ascii="Arial" w:hAnsi="Arial" w:cs="Arial"/>
          <w:kern w:val="1"/>
          <w:lang w:eastAsia="zh-CN"/>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443264">
        <w:rPr>
          <w:rFonts w:ascii="Arial" w:hAnsi="Arial" w:cs="Arial"/>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7" w:history="1">
        <w:r w:rsidRPr="00443264">
          <w:rPr>
            <w:rFonts w:ascii="Arial" w:hAnsi="Arial" w:cs="Arial"/>
          </w:rPr>
          <w:t>частью 4 статьи 18</w:t>
        </w:r>
      </w:hyperlink>
      <w:r w:rsidRPr="00443264">
        <w:rPr>
          <w:rFonts w:ascii="Arial" w:hAnsi="Arial" w:cs="Arial"/>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443264">
        <w:rPr>
          <w:rFonts w:ascii="Arial" w:hAnsi="Arial" w:cs="Arial"/>
        </w:rPr>
        <w:t xml:space="preserve"> </w:t>
      </w:r>
      <w:hyperlink r:id="rId38" w:history="1">
        <w:r w:rsidRPr="00443264">
          <w:rPr>
            <w:rFonts w:ascii="Arial" w:hAnsi="Arial" w:cs="Arial"/>
          </w:rPr>
          <w:t>частью 3 статьи 14</w:t>
        </w:r>
      </w:hyperlink>
      <w:r w:rsidRPr="00443264">
        <w:rPr>
          <w:rFonts w:ascii="Arial" w:hAnsi="Arial" w:cs="Arial"/>
        </w:rPr>
        <w:t xml:space="preserve"> указанного Федерального закона.</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zh-CN"/>
        </w:rPr>
      </w:pPr>
      <w:r w:rsidRPr="00443264">
        <w:rPr>
          <w:rFonts w:ascii="Arial" w:hAnsi="Arial" w:cs="Arial"/>
          <w:b/>
          <w:bCs/>
          <w:kern w:val="1"/>
          <w:sz w:val="26"/>
          <w:szCs w:val="26"/>
          <w:lang w:eastAsia="zh-CN"/>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zh-CN"/>
        </w:rPr>
      </w:pPr>
      <w:r w:rsidRPr="00443264">
        <w:rPr>
          <w:rFonts w:ascii="Arial" w:hAnsi="Arial" w:cs="Arial"/>
          <w:kern w:val="1"/>
          <w:lang w:eastAsia="zh-CN"/>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i/>
          <w:iCs/>
          <w:kern w:val="1"/>
          <w:lang w:eastAsia="ar-SA"/>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zh-CN"/>
        </w:rPr>
      </w:pPr>
      <w:r w:rsidRPr="00443264">
        <w:rPr>
          <w:rFonts w:ascii="Arial" w:hAnsi="Arial" w:cs="Arial"/>
          <w:b/>
          <w:bCs/>
          <w:kern w:val="1"/>
          <w:sz w:val="26"/>
          <w:szCs w:val="26"/>
          <w:lang w:eastAsia="zh-CN"/>
        </w:rPr>
        <w:t>2.12. Порядок, размер и основания взимания государственной пошлины или иной платы, взимаемой за предоставление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Муниципальная услуга предоставляется без взимания государственной пошлины или иной платы.</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zh-CN"/>
        </w:rPr>
      </w:pPr>
      <w:r w:rsidRPr="00443264">
        <w:rPr>
          <w:rFonts w:ascii="Arial" w:hAnsi="Arial" w:cs="Arial"/>
          <w:kern w:val="1"/>
          <w:lang w:eastAsia="zh-CN"/>
        </w:rPr>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zh-CN"/>
        </w:rPr>
      </w:pPr>
      <w:r w:rsidRPr="00443264">
        <w:rPr>
          <w:rFonts w:ascii="Arial" w:hAnsi="Arial" w:cs="Arial"/>
          <w:b/>
          <w:bCs/>
          <w:kern w:val="1"/>
          <w:sz w:val="26"/>
          <w:szCs w:val="26"/>
          <w:lang w:eastAsia="zh-CN"/>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709"/>
        </w:tabs>
        <w:suppressAutoHyphens/>
        <w:ind w:firstLine="709"/>
        <w:jc w:val="both"/>
        <w:rPr>
          <w:rFonts w:ascii="Arial" w:hAnsi="Arial" w:cs="Arial"/>
          <w:bCs/>
          <w:iCs/>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zh-CN"/>
        </w:rPr>
      </w:pPr>
      <w:r w:rsidRPr="00443264">
        <w:rPr>
          <w:rFonts w:ascii="Arial" w:hAnsi="Arial" w:cs="Arial"/>
          <w:kern w:val="1"/>
          <w:lang w:eastAsia="zh-CN"/>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Arial" w:hAnsi="Arial" w:cs="Arial"/>
          <w:i/>
          <w:iCs/>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zh-CN"/>
        </w:rPr>
      </w:pPr>
      <w:r w:rsidRPr="00443264">
        <w:rPr>
          <w:rFonts w:ascii="Arial" w:hAnsi="Arial" w:cs="Arial"/>
          <w:b/>
          <w:bCs/>
          <w:kern w:val="1"/>
          <w:sz w:val="26"/>
          <w:szCs w:val="26"/>
          <w:lang w:eastAsia="zh-CN"/>
        </w:rPr>
        <w:t>2.14.</w:t>
      </w:r>
      <w:r w:rsidRPr="00443264">
        <w:rPr>
          <w:rFonts w:ascii="Arial" w:hAnsi="Arial" w:cs="Arial"/>
          <w:kern w:val="1"/>
          <w:sz w:val="26"/>
          <w:szCs w:val="26"/>
          <w:lang w:eastAsia="zh-CN"/>
        </w:rPr>
        <w:t xml:space="preserve"> </w:t>
      </w:r>
      <w:r w:rsidRPr="00443264">
        <w:rPr>
          <w:rFonts w:ascii="Arial" w:hAnsi="Arial" w:cs="Arial"/>
          <w:b/>
          <w:bCs/>
          <w:kern w:val="1"/>
          <w:sz w:val="26"/>
          <w:szCs w:val="26"/>
          <w:lang w:eastAsia="zh-CN"/>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zh-CN"/>
        </w:rPr>
      </w:pPr>
      <w:r w:rsidRPr="00443264">
        <w:rPr>
          <w:rFonts w:ascii="Arial" w:hAnsi="Arial" w:cs="Arial"/>
          <w:kern w:val="1"/>
          <w:lang w:eastAsia="zh-CN"/>
        </w:rPr>
        <w:t>Максимальный срок ожидания в очереди при подаче заявления о предоставлении муниципальной услуги, услуги и при получении результата предоставления муниципальной услуги - не более 15 минут.</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zh-CN"/>
        </w:rPr>
      </w:pPr>
      <w:r w:rsidRPr="00443264">
        <w:rPr>
          <w:rFonts w:ascii="Arial" w:hAnsi="Arial" w:cs="Arial"/>
          <w:b/>
          <w:bCs/>
          <w:kern w:val="1"/>
          <w:sz w:val="26"/>
          <w:szCs w:val="26"/>
          <w:lang w:eastAsia="zh-CN"/>
        </w:rPr>
        <w:t>2.15. Срок и порядок регистрации запроса заявителя о предоставлении услуги, в том числе в электронной форме</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0"/>
          <w:tab w:val="left" w:pos="709"/>
        </w:tabs>
        <w:suppressAutoHyphens/>
        <w:autoSpaceDE w:val="0"/>
        <w:autoSpaceDN w:val="0"/>
        <w:adjustRightInd w:val="0"/>
        <w:ind w:firstLine="709"/>
        <w:jc w:val="both"/>
        <w:rPr>
          <w:rFonts w:ascii="Arial" w:hAnsi="Arial" w:cs="Arial"/>
          <w:kern w:val="1"/>
        </w:rPr>
      </w:pP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0"/>
          <w:tab w:val="left" w:pos="709"/>
        </w:tabs>
        <w:suppressAutoHyphens/>
        <w:autoSpaceDE w:val="0"/>
        <w:autoSpaceDN w:val="0"/>
        <w:adjustRightInd w:val="0"/>
        <w:ind w:firstLine="709"/>
        <w:jc w:val="both"/>
        <w:rPr>
          <w:rFonts w:ascii="Arial" w:hAnsi="Arial" w:cs="Arial"/>
          <w:kern w:val="1"/>
        </w:rPr>
      </w:pPr>
      <w:r w:rsidRPr="00443264">
        <w:rPr>
          <w:rFonts w:ascii="Arial" w:hAnsi="Arial" w:cs="Arial"/>
          <w:kern w:val="1"/>
        </w:rPr>
        <w:t>2.15.1. При непосредственном обращении заявителя лично, максимальный срок регистрации заявления – 15 минут.</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540"/>
          <w:tab w:val="left" w:pos="709"/>
        </w:tabs>
        <w:suppressAutoHyphens/>
        <w:autoSpaceDE w:val="0"/>
        <w:autoSpaceDN w:val="0"/>
        <w:adjustRightInd w:val="0"/>
        <w:ind w:firstLine="709"/>
        <w:jc w:val="both"/>
        <w:rPr>
          <w:rFonts w:ascii="Arial" w:hAnsi="Arial" w:cs="Arial"/>
          <w:kern w:val="1"/>
        </w:rPr>
      </w:pPr>
      <w:r w:rsidRPr="00443264">
        <w:rPr>
          <w:rFonts w:ascii="Arial" w:hAnsi="Arial" w:cs="Arial"/>
          <w:kern w:val="1"/>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540"/>
          <w:tab w:val="left" w:pos="709"/>
        </w:tabs>
        <w:suppressAutoHyphens/>
        <w:autoSpaceDE w:val="0"/>
        <w:autoSpaceDN w:val="0"/>
        <w:adjustRightInd w:val="0"/>
        <w:ind w:firstLine="709"/>
        <w:jc w:val="both"/>
        <w:rPr>
          <w:rFonts w:ascii="Arial" w:hAnsi="Arial" w:cs="Arial"/>
          <w:kern w:val="1"/>
        </w:rPr>
      </w:pPr>
      <w:r w:rsidRPr="00443264">
        <w:rPr>
          <w:rFonts w:ascii="Arial" w:hAnsi="Arial" w:cs="Arial"/>
          <w:kern w:val="1"/>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540"/>
          <w:tab w:val="left" w:pos="709"/>
        </w:tabs>
        <w:suppressAutoHyphens/>
        <w:autoSpaceDE w:val="0"/>
        <w:autoSpaceDN w:val="0"/>
        <w:adjustRightInd w:val="0"/>
        <w:ind w:firstLine="709"/>
        <w:jc w:val="both"/>
        <w:rPr>
          <w:rFonts w:ascii="Arial" w:hAnsi="Arial" w:cs="Arial"/>
          <w:kern w:val="1"/>
        </w:rPr>
      </w:pPr>
      <w:r w:rsidRPr="00443264">
        <w:rPr>
          <w:rFonts w:ascii="Arial" w:hAnsi="Arial" w:cs="Arial"/>
          <w:kern w:val="1"/>
        </w:rPr>
        <w:t>- проверяет документы согласно представленной описи;</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540"/>
          <w:tab w:val="left" w:pos="709"/>
        </w:tabs>
        <w:suppressAutoHyphens/>
        <w:autoSpaceDE w:val="0"/>
        <w:autoSpaceDN w:val="0"/>
        <w:adjustRightInd w:val="0"/>
        <w:ind w:firstLine="709"/>
        <w:jc w:val="both"/>
        <w:rPr>
          <w:rFonts w:ascii="Arial" w:hAnsi="Arial" w:cs="Arial"/>
          <w:kern w:val="1"/>
        </w:rPr>
      </w:pPr>
      <w:r w:rsidRPr="00443264">
        <w:rPr>
          <w:rFonts w:ascii="Arial" w:hAnsi="Arial" w:cs="Arial"/>
          <w:kern w:val="1"/>
        </w:rPr>
        <w:t>- регистрирует заявление с документами в соответствии с правилами делопроизводства;</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540"/>
          <w:tab w:val="left" w:pos="709"/>
        </w:tabs>
        <w:suppressAutoHyphens/>
        <w:autoSpaceDE w:val="0"/>
        <w:autoSpaceDN w:val="0"/>
        <w:adjustRightInd w:val="0"/>
        <w:ind w:firstLine="709"/>
        <w:jc w:val="both"/>
        <w:rPr>
          <w:rFonts w:ascii="Arial" w:hAnsi="Arial" w:cs="Arial"/>
          <w:kern w:val="1"/>
        </w:rPr>
      </w:pPr>
      <w:r w:rsidRPr="00443264">
        <w:rPr>
          <w:rFonts w:ascii="Arial" w:hAnsi="Arial" w:cs="Arial"/>
          <w:kern w:val="1"/>
        </w:rPr>
        <w:t>- сообщает заявителю о дате выдачи результата  предоставления муниципальной услуги.</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zh-CN"/>
        </w:rPr>
      </w:pP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sz w:val="26"/>
          <w:szCs w:val="26"/>
        </w:rPr>
      </w:pPr>
      <w:r w:rsidRPr="00443264">
        <w:rPr>
          <w:rFonts w:ascii="Arial" w:hAnsi="Arial" w:cs="Arial"/>
          <w:b/>
          <w:bCs/>
          <w:sz w:val="26"/>
          <w:szCs w:val="26"/>
        </w:rPr>
        <w:t xml:space="preserve">2.16. </w:t>
      </w:r>
      <w:proofErr w:type="gramStart"/>
      <w:r w:rsidRPr="00443264">
        <w:rPr>
          <w:rFonts w:ascii="Arial" w:hAnsi="Arial" w:cs="Arial"/>
          <w:b/>
          <w:bCs/>
          <w:sz w:val="26"/>
          <w:szCs w:val="26"/>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zh-CN"/>
        </w:rPr>
      </w:pPr>
      <w:r w:rsidRPr="00443264">
        <w:rPr>
          <w:rFonts w:ascii="Arial" w:hAnsi="Arial" w:cs="Arial"/>
          <w:kern w:val="1"/>
          <w:lang w:eastAsia="zh-CN"/>
        </w:rPr>
        <w:lastRenderedPageBreak/>
        <w:t xml:space="preserve">2.16.1. </w:t>
      </w:r>
      <w:proofErr w:type="gramStart"/>
      <w:r w:rsidRPr="00443264">
        <w:rPr>
          <w:rFonts w:ascii="Arial" w:hAnsi="Arial" w:cs="Arial"/>
          <w:kern w:val="1"/>
          <w:lang w:eastAsia="zh-CN"/>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443264">
        <w:rPr>
          <w:rFonts w:ascii="Arial" w:hAnsi="Arial" w:cs="Arial"/>
          <w:kern w:val="1"/>
          <w:lang w:eastAsia="zh-CN"/>
        </w:rPr>
        <w:t xml:space="preserve"> защите инвалидов.</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zh-CN"/>
        </w:rPr>
      </w:pPr>
      <w:r w:rsidRPr="00443264">
        <w:rPr>
          <w:rFonts w:ascii="Arial" w:hAnsi="Arial" w:cs="Arial"/>
          <w:kern w:val="1"/>
          <w:lang w:eastAsia="zh-CN"/>
        </w:rPr>
        <w:t>Места ожидания заявителей оборудуются стульями и (или) кресельными секциями, и (или) скамьями.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zh-CN"/>
        </w:rPr>
      </w:pPr>
      <w:r w:rsidRPr="00443264">
        <w:rPr>
          <w:rFonts w:ascii="Arial" w:hAnsi="Arial" w:cs="Arial"/>
          <w:kern w:val="1"/>
          <w:lang w:eastAsia="zh-CN"/>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Cs/>
          <w:kern w:val="1"/>
          <w:lang w:eastAsia="zh-CN"/>
        </w:rPr>
      </w:pPr>
      <w:r w:rsidRPr="00443264">
        <w:rPr>
          <w:rFonts w:ascii="Arial" w:hAnsi="Arial" w:cs="Arial"/>
          <w:bCs/>
          <w:kern w:val="1"/>
          <w:lang w:eastAsia="zh-CN"/>
        </w:rPr>
        <w:t>2.16.3. Обеспечение доступности для инвалидов.</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возможность беспрепятственного входа в помещение  и выхода из него;</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сопровождение инвалидов, имеющих стойкие расстройства функции зрения и самостоятельного передвижения, и оказание им помощи;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содействие со стороны должностных лиц, при необходимости, инвалиду при входе в объект и выходе из него;</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оборудование на прилегающих к зданию территориях мест для парковки автотранспортных средств инвалидов;</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сопровождение инвалидов, имеющих стойкие расстройства функции зрения и самостоятельного передвижения, по территории объекта;</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проведение инструктажа должностных лиц, осуществляющих первичный контакт с получателями услуги, по вопросам работы с инвалидами;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 xml:space="preserve">допуск в помещение </w:t>
      </w:r>
      <w:proofErr w:type="spellStart"/>
      <w:r w:rsidRPr="00443264">
        <w:rPr>
          <w:rFonts w:ascii="Arial" w:hAnsi="Arial" w:cs="Arial"/>
          <w:kern w:val="1"/>
          <w:lang w:eastAsia="zh-CN"/>
        </w:rPr>
        <w:t>сурдопереводчика</w:t>
      </w:r>
      <w:proofErr w:type="spellEnd"/>
      <w:r w:rsidRPr="00443264">
        <w:rPr>
          <w:rFonts w:ascii="Arial" w:hAnsi="Arial" w:cs="Arial"/>
          <w:kern w:val="1"/>
          <w:lang w:eastAsia="zh-CN"/>
        </w:rPr>
        <w:t xml:space="preserve"> и </w:t>
      </w:r>
      <w:proofErr w:type="spellStart"/>
      <w:r w:rsidRPr="00443264">
        <w:rPr>
          <w:rFonts w:ascii="Arial" w:hAnsi="Arial" w:cs="Arial"/>
          <w:kern w:val="1"/>
          <w:lang w:eastAsia="zh-CN"/>
        </w:rPr>
        <w:t>тифлосурдопереводчика</w:t>
      </w:r>
      <w:proofErr w:type="spellEnd"/>
      <w:r w:rsidRPr="00443264">
        <w:rPr>
          <w:rFonts w:ascii="Arial" w:hAnsi="Arial" w:cs="Arial"/>
          <w:kern w:val="1"/>
          <w:lang w:eastAsia="zh-CN"/>
        </w:rPr>
        <w:t>;</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предоставление, при необходимости, услуги по месту жительства инвалида или в дистанционном режиме;</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ind w:firstLine="709"/>
        <w:rPr>
          <w:rFonts w:ascii="Arial" w:eastAsia="Calibri" w:hAnsi="Arial" w:cs="Arial"/>
          <w:b/>
          <w:bCs/>
          <w:sz w:val="26"/>
          <w:szCs w:val="26"/>
          <w:lang w:eastAsia="en-US"/>
        </w:rPr>
      </w:pPr>
      <w:r w:rsidRPr="00443264">
        <w:rPr>
          <w:rFonts w:ascii="Arial" w:eastAsia="Calibri" w:hAnsi="Arial" w:cs="Arial"/>
          <w:b/>
          <w:bCs/>
          <w:sz w:val="26"/>
          <w:szCs w:val="26"/>
          <w:lang w:eastAsia="en-US"/>
        </w:rPr>
        <w:t xml:space="preserve">2.17. </w:t>
      </w:r>
      <w:proofErr w:type="gramStart"/>
      <w:r w:rsidRPr="00443264">
        <w:rPr>
          <w:rFonts w:ascii="Arial" w:eastAsia="Calibri" w:hAnsi="Arial" w:cs="Arial"/>
          <w:b/>
          <w:bCs/>
          <w:sz w:val="26"/>
          <w:szCs w:val="26"/>
          <w:lang w:eastAsia="en-US"/>
        </w:rPr>
        <w:t>П</w:t>
      </w:r>
      <w:r w:rsidRPr="00443264">
        <w:rPr>
          <w:rFonts w:ascii="Arial" w:eastAsia="Calibri" w:hAnsi="Arial" w:cs="Arial"/>
          <w:b/>
          <w:sz w:val="26"/>
          <w:szCs w:val="26"/>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443264">
        <w:rPr>
          <w:rFonts w:ascii="Arial" w:eastAsia="Calibri" w:hAnsi="Arial" w:cs="Arial"/>
          <w:b/>
          <w:sz w:val="26"/>
          <w:szCs w:val="26"/>
          <w:lang w:eastAsia="en-US"/>
        </w:rPr>
        <w:t xml:space="preserve"> </w:t>
      </w:r>
      <w:proofErr w:type="gramStart"/>
      <w:r w:rsidRPr="00443264">
        <w:rPr>
          <w:rFonts w:ascii="Arial" w:eastAsia="Calibri" w:hAnsi="Arial" w:cs="Arial"/>
          <w:b/>
          <w:sz w:val="26"/>
          <w:szCs w:val="26"/>
          <w:lang w:eastAsia="en-US"/>
        </w:rPr>
        <w:t>предоставлении нескольких государственных и (или) муниципальных услуг в многофункциональных</w:t>
      </w:r>
      <w:r w:rsidRPr="00443264">
        <w:rPr>
          <w:rFonts w:ascii="Arial" w:eastAsia="Calibri" w:hAnsi="Arial" w:cs="Arial"/>
          <w:sz w:val="26"/>
          <w:szCs w:val="26"/>
          <w:lang w:eastAsia="en-US"/>
        </w:rPr>
        <w:t xml:space="preserve"> </w:t>
      </w:r>
      <w:r w:rsidRPr="00443264">
        <w:rPr>
          <w:rFonts w:ascii="Arial" w:eastAsia="Calibri" w:hAnsi="Arial" w:cs="Arial"/>
          <w:b/>
          <w:sz w:val="26"/>
          <w:szCs w:val="26"/>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ind w:firstLine="709"/>
        <w:jc w:val="both"/>
        <w:rPr>
          <w:rFonts w:ascii="Arial" w:hAnsi="Arial" w:cs="Arial"/>
          <w:b/>
          <w:bCs/>
          <w:kern w:val="1"/>
          <w:lang w:eastAsia="zh-CN"/>
        </w:rPr>
      </w:pPr>
      <w:r w:rsidRPr="00443264">
        <w:rPr>
          <w:rFonts w:ascii="Arial" w:hAnsi="Arial" w:cs="Arial"/>
          <w:b/>
          <w:bCs/>
          <w:kern w:val="1"/>
          <w:lang w:eastAsia="zh-CN"/>
        </w:rPr>
        <w:t xml:space="preserve">Показатели доступности </w:t>
      </w:r>
      <w:r w:rsidRPr="00443264">
        <w:rPr>
          <w:rFonts w:ascii="Arial" w:hAnsi="Arial" w:cs="Arial"/>
          <w:b/>
          <w:kern w:val="1"/>
          <w:lang w:eastAsia="zh-CN"/>
        </w:rPr>
        <w:t>муниципальной</w:t>
      </w:r>
      <w:r w:rsidRPr="00443264">
        <w:rPr>
          <w:rFonts w:ascii="Arial" w:hAnsi="Arial" w:cs="Arial"/>
          <w:b/>
          <w:bCs/>
          <w:kern w:val="1"/>
          <w:lang w:eastAsia="zh-CN"/>
        </w:rPr>
        <w:t xml:space="preserve">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ind w:firstLine="709"/>
        <w:jc w:val="both"/>
        <w:rPr>
          <w:rFonts w:ascii="Arial" w:hAnsi="Arial" w:cs="Arial"/>
          <w:b/>
          <w:bCs/>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ind w:firstLine="709"/>
        <w:jc w:val="both"/>
        <w:rPr>
          <w:rFonts w:ascii="Arial" w:hAnsi="Arial" w:cs="Arial"/>
          <w:kern w:val="1"/>
          <w:lang w:eastAsia="zh-CN"/>
        </w:rPr>
      </w:pPr>
      <w:r w:rsidRPr="00443264">
        <w:rPr>
          <w:rFonts w:ascii="Arial" w:hAnsi="Arial" w:cs="Arial"/>
          <w:kern w:val="1"/>
          <w:lang w:eastAsia="zh-CN"/>
        </w:rPr>
        <w:t>транспортная или пешая доступность к местам предоставления муниципальной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ind w:firstLine="709"/>
        <w:jc w:val="both"/>
        <w:rPr>
          <w:rFonts w:ascii="Arial" w:hAnsi="Arial" w:cs="Arial"/>
          <w:kern w:val="1"/>
          <w:lang w:eastAsia="zh-CN"/>
        </w:rPr>
      </w:pPr>
      <w:r w:rsidRPr="00443264">
        <w:rPr>
          <w:rFonts w:ascii="Arial" w:hAnsi="Arial" w:cs="Arial"/>
          <w:kern w:val="1"/>
          <w:lang w:eastAsia="zh-CN"/>
        </w:rPr>
        <w:t>доступность обращения за предоставлением муниципальной услуги, в том числе для лиц с ограниченными возможностями здоровья;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ind w:firstLine="709"/>
        <w:jc w:val="both"/>
        <w:rPr>
          <w:rFonts w:ascii="Arial" w:hAnsi="Arial" w:cs="Arial"/>
          <w:kern w:val="1"/>
          <w:lang w:eastAsia="zh-CN"/>
        </w:rPr>
      </w:pPr>
      <w:r w:rsidRPr="00443264">
        <w:rPr>
          <w:rFonts w:ascii="Arial" w:hAnsi="Arial" w:cs="Arial"/>
          <w:kern w:val="1"/>
          <w:lang w:eastAsia="zh-CN"/>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ind w:firstLine="709"/>
        <w:jc w:val="both"/>
        <w:rPr>
          <w:rFonts w:ascii="Arial" w:hAnsi="Arial" w:cs="Arial"/>
          <w:kern w:val="1"/>
          <w:lang w:eastAsia="zh-CN"/>
        </w:rPr>
      </w:pPr>
      <w:r w:rsidRPr="00443264">
        <w:rPr>
          <w:rFonts w:ascii="Arial" w:hAnsi="Arial" w:cs="Arial"/>
          <w:kern w:val="1"/>
          <w:lang w:eastAsia="zh-CN"/>
        </w:rPr>
        <w:t xml:space="preserve">предоставление муниципальной услуги в электронном виде; </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ind w:firstLine="709"/>
        <w:jc w:val="both"/>
        <w:rPr>
          <w:rFonts w:ascii="Arial" w:hAnsi="Arial" w:cs="Arial"/>
          <w:kern w:val="1"/>
          <w:lang w:eastAsia="zh-CN"/>
        </w:rPr>
      </w:pPr>
      <w:r w:rsidRPr="00443264">
        <w:rPr>
          <w:rFonts w:ascii="Arial" w:hAnsi="Arial" w:cs="Arial"/>
          <w:kern w:val="1"/>
          <w:lang w:eastAsia="zh-CN"/>
        </w:rPr>
        <w:t>возможность получения муниципальной  услуги в многофункциональном центре предоставления государственных и муниципальных услуг;</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r w:rsidRPr="00443264">
        <w:rPr>
          <w:rFonts w:ascii="Arial" w:hAnsi="Arial" w:cs="Arial"/>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ind w:firstLine="709"/>
        <w:jc w:val="both"/>
        <w:rPr>
          <w:rFonts w:ascii="Arial" w:hAnsi="Arial" w:cs="Arial"/>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ind w:firstLine="709"/>
        <w:jc w:val="both"/>
        <w:rPr>
          <w:rFonts w:ascii="Arial" w:hAnsi="Arial" w:cs="Arial"/>
          <w:b/>
          <w:kern w:val="1"/>
          <w:lang w:eastAsia="zh-CN"/>
        </w:rPr>
      </w:pPr>
      <w:r w:rsidRPr="00443264">
        <w:rPr>
          <w:rFonts w:ascii="Arial" w:hAnsi="Arial" w:cs="Arial"/>
          <w:b/>
          <w:kern w:val="1"/>
          <w:lang w:eastAsia="zh-CN"/>
        </w:rPr>
        <w:t>Показатели качества муниципальной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ind w:firstLine="709"/>
        <w:jc w:val="both"/>
        <w:rPr>
          <w:rFonts w:ascii="Arial" w:hAnsi="Arial" w:cs="Arial"/>
          <w:b/>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ind w:firstLine="709"/>
        <w:jc w:val="both"/>
        <w:rPr>
          <w:rFonts w:ascii="Arial" w:hAnsi="Arial" w:cs="Arial"/>
          <w:kern w:val="1"/>
          <w:lang w:eastAsia="zh-CN"/>
        </w:rPr>
      </w:pPr>
      <w:r w:rsidRPr="00443264">
        <w:rPr>
          <w:rFonts w:ascii="Arial" w:hAnsi="Arial" w:cs="Arial"/>
          <w:kern w:val="1"/>
          <w:lang w:eastAsia="zh-CN"/>
        </w:rPr>
        <w:t>полнота и актуальность информации о порядке предоставления муниципальной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ind w:firstLine="709"/>
        <w:jc w:val="both"/>
        <w:rPr>
          <w:rFonts w:ascii="Arial" w:hAnsi="Arial" w:cs="Arial"/>
          <w:kern w:val="1"/>
          <w:lang w:eastAsia="zh-CN"/>
        </w:rPr>
      </w:pPr>
      <w:r w:rsidRPr="00443264">
        <w:rPr>
          <w:rFonts w:ascii="Arial" w:hAnsi="Arial" w:cs="Arial"/>
          <w:kern w:val="1"/>
          <w:lang w:eastAsia="zh-C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ind w:firstLine="709"/>
        <w:jc w:val="both"/>
        <w:rPr>
          <w:rFonts w:ascii="Arial" w:hAnsi="Arial" w:cs="Arial"/>
          <w:kern w:val="1"/>
          <w:lang w:eastAsia="zh-CN"/>
        </w:rPr>
      </w:pPr>
      <w:r w:rsidRPr="00443264">
        <w:rPr>
          <w:rFonts w:ascii="Arial" w:hAnsi="Arial" w:cs="Arial"/>
          <w:kern w:val="1"/>
          <w:lang w:eastAsia="zh-CN"/>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ind w:firstLine="709"/>
        <w:jc w:val="both"/>
        <w:rPr>
          <w:rFonts w:ascii="Arial" w:hAnsi="Arial" w:cs="Arial"/>
          <w:kern w:val="1"/>
          <w:lang w:eastAsia="zh-CN"/>
        </w:rPr>
      </w:pPr>
      <w:r w:rsidRPr="00443264">
        <w:rPr>
          <w:rFonts w:ascii="Arial" w:hAnsi="Arial" w:cs="Arial"/>
          <w:kern w:val="1"/>
          <w:lang w:eastAsia="zh-CN"/>
        </w:rPr>
        <w:t>количество фактов взаимодействия заявителя с должностными лицами при предоставлении муниципальной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ind w:firstLine="709"/>
        <w:jc w:val="both"/>
        <w:rPr>
          <w:rFonts w:ascii="Arial" w:hAnsi="Arial" w:cs="Arial"/>
          <w:kern w:val="1"/>
          <w:lang w:eastAsia="zh-CN"/>
        </w:rPr>
      </w:pPr>
      <w:r w:rsidRPr="00443264">
        <w:rPr>
          <w:rFonts w:ascii="Arial" w:hAnsi="Arial" w:cs="Arial"/>
          <w:kern w:val="1"/>
          <w:lang w:eastAsia="zh-CN"/>
        </w:rPr>
        <w:lastRenderedPageBreak/>
        <w:t>отсутствие очередей при приеме и выдаче документов заявителям;</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ind w:firstLine="709"/>
        <w:jc w:val="both"/>
        <w:rPr>
          <w:rFonts w:ascii="Arial" w:hAnsi="Arial" w:cs="Arial"/>
          <w:kern w:val="1"/>
          <w:lang w:eastAsia="zh-CN"/>
        </w:rPr>
      </w:pPr>
      <w:r w:rsidRPr="00443264">
        <w:rPr>
          <w:rFonts w:ascii="Arial" w:hAnsi="Arial" w:cs="Arial"/>
          <w:kern w:val="1"/>
          <w:lang w:eastAsia="zh-CN"/>
        </w:rPr>
        <w:t>отсутствием обоснованных жалоб на действия (бездействие) специалистов и уполномоченных должностных лиц;</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ind w:firstLine="709"/>
        <w:jc w:val="both"/>
        <w:rPr>
          <w:rFonts w:ascii="Arial" w:hAnsi="Arial" w:cs="Arial"/>
          <w:kern w:val="1"/>
          <w:lang w:eastAsia="zh-CN"/>
        </w:rPr>
      </w:pPr>
      <w:r w:rsidRPr="00443264">
        <w:rPr>
          <w:rFonts w:ascii="Arial" w:hAnsi="Arial" w:cs="Arial"/>
          <w:kern w:val="1"/>
          <w:lang w:eastAsia="zh-CN"/>
        </w:rPr>
        <w:t>отсутствие жалоб на некорректное, невнимательное отношение специалистов и уполномоченных должностных лиц к заявителям</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zh-CN"/>
        </w:rPr>
      </w:pPr>
      <w:r w:rsidRPr="00443264">
        <w:rPr>
          <w:rFonts w:ascii="Arial" w:hAnsi="Arial" w:cs="Arial"/>
          <w:b/>
          <w:bCs/>
          <w:kern w:val="1"/>
          <w:sz w:val="26"/>
          <w:szCs w:val="26"/>
          <w:lang w:eastAsia="zh-CN"/>
        </w:rPr>
        <w:t>2.18. Иные требования, в том числе учитывающие особенности предоставления муниципальной услуги в электронной форме</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sz w:val="26"/>
          <w:szCs w:val="26"/>
        </w:rPr>
      </w:pP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443264">
        <w:rPr>
          <w:rFonts w:ascii="Arial" w:hAnsi="Arial" w:cs="Arial"/>
        </w:rPr>
        <w:t>Муниципальная услуга в электронной форме в настоящее время не предоставляется.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bookmarkStart w:id="0" w:name="Par0"/>
      <w:bookmarkEnd w:id="0"/>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bCs/>
          <w:kern w:val="1"/>
          <w:sz w:val="30"/>
          <w:szCs w:val="30"/>
          <w:lang w:eastAsia="ar-SA"/>
        </w:rPr>
      </w:pPr>
      <w:r w:rsidRPr="00443264">
        <w:rPr>
          <w:rFonts w:ascii="Arial" w:hAnsi="Arial" w:cs="Arial"/>
          <w:b/>
          <w:bCs/>
          <w:kern w:val="1"/>
          <w:sz w:val="30"/>
          <w:szCs w:val="30"/>
          <w:lang w:eastAsia="zh-CN"/>
        </w:rPr>
        <w:t xml:space="preserve">III. </w:t>
      </w:r>
      <w:r w:rsidRPr="00443264">
        <w:rPr>
          <w:rFonts w:ascii="Arial" w:hAnsi="Arial" w:cs="Arial"/>
          <w:b/>
          <w:bCs/>
          <w:kern w:val="1"/>
          <w:sz w:val="30"/>
          <w:szCs w:val="30"/>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443264">
        <w:rPr>
          <w:rFonts w:ascii="Arial" w:hAnsi="Arial" w:cs="Arial"/>
          <w:b/>
          <w:bCs/>
          <w:kern w:val="1"/>
          <w:sz w:val="30"/>
          <w:szCs w:val="30"/>
          <w:lang w:eastAsia="zh-CN"/>
        </w:rPr>
        <w:t>выполнения административных процедур в многофункциональных центрах</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bCs/>
          <w:kern w:val="1"/>
          <w:sz w:val="30"/>
          <w:szCs w:val="30"/>
          <w:lang w:eastAsia="zh-CN"/>
        </w:rPr>
      </w:pP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bookmarkStart w:id="1" w:name="sub_31"/>
      <w:r w:rsidRPr="00443264">
        <w:rPr>
          <w:rFonts w:ascii="Arial" w:hAnsi="Arial" w:cs="Arial"/>
          <w:kern w:val="1"/>
          <w:lang w:eastAsia="zh-CN"/>
        </w:rPr>
        <w:t>Исчерпывающий перечень административных процедур:</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1) прием и регистрация заявления и документов, необходимых для предоставления муниципальной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Arial" w:hAnsi="Arial" w:cs="Arial"/>
          <w:kern w:val="1"/>
          <w:lang w:eastAsia="zh-CN"/>
        </w:rPr>
      </w:pPr>
      <w:r w:rsidRPr="00443264">
        <w:rPr>
          <w:rFonts w:ascii="Arial" w:hAnsi="Arial" w:cs="Arial"/>
          <w:kern w:val="1"/>
          <w:lang w:eastAsia="zh-CN"/>
        </w:rPr>
        <w:t>2) формирование и направление межведомственных запросов в органы и организации, участвующие в предоставлении муниципальной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Arial" w:hAnsi="Arial" w:cs="Arial"/>
          <w:kern w:val="1"/>
          <w:lang w:eastAsia="zh-CN"/>
        </w:rPr>
      </w:pPr>
      <w:r w:rsidRPr="00443264">
        <w:rPr>
          <w:rFonts w:ascii="Arial" w:hAnsi="Arial" w:cs="Arial"/>
          <w:kern w:val="1"/>
          <w:lang w:eastAsia="zh-CN"/>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 xml:space="preserve">4) выдача </w:t>
      </w:r>
      <w:r w:rsidRPr="00443264">
        <w:rPr>
          <w:rFonts w:ascii="Arial" w:hAnsi="Arial" w:cs="Arial"/>
          <w:bCs/>
          <w:kern w:val="1"/>
          <w:lang w:eastAsia="zh-CN"/>
        </w:rPr>
        <w:t>(направление) заявителю</w:t>
      </w:r>
      <w:r w:rsidRPr="00443264">
        <w:rPr>
          <w:rFonts w:ascii="Arial" w:hAnsi="Arial" w:cs="Arial"/>
          <w:kern w:val="1"/>
          <w:lang w:eastAsia="zh-CN"/>
        </w:rPr>
        <w:t xml:space="preserve"> результата предоставления муниципальной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rPr>
      </w:pPr>
      <w:r w:rsidRPr="00443264">
        <w:rPr>
          <w:rFonts w:ascii="Arial" w:hAnsi="Arial" w:cs="Arial"/>
          <w:kern w:val="1"/>
        </w:rPr>
        <w:t>5) Порядок исправления допущенных опечаток и ошибок в выданных в результате предоставления  муниципальной услуги документах.</w:t>
      </w:r>
      <w:bookmarkStart w:id="2" w:name="sub_400"/>
      <w:bookmarkEnd w:id="1"/>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rPr>
          <w:rFonts w:ascii="Arial" w:hAnsi="Arial" w:cs="Arial"/>
          <w:kern w:val="1"/>
          <w:sz w:val="26"/>
          <w:szCs w:val="26"/>
        </w:rPr>
      </w:pPr>
      <w:r w:rsidRPr="00443264">
        <w:rPr>
          <w:rFonts w:ascii="Arial" w:hAnsi="Arial" w:cs="Arial"/>
          <w:b/>
          <w:bCs/>
          <w:kern w:val="1"/>
          <w:sz w:val="26"/>
          <w:szCs w:val="26"/>
          <w:lang w:eastAsia="zh-CN"/>
        </w:rPr>
        <w:t>3.1. Прием и регистрация заявления с документами, необходимыми для предоставления муниципальной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rPr>
      </w:pPr>
      <w:r w:rsidRPr="00443264">
        <w:rPr>
          <w:rFonts w:ascii="Arial" w:hAnsi="Arial" w:cs="Arial"/>
          <w:kern w:val="1"/>
          <w:lang w:eastAsia="zh-CN"/>
        </w:rPr>
        <w:t xml:space="preserve">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bCs/>
          <w:kern w:val="1"/>
          <w:lang w:eastAsia="zh-CN"/>
        </w:rPr>
      </w:pPr>
      <w:r w:rsidRPr="00443264">
        <w:rPr>
          <w:rFonts w:ascii="Arial" w:hAnsi="Arial" w:cs="Arial"/>
          <w:bCs/>
          <w:kern w:val="1"/>
          <w:lang w:eastAsia="zh-CN"/>
        </w:rPr>
        <w:t>3.1.2. При получении заявления специалист Администрации, ответственный за предоставление муниципальной услуги (далее - ответственный исполнитель):</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bCs/>
          <w:kern w:val="1"/>
          <w:lang w:eastAsia="zh-CN"/>
        </w:rPr>
      </w:pPr>
      <w:r w:rsidRPr="00443264">
        <w:rPr>
          <w:rFonts w:ascii="Arial" w:hAnsi="Arial" w:cs="Arial"/>
          <w:bCs/>
          <w:kern w:val="1"/>
          <w:lang w:eastAsia="zh-CN"/>
        </w:rPr>
        <w:t>1) проверяет правильность оформления заявления;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rPr>
      </w:pPr>
      <w:r w:rsidRPr="00443264">
        <w:rPr>
          <w:rFonts w:ascii="Arial" w:hAnsi="Arial" w:cs="Arial"/>
          <w:bCs/>
          <w:kern w:val="1"/>
          <w:lang w:eastAsia="zh-CN"/>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num" w:pos="-5160"/>
          <w:tab w:val="left" w:pos="709"/>
        </w:tabs>
        <w:suppressAutoHyphens/>
        <w:autoSpaceDE w:val="0"/>
        <w:autoSpaceDN w:val="0"/>
        <w:adjustRightInd w:val="0"/>
        <w:ind w:firstLine="709"/>
        <w:jc w:val="both"/>
        <w:rPr>
          <w:rFonts w:ascii="Arial" w:hAnsi="Arial" w:cs="Arial"/>
          <w:bCs/>
          <w:kern w:val="1"/>
          <w:lang w:eastAsia="zh-CN"/>
        </w:rPr>
      </w:pPr>
      <w:r w:rsidRPr="00443264">
        <w:rPr>
          <w:rFonts w:ascii="Arial" w:hAnsi="Arial" w:cs="Arial"/>
          <w:bCs/>
          <w:kern w:val="1"/>
          <w:lang w:eastAsia="zh-CN"/>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num" w:pos="-5160"/>
          <w:tab w:val="left" w:pos="709"/>
        </w:tabs>
        <w:suppressAutoHyphens/>
        <w:autoSpaceDE w:val="0"/>
        <w:autoSpaceDN w:val="0"/>
        <w:adjustRightInd w:val="0"/>
        <w:ind w:firstLine="709"/>
        <w:jc w:val="both"/>
        <w:rPr>
          <w:rFonts w:ascii="Arial" w:hAnsi="Arial" w:cs="Arial"/>
          <w:bCs/>
          <w:kern w:val="1"/>
          <w:lang w:eastAsia="zh-CN"/>
        </w:rPr>
      </w:pPr>
      <w:r w:rsidRPr="00443264">
        <w:rPr>
          <w:rFonts w:ascii="Arial" w:hAnsi="Arial" w:cs="Arial"/>
          <w:bCs/>
          <w:kern w:val="1"/>
          <w:lang w:eastAsia="zh-CN"/>
        </w:rPr>
        <w:t>3) заполняет расписку о приеме (регистрации) заявления заявителя;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num" w:pos="-5160"/>
          <w:tab w:val="left" w:pos="709"/>
        </w:tabs>
        <w:suppressAutoHyphens/>
        <w:autoSpaceDE w:val="0"/>
        <w:autoSpaceDN w:val="0"/>
        <w:adjustRightInd w:val="0"/>
        <w:ind w:firstLine="709"/>
        <w:jc w:val="both"/>
        <w:rPr>
          <w:rFonts w:ascii="Arial" w:hAnsi="Arial" w:cs="Arial"/>
          <w:bCs/>
          <w:kern w:val="1"/>
          <w:lang w:eastAsia="zh-CN"/>
        </w:rPr>
      </w:pPr>
      <w:r w:rsidRPr="00443264">
        <w:rPr>
          <w:rFonts w:ascii="Arial" w:hAnsi="Arial" w:cs="Arial"/>
          <w:bCs/>
          <w:kern w:val="1"/>
          <w:lang w:eastAsia="zh-CN"/>
        </w:rPr>
        <w:lastRenderedPageBreak/>
        <w:t>4) вносит запись о приеме заявления в Журнал исполнения муниципальных услуг (далее по тексту – Журнал).</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zh-CN"/>
        </w:rPr>
      </w:pPr>
      <w:r w:rsidRPr="00443264">
        <w:rPr>
          <w:rFonts w:ascii="Arial" w:hAnsi="Arial" w:cs="Arial"/>
          <w:kern w:val="1"/>
          <w:lang w:eastAsia="zh-CN"/>
        </w:rPr>
        <w:t>3.1.3. Срок выполнения административной процедуры - 1 рабочий день.</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num" w:pos="-5160"/>
          <w:tab w:val="left" w:pos="709"/>
        </w:tabs>
        <w:suppressAutoHyphens/>
        <w:autoSpaceDE w:val="0"/>
        <w:autoSpaceDN w:val="0"/>
        <w:adjustRightInd w:val="0"/>
        <w:ind w:firstLine="709"/>
        <w:jc w:val="both"/>
        <w:rPr>
          <w:rFonts w:ascii="Arial" w:hAnsi="Arial" w:cs="Arial"/>
          <w:kern w:val="1"/>
          <w:lang w:eastAsia="zh-CN"/>
        </w:rPr>
      </w:pPr>
      <w:r w:rsidRPr="00443264">
        <w:rPr>
          <w:rFonts w:ascii="Arial" w:hAnsi="Arial" w:cs="Arial"/>
          <w:bCs/>
          <w:kern w:val="1"/>
          <w:lang w:eastAsia="zh-CN"/>
        </w:rPr>
        <w:t xml:space="preserve">3.1.4. </w:t>
      </w:r>
      <w:r w:rsidRPr="00443264">
        <w:rPr>
          <w:rFonts w:ascii="Arial" w:hAnsi="Arial" w:cs="Arial"/>
          <w:kern w:val="1"/>
          <w:lang w:eastAsia="zh-CN"/>
        </w:rPr>
        <w:t>Критерием принятия решения является обращение  заявителя за получением муниципальной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rPr>
      </w:pPr>
      <w:r w:rsidRPr="00443264">
        <w:rPr>
          <w:rFonts w:ascii="Arial" w:hAnsi="Arial" w:cs="Arial"/>
          <w:kern w:val="1"/>
          <w:lang w:eastAsia="zh-CN"/>
        </w:rPr>
        <w:t>3.1.5. Результатом административной процедуры является прием заявления</w:t>
      </w:r>
      <w:r w:rsidRPr="00443264">
        <w:rPr>
          <w:rFonts w:ascii="Arial" w:hAnsi="Arial" w:cs="Arial"/>
          <w:kern w:val="1"/>
        </w:rPr>
        <w:t>.</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num" w:pos="-5160"/>
          <w:tab w:val="left" w:pos="709"/>
        </w:tabs>
        <w:suppressAutoHyphens/>
        <w:autoSpaceDE w:val="0"/>
        <w:autoSpaceDN w:val="0"/>
        <w:adjustRightInd w:val="0"/>
        <w:ind w:firstLine="709"/>
        <w:jc w:val="both"/>
        <w:rPr>
          <w:rFonts w:ascii="Arial" w:hAnsi="Arial" w:cs="Arial"/>
          <w:kern w:val="1"/>
          <w:lang w:eastAsia="zh-CN"/>
        </w:rPr>
      </w:pPr>
      <w:r w:rsidRPr="00443264">
        <w:rPr>
          <w:rFonts w:ascii="Arial" w:hAnsi="Arial" w:cs="Arial"/>
          <w:kern w:val="1"/>
          <w:lang w:eastAsia="zh-CN"/>
        </w:rPr>
        <w:t>3.1.6. Способом фиксации результата выполнения административной процедуры является регистрация заявления в Журнале.</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num" w:pos="-5160"/>
          <w:tab w:val="left" w:pos="709"/>
        </w:tabs>
        <w:suppressAutoHyphens/>
        <w:autoSpaceDE w:val="0"/>
        <w:autoSpaceDN w:val="0"/>
        <w:adjustRightInd w:val="0"/>
        <w:ind w:firstLine="709"/>
        <w:jc w:val="both"/>
        <w:rPr>
          <w:rFonts w:ascii="Arial" w:hAnsi="Arial" w:cs="Arial"/>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num" w:pos="-5160"/>
          <w:tab w:val="left" w:pos="709"/>
        </w:tabs>
        <w:suppressAutoHyphens/>
        <w:autoSpaceDE w:val="0"/>
        <w:autoSpaceDN w:val="0"/>
        <w:adjustRightInd w:val="0"/>
        <w:ind w:firstLine="709"/>
        <w:rPr>
          <w:rFonts w:ascii="Arial" w:hAnsi="Arial" w:cs="Arial"/>
          <w:kern w:val="1"/>
          <w:sz w:val="26"/>
          <w:szCs w:val="26"/>
          <w:lang w:eastAsia="zh-CN"/>
        </w:rPr>
      </w:pPr>
      <w:r w:rsidRPr="00443264">
        <w:rPr>
          <w:rFonts w:ascii="Arial" w:hAnsi="Arial" w:cs="Arial"/>
          <w:b/>
          <w:bCs/>
          <w:kern w:val="1"/>
          <w:sz w:val="26"/>
          <w:szCs w:val="26"/>
          <w:lang w:eastAsia="zh-CN"/>
        </w:rPr>
        <w:t>3.2.</w:t>
      </w:r>
      <w:r w:rsidRPr="00443264">
        <w:rPr>
          <w:rFonts w:ascii="Arial" w:hAnsi="Arial" w:cs="Arial"/>
          <w:b/>
          <w:kern w:val="1"/>
          <w:sz w:val="26"/>
          <w:szCs w:val="26"/>
          <w:lang w:eastAsia="zh-CN"/>
        </w:rPr>
        <w:t xml:space="preserve"> Формирование и направление межведомственных запросов</w:t>
      </w:r>
      <w:r w:rsidRPr="00443264">
        <w:rPr>
          <w:rFonts w:ascii="Arial" w:hAnsi="Arial" w:cs="Arial"/>
          <w:kern w:val="1"/>
          <w:sz w:val="26"/>
          <w:szCs w:val="26"/>
          <w:lang w:eastAsia="zh-CN"/>
        </w:rPr>
        <w:t xml:space="preserve"> </w:t>
      </w:r>
      <w:r w:rsidRPr="00443264">
        <w:rPr>
          <w:rFonts w:ascii="Arial" w:hAnsi="Arial" w:cs="Arial"/>
          <w:b/>
          <w:kern w:val="1"/>
          <w:sz w:val="26"/>
          <w:szCs w:val="26"/>
          <w:lang w:eastAsia="zh-CN"/>
        </w:rPr>
        <w:t>в органы и организации, участвующие в предоставлении муниципальной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num" w:pos="-5160"/>
          <w:tab w:val="left" w:pos="709"/>
        </w:tabs>
        <w:suppressAutoHyphens/>
        <w:autoSpaceDE w:val="0"/>
        <w:autoSpaceDN w:val="0"/>
        <w:adjustRightInd w:val="0"/>
        <w:ind w:firstLine="709"/>
        <w:jc w:val="both"/>
        <w:rPr>
          <w:rFonts w:ascii="Arial" w:hAnsi="Arial" w:cs="Arial"/>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num" w:pos="-5160"/>
          <w:tab w:val="left" w:pos="709"/>
        </w:tabs>
        <w:suppressAutoHyphens/>
        <w:autoSpaceDE w:val="0"/>
        <w:autoSpaceDN w:val="0"/>
        <w:adjustRightInd w:val="0"/>
        <w:ind w:firstLine="709"/>
        <w:jc w:val="both"/>
        <w:rPr>
          <w:rFonts w:ascii="Arial" w:hAnsi="Arial" w:cs="Arial"/>
          <w:kern w:val="1"/>
          <w:lang w:eastAsia="zh-CN"/>
        </w:rPr>
      </w:pPr>
      <w:r w:rsidRPr="00443264">
        <w:rPr>
          <w:rFonts w:ascii="Arial" w:hAnsi="Arial" w:cs="Arial"/>
          <w:kern w:val="1"/>
          <w:lang w:eastAsia="zh-CN"/>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3420"/>
          <w:tab w:val="left" w:pos="709"/>
        </w:tabs>
        <w:suppressAutoHyphens/>
        <w:ind w:firstLine="709"/>
        <w:jc w:val="both"/>
        <w:rPr>
          <w:rFonts w:ascii="Arial" w:hAnsi="Arial" w:cs="Arial"/>
          <w:kern w:val="1"/>
          <w:lang w:eastAsia="zh-CN"/>
        </w:rPr>
      </w:pPr>
      <w:r w:rsidRPr="00443264">
        <w:rPr>
          <w:rFonts w:ascii="Arial" w:hAnsi="Arial" w:cs="Arial"/>
          <w:kern w:val="1"/>
          <w:lang w:eastAsia="zh-CN"/>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zh-CN"/>
        </w:rPr>
      </w:pPr>
      <w:r w:rsidRPr="00443264">
        <w:rPr>
          <w:rFonts w:ascii="Arial" w:hAnsi="Arial" w:cs="Arial"/>
          <w:kern w:val="1"/>
          <w:lang w:eastAsia="zh-C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9" w:history="1">
        <w:r w:rsidRPr="00443264">
          <w:rPr>
            <w:rFonts w:ascii="Arial" w:hAnsi="Arial" w:cs="Arial"/>
            <w:kern w:val="1"/>
            <w:lang w:eastAsia="zh-CN"/>
          </w:rPr>
          <w:t>законодательства</w:t>
        </w:r>
      </w:hyperlink>
      <w:r w:rsidRPr="00443264">
        <w:rPr>
          <w:rFonts w:ascii="Arial" w:hAnsi="Arial" w:cs="Arial"/>
          <w:kern w:val="1"/>
          <w:lang w:eastAsia="zh-CN"/>
        </w:rPr>
        <w:t xml:space="preserve"> Российской Федерации о защите персональных данных.</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zh-CN"/>
        </w:rPr>
      </w:pPr>
      <w:r w:rsidRPr="00443264">
        <w:rPr>
          <w:rFonts w:ascii="Arial" w:eastAsia="Calibri" w:hAnsi="Arial" w:cs="Arial"/>
          <w:kern w:val="1"/>
          <w:lang w:eastAsia="en-US"/>
        </w:rPr>
        <w:t>Ответственный исполнитель Администрации</w:t>
      </w:r>
      <w:r w:rsidRPr="00443264">
        <w:rPr>
          <w:rFonts w:ascii="Arial" w:hAnsi="Arial" w:cs="Arial"/>
          <w:kern w:val="1"/>
        </w:rPr>
        <w:t xml:space="preserve">, осуществляющий межведомственное информационное взаимодействие, </w:t>
      </w:r>
      <w:r w:rsidRPr="00443264">
        <w:rPr>
          <w:rFonts w:ascii="Arial" w:hAnsi="Arial" w:cs="Arial"/>
          <w:kern w:val="1"/>
          <w:lang w:eastAsia="zh-CN"/>
        </w:rPr>
        <w:t>обязан принять необходимые меры по получению ответов на межведомственные запросы.</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zh-CN"/>
        </w:rPr>
      </w:pPr>
      <w:r w:rsidRPr="00443264">
        <w:rPr>
          <w:rFonts w:ascii="Arial" w:hAnsi="Arial" w:cs="Arial"/>
          <w:kern w:val="1"/>
          <w:lang w:eastAsia="zh-CN"/>
        </w:rPr>
        <w:t xml:space="preserve">3.2.4. Максимальный срок подготовки и направления ответа на запрос не может превышать пять рабочих дней. </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3420"/>
          <w:tab w:val="left" w:pos="709"/>
        </w:tabs>
        <w:suppressAutoHyphens/>
        <w:ind w:firstLine="709"/>
        <w:jc w:val="both"/>
        <w:rPr>
          <w:rFonts w:ascii="Arial" w:eastAsia="Calibri" w:hAnsi="Arial" w:cs="Arial"/>
          <w:kern w:val="1"/>
          <w:lang w:eastAsia="en-US"/>
        </w:rPr>
      </w:pPr>
      <w:r w:rsidRPr="00443264">
        <w:rPr>
          <w:rFonts w:ascii="Arial" w:eastAsia="Calibri" w:hAnsi="Arial" w:cs="Arial"/>
          <w:kern w:val="1"/>
          <w:lang w:eastAsia="en-US"/>
        </w:rPr>
        <w:t>3.2.5. Ответ на межведомственный запрос регистрируется в установленном порядке.</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3420"/>
          <w:tab w:val="left" w:pos="709"/>
        </w:tabs>
        <w:suppressAutoHyphens/>
        <w:ind w:firstLine="709"/>
        <w:jc w:val="both"/>
        <w:rPr>
          <w:rFonts w:ascii="Arial" w:eastAsia="Calibri" w:hAnsi="Arial" w:cs="Arial"/>
          <w:kern w:val="1"/>
          <w:lang w:eastAsia="en-US"/>
        </w:rPr>
      </w:pPr>
      <w:r w:rsidRPr="00443264">
        <w:rPr>
          <w:rFonts w:ascii="Arial" w:eastAsia="Calibri" w:hAnsi="Arial" w:cs="Arial"/>
          <w:kern w:val="1"/>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num" w:pos="-5160"/>
          <w:tab w:val="left" w:pos="709"/>
        </w:tabs>
        <w:suppressAutoHyphens/>
        <w:autoSpaceDE w:val="0"/>
        <w:autoSpaceDN w:val="0"/>
        <w:adjustRightInd w:val="0"/>
        <w:ind w:firstLine="709"/>
        <w:jc w:val="both"/>
        <w:rPr>
          <w:rFonts w:ascii="Arial" w:eastAsia="Calibri" w:hAnsi="Arial" w:cs="Arial"/>
          <w:kern w:val="1"/>
          <w:lang w:eastAsia="en-US"/>
        </w:rPr>
      </w:pPr>
      <w:r w:rsidRPr="00443264">
        <w:rPr>
          <w:rFonts w:ascii="Arial" w:eastAsia="Calibri" w:hAnsi="Arial" w:cs="Arial"/>
          <w:kern w:val="1"/>
          <w:lang w:eastAsia="en-US"/>
        </w:rPr>
        <w:t xml:space="preserve">3.2.7. Максимальный срок выполнения административной процедуры - 7 рабочих дней. </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num" w:pos="-5160"/>
          <w:tab w:val="left" w:pos="709"/>
        </w:tabs>
        <w:suppressAutoHyphens/>
        <w:autoSpaceDE w:val="0"/>
        <w:autoSpaceDN w:val="0"/>
        <w:adjustRightInd w:val="0"/>
        <w:ind w:firstLine="709"/>
        <w:jc w:val="both"/>
        <w:rPr>
          <w:rFonts w:ascii="Arial" w:eastAsia="Calibri" w:hAnsi="Arial" w:cs="Arial"/>
          <w:kern w:val="1"/>
          <w:lang w:eastAsia="en-US"/>
        </w:rPr>
      </w:pPr>
      <w:r w:rsidRPr="00443264">
        <w:rPr>
          <w:rFonts w:ascii="Arial" w:eastAsia="Calibri" w:hAnsi="Arial" w:cs="Arial"/>
          <w:kern w:val="1"/>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3420"/>
          <w:tab w:val="left" w:pos="709"/>
        </w:tabs>
        <w:suppressAutoHyphens/>
        <w:ind w:firstLine="709"/>
        <w:jc w:val="both"/>
        <w:rPr>
          <w:rFonts w:ascii="Arial" w:eastAsia="Calibri" w:hAnsi="Arial" w:cs="Arial"/>
          <w:kern w:val="1"/>
          <w:lang w:eastAsia="en-US"/>
        </w:rPr>
      </w:pPr>
      <w:r w:rsidRPr="00443264">
        <w:rPr>
          <w:rFonts w:ascii="Arial" w:eastAsia="Calibri" w:hAnsi="Arial" w:cs="Arial"/>
          <w:kern w:val="1"/>
          <w:lang w:eastAsia="en-US"/>
        </w:rPr>
        <w:t xml:space="preserve">3.2.9. Результат административной процедуры – получение ответов на межведомственные запросы. </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443264">
        <w:rPr>
          <w:rFonts w:ascii="Arial" w:hAnsi="Arial" w:cs="Arial"/>
          <w:lang w:eastAsia="en-US"/>
        </w:rPr>
        <w:t>3.2.10.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zh-CN"/>
        </w:rPr>
      </w:pPr>
      <w:r w:rsidRPr="00443264">
        <w:rPr>
          <w:rFonts w:ascii="Arial" w:hAnsi="Arial" w:cs="Arial"/>
          <w:b/>
          <w:bCs/>
          <w:kern w:val="1"/>
          <w:sz w:val="26"/>
          <w:szCs w:val="26"/>
          <w:lang w:eastAsia="zh-CN"/>
        </w:rPr>
        <w:lastRenderedPageBreak/>
        <w:t>3.3. Принятие решения о предоставлении (отказе в предоставлении) муниципальной услуги и оформление результатов муниципальной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 xml:space="preserve">3.3.1. Основанием для начала административной процедуры является наличие заявления и документов, указанных в пункте 2.6.1. и подразделе 2.7. настоящего административного регламента. </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3.3.2. Предоставление земельного участка в постоянное (бессрочное) пользование осуществляется в порядке, предусмотренном статьей 39.14. Земельного кодекса Российской Федерации.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 xml:space="preserve">3.3.3. Ответственный исполнитель проверяет соответствие поступившей документации установленным требованиям. </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 xml:space="preserve">3.3.4. В случае если заявление не соответствует требованиям пунктов 2.6.2, 2.6.3. настоящего Административного регламента или к заявлению не приложены документы, предусмотренные пунктом 2.6.1. настоящего Административного регламента, Администрация возвращает заявление заявителю. </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709"/>
        </w:tabs>
        <w:suppressAutoHyphens/>
        <w:ind w:firstLine="709"/>
        <w:jc w:val="both"/>
        <w:rPr>
          <w:rFonts w:ascii="Arial" w:hAnsi="Arial" w:cs="Arial"/>
          <w:kern w:val="1"/>
          <w:lang w:eastAsia="zh-CN"/>
        </w:rPr>
      </w:pPr>
      <w:r w:rsidRPr="00443264">
        <w:rPr>
          <w:rFonts w:ascii="Arial" w:eastAsia="Arial" w:hAnsi="Arial" w:cs="Arial"/>
          <w:kern w:val="1"/>
          <w:lang w:eastAsia="zh-CN"/>
        </w:rPr>
        <w:t xml:space="preserve">3.3.5. </w:t>
      </w:r>
      <w:r w:rsidRPr="00443264">
        <w:rPr>
          <w:rFonts w:ascii="Arial" w:hAnsi="Arial" w:cs="Arial"/>
          <w:kern w:val="1"/>
          <w:lang w:eastAsia="zh-CN"/>
        </w:rPr>
        <w:t>При наличии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подготавливает уведомление об отказе в предоставлении муниципальной услуги (с указанием причин отказа со ссылками на нормы действующего законодательства Российской Федерации).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3.3.6. В случае отсутствия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3.3.7. Максимальный срок выполнения административной процедуры – 14</w:t>
      </w:r>
      <w:r w:rsidRPr="00443264">
        <w:rPr>
          <w:rFonts w:ascii="Arial" w:hAnsi="Arial" w:cs="Arial"/>
          <w:b/>
          <w:bCs/>
          <w:i/>
          <w:iCs/>
          <w:kern w:val="1"/>
          <w:lang w:eastAsia="zh-CN"/>
        </w:rPr>
        <w:t xml:space="preserve"> </w:t>
      </w:r>
      <w:r w:rsidRPr="00443264">
        <w:rPr>
          <w:rFonts w:ascii="Arial" w:hAnsi="Arial" w:cs="Arial"/>
          <w:kern w:val="1"/>
          <w:lang w:eastAsia="zh-CN"/>
        </w:rPr>
        <w:t xml:space="preserve">календарных дней. </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3.3.8. Критерий принятия решения - наличие (отсутствие) оснований для отказа в предоставлении муниципальной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3.3.9. Результатом административной процедуры является оформление:</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 договора безвозмездного пользования земельным участком;</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 решения Администрации района о предоставлении земельного участка в постоянное (бессрочное) пользование;</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 уведомление об отказе в предоставлении муниципальной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rPr>
      </w:pPr>
      <w:r w:rsidRPr="00443264">
        <w:rPr>
          <w:rFonts w:ascii="Arial" w:hAnsi="Arial" w:cs="Arial"/>
          <w:kern w:val="1"/>
          <w:lang w:eastAsia="zh-CN"/>
        </w:rPr>
        <w:t>3.3.10. Способ фиксации результата выполнения административной процедуры – регистрация документа, являющегося результатом предоставления муниципальной услуги, в Журнале.</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zh-CN"/>
        </w:rPr>
      </w:pPr>
      <w:r w:rsidRPr="00443264">
        <w:rPr>
          <w:rFonts w:ascii="Arial" w:hAnsi="Arial" w:cs="Arial"/>
          <w:b/>
          <w:bCs/>
          <w:kern w:val="1"/>
          <w:sz w:val="26"/>
          <w:szCs w:val="26"/>
          <w:lang w:eastAsia="zh-CN"/>
        </w:rPr>
        <w:t xml:space="preserve">3.4. Выдача (направление) заявителю результата предоставления муниципальной услуги </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Arial" w:hAnsi="Arial" w:cs="Arial"/>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eastAsia="Arial" w:hAnsi="Arial" w:cs="Arial"/>
          <w:kern w:val="1"/>
          <w:lang w:eastAsia="zh-CN"/>
        </w:rPr>
        <w:t xml:space="preserve">3.4.1. </w:t>
      </w:r>
      <w:r w:rsidRPr="00443264">
        <w:rPr>
          <w:rFonts w:ascii="Arial" w:hAnsi="Arial" w:cs="Arial"/>
          <w:kern w:val="1"/>
          <w:lang w:eastAsia="zh-CN"/>
        </w:rPr>
        <w:t>Основанием для начала административной процедуры является наличие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zh-CN"/>
        </w:rPr>
      </w:pPr>
      <w:r w:rsidRPr="00443264">
        <w:rPr>
          <w:rFonts w:ascii="Arial" w:hAnsi="Arial" w:cs="Arial"/>
          <w:lang w:eastAsia="zh-CN"/>
        </w:rPr>
        <w:t xml:space="preserve">Результат предоставления муниципальной услуги выдается (направляется) заявителю способом, указанным в заявлении. </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num" w:pos="-5160"/>
          <w:tab w:val="left" w:pos="-3420"/>
          <w:tab w:val="left" w:pos="709"/>
        </w:tabs>
        <w:suppressAutoHyphens/>
        <w:autoSpaceDE w:val="0"/>
        <w:ind w:firstLine="709"/>
        <w:jc w:val="both"/>
        <w:rPr>
          <w:rFonts w:ascii="Arial" w:eastAsia="Arial" w:hAnsi="Arial" w:cs="Arial"/>
          <w:kern w:val="1"/>
          <w:lang w:eastAsia="zh-CN"/>
        </w:rPr>
      </w:pPr>
      <w:r w:rsidRPr="00443264">
        <w:rPr>
          <w:rFonts w:ascii="Arial" w:hAnsi="Arial" w:cs="Arial"/>
          <w:kern w:val="1"/>
          <w:lang w:eastAsia="zh-CN"/>
        </w:rPr>
        <w:lastRenderedPageBreak/>
        <w:t xml:space="preserve">3.4.2. </w:t>
      </w:r>
      <w:r w:rsidRPr="00443264">
        <w:rPr>
          <w:rFonts w:ascii="Arial" w:hAnsi="Arial" w:cs="Arial"/>
          <w:bCs/>
          <w:kern w:val="1"/>
          <w:lang w:eastAsia="zh-CN"/>
        </w:rPr>
        <w:t xml:space="preserve">Ответственный исполнитель </w:t>
      </w:r>
      <w:r w:rsidRPr="00443264">
        <w:rPr>
          <w:rFonts w:ascii="Arial" w:hAnsi="Arial" w:cs="Arial"/>
          <w:kern w:val="1"/>
          <w:lang w:eastAsia="zh-CN"/>
        </w:rPr>
        <w:t>не позднее дня, следующего за днем принятия решения,</w:t>
      </w:r>
      <w:r w:rsidRPr="00443264">
        <w:rPr>
          <w:rFonts w:ascii="Arial" w:hAnsi="Arial" w:cs="Arial"/>
          <w:b/>
          <w:bCs/>
          <w:kern w:val="1"/>
          <w:lang w:eastAsia="zh-CN"/>
        </w:rPr>
        <w:t xml:space="preserve"> </w:t>
      </w:r>
      <w:r w:rsidRPr="00443264">
        <w:rPr>
          <w:rFonts w:ascii="Arial" w:eastAsia="Calibri" w:hAnsi="Arial" w:cs="Arial"/>
          <w:kern w:val="1"/>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443264">
        <w:rPr>
          <w:rFonts w:ascii="Arial" w:hAnsi="Arial" w:cs="Arial"/>
        </w:rPr>
        <w:t>3.4.3.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443264">
        <w:rPr>
          <w:rFonts w:ascii="Arial" w:hAnsi="Arial" w:cs="Arial"/>
        </w:rPr>
        <w:t>при личном обращении заявителя в Администрацию;</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443264">
        <w:rPr>
          <w:rFonts w:ascii="Arial" w:hAnsi="Arial" w:cs="Arial"/>
        </w:rPr>
        <w:t xml:space="preserve">заказным почтовым отправлением с уведомлением о вручении по адресу, указанному в заявлении. </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bCs/>
          <w:kern w:val="1"/>
          <w:lang w:eastAsia="en-US"/>
        </w:rPr>
      </w:pPr>
      <w:r w:rsidRPr="00443264">
        <w:rPr>
          <w:rFonts w:ascii="Arial" w:hAnsi="Arial" w:cs="Arial"/>
          <w:kern w:val="1"/>
          <w:lang w:eastAsia="zh-CN"/>
        </w:rPr>
        <w:t xml:space="preserve">3.4.4. </w:t>
      </w:r>
      <w:r w:rsidRPr="00443264">
        <w:rPr>
          <w:rFonts w:ascii="Arial" w:eastAsia="Calibri" w:hAnsi="Arial" w:cs="Arial"/>
          <w:kern w:val="1"/>
          <w:lang w:eastAsia="en-US"/>
        </w:rPr>
        <w:t>С</w:t>
      </w:r>
      <w:r w:rsidRPr="00443264">
        <w:rPr>
          <w:rFonts w:ascii="Arial" w:eastAsia="Calibri" w:hAnsi="Arial" w:cs="Arial"/>
          <w:bCs/>
          <w:kern w:val="1"/>
          <w:lang w:eastAsia="en-US"/>
        </w:rPr>
        <w:t xml:space="preserve">рок выполнения административной процедуры - </w:t>
      </w:r>
      <w:r w:rsidRPr="00443264">
        <w:rPr>
          <w:rFonts w:ascii="Arial" w:hAnsi="Arial" w:cs="Arial"/>
          <w:bCs/>
        </w:rPr>
        <w:t>не более чем тридцать рабочих дней со дня поступления заявления.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 xml:space="preserve">3.4.5. Критерий принятия решения - наличие зарегистрированного документа, указанного в подразделе 2.3 настоящего Административного регламента. </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443264">
        <w:rPr>
          <w:rFonts w:ascii="Arial" w:hAnsi="Arial" w:cs="Arial"/>
          <w:kern w:val="1"/>
          <w:lang w:eastAsia="zh-CN"/>
        </w:rPr>
        <w:t xml:space="preserve">3.4.6. Результатом административной процедуры является  получение заявителем результата муниципальной услуги -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 </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zh-CN"/>
        </w:rPr>
      </w:pPr>
      <w:r w:rsidRPr="00443264">
        <w:rPr>
          <w:rFonts w:ascii="Arial" w:hAnsi="Arial" w:cs="Arial"/>
          <w:kern w:val="1"/>
          <w:lang w:eastAsia="zh-CN"/>
        </w:rPr>
        <w:t>Способ фиксации результата выполнения административной процедуры – наличие подписи заявителя в Журнале.</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rPr>
          <w:rFonts w:ascii="Arial" w:hAnsi="Arial" w:cs="Arial"/>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rPr>
          <w:rFonts w:ascii="Arial" w:hAnsi="Arial" w:cs="Arial"/>
          <w:b/>
          <w:kern w:val="1"/>
          <w:sz w:val="26"/>
          <w:szCs w:val="26"/>
        </w:rPr>
      </w:pPr>
      <w:r w:rsidRPr="00443264">
        <w:rPr>
          <w:rFonts w:ascii="Arial" w:hAnsi="Arial" w:cs="Arial"/>
          <w:b/>
          <w:kern w:val="1"/>
          <w:sz w:val="26"/>
          <w:szCs w:val="26"/>
        </w:rPr>
        <w:t>3.5. Порядок исправления допущенных опечаток и ошибок в выданных в результате предоставления муниципальной услуги документах.</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rPr>
          <w:rFonts w:ascii="Arial" w:hAnsi="Arial" w:cs="Arial"/>
          <w:b/>
          <w:kern w:val="1"/>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bCs/>
          <w:kern w:val="1"/>
        </w:rPr>
      </w:pPr>
      <w:r w:rsidRPr="00443264">
        <w:rPr>
          <w:rFonts w:ascii="Arial" w:hAnsi="Arial" w:cs="Arial"/>
          <w:bCs/>
          <w:kern w:val="1"/>
        </w:rPr>
        <w:t xml:space="preserve">3.5.1. </w:t>
      </w:r>
      <w:proofErr w:type="gramStart"/>
      <w:r w:rsidRPr="00443264">
        <w:rPr>
          <w:rFonts w:ascii="Arial" w:hAnsi="Arial" w:cs="Arial"/>
          <w:bCs/>
          <w:kern w:val="1"/>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bCs/>
          <w:kern w:val="1"/>
        </w:rPr>
      </w:pPr>
      <w:r w:rsidRPr="00443264">
        <w:rPr>
          <w:rFonts w:ascii="Arial" w:hAnsi="Arial" w:cs="Arial"/>
          <w:bCs/>
          <w:kern w:val="1"/>
        </w:rPr>
        <w:t xml:space="preserve">3.5.2. </w:t>
      </w:r>
      <w:proofErr w:type="gramStart"/>
      <w:r w:rsidRPr="00443264">
        <w:rPr>
          <w:rFonts w:ascii="Arial" w:hAnsi="Arial" w:cs="Arial"/>
          <w:bCs/>
          <w:kern w:val="1"/>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rPr>
      </w:pPr>
      <w:r w:rsidRPr="00443264">
        <w:rPr>
          <w:rFonts w:ascii="Arial" w:hAnsi="Arial" w:cs="Arial"/>
          <w:kern w:val="1"/>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bCs/>
          <w:kern w:val="1"/>
        </w:rPr>
      </w:pPr>
      <w:r w:rsidRPr="00443264">
        <w:rPr>
          <w:rFonts w:ascii="Arial" w:hAnsi="Arial" w:cs="Arial"/>
          <w:bCs/>
          <w:kern w:val="1"/>
        </w:rPr>
        <w:t xml:space="preserve">3.5.4. </w:t>
      </w:r>
      <w:proofErr w:type="gramStart"/>
      <w:r w:rsidRPr="00443264">
        <w:rPr>
          <w:rFonts w:ascii="Arial" w:hAnsi="Arial" w:cs="Arial"/>
          <w:bCs/>
          <w:kern w:val="1"/>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rPr>
      </w:pPr>
      <w:r w:rsidRPr="00443264">
        <w:rPr>
          <w:rFonts w:ascii="Arial" w:hAnsi="Arial" w:cs="Arial"/>
          <w:bCs/>
          <w:kern w:val="1"/>
        </w:rPr>
        <w:t xml:space="preserve">3.5.5. </w:t>
      </w:r>
      <w:r w:rsidRPr="00443264">
        <w:rPr>
          <w:rFonts w:ascii="Arial" w:hAnsi="Arial" w:cs="Arial"/>
          <w:kern w:val="1"/>
        </w:rPr>
        <w:t>Способ фиксации результата выполнения административной процедуры – регистрация в Журнале.</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rPr>
      </w:pPr>
      <w:r w:rsidRPr="00443264">
        <w:rPr>
          <w:rFonts w:ascii="Arial" w:hAnsi="Arial" w:cs="Arial"/>
          <w:bCs/>
          <w:kern w:val="1"/>
        </w:rPr>
        <w:t xml:space="preserve">3.5.6. Срок выдачи результата не должен превышать 10 календарных дней </w:t>
      </w:r>
      <w:proofErr w:type="gramStart"/>
      <w:r w:rsidRPr="00443264">
        <w:rPr>
          <w:rFonts w:ascii="Arial" w:hAnsi="Arial" w:cs="Arial"/>
          <w:bCs/>
          <w:kern w:val="1"/>
        </w:rPr>
        <w:t>с даты регистрации</w:t>
      </w:r>
      <w:proofErr w:type="gramEnd"/>
      <w:r w:rsidRPr="00443264">
        <w:rPr>
          <w:rFonts w:ascii="Arial" w:hAnsi="Arial" w:cs="Arial"/>
          <w:bCs/>
          <w:kern w:val="1"/>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lang w:eastAsia="zh-CN"/>
        </w:rPr>
      </w:pPr>
    </w:p>
    <w:bookmarkEnd w:id="2"/>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center"/>
        <w:rPr>
          <w:rFonts w:ascii="Arial" w:hAnsi="Arial" w:cs="Arial"/>
          <w:b/>
          <w:bCs/>
          <w:sz w:val="30"/>
          <w:szCs w:val="30"/>
          <w:lang w:eastAsia="en-US"/>
        </w:rPr>
      </w:pPr>
      <w:r w:rsidRPr="00443264">
        <w:rPr>
          <w:rFonts w:ascii="Arial" w:hAnsi="Arial" w:cs="Arial"/>
          <w:b/>
          <w:bCs/>
          <w:kern w:val="1"/>
          <w:sz w:val="30"/>
          <w:szCs w:val="30"/>
          <w:lang w:eastAsia="zh-CN"/>
        </w:rPr>
        <w:t xml:space="preserve">IV. Формы </w:t>
      </w:r>
      <w:proofErr w:type="gramStart"/>
      <w:r w:rsidRPr="00443264">
        <w:rPr>
          <w:rFonts w:ascii="Arial" w:hAnsi="Arial" w:cs="Arial"/>
          <w:b/>
          <w:bCs/>
          <w:kern w:val="1"/>
          <w:sz w:val="30"/>
          <w:szCs w:val="30"/>
          <w:lang w:eastAsia="zh-CN"/>
        </w:rPr>
        <w:t>контроля за</w:t>
      </w:r>
      <w:proofErr w:type="gramEnd"/>
      <w:r w:rsidRPr="00443264">
        <w:rPr>
          <w:rFonts w:ascii="Arial" w:hAnsi="Arial" w:cs="Arial"/>
          <w:b/>
          <w:bCs/>
          <w:kern w:val="1"/>
          <w:sz w:val="30"/>
          <w:szCs w:val="30"/>
          <w:lang w:eastAsia="zh-CN"/>
        </w:rPr>
        <w:t xml:space="preserve"> </w:t>
      </w:r>
      <w:r w:rsidRPr="00443264">
        <w:rPr>
          <w:rFonts w:ascii="Arial" w:hAnsi="Arial" w:cs="Arial"/>
          <w:b/>
          <w:bCs/>
          <w:sz w:val="30"/>
          <w:szCs w:val="30"/>
          <w:lang w:eastAsia="en-US"/>
        </w:rPr>
        <w:t>исполнением регламента</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center"/>
        <w:rPr>
          <w:rFonts w:ascii="Arial" w:hAnsi="Arial" w:cs="Arial"/>
          <w:b/>
          <w:bCs/>
          <w:sz w:val="30"/>
          <w:szCs w:val="30"/>
          <w:lang w:eastAsia="en-US"/>
        </w:rPr>
      </w:pP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rPr>
          <w:rFonts w:ascii="Arial" w:hAnsi="Arial" w:cs="Arial"/>
          <w:b/>
          <w:bCs/>
          <w:kern w:val="1"/>
          <w:sz w:val="26"/>
          <w:szCs w:val="26"/>
          <w:lang w:eastAsia="zh-CN"/>
        </w:rPr>
      </w:pPr>
      <w:r w:rsidRPr="00443264">
        <w:rPr>
          <w:rFonts w:ascii="Arial" w:hAnsi="Arial" w:cs="Arial"/>
          <w:b/>
          <w:bCs/>
          <w:kern w:val="1"/>
          <w:sz w:val="26"/>
          <w:szCs w:val="26"/>
          <w:lang w:eastAsia="zh-CN"/>
        </w:rPr>
        <w:t xml:space="preserve">4.1. Порядок осуществления текущего </w:t>
      </w:r>
      <w:proofErr w:type="gramStart"/>
      <w:r w:rsidRPr="00443264">
        <w:rPr>
          <w:rFonts w:ascii="Arial" w:hAnsi="Arial" w:cs="Arial"/>
          <w:b/>
          <w:bCs/>
          <w:kern w:val="1"/>
          <w:sz w:val="26"/>
          <w:szCs w:val="26"/>
          <w:lang w:eastAsia="zh-CN"/>
        </w:rPr>
        <w:t>контроля за</w:t>
      </w:r>
      <w:proofErr w:type="gramEnd"/>
      <w:r w:rsidRPr="00443264">
        <w:rPr>
          <w:rFonts w:ascii="Arial" w:hAnsi="Arial" w:cs="Arial"/>
          <w:b/>
          <w:bCs/>
          <w:kern w:val="1"/>
          <w:sz w:val="26"/>
          <w:szCs w:val="26"/>
          <w:lang w:eastAsia="zh-C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center"/>
        <w:rPr>
          <w:rFonts w:ascii="Arial" w:hAnsi="Arial" w:cs="Arial"/>
          <w:b/>
          <w:bCs/>
          <w:kern w:val="1"/>
          <w:lang w:eastAsia="zh-CN"/>
        </w:rPr>
      </w:pP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zh-CN"/>
        </w:rPr>
      </w:pPr>
      <w:r w:rsidRPr="00443264">
        <w:rPr>
          <w:rFonts w:ascii="Arial" w:hAnsi="Arial" w:cs="Arial"/>
          <w:kern w:val="1"/>
          <w:lang w:eastAsia="zh-CN"/>
        </w:rPr>
        <w:t xml:space="preserve">Текущий </w:t>
      </w:r>
      <w:proofErr w:type="gramStart"/>
      <w:r w:rsidRPr="00443264">
        <w:rPr>
          <w:rFonts w:ascii="Arial" w:hAnsi="Arial" w:cs="Arial"/>
          <w:kern w:val="1"/>
          <w:lang w:eastAsia="zh-CN"/>
        </w:rPr>
        <w:t>контроль за</w:t>
      </w:r>
      <w:proofErr w:type="gramEnd"/>
      <w:r w:rsidRPr="00443264">
        <w:rPr>
          <w:rFonts w:ascii="Arial" w:hAnsi="Arial" w:cs="Arial"/>
          <w:kern w:val="1"/>
          <w:lang w:eastAsia="zh-C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zh-CN"/>
        </w:rPr>
      </w:pPr>
      <w:r w:rsidRPr="00443264">
        <w:rPr>
          <w:rFonts w:ascii="Arial" w:hAnsi="Arial" w:cs="Arial"/>
          <w:kern w:val="1"/>
          <w:lang w:eastAsia="zh-CN"/>
        </w:rPr>
        <w:t>- Глава Беловского района Курской области;</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zh-CN"/>
        </w:rPr>
      </w:pPr>
      <w:r w:rsidRPr="00443264">
        <w:rPr>
          <w:rFonts w:ascii="Arial" w:hAnsi="Arial" w:cs="Arial"/>
          <w:kern w:val="1"/>
          <w:lang w:eastAsia="zh-CN"/>
        </w:rPr>
        <w:t xml:space="preserve">- заместитель Главы Беловского района Курской области, курирующий структурное подразделение. </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zh-CN"/>
        </w:rPr>
      </w:pPr>
      <w:r w:rsidRPr="00443264">
        <w:rPr>
          <w:rFonts w:ascii="Arial" w:hAnsi="Arial" w:cs="Arial"/>
          <w:kern w:val="2"/>
          <w:lang w:eastAsia="zh-CN"/>
        </w:rPr>
        <w:t xml:space="preserve">Периодичность осуществления текущего контроля устанавливается распоряжением Администрации. </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rPr>
          <w:rFonts w:ascii="Arial" w:hAnsi="Arial" w:cs="Arial"/>
          <w:kern w:val="1"/>
          <w:lang w:eastAsia="zh-CN"/>
        </w:rPr>
      </w:pP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rPr>
          <w:rFonts w:ascii="Arial" w:hAnsi="Arial" w:cs="Arial"/>
          <w:b/>
          <w:bCs/>
          <w:kern w:val="1"/>
          <w:sz w:val="26"/>
          <w:szCs w:val="26"/>
          <w:lang w:eastAsia="zh-CN"/>
        </w:rPr>
      </w:pPr>
      <w:r w:rsidRPr="00443264">
        <w:rPr>
          <w:rFonts w:ascii="Arial" w:hAnsi="Arial" w:cs="Arial"/>
          <w:b/>
          <w:bCs/>
          <w:kern w:val="1"/>
          <w:sz w:val="26"/>
          <w:szCs w:val="26"/>
          <w:lang w:eastAsia="zh-C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43264">
        <w:rPr>
          <w:rFonts w:ascii="Arial" w:hAnsi="Arial" w:cs="Arial"/>
          <w:b/>
          <w:bCs/>
          <w:kern w:val="1"/>
          <w:sz w:val="26"/>
          <w:szCs w:val="26"/>
          <w:lang w:eastAsia="zh-CN"/>
        </w:rPr>
        <w:t>контроля за</w:t>
      </w:r>
      <w:proofErr w:type="gramEnd"/>
      <w:r w:rsidRPr="00443264">
        <w:rPr>
          <w:rFonts w:ascii="Arial" w:hAnsi="Arial" w:cs="Arial"/>
          <w:b/>
          <w:bCs/>
          <w:kern w:val="1"/>
          <w:sz w:val="26"/>
          <w:szCs w:val="26"/>
          <w:lang w:eastAsia="zh-CN"/>
        </w:rPr>
        <w:t xml:space="preserve"> полнотой и качеством предоставления муниципальной услуги</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center"/>
        <w:rPr>
          <w:rFonts w:ascii="Arial" w:hAnsi="Arial" w:cs="Arial"/>
          <w:b/>
          <w:bCs/>
          <w:kern w:val="1"/>
          <w:lang w:eastAsia="zh-CN"/>
        </w:rPr>
      </w:pP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zh-CN"/>
        </w:rPr>
      </w:pPr>
      <w:r w:rsidRPr="00443264">
        <w:rPr>
          <w:rFonts w:ascii="Arial" w:hAnsi="Arial" w:cs="Arial"/>
          <w:kern w:val="1"/>
          <w:lang w:eastAsia="zh-CN"/>
        </w:rPr>
        <w:t xml:space="preserve">4.2.1. </w:t>
      </w:r>
      <w:proofErr w:type="gramStart"/>
      <w:r w:rsidRPr="00443264">
        <w:rPr>
          <w:rFonts w:ascii="Arial" w:hAnsi="Arial" w:cs="Arial"/>
          <w:kern w:val="1"/>
          <w:lang w:eastAsia="zh-CN"/>
        </w:rPr>
        <w:t>Контроль</w:t>
      </w:r>
      <w:r w:rsidRPr="00443264">
        <w:rPr>
          <w:rFonts w:ascii="Arial" w:hAnsi="Arial" w:cs="Arial"/>
          <w:b/>
          <w:bCs/>
          <w:kern w:val="1"/>
          <w:lang w:eastAsia="zh-CN"/>
        </w:rPr>
        <w:t xml:space="preserve"> </w:t>
      </w:r>
      <w:r w:rsidRPr="00443264">
        <w:rPr>
          <w:rFonts w:ascii="Arial" w:hAnsi="Arial" w:cs="Arial"/>
          <w:kern w:val="1"/>
          <w:lang w:eastAsia="zh-CN"/>
        </w:rPr>
        <w:t>за</w:t>
      </w:r>
      <w:proofErr w:type="gramEnd"/>
      <w:r w:rsidRPr="00443264">
        <w:rPr>
          <w:rFonts w:ascii="Arial" w:hAnsi="Arial" w:cs="Arial"/>
          <w:kern w:val="1"/>
          <w:lang w:eastAsia="zh-CN"/>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bCs/>
          <w:kern w:val="1"/>
          <w:lang w:eastAsia="zh-CN"/>
        </w:rPr>
      </w:pPr>
      <w:r w:rsidRPr="00443264">
        <w:rPr>
          <w:rFonts w:ascii="Arial" w:hAnsi="Arial" w:cs="Arial"/>
          <w:bCs/>
          <w:kern w:val="1"/>
          <w:lang w:eastAsia="zh-CN"/>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bCs/>
          <w:kern w:val="1"/>
          <w:lang w:eastAsia="zh-CN"/>
        </w:rPr>
      </w:pPr>
      <w:r w:rsidRPr="00443264">
        <w:rPr>
          <w:rFonts w:ascii="Arial" w:hAnsi="Arial" w:cs="Arial"/>
          <w:bCs/>
          <w:kern w:val="1"/>
          <w:lang w:eastAsia="zh-CN"/>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bCs/>
          <w:kern w:val="1"/>
          <w:lang w:eastAsia="zh-CN"/>
        </w:rPr>
      </w:pPr>
      <w:r w:rsidRPr="00443264">
        <w:rPr>
          <w:rFonts w:ascii="Arial" w:hAnsi="Arial" w:cs="Arial"/>
          <w:bCs/>
          <w:kern w:val="1"/>
          <w:lang w:eastAsia="zh-CN"/>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bCs/>
          <w:kern w:val="1"/>
          <w:lang w:eastAsia="zh-CN"/>
        </w:rPr>
      </w:pPr>
      <w:r w:rsidRPr="00443264">
        <w:rPr>
          <w:rFonts w:ascii="Arial" w:hAnsi="Arial" w:cs="Arial"/>
          <w:bCs/>
          <w:kern w:val="1"/>
          <w:lang w:eastAsia="zh-CN"/>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rPr>
          <w:rFonts w:ascii="Arial" w:hAnsi="Arial" w:cs="Arial"/>
          <w:b/>
          <w:bCs/>
          <w:kern w:val="1"/>
          <w:sz w:val="26"/>
          <w:szCs w:val="26"/>
          <w:lang w:eastAsia="zh-CN"/>
        </w:rPr>
      </w:pP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rPr>
          <w:rFonts w:ascii="Arial" w:hAnsi="Arial" w:cs="Arial"/>
          <w:b/>
          <w:bCs/>
          <w:kern w:val="1"/>
          <w:sz w:val="26"/>
          <w:szCs w:val="26"/>
          <w:lang w:eastAsia="zh-CN"/>
        </w:rPr>
      </w:pPr>
      <w:r w:rsidRPr="00443264">
        <w:rPr>
          <w:rFonts w:ascii="Arial" w:hAnsi="Arial" w:cs="Arial"/>
          <w:b/>
          <w:bCs/>
          <w:kern w:val="1"/>
          <w:sz w:val="26"/>
          <w:szCs w:val="26"/>
          <w:lang w:eastAsia="zh-CN"/>
        </w:rPr>
        <w:t xml:space="preserve">4.3. Ответственность должностных лиц </w:t>
      </w:r>
      <w:r w:rsidRPr="00443264">
        <w:rPr>
          <w:rFonts w:ascii="Arial" w:hAnsi="Arial" w:cs="Arial"/>
          <w:b/>
          <w:bCs/>
          <w:kern w:val="2"/>
          <w:sz w:val="26"/>
          <w:szCs w:val="26"/>
          <w:lang w:eastAsia="zh-CN"/>
        </w:rPr>
        <w:t xml:space="preserve">органа местного самоуправления, предоставляющего муниципальную услугу, </w:t>
      </w:r>
      <w:r w:rsidRPr="00443264">
        <w:rPr>
          <w:rFonts w:ascii="Arial" w:hAnsi="Arial" w:cs="Arial"/>
          <w:b/>
          <w:bCs/>
          <w:kern w:val="1"/>
          <w:sz w:val="26"/>
          <w:szCs w:val="26"/>
          <w:lang w:eastAsia="zh-CN"/>
        </w:rPr>
        <w:t>за решения и действия (бездействие), принимаемые (осуществляемые) ими в ходе предоставления муниципальной услуги</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center"/>
        <w:rPr>
          <w:rFonts w:ascii="Arial" w:hAnsi="Arial" w:cs="Arial"/>
          <w:b/>
          <w:bCs/>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0"/>
          <w:tab w:val="left" w:pos="709"/>
        </w:tabs>
        <w:suppressAutoHyphens/>
        <w:ind w:firstLine="709"/>
        <w:jc w:val="both"/>
        <w:rPr>
          <w:rFonts w:ascii="Arial" w:hAnsi="Arial" w:cs="Arial"/>
          <w:kern w:val="2"/>
          <w:lang w:eastAsia="zh-CN"/>
        </w:rPr>
      </w:pPr>
      <w:r w:rsidRPr="00443264">
        <w:rPr>
          <w:rFonts w:ascii="Arial" w:hAnsi="Arial" w:cs="Arial"/>
          <w:kern w:val="2"/>
          <w:lang w:eastAsia="zh-CN"/>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2"/>
          <w:lang w:eastAsia="zh-CN"/>
        </w:rPr>
      </w:pPr>
      <w:r w:rsidRPr="00443264">
        <w:rPr>
          <w:rFonts w:ascii="Arial" w:hAnsi="Arial" w:cs="Arial"/>
          <w:kern w:val="2"/>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2"/>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rPr>
          <w:rFonts w:ascii="Arial" w:hAnsi="Arial" w:cs="Arial"/>
          <w:kern w:val="1"/>
          <w:sz w:val="26"/>
          <w:szCs w:val="26"/>
          <w:lang w:eastAsia="zh-CN"/>
        </w:rPr>
      </w:pPr>
      <w:r w:rsidRPr="00443264">
        <w:rPr>
          <w:rFonts w:ascii="Arial" w:hAnsi="Arial" w:cs="Arial"/>
          <w:b/>
          <w:bCs/>
          <w:kern w:val="1"/>
          <w:sz w:val="26"/>
          <w:szCs w:val="26"/>
          <w:lang w:eastAsia="zh-CN"/>
        </w:rPr>
        <w:t xml:space="preserve">4.4. Положения, характеризующие требования к порядку и формам </w:t>
      </w:r>
      <w:proofErr w:type="gramStart"/>
      <w:r w:rsidRPr="00443264">
        <w:rPr>
          <w:rFonts w:ascii="Arial" w:hAnsi="Arial" w:cs="Arial"/>
          <w:b/>
          <w:bCs/>
          <w:kern w:val="1"/>
          <w:sz w:val="26"/>
          <w:szCs w:val="26"/>
          <w:lang w:eastAsia="zh-CN"/>
        </w:rPr>
        <w:t>контроля за</w:t>
      </w:r>
      <w:proofErr w:type="gramEnd"/>
      <w:r w:rsidRPr="00443264">
        <w:rPr>
          <w:rFonts w:ascii="Arial" w:hAnsi="Arial" w:cs="Arial"/>
          <w:b/>
          <w:bCs/>
          <w:kern w:val="1"/>
          <w:sz w:val="26"/>
          <w:szCs w:val="26"/>
          <w:lang w:eastAsia="zh-CN"/>
        </w:rPr>
        <w:t xml:space="preserve"> предоставлением муниципальной услуги, в том числе со стороны граждан, их объединений и организаций</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zh-CN"/>
        </w:rPr>
      </w:pPr>
      <w:proofErr w:type="gramStart"/>
      <w:r w:rsidRPr="00443264">
        <w:rPr>
          <w:rFonts w:ascii="Arial" w:hAnsi="Arial" w:cs="Arial"/>
          <w:bCs/>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443264">
        <w:rPr>
          <w:rFonts w:ascii="Arial" w:hAnsi="Arial" w:cs="Arial"/>
          <w:bCs/>
          <w:kern w:val="2"/>
          <w:lang w:eastAsia="zh-CN"/>
        </w:rPr>
        <w:t xml:space="preserve"> регламента, законодательных и иных нормативных правовых актов.</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709"/>
        </w:tabs>
        <w:suppressAutoHyphens/>
        <w:ind w:firstLine="709"/>
        <w:jc w:val="both"/>
        <w:rPr>
          <w:rFonts w:ascii="Arial" w:hAnsi="Arial" w:cs="Arial"/>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center"/>
        <w:rPr>
          <w:rFonts w:ascii="Arial" w:hAnsi="Arial" w:cs="Arial"/>
          <w:b/>
          <w:bCs/>
          <w:kern w:val="1"/>
          <w:sz w:val="30"/>
          <w:szCs w:val="30"/>
          <w:lang w:eastAsia="zh-CN"/>
        </w:rPr>
      </w:pPr>
      <w:r w:rsidRPr="00443264">
        <w:rPr>
          <w:rFonts w:ascii="Arial" w:hAnsi="Arial" w:cs="Arial"/>
          <w:b/>
          <w:kern w:val="1"/>
          <w:sz w:val="30"/>
          <w:szCs w:val="30"/>
          <w:lang w:val="en-US" w:eastAsia="zh-CN"/>
        </w:rPr>
        <w:t>V</w:t>
      </w:r>
      <w:r w:rsidRPr="00443264">
        <w:rPr>
          <w:rFonts w:ascii="Arial" w:hAnsi="Arial" w:cs="Arial"/>
          <w:b/>
          <w:kern w:val="1"/>
          <w:sz w:val="30"/>
          <w:szCs w:val="30"/>
          <w:lang w:eastAsia="zh-CN"/>
        </w:rPr>
        <w:t xml:space="preserve">. Досудебный (внесудебный) порядок обжалования заявителем </w:t>
      </w:r>
      <w:r w:rsidRPr="00443264">
        <w:rPr>
          <w:rFonts w:ascii="Arial" w:hAnsi="Arial" w:cs="Arial"/>
          <w:b/>
          <w:bCs/>
          <w:kern w:val="1"/>
          <w:sz w:val="30"/>
          <w:szCs w:val="30"/>
          <w:lang w:eastAsia="zh-CN"/>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b/>
          <w:bCs/>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outlineLvl w:val="0"/>
        <w:rPr>
          <w:rFonts w:ascii="Arial" w:eastAsia="Calibri" w:hAnsi="Arial" w:cs="Arial"/>
          <w:b/>
          <w:bCs/>
          <w:kern w:val="2"/>
          <w:sz w:val="26"/>
          <w:szCs w:val="26"/>
          <w:lang w:eastAsia="zh-CN"/>
        </w:rPr>
      </w:pPr>
      <w:r w:rsidRPr="00443264">
        <w:rPr>
          <w:rFonts w:ascii="Arial" w:eastAsia="Calibri" w:hAnsi="Arial" w:cs="Arial"/>
          <w:b/>
          <w:bCs/>
          <w:sz w:val="26"/>
          <w:szCs w:val="26"/>
          <w:lang w:eastAsia="en-US"/>
        </w:rPr>
        <w:t xml:space="preserve">5.1. </w:t>
      </w:r>
      <w:proofErr w:type="gramStart"/>
      <w:r w:rsidRPr="00443264">
        <w:rPr>
          <w:rFonts w:ascii="Arial" w:eastAsia="Calibri" w:hAnsi="Arial" w:cs="Arial"/>
          <w:b/>
          <w:bCs/>
          <w:sz w:val="26"/>
          <w:szCs w:val="26"/>
          <w:lang w:eastAsia="en-US"/>
        </w:rPr>
        <w:t>Информация для заявителя о его праве подать жалобу на решение и (или) действие (бездействие) органа местного самоуправления,</w:t>
      </w:r>
      <w:r w:rsidRPr="00443264">
        <w:rPr>
          <w:rFonts w:ascii="Arial" w:eastAsia="Calibri" w:hAnsi="Arial" w:cs="Arial"/>
          <w:bCs/>
          <w:sz w:val="26"/>
          <w:szCs w:val="26"/>
          <w:lang w:eastAsia="en-US"/>
        </w:rPr>
        <w:t xml:space="preserve"> </w:t>
      </w:r>
      <w:r w:rsidRPr="00443264">
        <w:rPr>
          <w:rFonts w:ascii="Arial" w:eastAsia="Calibri" w:hAnsi="Arial" w:cs="Arial"/>
          <w:b/>
          <w:bCs/>
          <w:sz w:val="26"/>
          <w:szCs w:val="26"/>
          <w:lang w:eastAsia="en-US"/>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eastAsia="Calibri" w:hAnsi="Arial" w:cs="Arial"/>
          <w:b/>
          <w:bCs/>
          <w:kern w:val="2"/>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eastAsia="Calibri" w:hAnsi="Arial" w:cs="Arial"/>
          <w:b/>
          <w:bCs/>
          <w:kern w:val="2"/>
          <w:lang w:eastAsia="zh-CN"/>
        </w:rPr>
      </w:pPr>
      <w:r w:rsidRPr="00443264">
        <w:rPr>
          <w:rFonts w:ascii="Arial" w:hAnsi="Arial" w:cs="Arial"/>
          <w:kern w:val="1"/>
          <w:lang w:eastAsia="zh-CN"/>
        </w:rPr>
        <w:t xml:space="preserve">Заявитель имеет право подать жалобу на </w:t>
      </w:r>
      <w:r w:rsidRPr="00443264">
        <w:rPr>
          <w:rFonts w:ascii="Arial" w:hAnsi="Arial" w:cs="Arial"/>
          <w:bCs/>
          <w:kern w:val="2"/>
          <w:lang w:eastAsia="zh-CN"/>
        </w:rPr>
        <w:t xml:space="preserve">жалобу </w:t>
      </w:r>
      <w:r w:rsidRPr="00443264">
        <w:rPr>
          <w:rFonts w:ascii="Arial" w:hAnsi="Arial" w:cs="Arial"/>
          <w:bCs/>
          <w:kern w:val="1"/>
          <w:lang w:eastAsia="zh-CN"/>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443264">
        <w:rPr>
          <w:rFonts w:ascii="Arial" w:hAnsi="Arial" w:cs="Arial"/>
          <w:kern w:val="1"/>
          <w:lang w:eastAsia="zh-CN"/>
        </w:rPr>
        <w:t>, многофункционального центра, работника многофункционального центра.</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outlineLvl w:val="0"/>
        <w:rPr>
          <w:rFonts w:ascii="Arial" w:hAnsi="Arial" w:cs="Arial"/>
          <w:bCs/>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hAnsi="Arial" w:cs="Arial"/>
          <w:kern w:val="1"/>
          <w:lang w:eastAsia="zh-CN"/>
        </w:rPr>
      </w:pPr>
      <w:r w:rsidRPr="00443264">
        <w:rPr>
          <w:rFonts w:ascii="Arial" w:hAnsi="Arial" w:cs="Arial"/>
          <w:bCs/>
          <w:kern w:val="1"/>
          <w:lang w:eastAsia="ar-SA"/>
        </w:rPr>
        <w:t xml:space="preserve">Заявитель имеет право направить жалобу, </w:t>
      </w:r>
      <w:r w:rsidRPr="00443264">
        <w:rPr>
          <w:rFonts w:ascii="Arial" w:hAnsi="Arial" w:cs="Arial"/>
          <w:kern w:val="1"/>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40" w:history="1">
        <w:r w:rsidRPr="00443264">
          <w:rPr>
            <w:rFonts w:ascii="Arial" w:hAnsi="Arial" w:cs="Arial"/>
            <w:kern w:val="1"/>
            <w:u w:val="single"/>
            <w:lang w:eastAsia="zh-CN"/>
          </w:rPr>
          <w:t>https://www.gosuslugi.ru/</w:t>
        </w:r>
      </w:hyperlink>
      <w:r w:rsidRPr="00443264">
        <w:rPr>
          <w:rFonts w:ascii="Arial" w:hAnsi="Arial" w:cs="Arial"/>
          <w:kern w:val="1"/>
          <w:lang w:eastAsia="zh-CN"/>
        </w:rPr>
        <w:t>.</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hAnsi="Arial" w:cs="Arial"/>
          <w:lang w:eastAsia="ar-SA"/>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ar-SA"/>
        </w:rPr>
      </w:pPr>
      <w:r w:rsidRPr="00443264">
        <w:rPr>
          <w:rFonts w:ascii="Arial" w:hAnsi="Arial" w:cs="Arial"/>
          <w:b/>
          <w:bCs/>
          <w:sz w:val="26"/>
          <w:szCs w:val="26"/>
          <w:lang w:eastAsia="ar-SA"/>
        </w:rPr>
        <w:t>5.2. Органы местного самоуправления Курской области, многофункциональные центры, ли</w:t>
      </w:r>
      <w:r w:rsidRPr="00443264">
        <w:rPr>
          <w:rFonts w:ascii="Arial" w:hAnsi="Arial" w:cs="Arial"/>
          <w:b/>
          <w:sz w:val="26"/>
          <w:szCs w:val="26"/>
          <w:lang w:eastAsia="ar-SA"/>
        </w:rPr>
        <w:t>бо соответствующий орган государственной власти (орган местного самоуправления) публично-</w:t>
      </w:r>
      <w:r w:rsidRPr="00443264">
        <w:rPr>
          <w:rFonts w:ascii="Arial" w:hAnsi="Arial" w:cs="Arial"/>
          <w:b/>
          <w:sz w:val="26"/>
          <w:szCs w:val="26"/>
          <w:lang w:eastAsia="ar-SA"/>
        </w:rPr>
        <w:lastRenderedPageBreak/>
        <w:t>правового образования, являющийся учредителем многофункционального центра</w:t>
      </w:r>
      <w:r w:rsidRPr="00443264">
        <w:rPr>
          <w:rFonts w:ascii="Arial" w:hAnsi="Arial" w:cs="Arial"/>
          <w:b/>
          <w:bCs/>
          <w:sz w:val="26"/>
          <w:szCs w:val="26"/>
          <w:lang w:eastAsia="ar-SA"/>
        </w:rPr>
        <w:t xml:space="preserve"> и уполномоченные на рассмотрение жалобы должностные лица, которым может быть направлена жалоба.</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bCs/>
          <w:kern w:val="1"/>
          <w:lang w:eastAsia="zh-CN"/>
        </w:rPr>
      </w:pPr>
      <w:r w:rsidRPr="00443264">
        <w:rPr>
          <w:rFonts w:ascii="Arial" w:hAnsi="Arial" w:cs="Arial"/>
          <w:bCs/>
          <w:kern w:val="1"/>
          <w:lang w:eastAsia="zh-CN"/>
        </w:rPr>
        <w:t xml:space="preserve">Жалоба может быть направлена </w:t>
      </w:r>
      <w:proofErr w:type="gramStart"/>
      <w:r w:rsidRPr="00443264">
        <w:rPr>
          <w:rFonts w:ascii="Arial" w:hAnsi="Arial" w:cs="Arial"/>
          <w:bCs/>
          <w:kern w:val="1"/>
          <w:lang w:eastAsia="zh-CN"/>
        </w:rPr>
        <w:t>в</w:t>
      </w:r>
      <w:proofErr w:type="gramEnd"/>
      <w:r w:rsidRPr="00443264">
        <w:rPr>
          <w:rFonts w:ascii="Arial" w:hAnsi="Arial" w:cs="Arial"/>
          <w:bCs/>
          <w:kern w:val="1"/>
          <w:lang w:eastAsia="zh-CN"/>
        </w:rPr>
        <w:t>:</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bCs/>
          <w:kern w:val="1"/>
          <w:lang w:eastAsia="zh-CN"/>
        </w:rPr>
      </w:pPr>
      <w:r w:rsidRPr="00443264">
        <w:rPr>
          <w:rFonts w:ascii="Arial" w:hAnsi="Arial" w:cs="Arial"/>
          <w:kern w:val="1"/>
          <w:lang w:eastAsia="zh-CN"/>
        </w:rPr>
        <w:t>Администрацию Беловского района Курской области.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bCs/>
          <w:kern w:val="1"/>
          <w:lang w:eastAsia="zh-CN"/>
        </w:rPr>
      </w:pPr>
      <w:r w:rsidRPr="00443264">
        <w:rPr>
          <w:rFonts w:ascii="Arial" w:hAnsi="Arial" w:cs="Arial"/>
          <w:bCs/>
          <w:kern w:val="1"/>
          <w:lang w:eastAsia="zh-CN"/>
        </w:rPr>
        <w:t>Жалобы рассматривают:</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zh-CN"/>
        </w:rPr>
      </w:pPr>
      <w:r w:rsidRPr="00443264">
        <w:rPr>
          <w:rFonts w:ascii="Arial" w:hAnsi="Arial" w:cs="Arial"/>
          <w:bCs/>
          <w:kern w:val="1"/>
          <w:lang w:eastAsia="zh-CN"/>
        </w:rPr>
        <w:t xml:space="preserve">в </w:t>
      </w:r>
      <w:r w:rsidRPr="00443264">
        <w:rPr>
          <w:rFonts w:ascii="Arial" w:hAnsi="Arial" w:cs="Arial"/>
          <w:kern w:val="1"/>
          <w:lang w:eastAsia="zh-CN"/>
        </w:rPr>
        <w:t>Администрации - уполномоченное на рассмотрение жалоб должностное лицо.</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rPr>
          <w:rFonts w:ascii="Arial" w:hAnsi="Arial" w:cs="Arial"/>
          <w:kern w:val="1"/>
          <w:sz w:val="26"/>
          <w:szCs w:val="26"/>
          <w:lang w:eastAsia="zh-CN"/>
        </w:rPr>
      </w:pPr>
      <w:r w:rsidRPr="00443264">
        <w:rPr>
          <w:rFonts w:ascii="Arial" w:hAnsi="Arial" w:cs="Arial"/>
          <w:b/>
          <w:sz w:val="26"/>
          <w:szCs w:val="26"/>
          <w:lang w:eastAsia="ar-SA"/>
        </w:rPr>
        <w:t>5.3. Способы информирования заявителей о порядке подачи и рассмотрения жалобы, в том числе с использованием Единого портала</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bCs/>
          <w:lang w:eastAsia="ar-SA"/>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kern w:val="2"/>
          <w:lang w:eastAsia="ar-SA"/>
        </w:rPr>
      </w:pPr>
      <w:r w:rsidRPr="00443264">
        <w:rPr>
          <w:rFonts w:ascii="Arial" w:hAnsi="Arial" w:cs="Arial"/>
          <w:lang w:eastAsia="ar-SA"/>
        </w:rPr>
        <w:t xml:space="preserve">Информирование заявителей о порядке </w:t>
      </w:r>
      <w:r w:rsidRPr="00443264">
        <w:rPr>
          <w:rFonts w:ascii="Arial" w:hAnsi="Arial" w:cs="Arial"/>
          <w:kern w:val="2"/>
          <w:lang w:eastAsia="ar-SA"/>
        </w:rPr>
        <w:t xml:space="preserve">подачи и рассмотрения жалобы </w:t>
      </w:r>
      <w:r w:rsidRPr="00443264">
        <w:rPr>
          <w:rFonts w:ascii="Arial" w:hAnsi="Arial" w:cs="Arial"/>
          <w:lang w:eastAsia="ar-SA"/>
        </w:rPr>
        <w:t xml:space="preserve">осуществляется посредством размещения информации на стендах в местах предоставления </w:t>
      </w:r>
      <w:r w:rsidRPr="00443264">
        <w:rPr>
          <w:rFonts w:ascii="Arial" w:hAnsi="Arial" w:cs="Arial"/>
          <w:bCs/>
          <w:lang w:eastAsia="ar-SA"/>
        </w:rPr>
        <w:t>муниципальной</w:t>
      </w:r>
      <w:r w:rsidRPr="00443264">
        <w:rPr>
          <w:rFonts w:ascii="Arial" w:hAnsi="Arial" w:cs="Arial"/>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443264">
        <w:rPr>
          <w:rFonts w:ascii="Arial" w:hAnsi="Arial" w:cs="Arial"/>
          <w:lang w:eastAsia="ar-SA"/>
        </w:rPr>
        <w:t xml:space="preserve">Администрации, предоставляющей </w:t>
      </w:r>
      <w:r w:rsidRPr="00443264">
        <w:rPr>
          <w:rFonts w:ascii="Arial" w:hAnsi="Arial" w:cs="Arial"/>
          <w:bCs/>
          <w:lang w:eastAsia="ar-SA"/>
        </w:rPr>
        <w:t>муниципальную</w:t>
      </w:r>
      <w:r w:rsidRPr="00443264">
        <w:rPr>
          <w:rFonts w:ascii="Arial" w:hAnsi="Arial" w:cs="Arial"/>
          <w:lang w:eastAsia="ar-SA"/>
        </w:rPr>
        <w:t xml:space="preserve"> услугу </w:t>
      </w:r>
      <w:r w:rsidRPr="00443264">
        <w:rPr>
          <w:rFonts w:ascii="Arial" w:hAnsi="Arial" w:cs="Arial"/>
          <w:kern w:val="2"/>
          <w:lang w:eastAsia="ar-SA"/>
        </w:rPr>
        <w:t>осуществляется</w:t>
      </w:r>
      <w:proofErr w:type="gramEnd"/>
      <w:r w:rsidRPr="00443264">
        <w:rPr>
          <w:rFonts w:ascii="Arial" w:hAnsi="Arial" w:cs="Arial"/>
          <w:kern w:val="2"/>
          <w:lang w:eastAsia="ar-SA"/>
        </w:rPr>
        <w:t>, в том числе по телефону, электронной почте, при личном приёме.</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kern w:val="2"/>
          <w:lang w:eastAsia="ar-SA"/>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kern w:val="2"/>
          <w:sz w:val="26"/>
          <w:szCs w:val="26"/>
          <w:lang w:eastAsia="ar-SA"/>
        </w:rPr>
      </w:pPr>
      <w:r w:rsidRPr="00443264">
        <w:rPr>
          <w:rFonts w:ascii="Arial" w:hAnsi="Arial" w:cs="Arial"/>
          <w:b/>
          <w:sz w:val="26"/>
          <w:szCs w:val="26"/>
          <w:lang w:eastAsia="ar-SA"/>
        </w:rPr>
        <w:t>5.4.</w:t>
      </w:r>
      <w:r w:rsidRPr="00443264">
        <w:rPr>
          <w:rFonts w:ascii="Arial" w:hAnsi="Arial" w:cs="Arial"/>
          <w:sz w:val="26"/>
          <w:szCs w:val="26"/>
          <w:lang w:eastAsia="ar-SA"/>
        </w:rPr>
        <w:t xml:space="preserve"> </w:t>
      </w:r>
      <w:r w:rsidRPr="00443264">
        <w:rPr>
          <w:rFonts w:ascii="Arial" w:hAnsi="Arial" w:cs="Arial"/>
          <w:b/>
          <w:sz w:val="26"/>
          <w:szCs w:val="26"/>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kern w:val="2"/>
          <w:lang w:eastAsia="ar-SA"/>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443264">
        <w:rPr>
          <w:rFonts w:ascii="Arial" w:hAnsi="Arial" w:cs="Arial"/>
          <w:lang w:eastAsia="ar-SA"/>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kern w:val="2"/>
          <w:lang w:eastAsia="ar-SA"/>
        </w:rPr>
      </w:pPr>
      <w:r w:rsidRPr="00443264">
        <w:rPr>
          <w:rFonts w:ascii="Arial" w:hAnsi="Arial" w:cs="Arial"/>
          <w:lang w:eastAsia="ar-SA"/>
        </w:rPr>
        <w:t>Федеральным законом от 27.07.2010 № 210-ФЗ «Об организации предоставления государственных и муниципальных услуг»;</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kern w:val="2"/>
          <w:lang w:eastAsia="ar-SA"/>
        </w:rPr>
      </w:pPr>
      <w:proofErr w:type="gramStart"/>
      <w:r w:rsidRPr="00443264">
        <w:rPr>
          <w:rFonts w:ascii="Arial" w:hAnsi="Arial" w:cs="Arial"/>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443264">
        <w:rPr>
          <w:rFonts w:ascii="Arial" w:hAnsi="Arial" w:cs="Arial"/>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kern w:val="2"/>
          <w:lang w:eastAsia="ar-SA"/>
        </w:rPr>
      </w:pPr>
      <w:r w:rsidRPr="00443264">
        <w:rPr>
          <w:rFonts w:ascii="Arial" w:hAnsi="Arial" w:cs="Arial"/>
          <w:lang w:eastAsia="ar-SA"/>
        </w:rPr>
        <w:t>Постановлением Администрации Беловского района Курской области №766 от 24.12.2012 года «Об утверждении Положения об особенностях подачи и рассмотрения жалоб на решения и действия (бездействие) Администрации Беловского района Курской области и ее должностных лиц, муниципальных служащих, замещающих должности муниципальной службы в Администрации Беловского района Курской области».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kern w:val="2"/>
          <w:lang w:eastAsia="ar-SA"/>
        </w:rPr>
      </w:pPr>
      <w:r w:rsidRPr="00443264">
        <w:rPr>
          <w:rFonts w:ascii="Arial" w:hAnsi="Arial" w:cs="Arial"/>
        </w:rPr>
        <w:lastRenderedPageBreak/>
        <w:t xml:space="preserve">Информация, указанная в данном разделе, размещена на Едином портале </w:t>
      </w:r>
      <w:hyperlink r:id="rId41" w:history="1">
        <w:r w:rsidRPr="00443264">
          <w:rPr>
            <w:rFonts w:ascii="Arial" w:hAnsi="Arial" w:cs="Arial"/>
            <w:kern w:val="1"/>
            <w:u w:val="single"/>
            <w:lang w:eastAsia="zh-CN"/>
          </w:rPr>
          <w:t>https://www.gosuslugi.ru/</w:t>
        </w:r>
      </w:hyperlink>
      <w:r w:rsidRPr="00443264">
        <w:rPr>
          <w:rFonts w:ascii="Arial" w:hAnsi="Arial" w:cs="Arial"/>
          <w:kern w:val="1"/>
          <w:lang w:eastAsia="zh-CN"/>
        </w:rPr>
        <w:t>.</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outlineLvl w:val="0"/>
        <w:rPr>
          <w:rFonts w:ascii="Arial" w:hAnsi="Arial" w:cs="Arial"/>
          <w:bCs/>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right"/>
        <w:textAlignment w:val="baseline"/>
        <w:rPr>
          <w:rFonts w:ascii="Arial" w:hAnsi="Arial" w:cs="Arial"/>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right"/>
        <w:textAlignment w:val="baseline"/>
        <w:rPr>
          <w:rFonts w:ascii="Arial" w:hAnsi="Arial" w:cs="Arial"/>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right"/>
        <w:textAlignment w:val="baseline"/>
        <w:rPr>
          <w:rFonts w:ascii="Arial" w:hAnsi="Arial" w:cs="Arial"/>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right"/>
        <w:textAlignment w:val="baseline"/>
        <w:rPr>
          <w:rFonts w:ascii="Arial" w:hAnsi="Arial" w:cs="Arial"/>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right"/>
        <w:textAlignment w:val="baseline"/>
        <w:rPr>
          <w:rFonts w:ascii="Arial" w:hAnsi="Arial" w:cs="Arial"/>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right"/>
        <w:textAlignment w:val="baseline"/>
        <w:rPr>
          <w:rFonts w:ascii="Arial" w:hAnsi="Arial" w:cs="Arial"/>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right"/>
        <w:textAlignment w:val="baseline"/>
        <w:rPr>
          <w:rFonts w:ascii="Arial" w:hAnsi="Arial" w:cs="Arial"/>
        </w:rPr>
      </w:pPr>
    </w:p>
    <w:p w:rsidR="00744832" w:rsidRPr="00443264" w:rsidRDefault="00744832" w:rsidP="00443264">
      <w:pPr>
        <w:pageBreakBefore/>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kern w:val="1"/>
          <w:lang w:eastAsia="zh-CN"/>
        </w:rPr>
      </w:pPr>
      <w:r w:rsidRPr="00443264">
        <w:rPr>
          <w:rFonts w:ascii="Arial" w:hAnsi="Arial" w:cs="Arial"/>
          <w:bCs/>
          <w:kern w:val="1"/>
          <w:lang w:eastAsia="zh-CN"/>
        </w:rPr>
        <w:lastRenderedPageBreak/>
        <w:t>Приложение № 1</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kern w:val="1"/>
          <w:lang w:eastAsia="zh-CN"/>
        </w:rPr>
      </w:pPr>
      <w:r w:rsidRPr="00443264">
        <w:rPr>
          <w:rFonts w:ascii="Arial" w:hAnsi="Arial" w:cs="Arial"/>
          <w:kern w:val="1"/>
          <w:lang w:eastAsia="zh-CN"/>
        </w:rPr>
        <w:t>к Административному регламенту</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kern w:val="1"/>
          <w:lang w:eastAsia="zh-CN"/>
        </w:rPr>
      </w:pPr>
      <w:r w:rsidRPr="00443264">
        <w:rPr>
          <w:rFonts w:ascii="Arial" w:hAnsi="Arial" w:cs="Arial"/>
          <w:kern w:val="1"/>
          <w:lang w:eastAsia="zh-CN"/>
        </w:rPr>
        <w:t>предоставления муниципальной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right"/>
        <w:rPr>
          <w:rFonts w:ascii="Arial" w:hAnsi="Arial" w:cs="Arial"/>
          <w:b/>
          <w:bCs/>
          <w:kern w:val="1"/>
          <w:lang w:eastAsia="zh-CN"/>
        </w:rPr>
      </w:pPr>
      <w:r w:rsidRPr="00443264">
        <w:rPr>
          <w:rFonts w:ascii="Arial" w:hAnsi="Arial" w:cs="Arial"/>
          <w:kern w:val="1"/>
          <w:lang w:eastAsia="zh-CN"/>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 постоянное (бессрочное) и безвозмездное пользование»</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b/>
          <w:bCs/>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kern w:val="1"/>
          <w:sz w:val="32"/>
          <w:szCs w:val="32"/>
          <w:lang w:eastAsia="zh-CN"/>
        </w:rPr>
      </w:pPr>
      <w:r w:rsidRPr="00443264">
        <w:rPr>
          <w:rFonts w:ascii="Arial" w:hAnsi="Arial" w:cs="Arial"/>
          <w:b/>
          <w:bCs/>
          <w:kern w:val="1"/>
          <w:sz w:val="32"/>
          <w:szCs w:val="32"/>
          <w:lang w:eastAsia="zh-CN"/>
        </w:rPr>
        <w:t>ОБРАЗЕЦ ЗАЯВЛЕНИЯ</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Arial" w:hAnsi="Arial" w:cs="Arial"/>
          <w:kern w:val="1"/>
          <w:lang w:eastAsia="zh-CN"/>
        </w:rPr>
      </w:pPr>
      <w:r w:rsidRPr="00443264">
        <w:rPr>
          <w:rFonts w:ascii="Arial" w:eastAsia="Arial" w:hAnsi="Arial" w:cs="Arial"/>
          <w:kern w:val="1"/>
          <w:lang w:eastAsia="zh-CN"/>
        </w:rPr>
        <w:t xml:space="preserve">                                 ______________________________________</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Arial" w:hAnsi="Arial" w:cs="Arial"/>
          <w:kern w:val="1"/>
          <w:lang w:eastAsia="zh-CN"/>
        </w:rPr>
      </w:pPr>
      <w:r w:rsidRPr="00443264">
        <w:rPr>
          <w:rFonts w:ascii="Arial" w:eastAsia="Arial" w:hAnsi="Arial" w:cs="Arial"/>
          <w:kern w:val="1"/>
          <w:lang w:eastAsia="zh-CN"/>
        </w:rPr>
        <w:t xml:space="preserve">                                      </w:t>
      </w:r>
      <w:proofErr w:type="gramStart"/>
      <w:r w:rsidRPr="00443264">
        <w:rPr>
          <w:rFonts w:ascii="Arial" w:eastAsia="Arial" w:hAnsi="Arial" w:cs="Arial"/>
          <w:kern w:val="1"/>
          <w:lang w:eastAsia="zh-CN"/>
        </w:rPr>
        <w:t xml:space="preserve">(наименование юридического лица, </w:t>
      </w:r>
      <w:proofErr w:type="gramEnd"/>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Arial" w:hAnsi="Arial" w:cs="Arial"/>
          <w:kern w:val="1"/>
          <w:lang w:eastAsia="zh-CN"/>
        </w:rPr>
      </w:pPr>
      <w:r w:rsidRPr="00443264">
        <w:rPr>
          <w:rFonts w:ascii="Arial" w:eastAsia="Arial" w:hAnsi="Arial" w:cs="Arial"/>
          <w:kern w:val="1"/>
          <w:lang w:eastAsia="zh-CN"/>
        </w:rPr>
        <w:t>выступающего в качестве заявителя)</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Arial" w:hAnsi="Arial" w:cs="Arial"/>
          <w:kern w:val="1"/>
          <w:lang w:eastAsia="zh-CN"/>
        </w:rPr>
      </w:pPr>
      <w:r w:rsidRPr="00443264">
        <w:rPr>
          <w:rFonts w:ascii="Arial" w:eastAsia="Arial" w:hAnsi="Arial" w:cs="Arial"/>
          <w:kern w:val="1"/>
          <w:lang w:eastAsia="zh-CN"/>
        </w:rPr>
        <w:t xml:space="preserve">                                адрес: __________________________________</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Arial" w:hAnsi="Arial" w:cs="Arial"/>
          <w:kern w:val="1"/>
          <w:lang w:eastAsia="zh-CN"/>
        </w:rPr>
      </w:pP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Arial" w:hAnsi="Arial" w:cs="Arial"/>
          <w:kern w:val="1"/>
          <w:lang w:eastAsia="zh-CN"/>
        </w:rPr>
      </w:pPr>
      <w:r w:rsidRPr="00443264">
        <w:rPr>
          <w:rFonts w:ascii="Arial" w:eastAsia="Arial" w:hAnsi="Arial" w:cs="Arial"/>
          <w:kern w:val="1"/>
          <w:lang w:eastAsia="zh-CN"/>
        </w:rPr>
        <w:t xml:space="preserve">                                от _____________________________________</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Arial" w:hAnsi="Arial" w:cs="Arial"/>
          <w:kern w:val="1"/>
          <w:lang w:eastAsia="zh-CN"/>
        </w:rPr>
      </w:pPr>
      <w:r w:rsidRPr="00443264">
        <w:rPr>
          <w:rFonts w:ascii="Arial" w:eastAsia="Arial" w:hAnsi="Arial" w:cs="Arial"/>
          <w:kern w:val="1"/>
          <w:lang w:eastAsia="zh-CN"/>
        </w:rPr>
        <w:t xml:space="preserve">                                          (наименование или Ф.И.О.)</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Arial" w:hAnsi="Arial" w:cs="Arial"/>
          <w:kern w:val="1"/>
          <w:lang w:eastAsia="zh-CN"/>
        </w:rPr>
      </w:pPr>
      <w:r w:rsidRPr="00443264">
        <w:rPr>
          <w:rFonts w:ascii="Arial" w:eastAsia="Arial" w:hAnsi="Arial" w:cs="Arial"/>
          <w:kern w:val="1"/>
          <w:lang w:eastAsia="zh-CN"/>
        </w:rPr>
        <w:t xml:space="preserve">                                адрес: _________________________________,</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Arial" w:hAnsi="Arial" w:cs="Arial"/>
          <w:kern w:val="1"/>
          <w:lang w:eastAsia="zh-CN"/>
        </w:rPr>
      </w:pPr>
      <w:r w:rsidRPr="00443264">
        <w:rPr>
          <w:rFonts w:ascii="Arial" w:eastAsia="Arial" w:hAnsi="Arial" w:cs="Arial"/>
          <w:kern w:val="1"/>
          <w:lang w:eastAsia="zh-CN"/>
        </w:rPr>
        <w:t xml:space="preserve">                                телефон: _______________, факс: __________,</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Arial" w:hAnsi="Arial" w:cs="Arial"/>
          <w:kern w:val="1"/>
          <w:lang w:eastAsia="zh-CN"/>
        </w:rPr>
      </w:pPr>
      <w:r w:rsidRPr="00443264">
        <w:rPr>
          <w:rFonts w:ascii="Arial" w:eastAsia="Arial" w:hAnsi="Arial" w:cs="Arial"/>
          <w:kern w:val="1"/>
          <w:lang w:eastAsia="zh-CN"/>
        </w:rPr>
        <w:t xml:space="preserve">                                адрес электронной почты: _________________</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suppressAutoHyphens/>
        <w:ind w:firstLine="709"/>
        <w:rPr>
          <w:rFonts w:ascii="Arial" w:eastAsia="Arial" w:hAnsi="Arial" w:cs="Arial"/>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r w:rsidRPr="00443264">
        <w:rPr>
          <w:rFonts w:ascii="Arial" w:hAnsi="Arial" w:cs="Arial"/>
          <w:b/>
          <w:bCs/>
          <w:bdr w:val="none" w:sz="0" w:space="0" w:color="auto" w:frame="1"/>
        </w:rPr>
        <w:t>ЗАЯВЛЕНИЕ</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r w:rsidRPr="00443264">
        <w:rPr>
          <w:rFonts w:ascii="Arial" w:hAnsi="Arial" w:cs="Arial"/>
          <w:b/>
          <w:bCs/>
          <w:bdr w:val="none" w:sz="0" w:space="0" w:color="auto" w:frame="1"/>
        </w:rPr>
        <w:t>на приобретение земельного участка, находящегося в муниципальной собственности и (или) государственная собственность на которые не разграничена, в постоянное (бессрочное) пользование</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rPr>
        <w:t>От _____________________________________________________________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right"/>
        <w:textAlignment w:val="baseline"/>
        <w:rPr>
          <w:rFonts w:ascii="Arial" w:hAnsi="Arial" w:cs="Arial"/>
        </w:rPr>
      </w:pPr>
      <w:r w:rsidRPr="00443264">
        <w:rPr>
          <w:rFonts w:ascii="Arial" w:hAnsi="Arial" w:cs="Arial"/>
        </w:rPr>
        <w:t>(полное наименование юридического лица,</w:t>
      </w:r>
      <w:r w:rsidRPr="00443264">
        <w:rPr>
          <w:rFonts w:ascii="Arial" w:hAnsi="Arial" w:cs="Arial"/>
          <w:kern w:val="1"/>
          <w:lang w:eastAsia="zh-CN"/>
        </w:rPr>
        <w:t xml:space="preserve"> </w:t>
      </w:r>
      <w:r w:rsidRPr="00443264">
        <w:rPr>
          <w:rFonts w:ascii="Arial" w:hAnsi="Arial" w:cs="Arial"/>
        </w:rPr>
        <w:t>выступающего в качестве заявителя)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443264">
        <w:rPr>
          <w:rFonts w:ascii="Arial" w:hAnsi="Arial" w:cs="Arial"/>
        </w:rPr>
        <w:t>ОГРН ___________________________ ИНН _______________________________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443264">
        <w:rPr>
          <w:rFonts w:ascii="Arial" w:hAnsi="Arial" w:cs="Arial"/>
        </w:rPr>
        <w:t>____________________________________________________________________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proofErr w:type="gramStart"/>
      <w:r w:rsidRPr="00443264">
        <w:rPr>
          <w:rFonts w:ascii="Arial" w:hAnsi="Arial" w:cs="Arial"/>
        </w:rPr>
        <w:t>(адрес (место нахождения) постоянно действующего исполнительного органа (в случае отсутствия - иного органа или лица, имеющего право действовать от имени юридического лица без доверенности)</w:t>
      </w:r>
      <w:proofErr w:type="gramEnd"/>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rPr>
        <w:t>в лице ____________________________________, действовавшег</w:t>
      </w:r>
      <w:proofErr w:type="gramStart"/>
      <w:r w:rsidRPr="00443264">
        <w:rPr>
          <w:rFonts w:ascii="Arial" w:hAnsi="Arial" w:cs="Arial"/>
        </w:rPr>
        <w:t>о(</w:t>
      </w:r>
      <w:proofErr w:type="gramEnd"/>
      <w:r w:rsidRPr="00443264">
        <w:rPr>
          <w:rFonts w:ascii="Arial" w:hAnsi="Arial" w:cs="Arial"/>
        </w:rPr>
        <w:t>ей) на (полностью должность, ФИО представителя заявителя)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roofErr w:type="gramStart"/>
      <w:r w:rsidRPr="00443264">
        <w:rPr>
          <w:rFonts w:ascii="Arial" w:hAnsi="Arial" w:cs="Arial"/>
        </w:rPr>
        <w:t>основании</w:t>
      </w:r>
      <w:proofErr w:type="gramEnd"/>
      <w:r w:rsidRPr="00443264">
        <w:rPr>
          <w:rFonts w:ascii="Arial" w:hAnsi="Arial" w:cs="Arial"/>
        </w:rPr>
        <w:t>_________________________________________________________________________________________________________________________________.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rPr>
        <w:t>(наименование и реквизиты документа, подтверждающего полномочия представителя заявителя)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rPr>
        <w:t>Информация для связи с заявителем: ___________________________________________________________________,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r w:rsidRPr="00443264">
        <w:rPr>
          <w:rFonts w:ascii="Arial" w:hAnsi="Arial" w:cs="Arial"/>
        </w:rPr>
        <w:t>(почтовый адрес)</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443264">
        <w:rPr>
          <w:rFonts w:ascii="Arial" w:hAnsi="Arial" w:cs="Arial"/>
        </w:rPr>
        <w:t>___________________________________________________________________,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r w:rsidRPr="00443264">
        <w:rPr>
          <w:rFonts w:ascii="Arial" w:hAnsi="Arial" w:cs="Arial"/>
        </w:rPr>
        <w:t>(контактные телефоны) (</w:t>
      </w:r>
      <w:r w:rsidRPr="00443264">
        <w:rPr>
          <w:rFonts w:ascii="Arial" w:hAnsi="Arial" w:cs="Arial"/>
          <w:u w:val="single"/>
          <w:bdr w:val="none" w:sz="0" w:space="0" w:color="auto" w:frame="1"/>
        </w:rPr>
        <w:t>при наличии</w:t>
      </w:r>
      <w:r w:rsidRPr="00443264">
        <w:rPr>
          <w:rFonts w:ascii="Arial" w:hAnsi="Arial" w:cs="Arial"/>
        </w:rPr>
        <w:t> адрес электронной почты)</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rPr>
        <w:t xml:space="preserve">Прошу предоставить в постоянное (бессрочное) пользование земельный участок с кадастровым номером _____________, площадью _________ </w:t>
      </w:r>
      <w:proofErr w:type="spellStart"/>
      <w:r w:rsidRPr="00443264">
        <w:rPr>
          <w:rFonts w:ascii="Arial" w:hAnsi="Arial" w:cs="Arial"/>
        </w:rPr>
        <w:t>кв.м</w:t>
      </w:r>
      <w:proofErr w:type="spellEnd"/>
      <w:r w:rsidRPr="00443264">
        <w:rPr>
          <w:rFonts w:ascii="Arial" w:hAnsi="Arial" w:cs="Arial"/>
        </w:rPr>
        <w:t>.</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b/>
          <w:bCs/>
          <w:bdr w:val="none" w:sz="0" w:space="0" w:color="auto" w:frame="1"/>
        </w:rPr>
        <w:t xml:space="preserve">1. </w:t>
      </w:r>
      <w:r w:rsidRPr="00443264">
        <w:rPr>
          <w:rFonts w:ascii="Arial" w:hAnsi="Arial" w:cs="Arial"/>
        </w:rPr>
        <w:t>Сведения о земельном участке:</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rPr>
        <w:t>1.1. Земельный участок имеет следующие адресные ориентиры</w:t>
      </w:r>
      <w:proofErr w:type="gramStart"/>
      <w:r w:rsidRPr="00443264">
        <w:rPr>
          <w:rFonts w:ascii="Arial" w:hAnsi="Arial" w:cs="Arial"/>
        </w:rPr>
        <w:t>:</w:t>
      </w:r>
      <w:proofErr w:type="gramEnd"/>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443264">
        <w:rPr>
          <w:rFonts w:ascii="Arial" w:hAnsi="Arial" w:cs="Arial"/>
        </w:rPr>
        <w:t>________________________________________________________________.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rPr>
        <w:t>1.2. Цель использования земельного участка</w:t>
      </w:r>
      <w:proofErr w:type="gramStart"/>
      <w:r w:rsidRPr="00443264">
        <w:rPr>
          <w:rFonts w:ascii="Arial" w:hAnsi="Arial" w:cs="Arial"/>
        </w:rPr>
        <w:t xml:space="preserve"> ________________________</w:t>
      </w:r>
      <w:proofErr w:type="gramEnd"/>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443264">
        <w:rPr>
          <w:rFonts w:ascii="Arial" w:hAnsi="Arial" w:cs="Arial"/>
        </w:rPr>
        <w:lastRenderedPageBreak/>
        <w:t>___________________________________________________________________.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b/>
          <w:bCs/>
          <w:bdr w:val="none" w:sz="0" w:space="0" w:color="auto" w:frame="1"/>
        </w:rPr>
        <w:t xml:space="preserve">2. </w:t>
      </w:r>
      <w:r w:rsidRPr="00443264">
        <w:rPr>
          <w:rFonts w:ascii="Arial" w:hAnsi="Arial" w:cs="Arial"/>
        </w:rPr>
        <w:t>Основание предоставления земельного участка без проведения торгов ____________________________________________________________________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proofErr w:type="gramStart"/>
      <w:r w:rsidRPr="00443264">
        <w:rPr>
          <w:rFonts w:ascii="Arial" w:hAnsi="Arial" w:cs="Arial"/>
        </w:rPr>
        <w:t>(указывается основание предоставления земельного участка без проведения торгов из числа предусмотренных пунктом 2 статьи 39.3,</w:t>
      </w:r>
      <w:proofErr w:type="gramEnd"/>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443264">
        <w:rPr>
          <w:rFonts w:ascii="Arial" w:hAnsi="Arial" w:cs="Arial"/>
        </w:rPr>
        <w:t>___________________________________________________________________.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r w:rsidRPr="00443264">
        <w:rPr>
          <w:rFonts w:ascii="Arial" w:hAnsi="Arial" w:cs="Arial"/>
        </w:rPr>
        <w:t>статьей 39.5, пунктом 2 статьи 39.6, пунктом 2 статьи 39.10 Земельного кодекса Российской Федерации)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b/>
          <w:bCs/>
          <w:bdr w:val="none" w:sz="0" w:space="0" w:color="auto" w:frame="1"/>
        </w:rPr>
        <w:t>3.</w:t>
      </w:r>
      <w:r w:rsidRPr="00443264">
        <w:rPr>
          <w:rFonts w:ascii="Arial" w:hAnsi="Arial" w:cs="Arial"/>
          <w:bCs/>
          <w:bdr w:val="none" w:sz="0" w:space="0" w:color="auto" w:frame="1"/>
        </w:rPr>
        <w:t xml:space="preserve"> </w:t>
      </w:r>
      <w:r w:rsidRPr="00443264">
        <w:rPr>
          <w:rFonts w:ascii="Arial" w:hAnsi="Arial" w:cs="Arial"/>
        </w:rPr>
        <w:t>Реквизиты решения о предварительном согласовании предоставления земельного участка ___________________________________________________________________.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r w:rsidRPr="00443264">
        <w:rPr>
          <w:rFonts w:ascii="Arial" w:hAnsi="Arial" w:cs="Arial"/>
        </w:rPr>
        <w:t>(указывается в случае, если испрашиваемый земельный участок образовывался или его границы уточнялись на основании данного решения)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b/>
        </w:rPr>
        <w:t>4.</w:t>
      </w:r>
      <w:r w:rsidRPr="00443264">
        <w:rPr>
          <w:rFonts w:ascii="Arial" w:hAnsi="Arial" w:cs="Arial"/>
        </w:rPr>
        <w:t xml:space="preserve"> Реквизиты решения об утверждении документа территориального планирования и (или) проекта планировки территории ____________________________________________________________________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proofErr w:type="gramStart"/>
      <w:r w:rsidRPr="00443264">
        <w:rPr>
          <w:rFonts w:ascii="Arial" w:hAnsi="Arial" w:cs="Arial"/>
        </w:rPr>
        <w:t>(указывается в случае, если земельный участок</w:t>
      </w:r>
      <w:proofErr w:type="gramEnd"/>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443264">
        <w:rPr>
          <w:rFonts w:ascii="Arial" w:hAnsi="Arial" w:cs="Arial"/>
        </w:rPr>
        <w:t>____________________________________</w:t>
      </w:r>
      <w:r w:rsidR="00443264">
        <w:rPr>
          <w:rFonts w:ascii="Arial" w:hAnsi="Arial" w:cs="Arial"/>
        </w:rPr>
        <w:t>______________________________</w:t>
      </w:r>
      <w:r w:rsidRPr="00443264">
        <w:rPr>
          <w:rFonts w:ascii="Arial" w:hAnsi="Arial" w:cs="Arial"/>
        </w:rPr>
        <w:t>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r w:rsidRPr="00443264">
        <w:rPr>
          <w:rFonts w:ascii="Arial" w:hAnsi="Arial" w:cs="Arial"/>
        </w:rPr>
        <w:t>предоставляется для размещения объектов, предусмотренных этим документом и (или) этим проектом)</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b/>
        </w:rPr>
        <w:t>5.</w:t>
      </w:r>
      <w:r w:rsidRPr="00443264">
        <w:rPr>
          <w:rFonts w:ascii="Arial" w:hAnsi="Arial" w:cs="Arial"/>
        </w:rPr>
        <w:t xml:space="preserve"> Реквизиты решения об изъятии земельного участка для государственных или муниципальных нужд __________________________________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roofErr w:type="gramStart"/>
      <w:r w:rsidRPr="00443264">
        <w:rPr>
          <w:rFonts w:ascii="Arial" w:hAnsi="Arial" w:cs="Arial"/>
        </w:rPr>
        <w:t>(указывается в случае, если земельный участок предоставляется</w:t>
      </w:r>
      <w:proofErr w:type="gramEnd"/>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443264">
        <w:rPr>
          <w:rFonts w:ascii="Arial" w:hAnsi="Arial" w:cs="Arial"/>
        </w:rPr>
        <w:t>________________________________________________________________.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rPr>
        <w:t>взамен земельного участка, изымаемого для государственных или муниципальных нужд)</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roofErr w:type="gramStart"/>
      <w:r w:rsidRPr="00443264">
        <w:rPr>
          <w:rFonts w:ascii="Arial" w:hAnsi="Arial" w:cs="Arial"/>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rPr>
        <w:t>Настоящим подтверждаю, что сведения, указанные в настоящем заявлении, на дату представления заявления достоверны.</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443264">
        <w:rPr>
          <w:rFonts w:ascii="Arial" w:hAnsi="Arial" w:cs="Arial"/>
        </w:rPr>
        <w:t xml:space="preserve">______________/______________________ «__» _______ ____ </w:t>
      </w:r>
      <w:proofErr w:type="gramStart"/>
      <w:r w:rsidRPr="00443264">
        <w:rPr>
          <w:rFonts w:ascii="Arial" w:hAnsi="Arial" w:cs="Arial"/>
        </w:rPr>
        <w:t>г</w:t>
      </w:r>
      <w:proofErr w:type="gramEnd"/>
      <w:r w:rsidRPr="00443264">
        <w:rPr>
          <w:rFonts w:ascii="Arial" w:hAnsi="Arial" w:cs="Arial"/>
        </w:rPr>
        <w:t>.</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443264">
        <w:rPr>
          <w:rFonts w:ascii="Arial" w:hAnsi="Arial" w:cs="Arial"/>
        </w:rPr>
        <w:t>(подпись заявителя) (Инициалы, фамилия заявителя) (дата подачи заявления)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rPr>
        <w:t>МП</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
    <w:p w:rsidR="00744832"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
    <w:p w:rsidR="00443264" w:rsidRDefault="00443264"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
    <w:p w:rsidR="00443264" w:rsidRDefault="00443264"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
    <w:p w:rsidR="00443264" w:rsidRPr="00443264" w:rsidRDefault="00443264"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kern w:val="1"/>
          <w:sz w:val="32"/>
          <w:szCs w:val="32"/>
          <w:lang w:eastAsia="zh-CN"/>
        </w:rPr>
      </w:pPr>
      <w:r w:rsidRPr="00443264">
        <w:rPr>
          <w:rFonts w:ascii="Arial" w:hAnsi="Arial" w:cs="Arial"/>
          <w:b/>
          <w:bCs/>
          <w:kern w:val="1"/>
          <w:sz w:val="32"/>
          <w:szCs w:val="32"/>
          <w:lang w:eastAsia="zh-CN"/>
        </w:rPr>
        <w:lastRenderedPageBreak/>
        <w:t>ОБРАЗЕЦ ЗАЯВЛЕНИЯ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Arial" w:hAnsi="Arial" w:cs="Arial"/>
          <w:kern w:val="1"/>
          <w:lang w:eastAsia="zh-CN"/>
        </w:rPr>
      </w:pPr>
      <w:r w:rsidRPr="00443264">
        <w:rPr>
          <w:rFonts w:ascii="Arial" w:eastAsia="Arial" w:hAnsi="Arial" w:cs="Arial"/>
          <w:kern w:val="1"/>
          <w:lang w:eastAsia="zh-CN"/>
        </w:rPr>
        <w:t>__________________________________________</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Arial" w:hAnsi="Arial" w:cs="Arial"/>
          <w:kern w:val="1"/>
          <w:lang w:eastAsia="zh-CN"/>
        </w:rPr>
      </w:pPr>
      <w:r w:rsidRPr="00443264">
        <w:rPr>
          <w:rFonts w:ascii="Arial" w:eastAsia="Arial" w:hAnsi="Arial" w:cs="Arial"/>
          <w:kern w:val="1"/>
          <w:lang w:eastAsia="zh-CN"/>
        </w:rPr>
        <w:t xml:space="preserve"> </w:t>
      </w:r>
      <w:proofErr w:type="gramStart"/>
      <w:r w:rsidRPr="00443264">
        <w:rPr>
          <w:rFonts w:ascii="Arial" w:eastAsia="Arial" w:hAnsi="Arial" w:cs="Arial"/>
          <w:kern w:val="1"/>
          <w:lang w:eastAsia="zh-CN"/>
        </w:rPr>
        <w:t xml:space="preserve">(наименование юридического лица, </w:t>
      </w:r>
      <w:proofErr w:type="gramEnd"/>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Arial" w:hAnsi="Arial" w:cs="Arial"/>
          <w:kern w:val="1"/>
          <w:lang w:eastAsia="zh-CN"/>
        </w:rPr>
      </w:pPr>
      <w:r w:rsidRPr="00443264">
        <w:rPr>
          <w:rFonts w:ascii="Arial" w:eastAsia="Arial" w:hAnsi="Arial" w:cs="Arial"/>
          <w:kern w:val="1"/>
          <w:lang w:eastAsia="zh-CN"/>
        </w:rPr>
        <w:t>выступающего в качестве заявителя)</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Arial" w:hAnsi="Arial" w:cs="Arial"/>
          <w:kern w:val="1"/>
          <w:lang w:eastAsia="zh-CN"/>
        </w:rPr>
      </w:pPr>
      <w:r w:rsidRPr="00443264">
        <w:rPr>
          <w:rFonts w:ascii="Arial" w:eastAsia="Arial" w:hAnsi="Arial" w:cs="Arial"/>
          <w:kern w:val="1"/>
          <w:lang w:eastAsia="zh-CN"/>
        </w:rPr>
        <w:t>адрес: ________________________________________</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Arial" w:hAnsi="Arial" w:cs="Arial"/>
          <w:kern w:val="1"/>
          <w:lang w:eastAsia="zh-CN"/>
        </w:rPr>
      </w:pPr>
      <w:r w:rsidRPr="00443264">
        <w:rPr>
          <w:rFonts w:ascii="Arial" w:eastAsia="Arial" w:hAnsi="Arial" w:cs="Arial"/>
          <w:kern w:val="1"/>
          <w:lang w:eastAsia="zh-CN"/>
        </w:rPr>
        <w:t>от ___________________________________________</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Arial" w:hAnsi="Arial" w:cs="Arial"/>
          <w:kern w:val="1"/>
          <w:lang w:eastAsia="zh-CN"/>
        </w:rPr>
      </w:pPr>
      <w:r w:rsidRPr="00443264">
        <w:rPr>
          <w:rFonts w:ascii="Arial" w:eastAsia="Arial" w:hAnsi="Arial" w:cs="Arial"/>
          <w:kern w:val="1"/>
          <w:lang w:eastAsia="zh-CN"/>
        </w:rPr>
        <w:t xml:space="preserve"> (наименование или Ф.И.О.)</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Arial" w:hAnsi="Arial" w:cs="Arial"/>
          <w:kern w:val="1"/>
          <w:lang w:eastAsia="zh-CN"/>
        </w:rPr>
      </w:pPr>
      <w:r w:rsidRPr="00443264">
        <w:rPr>
          <w:rFonts w:ascii="Arial" w:eastAsia="Arial" w:hAnsi="Arial" w:cs="Arial"/>
          <w:kern w:val="1"/>
          <w:lang w:eastAsia="zh-CN"/>
        </w:rPr>
        <w:t>адрес: _______________________________________,</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Arial" w:hAnsi="Arial" w:cs="Arial"/>
          <w:kern w:val="1"/>
          <w:lang w:eastAsia="zh-CN"/>
        </w:rPr>
      </w:pPr>
      <w:r w:rsidRPr="00443264">
        <w:rPr>
          <w:rFonts w:ascii="Arial" w:eastAsia="Arial" w:hAnsi="Arial" w:cs="Arial"/>
          <w:kern w:val="1"/>
          <w:lang w:eastAsia="zh-CN"/>
        </w:rPr>
        <w:t>телефон: ____________________, факс: __________,</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Arial" w:hAnsi="Arial" w:cs="Arial"/>
          <w:kern w:val="1"/>
          <w:lang w:eastAsia="zh-CN"/>
        </w:rPr>
      </w:pPr>
      <w:r w:rsidRPr="00443264">
        <w:rPr>
          <w:rFonts w:ascii="Arial" w:eastAsia="Arial" w:hAnsi="Arial" w:cs="Arial"/>
          <w:kern w:val="1"/>
          <w:lang w:eastAsia="zh-CN"/>
        </w:rPr>
        <w:t>адрес электронной почты: ______________________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r w:rsidRPr="00443264">
        <w:rPr>
          <w:rFonts w:ascii="Arial" w:hAnsi="Arial" w:cs="Arial"/>
          <w:b/>
          <w:bCs/>
          <w:bdr w:val="none" w:sz="0" w:space="0" w:color="auto" w:frame="1"/>
        </w:rPr>
        <w:t>ЗАЯВЛЕНИЕ</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r w:rsidRPr="00443264">
        <w:rPr>
          <w:rFonts w:ascii="Arial" w:hAnsi="Arial" w:cs="Arial"/>
          <w:b/>
          <w:bCs/>
          <w:bdr w:val="none" w:sz="0" w:space="0" w:color="auto" w:frame="1"/>
        </w:rPr>
        <w:t xml:space="preserve">на приобретение земельного участка и (или) государственная собственность, </w:t>
      </w:r>
      <w:proofErr w:type="gramStart"/>
      <w:r w:rsidRPr="00443264">
        <w:rPr>
          <w:rFonts w:ascii="Arial" w:hAnsi="Arial" w:cs="Arial"/>
          <w:b/>
          <w:bCs/>
          <w:bdr w:val="none" w:sz="0" w:space="0" w:color="auto" w:frame="1"/>
        </w:rPr>
        <w:t>на</w:t>
      </w:r>
      <w:proofErr w:type="gramEnd"/>
      <w:r w:rsidRPr="00443264">
        <w:rPr>
          <w:rFonts w:ascii="Arial" w:hAnsi="Arial" w:cs="Arial"/>
          <w:b/>
          <w:bCs/>
          <w:bdr w:val="none" w:sz="0" w:space="0" w:color="auto" w:frame="1"/>
        </w:rPr>
        <w:t xml:space="preserve"> которые не разграничена, находящегося в муниципальной собственности, в безвозмездное пользование (</w:t>
      </w:r>
      <w:proofErr w:type="spellStart"/>
      <w:r w:rsidRPr="00443264">
        <w:rPr>
          <w:rFonts w:ascii="Arial" w:hAnsi="Arial" w:cs="Arial"/>
          <w:b/>
          <w:bCs/>
          <w:bdr w:val="none" w:sz="0" w:space="0" w:color="auto" w:frame="1"/>
        </w:rPr>
        <w:t>ю.л</w:t>
      </w:r>
      <w:proofErr w:type="spellEnd"/>
      <w:r w:rsidRPr="00443264">
        <w:rPr>
          <w:rFonts w:ascii="Arial" w:hAnsi="Arial" w:cs="Arial"/>
          <w:b/>
          <w:bCs/>
          <w:bdr w:val="none" w:sz="0" w:space="0" w:color="auto" w:frame="1"/>
        </w:rPr>
        <w:t>.)</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rPr>
        <w:t>От _________________________________________________________________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r w:rsidRPr="00443264">
        <w:rPr>
          <w:rFonts w:ascii="Arial" w:hAnsi="Arial" w:cs="Arial"/>
        </w:rPr>
        <w:t>(полное наименование юридического лица,</w:t>
      </w:r>
      <w:r w:rsidRPr="00443264">
        <w:rPr>
          <w:rFonts w:ascii="Arial" w:hAnsi="Arial" w:cs="Arial"/>
          <w:kern w:val="1"/>
          <w:lang w:eastAsia="zh-CN"/>
        </w:rPr>
        <w:t xml:space="preserve"> </w:t>
      </w:r>
      <w:r w:rsidRPr="00443264">
        <w:rPr>
          <w:rFonts w:ascii="Arial" w:hAnsi="Arial" w:cs="Arial"/>
        </w:rPr>
        <w:t>выступающего в качестве заявителя</w:t>
      </w:r>
      <w:proofErr w:type="gramStart"/>
      <w:r w:rsidRPr="00443264">
        <w:rPr>
          <w:rFonts w:ascii="Arial" w:hAnsi="Arial" w:cs="Arial"/>
        </w:rPr>
        <w:t xml:space="preserve"> )</w:t>
      </w:r>
      <w:proofErr w:type="gramEnd"/>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443264">
        <w:rPr>
          <w:rFonts w:ascii="Arial" w:hAnsi="Arial" w:cs="Arial"/>
        </w:rPr>
        <w:t>ОГРН_____________________________ ИНН___________________________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443264">
        <w:rPr>
          <w:rFonts w:ascii="Arial" w:hAnsi="Arial" w:cs="Arial"/>
        </w:rPr>
        <w:t>______________________________________________________________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proofErr w:type="gramStart"/>
      <w:r w:rsidRPr="00443264">
        <w:rPr>
          <w:rFonts w:ascii="Arial" w:hAnsi="Arial" w:cs="Arial"/>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roofErr w:type="gramEnd"/>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443264">
        <w:rPr>
          <w:rFonts w:ascii="Arial" w:hAnsi="Arial" w:cs="Arial"/>
        </w:rPr>
        <w:t>в лице ____________________________________,      действовавшег</w:t>
      </w:r>
      <w:proofErr w:type="gramStart"/>
      <w:r w:rsidRPr="00443264">
        <w:rPr>
          <w:rFonts w:ascii="Arial" w:hAnsi="Arial" w:cs="Arial"/>
        </w:rPr>
        <w:t>о(</w:t>
      </w:r>
      <w:proofErr w:type="gramEnd"/>
      <w:r w:rsidRPr="00443264">
        <w:rPr>
          <w:rFonts w:ascii="Arial" w:hAnsi="Arial" w:cs="Arial"/>
        </w:rPr>
        <w:t>ей) на</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rPr>
        <w:t>(полностью должность, ФИО представителя заявителя)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proofErr w:type="gramStart"/>
      <w:r w:rsidRPr="00443264">
        <w:rPr>
          <w:rFonts w:ascii="Arial" w:hAnsi="Arial" w:cs="Arial"/>
        </w:rPr>
        <w:t>основании</w:t>
      </w:r>
      <w:proofErr w:type="gramEnd"/>
      <w:r w:rsidRPr="00443264">
        <w:rPr>
          <w:rFonts w:ascii="Arial" w:hAnsi="Arial" w:cs="Arial"/>
        </w:rPr>
        <w:t>___________________________________________________________.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r w:rsidRPr="00443264">
        <w:rPr>
          <w:rFonts w:ascii="Arial" w:hAnsi="Arial" w:cs="Arial"/>
        </w:rPr>
        <w:t>(наименование и реквизиты документа, подтверждающего полномочия представителя заявителя)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rPr>
        <w:t>Информация для связи с заявителем: _____________________________</w:t>
      </w:r>
      <w:r w:rsidR="00443264">
        <w:rPr>
          <w:rFonts w:ascii="Arial" w:hAnsi="Arial" w:cs="Arial"/>
        </w:rPr>
        <w:t>___________________________________</w:t>
      </w:r>
      <w:r w:rsidRPr="00443264">
        <w:rPr>
          <w:rFonts w:ascii="Arial" w:hAnsi="Arial" w:cs="Arial"/>
        </w:rPr>
        <w:t>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rPr>
        <w:t>(почтовый адрес)</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443264">
        <w:rPr>
          <w:rFonts w:ascii="Arial" w:hAnsi="Arial" w:cs="Arial"/>
        </w:rPr>
        <w:t>_________________________________,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rPr>
        <w:t>(контактные телефоны) (</w:t>
      </w:r>
      <w:r w:rsidRPr="00443264">
        <w:rPr>
          <w:rFonts w:ascii="Arial" w:hAnsi="Arial" w:cs="Arial"/>
          <w:u w:val="single"/>
          <w:bdr w:val="none" w:sz="0" w:space="0" w:color="auto" w:frame="1"/>
        </w:rPr>
        <w:t>при наличии</w:t>
      </w:r>
      <w:r w:rsidRPr="00443264">
        <w:rPr>
          <w:rFonts w:ascii="Arial" w:hAnsi="Arial" w:cs="Arial"/>
        </w:rPr>
        <w:t> адрес электронной почты)</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rPr>
        <w:t xml:space="preserve">Прошу предоставить в безвозмездное пользование земельный участок с кадастровым номером _______________________, площадью ____________ </w:t>
      </w:r>
      <w:proofErr w:type="spellStart"/>
      <w:r w:rsidRPr="00443264">
        <w:rPr>
          <w:rFonts w:ascii="Arial" w:hAnsi="Arial" w:cs="Arial"/>
        </w:rPr>
        <w:t>кв.м</w:t>
      </w:r>
      <w:proofErr w:type="spellEnd"/>
      <w:r w:rsidRPr="00443264">
        <w:rPr>
          <w:rFonts w:ascii="Arial" w:hAnsi="Arial" w:cs="Arial"/>
        </w:rPr>
        <w:t xml:space="preserve">., сроком </w:t>
      </w:r>
      <w:proofErr w:type="gramStart"/>
      <w:r w:rsidRPr="00443264">
        <w:rPr>
          <w:rFonts w:ascii="Arial" w:hAnsi="Arial" w:cs="Arial"/>
        </w:rPr>
        <w:t>на</w:t>
      </w:r>
      <w:proofErr w:type="gramEnd"/>
      <w:r w:rsidRPr="00443264">
        <w:rPr>
          <w:rFonts w:ascii="Arial" w:hAnsi="Arial" w:cs="Arial"/>
        </w:rPr>
        <w:t xml:space="preserve"> 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b/>
        </w:rPr>
        <w:t>1.</w:t>
      </w:r>
      <w:r w:rsidRPr="00443264">
        <w:rPr>
          <w:rFonts w:ascii="Arial" w:hAnsi="Arial" w:cs="Arial"/>
        </w:rPr>
        <w:t xml:space="preserve"> Сведения о земельном участке:</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rPr>
        <w:t>1.1. Земельный участок имеет следующие адресные ориентиры:</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443264">
        <w:rPr>
          <w:rFonts w:ascii="Arial" w:hAnsi="Arial" w:cs="Arial"/>
        </w:rPr>
        <w:t>________________________________________________________________.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rPr>
        <w:t>1.2. Цель использования земельного участка</w:t>
      </w:r>
      <w:proofErr w:type="gramStart"/>
      <w:r w:rsidRPr="00443264">
        <w:rPr>
          <w:rFonts w:ascii="Arial" w:hAnsi="Arial" w:cs="Arial"/>
        </w:rPr>
        <w:t xml:space="preserve"> ________________________</w:t>
      </w:r>
      <w:proofErr w:type="gramEnd"/>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443264">
        <w:rPr>
          <w:rFonts w:ascii="Arial" w:hAnsi="Arial" w:cs="Arial"/>
        </w:rPr>
        <w:t>________________________________________________________________.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b/>
        </w:rPr>
        <w:t>2.</w:t>
      </w:r>
      <w:r w:rsidRPr="00443264">
        <w:rPr>
          <w:rFonts w:ascii="Arial" w:hAnsi="Arial" w:cs="Arial"/>
        </w:rPr>
        <w:t xml:space="preserve"> Основание предоставления земельного участка без проведения торгов___________________________________________________________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proofErr w:type="gramStart"/>
      <w:r w:rsidRPr="00443264">
        <w:rPr>
          <w:rFonts w:ascii="Arial" w:hAnsi="Arial" w:cs="Arial"/>
        </w:rPr>
        <w:t>(указывается основание предоставления земельного участка без проведения торгов из числа предусмотренных пунктом 2 статьи 39.3,</w:t>
      </w:r>
      <w:proofErr w:type="gramEnd"/>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443264">
        <w:rPr>
          <w:rFonts w:ascii="Arial" w:hAnsi="Arial" w:cs="Arial"/>
        </w:rPr>
        <w:t>________________________________________________________________.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r w:rsidRPr="00443264">
        <w:rPr>
          <w:rFonts w:ascii="Arial" w:hAnsi="Arial" w:cs="Arial"/>
        </w:rPr>
        <w:t>статьей 39.5, пунктом 2 статьи 39.6, пунктом 2 статьи 39.10 Земельного кодекса Российской Федерации)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b/>
        </w:rPr>
        <w:lastRenderedPageBreak/>
        <w:t>3.</w:t>
      </w:r>
      <w:r w:rsidRPr="00443264">
        <w:rPr>
          <w:rFonts w:ascii="Arial" w:hAnsi="Arial" w:cs="Arial"/>
        </w:rPr>
        <w:t xml:space="preserve"> Реквизиты решения о предварительном согласовании предоставления земельного участка ______________________________________________________.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r w:rsidRPr="00443264">
        <w:rPr>
          <w:rFonts w:ascii="Arial" w:hAnsi="Arial" w:cs="Arial"/>
        </w:rPr>
        <w:t>(указывается в случае, если испрашиваемый земельный участок образовывался или его границы уточнялись на основании данного решения)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b/>
        </w:rPr>
        <w:t>4.</w:t>
      </w:r>
      <w:r w:rsidRPr="00443264">
        <w:rPr>
          <w:rFonts w:ascii="Arial" w:hAnsi="Arial" w:cs="Arial"/>
        </w:rPr>
        <w:t xml:space="preserve"> Реквизиты решения об утверждении документа территориального планирования и (или) проекта планировки территории ______________________________________________________________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proofErr w:type="gramStart"/>
      <w:r w:rsidRPr="00443264">
        <w:rPr>
          <w:rFonts w:ascii="Arial" w:hAnsi="Arial" w:cs="Arial"/>
        </w:rPr>
        <w:t>(указывается в случае, если земельный участок</w:t>
      </w:r>
      <w:proofErr w:type="gramEnd"/>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443264">
        <w:rPr>
          <w:rFonts w:ascii="Arial" w:hAnsi="Arial" w:cs="Arial"/>
        </w:rPr>
        <w:t>________________________________________________________________.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r w:rsidRPr="00443264">
        <w:rPr>
          <w:rFonts w:ascii="Arial" w:hAnsi="Arial" w:cs="Arial"/>
        </w:rPr>
        <w:t>предоставляется для размещения объектов, предусмотренных этим документом и (или) этим проектом)</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b/>
        </w:rPr>
        <w:t>5.</w:t>
      </w:r>
      <w:r w:rsidRPr="00443264">
        <w:rPr>
          <w:rFonts w:ascii="Arial" w:hAnsi="Arial" w:cs="Arial"/>
        </w:rPr>
        <w:t xml:space="preserve"> Реквизиты решения об изъятии земельного участка для государственных или муниципальных нужд _________________________________________________________________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proofErr w:type="gramStart"/>
      <w:r w:rsidRPr="00443264">
        <w:rPr>
          <w:rFonts w:ascii="Arial" w:hAnsi="Arial" w:cs="Arial"/>
        </w:rPr>
        <w:t>(указывается в случае, если земельный участок предоставляется</w:t>
      </w:r>
      <w:proofErr w:type="gramEnd"/>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443264">
        <w:rPr>
          <w:rFonts w:ascii="Arial" w:hAnsi="Arial" w:cs="Arial"/>
        </w:rPr>
        <w:t>________________________________________________________________.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r w:rsidRPr="00443264">
        <w:rPr>
          <w:rFonts w:ascii="Arial" w:hAnsi="Arial" w:cs="Arial"/>
        </w:rPr>
        <w:t>взамен земельного участка, изымаемого для государственных или муниципальных нужд)</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roofErr w:type="gramStart"/>
      <w:r w:rsidRPr="00443264">
        <w:rPr>
          <w:rFonts w:ascii="Arial" w:hAnsi="Arial" w:cs="Arial"/>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rPr>
        <w:t>Настоящим подтверждаю, что сведения, указанные в настоящем заявлении, на дату представления заявления достоверны.</w:t>
      </w:r>
    </w:p>
    <w:p w:rsidR="00443264" w:rsidRDefault="00443264" w:rsidP="00443264">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443264">
        <w:rPr>
          <w:rFonts w:ascii="Arial" w:hAnsi="Arial" w:cs="Arial"/>
        </w:rPr>
        <w:t xml:space="preserve">______________/______________________ «__» _______ ____ </w:t>
      </w:r>
      <w:proofErr w:type="gramStart"/>
      <w:r w:rsidRPr="00443264">
        <w:rPr>
          <w:rFonts w:ascii="Arial" w:hAnsi="Arial" w:cs="Arial"/>
        </w:rPr>
        <w:t>г</w:t>
      </w:r>
      <w:proofErr w:type="gramEnd"/>
      <w:r w:rsidRPr="00443264">
        <w:rPr>
          <w:rFonts w:ascii="Arial" w:hAnsi="Arial" w:cs="Arial"/>
        </w:rPr>
        <w:t>.</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443264">
        <w:rPr>
          <w:rFonts w:ascii="Arial" w:hAnsi="Arial" w:cs="Arial"/>
        </w:rPr>
        <w:t>(подпись заявителя) (Инициалы, фамилия заявителя) (дата подачи заявления)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rPr>
        <w:t>МП</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
    <w:p w:rsidR="00744832"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
    <w:p w:rsidR="00443264" w:rsidRDefault="00443264"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
    <w:p w:rsidR="00443264" w:rsidRDefault="00443264"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
    <w:p w:rsidR="00443264" w:rsidRDefault="00443264"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
    <w:p w:rsidR="00443264" w:rsidRDefault="00443264"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
    <w:p w:rsidR="00443264" w:rsidRPr="00443264" w:rsidRDefault="00443264"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hAnsi="Arial" w:cs="Arial"/>
          <w:kern w:val="1"/>
          <w:sz w:val="32"/>
          <w:szCs w:val="32"/>
          <w:lang w:eastAsia="zh-CN"/>
        </w:rPr>
      </w:pPr>
      <w:r w:rsidRPr="00443264">
        <w:rPr>
          <w:rFonts w:ascii="Arial" w:hAnsi="Arial" w:cs="Arial"/>
          <w:b/>
          <w:bCs/>
          <w:kern w:val="1"/>
          <w:sz w:val="32"/>
          <w:szCs w:val="32"/>
          <w:lang w:eastAsia="zh-CN"/>
        </w:rPr>
        <w:lastRenderedPageBreak/>
        <w:t>ОБРАЗЕЦ ЗАЯВЛЕНИЯ</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Arial" w:hAnsi="Arial" w:cs="Arial"/>
          <w:kern w:val="1"/>
          <w:lang w:eastAsia="zh-CN"/>
        </w:rPr>
      </w:pP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Arial" w:hAnsi="Arial" w:cs="Arial"/>
          <w:kern w:val="1"/>
          <w:lang w:eastAsia="zh-CN"/>
        </w:rPr>
      </w:pPr>
      <w:r w:rsidRPr="00443264">
        <w:rPr>
          <w:rFonts w:ascii="Arial" w:eastAsia="Arial" w:hAnsi="Arial" w:cs="Arial"/>
          <w:kern w:val="1"/>
          <w:lang w:eastAsia="zh-CN"/>
        </w:rPr>
        <w:t>________________________________________</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Arial" w:hAnsi="Arial" w:cs="Arial"/>
          <w:kern w:val="1"/>
          <w:lang w:eastAsia="zh-CN"/>
        </w:rPr>
      </w:pPr>
      <w:r w:rsidRPr="00443264">
        <w:rPr>
          <w:rFonts w:ascii="Arial" w:eastAsia="Arial" w:hAnsi="Arial" w:cs="Arial"/>
          <w:kern w:val="1"/>
          <w:lang w:eastAsia="zh-CN"/>
        </w:rPr>
        <w:t>ФИО заявителя</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Arial" w:hAnsi="Arial" w:cs="Arial"/>
          <w:kern w:val="1"/>
          <w:lang w:eastAsia="zh-CN"/>
        </w:rPr>
      </w:pPr>
      <w:r w:rsidRPr="00443264">
        <w:rPr>
          <w:rFonts w:ascii="Arial" w:eastAsia="Arial" w:hAnsi="Arial" w:cs="Arial"/>
          <w:kern w:val="1"/>
          <w:lang w:eastAsia="zh-CN"/>
        </w:rPr>
        <w:t>адрес: __________________________________</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Arial" w:hAnsi="Arial" w:cs="Arial"/>
          <w:kern w:val="1"/>
          <w:lang w:eastAsia="zh-CN"/>
        </w:rPr>
      </w:pP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Arial" w:hAnsi="Arial" w:cs="Arial"/>
          <w:kern w:val="1"/>
          <w:lang w:eastAsia="zh-CN"/>
        </w:rPr>
      </w:pPr>
      <w:r w:rsidRPr="00443264">
        <w:rPr>
          <w:rFonts w:ascii="Arial" w:eastAsia="Arial" w:hAnsi="Arial" w:cs="Arial"/>
          <w:kern w:val="1"/>
          <w:lang w:eastAsia="zh-CN"/>
        </w:rPr>
        <w:t>адрес: _________________________________,</w:t>
      </w:r>
    </w:p>
    <w:p w:rsidR="00744832" w:rsidRPr="00443264" w:rsidRDefault="00744832" w:rsidP="00443264">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eastAsia="Arial" w:hAnsi="Arial" w:cs="Arial"/>
          <w:kern w:val="1"/>
          <w:lang w:eastAsia="zh-CN"/>
        </w:rPr>
      </w:pPr>
      <w:r w:rsidRPr="00443264">
        <w:rPr>
          <w:rFonts w:ascii="Arial" w:eastAsia="Arial" w:hAnsi="Arial" w:cs="Arial"/>
          <w:kern w:val="1"/>
          <w:lang w:eastAsia="zh-CN"/>
        </w:rPr>
        <w:t>телефон: _______________, факс: 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kern w:val="1"/>
          <w:lang w:eastAsia="zh-CN"/>
        </w:rPr>
      </w:pPr>
      <w:r w:rsidRPr="00443264">
        <w:rPr>
          <w:rFonts w:ascii="Arial" w:hAnsi="Arial" w:cs="Arial"/>
          <w:kern w:val="1"/>
          <w:lang w:eastAsia="zh-CN"/>
        </w:rPr>
        <w:t>адрес электронной почты: 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kern w:val="1"/>
          <w:lang w:eastAsia="zh-CN"/>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r w:rsidRPr="00443264">
        <w:rPr>
          <w:rFonts w:ascii="Arial" w:hAnsi="Arial" w:cs="Arial"/>
          <w:b/>
          <w:bCs/>
          <w:bdr w:val="none" w:sz="0" w:space="0" w:color="auto" w:frame="1"/>
        </w:rPr>
        <w:t>ЗАЯВЛЕНИЕ</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r w:rsidRPr="00443264">
        <w:rPr>
          <w:rFonts w:ascii="Arial" w:hAnsi="Arial" w:cs="Arial"/>
          <w:b/>
          <w:bCs/>
          <w:bdr w:val="none" w:sz="0" w:space="0" w:color="auto" w:frame="1"/>
        </w:rPr>
        <w:t>на приобретение земельного участка, находящегося в муниципальной собственности и (или) государственная собственность на которые не разграничена, в безвозмездное пользование (</w:t>
      </w:r>
      <w:proofErr w:type="spellStart"/>
      <w:r w:rsidRPr="00443264">
        <w:rPr>
          <w:rFonts w:ascii="Arial" w:hAnsi="Arial" w:cs="Arial"/>
          <w:b/>
          <w:bCs/>
          <w:bdr w:val="none" w:sz="0" w:space="0" w:color="auto" w:frame="1"/>
        </w:rPr>
        <w:t>ф.</w:t>
      </w:r>
      <w:proofErr w:type="gramStart"/>
      <w:r w:rsidRPr="00443264">
        <w:rPr>
          <w:rFonts w:ascii="Arial" w:hAnsi="Arial" w:cs="Arial"/>
          <w:b/>
          <w:bCs/>
          <w:bdr w:val="none" w:sz="0" w:space="0" w:color="auto" w:frame="1"/>
        </w:rPr>
        <w:t>л</w:t>
      </w:r>
      <w:proofErr w:type="spellEnd"/>
      <w:proofErr w:type="gramEnd"/>
      <w:r w:rsidRPr="00443264">
        <w:rPr>
          <w:rFonts w:ascii="Arial" w:hAnsi="Arial" w:cs="Arial"/>
          <w:b/>
          <w:bCs/>
          <w:bdr w:val="none" w:sz="0" w:space="0" w:color="auto" w:frame="1"/>
        </w:rPr>
        <w:t>.)</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rPr>
        <w:t>От _________________________________________________________________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r w:rsidRPr="00443264">
        <w:rPr>
          <w:rFonts w:ascii="Arial" w:hAnsi="Arial" w:cs="Arial"/>
        </w:rPr>
        <w:t>(полностью ФИО заявителя)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443264">
        <w:rPr>
          <w:rFonts w:ascii="Arial" w:hAnsi="Arial" w:cs="Arial"/>
        </w:rPr>
        <w:t>_________________________________________________________________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r w:rsidRPr="00443264">
        <w:rPr>
          <w:rFonts w:ascii="Arial" w:hAnsi="Arial" w:cs="Arial"/>
        </w:rPr>
        <w:t>(полностью адрес постоянного проживания)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rPr>
        <w:t>имеющег</w:t>
      </w:r>
      <w:proofErr w:type="gramStart"/>
      <w:r w:rsidRPr="00443264">
        <w:rPr>
          <w:rFonts w:ascii="Arial" w:hAnsi="Arial" w:cs="Arial"/>
        </w:rPr>
        <w:t>о(</w:t>
      </w:r>
      <w:proofErr w:type="gramEnd"/>
      <w:r w:rsidRPr="00443264">
        <w:rPr>
          <w:rFonts w:ascii="Arial" w:hAnsi="Arial" w:cs="Arial"/>
        </w:rPr>
        <w:t>ей) паспорт серия ______ № ________, ______________________________________________________________________</w:t>
      </w:r>
      <w:r w:rsidR="00443264">
        <w:rPr>
          <w:rFonts w:ascii="Arial" w:hAnsi="Arial" w:cs="Arial"/>
        </w:rPr>
        <w:t>_________________________________________________________________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r w:rsidRPr="00443264">
        <w:rPr>
          <w:rFonts w:ascii="Arial" w:hAnsi="Arial" w:cs="Arial"/>
        </w:rPr>
        <w:t>(вид иного документа, удостоверяющего личность)</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rPr>
        <w:t xml:space="preserve">выдан «__» _______ ____ </w:t>
      </w:r>
      <w:proofErr w:type="gramStart"/>
      <w:r w:rsidRPr="00443264">
        <w:rPr>
          <w:rFonts w:ascii="Arial" w:hAnsi="Arial" w:cs="Arial"/>
        </w:rPr>
        <w:t>г</w:t>
      </w:r>
      <w:proofErr w:type="gramEnd"/>
      <w:r w:rsidRPr="00443264">
        <w:rPr>
          <w:rFonts w:ascii="Arial" w:hAnsi="Arial" w:cs="Arial"/>
        </w:rPr>
        <w:t>. _______________________________________________,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rPr>
        <w:t>ОГРНИП _______________________________________________________________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r w:rsidRPr="00443264">
        <w:rPr>
          <w:rFonts w:ascii="Arial" w:hAnsi="Arial" w:cs="Arial"/>
        </w:rPr>
        <w:t xml:space="preserve">(когда и кем </w:t>
      </w:r>
      <w:proofErr w:type="gramStart"/>
      <w:r w:rsidRPr="00443264">
        <w:rPr>
          <w:rFonts w:ascii="Arial" w:hAnsi="Arial" w:cs="Arial"/>
        </w:rPr>
        <w:t>выдан</w:t>
      </w:r>
      <w:proofErr w:type="gramEnd"/>
      <w:r w:rsidRPr="00443264">
        <w:rPr>
          <w:rFonts w:ascii="Arial" w:hAnsi="Arial" w:cs="Arial"/>
        </w:rPr>
        <w:t>)</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rPr>
        <w:t>в лице ____________________________________, действовавшег</w:t>
      </w:r>
      <w:proofErr w:type="gramStart"/>
      <w:r w:rsidRPr="00443264">
        <w:rPr>
          <w:rFonts w:ascii="Arial" w:hAnsi="Arial" w:cs="Arial"/>
        </w:rPr>
        <w:t>о(</w:t>
      </w:r>
      <w:proofErr w:type="gramEnd"/>
      <w:r w:rsidRPr="00443264">
        <w:rPr>
          <w:rFonts w:ascii="Arial" w:hAnsi="Arial" w:cs="Arial"/>
        </w:rPr>
        <w:t>ей) на (полностью ФИО представителя заявителя)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proofErr w:type="gramStart"/>
      <w:r w:rsidRPr="00443264">
        <w:rPr>
          <w:rFonts w:ascii="Arial" w:hAnsi="Arial" w:cs="Arial"/>
        </w:rPr>
        <w:t>основании</w:t>
      </w:r>
      <w:proofErr w:type="gramEnd"/>
      <w:r w:rsidRPr="00443264">
        <w:rPr>
          <w:rFonts w:ascii="Arial" w:hAnsi="Arial" w:cs="Arial"/>
        </w:rPr>
        <w:t xml:space="preserve"> ____________________________________________________________.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r w:rsidRPr="00443264">
        <w:rPr>
          <w:rFonts w:ascii="Arial" w:hAnsi="Arial" w:cs="Arial"/>
        </w:rPr>
        <w:t>(наименование и реквизиты документа, подтверждающего полномочия представителя заявителя)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rPr>
        <w:t>Информация для связи с заявителем: ___________________________________________________________________,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r w:rsidRPr="00443264">
        <w:rPr>
          <w:rFonts w:ascii="Arial" w:hAnsi="Arial" w:cs="Arial"/>
        </w:rPr>
        <w:t>(почтовый адрес)</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443264">
        <w:rPr>
          <w:rFonts w:ascii="Arial" w:hAnsi="Arial" w:cs="Arial"/>
        </w:rPr>
        <w:t>_________________________________, _________________________________,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443264">
        <w:rPr>
          <w:rFonts w:ascii="Arial" w:hAnsi="Arial" w:cs="Arial"/>
        </w:rPr>
        <w:t>(контактные телефоны)                             (</w:t>
      </w:r>
      <w:r w:rsidRPr="00443264">
        <w:rPr>
          <w:rFonts w:ascii="Arial" w:hAnsi="Arial" w:cs="Arial"/>
          <w:u w:val="single"/>
          <w:bdr w:val="none" w:sz="0" w:space="0" w:color="auto" w:frame="1"/>
        </w:rPr>
        <w:t>при наличии</w:t>
      </w:r>
      <w:r w:rsidRPr="00443264">
        <w:rPr>
          <w:rFonts w:ascii="Arial" w:hAnsi="Arial" w:cs="Arial"/>
        </w:rPr>
        <w:t xml:space="preserve"> адрес электронной почты)</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rPr>
        <w:t xml:space="preserve">Прошу предоставить в безвозмездное пользование земельный участок с кадастровым номером _______________________, площадью ____________ </w:t>
      </w:r>
      <w:proofErr w:type="spellStart"/>
      <w:r w:rsidRPr="00443264">
        <w:rPr>
          <w:rFonts w:ascii="Arial" w:hAnsi="Arial" w:cs="Arial"/>
        </w:rPr>
        <w:t>кв.м</w:t>
      </w:r>
      <w:proofErr w:type="spellEnd"/>
      <w:r w:rsidRPr="00443264">
        <w:rPr>
          <w:rFonts w:ascii="Arial" w:hAnsi="Arial" w:cs="Arial"/>
        </w:rPr>
        <w:t xml:space="preserve">., сроком </w:t>
      </w:r>
      <w:proofErr w:type="gramStart"/>
      <w:r w:rsidRPr="00443264">
        <w:rPr>
          <w:rFonts w:ascii="Arial" w:hAnsi="Arial" w:cs="Arial"/>
        </w:rPr>
        <w:t>на</w:t>
      </w:r>
      <w:proofErr w:type="gramEnd"/>
      <w:r w:rsidRPr="00443264">
        <w:rPr>
          <w:rFonts w:ascii="Arial" w:hAnsi="Arial" w:cs="Arial"/>
        </w:rPr>
        <w:t xml:space="preserve"> 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rPr>
        <w:t>1. Сведения о земельном участке:</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rPr>
        <w:t>1.1. Земельный участок имеет следующие адресные ориентиры:</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443264">
        <w:rPr>
          <w:rFonts w:ascii="Arial" w:hAnsi="Arial" w:cs="Arial"/>
        </w:rPr>
        <w:t>____________________________________________________________________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rPr>
        <w:t>1.2. Цель использования земельного участка</w:t>
      </w:r>
      <w:proofErr w:type="gramStart"/>
      <w:r w:rsidRPr="00443264">
        <w:rPr>
          <w:rFonts w:ascii="Arial" w:hAnsi="Arial" w:cs="Arial"/>
        </w:rPr>
        <w:t xml:space="preserve"> __________________________</w:t>
      </w:r>
      <w:proofErr w:type="gramEnd"/>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443264">
        <w:rPr>
          <w:rFonts w:ascii="Arial" w:hAnsi="Arial" w:cs="Arial"/>
        </w:rPr>
        <w:t>___________________________________________________________________.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rPr>
        <w:t>2. Основание предоставления земельного участка без проведения торгов ____________________________________________________________________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proofErr w:type="gramStart"/>
      <w:r w:rsidRPr="00443264">
        <w:rPr>
          <w:rFonts w:ascii="Arial" w:hAnsi="Arial" w:cs="Arial"/>
        </w:rPr>
        <w:lastRenderedPageBreak/>
        <w:t>(указывается основание предоставления земельного участка без проведения торгов из числа предусмотренных пунктом 2 статьи 39.3,</w:t>
      </w:r>
      <w:proofErr w:type="gramEnd"/>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443264">
        <w:rPr>
          <w:rFonts w:ascii="Arial" w:hAnsi="Arial" w:cs="Arial"/>
        </w:rPr>
        <w:t>________________________________________________________________.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r w:rsidRPr="00443264">
        <w:rPr>
          <w:rFonts w:ascii="Arial" w:hAnsi="Arial" w:cs="Arial"/>
        </w:rPr>
        <w:t>статьей 39.5, пунктом 2 статьи 39.6, пунктом 2 статьи 39.10 Земельного кодекса Российской Федерации)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rPr>
        <w:t>3. Реквизиты решения о предварительном согласовании предоставления земельного участка ___________________________________________________________________.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r w:rsidRPr="00443264">
        <w:rPr>
          <w:rFonts w:ascii="Arial" w:hAnsi="Arial" w:cs="Arial"/>
        </w:rPr>
        <w:t>(указывается в случае, если испрашиваемый земельный участок образовывался или его границы уточнялись на основании данного решения)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proofErr w:type="gramStart"/>
      <w:r w:rsidRPr="00443264">
        <w:rPr>
          <w:rFonts w:ascii="Arial" w:hAnsi="Arial" w:cs="Arial"/>
        </w:rPr>
        <w:t>(указывается в случае, если земельный участок</w:t>
      </w:r>
      <w:proofErr w:type="gramEnd"/>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443264">
        <w:rPr>
          <w:rFonts w:ascii="Arial" w:hAnsi="Arial" w:cs="Arial"/>
        </w:rPr>
        <w:t>____________________________________</w:t>
      </w:r>
      <w:r w:rsidR="00443264">
        <w:rPr>
          <w:rFonts w:ascii="Arial" w:hAnsi="Arial" w:cs="Arial"/>
        </w:rPr>
        <w:t>______________________________</w:t>
      </w:r>
      <w:r w:rsidRPr="00443264">
        <w:rPr>
          <w:rFonts w:ascii="Arial" w:hAnsi="Arial" w:cs="Arial"/>
        </w:rPr>
        <w:t>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r w:rsidRPr="00443264">
        <w:rPr>
          <w:rFonts w:ascii="Arial" w:hAnsi="Arial" w:cs="Arial"/>
        </w:rPr>
        <w:t>предоставляется для размещения объектов, предусмотренных этим документом и (или) этим проектом)</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rPr>
        <w:t>5. Реквизиты решения об изъятии земельного участка для государственных или муниципальных нужд ____________________________________________________________________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proofErr w:type="gramStart"/>
      <w:r w:rsidRPr="00443264">
        <w:rPr>
          <w:rFonts w:ascii="Arial" w:hAnsi="Arial" w:cs="Arial"/>
        </w:rPr>
        <w:t>(указывается в случае, если земельный участок предоставляется</w:t>
      </w:r>
      <w:proofErr w:type="gramEnd"/>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443264">
        <w:rPr>
          <w:rFonts w:ascii="Arial" w:hAnsi="Arial" w:cs="Arial"/>
        </w:rPr>
        <w:t>____________________________________</w:t>
      </w:r>
      <w:r w:rsidR="00443264">
        <w:rPr>
          <w:rFonts w:ascii="Arial" w:hAnsi="Arial" w:cs="Arial"/>
        </w:rPr>
        <w:t>______________________________</w:t>
      </w:r>
      <w:r w:rsidRPr="00443264">
        <w:rPr>
          <w:rFonts w:ascii="Arial" w:hAnsi="Arial" w:cs="Arial"/>
        </w:rPr>
        <w:t>_.</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r w:rsidRPr="00443264">
        <w:rPr>
          <w:rFonts w:ascii="Arial" w:hAnsi="Arial" w:cs="Arial"/>
        </w:rPr>
        <w:t>взамен земельного участка, изымаемого для государственных или муниципальных нужд)</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roofErr w:type="gramStart"/>
      <w:r w:rsidRPr="00443264">
        <w:rPr>
          <w:rFonts w:ascii="Arial" w:hAnsi="Arial" w:cs="Arial"/>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rPr>
        <w:t>Настоящим подтверждаю, что сведения, указанные в настоящем заявлении, на дату представления заявления достоверны.</w:t>
      </w:r>
    </w:p>
    <w:p w:rsidR="00443264" w:rsidRDefault="00443264" w:rsidP="00443264">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443264">
        <w:rPr>
          <w:rFonts w:ascii="Arial" w:hAnsi="Arial" w:cs="Arial"/>
        </w:rPr>
        <w:t xml:space="preserve">______________/______________________ «__» _______ ____ </w:t>
      </w:r>
      <w:proofErr w:type="gramStart"/>
      <w:r w:rsidRPr="00443264">
        <w:rPr>
          <w:rFonts w:ascii="Arial" w:hAnsi="Arial" w:cs="Arial"/>
        </w:rPr>
        <w:t>г</w:t>
      </w:r>
      <w:proofErr w:type="gramEnd"/>
      <w:r w:rsidRPr="00443264">
        <w:rPr>
          <w:rFonts w:ascii="Arial" w:hAnsi="Arial" w:cs="Arial"/>
        </w:rPr>
        <w:t>.</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rFonts w:ascii="Arial" w:hAnsi="Arial" w:cs="Arial"/>
        </w:rPr>
      </w:pPr>
      <w:r w:rsidRPr="00443264">
        <w:rPr>
          <w:rFonts w:ascii="Arial" w:hAnsi="Arial" w:cs="Arial"/>
        </w:rPr>
        <w:t>(подпись заявителя) (Инициалы, фамилия заявителя) (дата подачи заявления)</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right"/>
        <w:textAlignment w:val="baseline"/>
        <w:rPr>
          <w:rFonts w:ascii="Arial" w:hAnsi="Arial" w:cs="Arial"/>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right"/>
        <w:textAlignment w:val="baseline"/>
        <w:rPr>
          <w:rFonts w:ascii="Arial" w:hAnsi="Arial" w:cs="Arial"/>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right"/>
        <w:textAlignment w:val="baseline"/>
        <w:rPr>
          <w:rFonts w:ascii="Arial" w:hAnsi="Arial" w:cs="Arial"/>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right"/>
        <w:textAlignment w:val="baseline"/>
        <w:rPr>
          <w:rFonts w:ascii="Arial" w:hAnsi="Arial" w:cs="Arial"/>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right"/>
        <w:textAlignment w:val="baseline"/>
        <w:rPr>
          <w:rFonts w:ascii="Arial" w:hAnsi="Arial" w:cs="Arial"/>
        </w:rPr>
      </w:pPr>
    </w:p>
    <w:p w:rsidR="00744832"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right"/>
        <w:textAlignment w:val="baseline"/>
        <w:rPr>
          <w:rFonts w:ascii="Arial" w:hAnsi="Arial" w:cs="Arial"/>
        </w:rPr>
      </w:pPr>
    </w:p>
    <w:p w:rsidR="00443264" w:rsidRDefault="00443264"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right"/>
        <w:textAlignment w:val="baseline"/>
        <w:rPr>
          <w:rFonts w:ascii="Arial" w:hAnsi="Arial" w:cs="Arial"/>
        </w:rPr>
      </w:pPr>
    </w:p>
    <w:p w:rsidR="00443264" w:rsidRPr="00443264" w:rsidRDefault="00443264"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right"/>
        <w:textAlignment w:val="baseline"/>
        <w:rPr>
          <w:rFonts w:ascii="Arial" w:hAnsi="Arial" w:cs="Arial"/>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right"/>
        <w:textAlignment w:val="baseline"/>
        <w:rPr>
          <w:rFonts w:ascii="Arial" w:hAnsi="Arial" w:cs="Arial"/>
        </w:rPr>
      </w:pPr>
    </w:p>
    <w:p w:rsidR="0079147C" w:rsidRPr="00443264" w:rsidRDefault="0079147C"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right"/>
        <w:textAlignment w:val="baseline"/>
        <w:rPr>
          <w:rFonts w:ascii="Arial" w:hAnsi="Arial" w:cs="Arial"/>
        </w:rPr>
      </w:pPr>
    </w:p>
    <w:p w:rsidR="0079147C" w:rsidRPr="00443264" w:rsidRDefault="0079147C"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right"/>
        <w:textAlignment w:val="baseline"/>
        <w:rPr>
          <w:rFonts w:ascii="Arial" w:hAnsi="Arial" w:cs="Arial"/>
        </w:rPr>
      </w:pPr>
    </w:p>
    <w:p w:rsidR="0079147C" w:rsidRPr="00443264" w:rsidRDefault="0079147C"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right"/>
        <w:textAlignment w:val="baseline"/>
        <w:rPr>
          <w:rFonts w:ascii="Arial" w:hAnsi="Arial" w:cs="Arial"/>
        </w:rPr>
      </w:pPr>
    </w:p>
    <w:p w:rsidR="0079147C" w:rsidRPr="00443264" w:rsidRDefault="0079147C"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right"/>
        <w:textAlignment w:val="baseline"/>
        <w:rPr>
          <w:rFonts w:ascii="Arial" w:hAnsi="Arial" w:cs="Arial"/>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right"/>
        <w:textAlignment w:val="baseline"/>
        <w:rPr>
          <w:rFonts w:ascii="Arial" w:hAnsi="Arial" w:cs="Arial"/>
        </w:rPr>
      </w:pPr>
      <w:r w:rsidRPr="00443264">
        <w:rPr>
          <w:rFonts w:ascii="Arial" w:hAnsi="Arial" w:cs="Arial"/>
        </w:rPr>
        <w:lastRenderedPageBreak/>
        <w:t>Приложение № 2</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right"/>
        <w:textAlignment w:val="baseline"/>
        <w:rPr>
          <w:rFonts w:ascii="Arial" w:hAnsi="Arial" w:cs="Arial"/>
        </w:rPr>
      </w:pPr>
      <w:r w:rsidRPr="00443264">
        <w:rPr>
          <w:rFonts w:ascii="Arial" w:hAnsi="Arial" w:cs="Arial"/>
        </w:rPr>
        <w:t>к административному регламенту</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right"/>
        <w:textAlignment w:val="baseline"/>
        <w:rPr>
          <w:rFonts w:ascii="Arial" w:hAnsi="Arial" w:cs="Arial"/>
        </w:rPr>
      </w:pPr>
      <w:r w:rsidRPr="00443264">
        <w:rPr>
          <w:rFonts w:ascii="Arial" w:hAnsi="Arial" w:cs="Arial"/>
        </w:rPr>
        <w:t>предоставления муниципальной услуги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right"/>
        <w:textAlignment w:val="baseline"/>
        <w:rPr>
          <w:rFonts w:ascii="Arial" w:hAnsi="Arial" w:cs="Arial"/>
          <w:kern w:val="1"/>
          <w:lang w:eastAsia="zh-CN"/>
        </w:rPr>
      </w:pPr>
      <w:r w:rsidRPr="00443264">
        <w:rPr>
          <w:rFonts w:ascii="Arial" w:hAnsi="Arial" w:cs="Arial"/>
          <w:kern w:val="1"/>
          <w:lang w:eastAsia="zh-CN"/>
        </w:rPr>
        <w:t>«Предоставление земельных участков, находящихся в собственности</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right"/>
        <w:textAlignment w:val="baseline"/>
        <w:rPr>
          <w:rFonts w:ascii="Arial" w:hAnsi="Arial" w:cs="Arial"/>
        </w:rPr>
      </w:pPr>
      <w:r w:rsidRPr="00443264">
        <w:rPr>
          <w:rFonts w:ascii="Arial" w:hAnsi="Arial" w:cs="Arial"/>
          <w:kern w:val="1"/>
          <w:lang w:eastAsia="zh-CN"/>
        </w:rPr>
        <w:t xml:space="preserve">муниципального района и (или) государственная </w:t>
      </w:r>
      <w:proofErr w:type="gramStart"/>
      <w:r w:rsidRPr="00443264">
        <w:rPr>
          <w:rFonts w:ascii="Arial" w:hAnsi="Arial" w:cs="Arial"/>
          <w:kern w:val="1"/>
          <w:lang w:eastAsia="zh-CN"/>
        </w:rPr>
        <w:t>собственность</w:t>
      </w:r>
      <w:proofErr w:type="gramEnd"/>
      <w:r w:rsidRPr="00443264">
        <w:rPr>
          <w:rFonts w:ascii="Arial" w:hAnsi="Arial" w:cs="Arial"/>
          <w:kern w:val="1"/>
          <w:lang w:eastAsia="zh-CN"/>
        </w:rPr>
        <w:t xml:space="preserve"> на которые не разграничена, расположенных на территории сельского поселения, в постоянное (бессрочное) и безвозмездное пользование»</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right"/>
        <w:textAlignment w:val="baseline"/>
        <w:rPr>
          <w:rFonts w:ascii="Arial" w:hAnsi="Arial" w:cs="Arial"/>
          <w:sz w:val="32"/>
          <w:szCs w:val="32"/>
        </w:rPr>
      </w:pP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b/>
          <w:bCs/>
          <w:sz w:val="32"/>
          <w:szCs w:val="32"/>
          <w:bdr w:val="none" w:sz="0" w:space="0" w:color="auto" w:frame="1"/>
        </w:rPr>
      </w:pPr>
      <w:r w:rsidRPr="00443264">
        <w:rPr>
          <w:rFonts w:ascii="Arial" w:hAnsi="Arial" w:cs="Arial"/>
          <w:b/>
          <w:bCs/>
          <w:sz w:val="32"/>
          <w:szCs w:val="32"/>
          <w:bdr w:val="none" w:sz="0" w:space="0" w:color="auto" w:frame="1"/>
        </w:rPr>
        <w:t>Перечень документов, подтверждающих право</w:t>
      </w:r>
    </w:p>
    <w:p w:rsid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b/>
          <w:bCs/>
          <w:sz w:val="32"/>
          <w:szCs w:val="32"/>
          <w:bdr w:val="none" w:sz="0" w:space="0" w:color="auto" w:frame="1"/>
        </w:rPr>
      </w:pPr>
      <w:r w:rsidRPr="00443264">
        <w:rPr>
          <w:rFonts w:ascii="Arial" w:hAnsi="Arial" w:cs="Arial"/>
          <w:b/>
          <w:bCs/>
          <w:sz w:val="32"/>
          <w:szCs w:val="32"/>
          <w:bdr w:val="none" w:sz="0" w:space="0" w:color="auto" w:frame="1"/>
        </w:rPr>
        <w:t xml:space="preserve">приобретения земельного участка </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b/>
          <w:bCs/>
          <w:sz w:val="32"/>
          <w:szCs w:val="32"/>
          <w:bdr w:val="none" w:sz="0" w:space="0" w:color="auto" w:frame="1"/>
        </w:rPr>
      </w:pPr>
      <w:r w:rsidRPr="00443264">
        <w:rPr>
          <w:rFonts w:ascii="Arial" w:hAnsi="Arial" w:cs="Arial"/>
          <w:b/>
          <w:bCs/>
          <w:sz w:val="32"/>
          <w:szCs w:val="32"/>
          <w:bdr w:val="none" w:sz="0" w:space="0" w:color="auto" w:frame="1"/>
        </w:rPr>
        <w:t>без проведения торгов</w:t>
      </w:r>
    </w:p>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textAlignment w:val="baseline"/>
        <w:rPr>
          <w:rFonts w:ascii="Arial" w:hAnsi="Arial" w:cs="Arial"/>
        </w:rPr>
      </w:pP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684"/>
        <w:gridCol w:w="1635"/>
        <w:gridCol w:w="1956"/>
        <w:gridCol w:w="1984"/>
        <w:gridCol w:w="1985"/>
      </w:tblGrid>
      <w:tr w:rsidR="00744832" w:rsidRPr="00443264" w:rsidTr="00443264">
        <w:tc>
          <w:tcPr>
            <w:tcW w:w="1684" w:type="dxa"/>
            <w:vMerge w:val="restart"/>
            <w:shd w:val="clear" w:color="auto" w:fill="FFFFFF"/>
            <w:tcMar>
              <w:top w:w="30" w:type="dxa"/>
              <w:left w:w="30" w:type="dxa"/>
              <w:bottom w:w="30" w:type="dxa"/>
              <w:right w:w="30" w:type="dxa"/>
            </w:tcMar>
          </w:tcPr>
          <w:p w:rsidR="00744832" w:rsidRPr="00443264" w:rsidRDefault="00DF5A44"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hyperlink r:id="rId42" w:history="1">
              <w:r w:rsidR="00744832" w:rsidRPr="00443264">
                <w:rPr>
                  <w:rFonts w:ascii="Arial" w:hAnsi="Arial" w:cs="Arial"/>
                  <w:bdr w:val="none" w:sz="0" w:space="0" w:color="auto" w:frame="1"/>
                </w:rPr>
                <w:t>Подпункт 1 пункта 2 статьи 39.9</w:t>
              </w:r>
            </w:hyperlink>
            <w:r w:rsidR="00744832" w:rsidRPr="00443264">
              <w:rPr>
                <w:rFonts w:ascii="Arial" w:hAnsi="Arial" w:cs="Arial"/>
              </w:rPr>
              <w:t xml:space="preserve"> Земельного кодекса</w:t>
            </w:r>
          </w:p>
        </w:tc>
        <w:tc>
          <w:tcPr>
            <w:tcW w:w="1635"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В постоянное (бессрочное) пользование</w:t>
            </w:r>
          </w:p>
        </w:tc>
        <w:tc>
          <w:tcPr>
            <w:tcW w:w="1956"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Орган государственной власти</w:t>
            </w:r>
          </w:p>
        </w:tc>
        <w:tc>
          <w:tcPr>
            <w:tcW w:w="1984"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Земельный участок, необходимый для осуществления органами государственной власти своих полномочий</w:t>
            </w: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Кадастровый паспорт испрашиваемого земельного участка либо кадастровая выписка об испрашиваемом земельном участке</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w:t>
            </w:r>
            <w:r w:rsidRPr="00443264">
              <w:rPr>
                <w:rFonts w:ascii="Arial" w:hAnsi="Arial" w:cs="Arial"/>
              </w:rPr>
              <w:lastRenderedPageBreak/>
              <w:t>указанный земельный участок</w:t>
            </w:r>
          </w:p>
        </w:tc>
      </w:tr>
      <w:tr w:rsidR="00744832" w:rsidRPr="00443264" w:rsidTr="00443264">
        <w:tc>
          <w:tcPr>
            <w:tcW w:w="1684" w:type="dxa"/>
            <w:vMerge w:val="restart"/>
            <w:shd w:val="clear" w:color="auto" w:fill="FFFFFF"/>
            <w:tcMar>
              <w:top w:w="30" w:type="dxa"/>
              <w:left w:w="30" w:type="dxa"/>
              <w:bottom w:w="30" w:type="dxa"/>
              <w:right w:w="30" w:type="dxa"/>
            </w:tcMar>
          </w:tcPr>
          <w:p w:rsidR="00744832" w:rsidRPr="00443264" w:rsidRDefault="00DF5A44"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hyperlink r:id="rId43" w:history="1">
              <w:r w:rsidR="00744832" w:rsidRPr="00443264">
                <w:rPr>
                  <w:rFonts w:ascii="Arial" w:hAnsi="Arial" w:cs="Arial"/>
                  <w:bdr w:val="none" w:sz="0" w:space="0" w:color="auto" w:frame="1"/>
                </w:rPr>
                <w:t>Подпункт 1 пункта 2 статьи 39.9</w:t>
              </w:r>
            </w:hyperlink>
            <w:r w:rsidR="00744832" w:rsidRPr="00443264">
              <w:rPr>
                <w:rFonts w:ascii="Arial" w:hAnsi="Arial" w:cs="Arial"/>
              </w:rPr>
              <w:t xml:space="preserve"> Земельного </w:t>
            </w:r>
            <w:bookmarkStart w:id="3" w:name="_GoBack"/>
            <w:bookmarkEnd w:id="3"/>
            <w:r w:rsidR="00744832" w:rsidRPr="00443264">
              <w:rPr>
                <w:rFonts w:ascii="Arial" w:hAnsi="Arial" w:cs="Arial"/>
              </w:rPr>
              <w:t>кодекса</w:t>
            </w:r>
          </w:p>
        </w:tc>
        <w:tc>
          <w:tcPr>
            <w:tcW w:w="1635"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В постоянное (бессрочное) пользование</w:t>
            </w:r>
          </w:p>
        </w:tc>
        <w:tc>
          <w:tcPr>
            <w:tcW w:w="1956"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Орган местного самоуправления</w:t>
            </w:r>
          </w:p>
        </w:tc>
        <w:tc>
          <w:tcPr>
            <w:tcW w:w="1984"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Земельный участок, необходимый для осуществления органами местного самоуправления своих полномочий</w:t>
            </w: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Кадастровый паспорт испрашиваемого земельного участка либо кадастровая выписка об испрашиваемом земельном участке</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832" w:rsidRPr="00443264" w:rsidTr="00443264">
        <w:tc>
          <w:tcPr>
            <w:tcW w:w="1684" w:type="dxa"/>
            <w:vMerge w:val="restart"/>
            <w:shd w:val="clear" w:color="auto" w:fill="FFFFFF"/>
            <w:tcMar>
              <w:top w:w="30" w:type="dxa"/>
              <w:left w:w="30" w:type="dxa"/>
              <w:bottom w:w="30" w:type="dxa"/>
              <w:right w:w="30" w:type="dxa"/>
            </w:tcMar>
          </w:tcPr>
          <w:p w:rsidR="00744832" w:rsidRPr="00443264" w:rsidRDefault="00DF5A44"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hyperlink r:id="rId44" w:history="1">
              <w:r w:rsidR="00744832" w:rsidRPr="00443264">
                <w:rPr>
                  <w:rFonts w:ascii="Arial" w:hAnsi="Arial" w:cs="Arial"/>
                  <w:bdr w:val="none" w:sz="0" w:space="0" w:color="auto" w:frame="1"/>
                </w:rPr>
                <w:t>Подпункт 2 пункта 2 статьи 39.9</w:t>
              </w:r>
            </w:hyperlink>
            <w:r w:rsidR="00744832" w:rsidRPr="00443264">
              <w:rPr>
                <w:rFonts w:ascii="Arial" w:hAnsi="Arial" w:cs="Arial"/>
              </w:rPr>
              <w:t xml:space="preserve"> Земельного кодекса</w:t>
            </w:r>
          </w:p>
        </w:tc>
        <w:tc>
          <w:tcPr>
            <w:tcW w:w="1635"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В постоянное (бессрочное) пользование</w:t>
            </w:r>
          </w:p>
        </w:tc>
        <w:tc>
          <w:tcPr>
            <w:tcW w:w="1956"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Государственное или муниципальное учреждение (бюджетное, казенное, автономное)</w:t>
            </w:r>
          </w:p>
        </w:tc>
        <w:tc>
          <w:tcPr>
            <w:tcW w:w="1984"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Земельный участок, необходимый для осуществления деятельности государственног</w:t>
            </w:r>
            <w:r w:rsidRPr="00443264">
              <w:rPr>
                <w:rFonts w:ascii="Arial" w:hAnsi="Arial" w:cs="Arial"/>
              </w:rPr>
              <w:lastRenderedPageBreak/>
              <w:t>о или муниципального учреждения (бюджетного, казенного, автономного)</w:t>
            </w: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lastRenderedPageBreak/>
              <w:t xml:space="preserve">Документы, предусмотренные настоящим Перечнем, подтверждающие право заявителя на </w:t>
            </w:r>
            <w:r w:rsidRPr="00443264">
              <w:rPr>
                <w:rFonts w:ascii="Arial" w:hAnsi="Arial" w:cs="Arial"/>
              </w:rPr>
              <w:lastRenderedPageBreak/>
              <w:t>предоставление земельного участка в соответствии с целями использования земельного участка</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Кадастровый паспорт испрашиваемого земельного участка либо кадастровая выписка об испрашиваемом земельном участке</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Выписка из ЕГРЮЛ о юридическом лице, являющемся заявителем</w:t>
            </w:r>
          </w:p>
        </w:tc>
      </w:tr>
      <w:tr w:rsidR="00744832" w:rsidRPr="00443264" w:rsidTr="00443264">
        <w:tc>
          <w:tcPr>
            <w:tcW w:w="1684" w:type="dxa"/>
            <w:vMerge w:val="restart"/>
            <w:shd w:val="clear" w:color="auto" w:fill="FFFFFF"/>
            <w:tcMar>
              <w:top w:w="30" w:type="dxa"/>
              <w:left w:w="30" w:type="dxa"/>
              <w:bottom w:w="30" w:type="dxa"/>
              <w:right w:w="30" w:type="dxa"/>
            </w:tcMar>
          </w:tcPr>
          <w:p w:rsidR="00744832" w:rsidRPr="00443264" w:rsidRDefault="00DF5A44"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hyperlink r:id="rId45" w:history="1">
              <w:r w:rsidR="00744832" w:rsidRPr="00443264">
                <w:rPr>
                  <w:rFonts w:ascii="Arial" w:hAnsi="Arial" w:cs="Arial"/>
                  <w:bdr w:val="none" w:sz="0" w:space="0" w:color="auto" w:frame="1"/>
                </w:rPr>
                <w:t>Подпункт 3 пункта 2 статьи 39.9</w:t>
              </w:r>
            </w:hyperlink>
            <w:r w:rsidR="00744832" w:rsidRPr="00443264">
              <w:rPr>
                <w:rFonts w:ascii="Arial" w:hAnsi="Arial" w:cs="Arial"/>
              </w:rPr>
              <w:t xml:space="preserve"> Земельного кодекса</w:t>
            </w:r>
          </w:p>
        </w:tc>
        <w:tc>
          <w:tcPr>
            <w:tcW w:w="1635"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В постоянное (бессрочное) пользование</w:t>
            </w:r>
          </w:p>
        </w:tc>
        <w:tc>
          <w:tcPr>
            <w:tcW w:w="1956"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Казенное предприятие</w:t>
            </w:r>
          </w:p>
        </w:tc>
        <w:tc>
          <w:tcPr>
            <w:tcW w:w="1984"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Земельный участок, необходимый для осуществления деятельности казенного предприятия</w:t>
            </w: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xml:space="preserve">Документы, предусмотренные настоящим Перечнем, подтверждающие право заявителя на предоставление земельного участка в соответствии с </w:t>
            </w:r>
            <w:r w:rsidRPr="00443264">
              <w:rPr>
                <w:rFonts w:ascii="Arial" w:hAnsi="Arial" w:cs="Arial"/>
              </w:rPr>
              <w:lastRenderedPageBreak/>
              <w:t>целями использования земельного участка</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Кадастровый паспорт испрашиваемого земельного участка либо кадастровая выписка об испрашиваемом земельном участке</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Выписка из ЕГРЮЛ о юридическом лице, являющемся заявителем</w:t>
            </w:r>
          </w:p>
        </w:tc>
      </w:tr>
      <w:tr w:rsidR="00744832" w:rsidRPr="00443264" w:rsidTr="00443264">
        <w:tc>
          <w:tcPr>
            <w:tcW w:w="1684" w:type="dxa"/>
            <w:vMerge w:val="restart"/>
            <w:shd w:val="clear" w:color="auto" w:fill="FFFFFF"/>
            <w:tcMar>
              <w:top w:w="30" w:type="dxa"/>
              <w:left w:w="30" w:type="dxa"/>
              <w:bottom w:w="30" w:type="dxa"/>
              <w:right w:w="30" w:type="dxa"/>
            </w:tcMar>
          </w:tcPr>
          <w:p w:rsidR="00744832" w:rsidRPr="00443264" w:rsidRDefault="00DF5A44"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hyperlink r:id="rId46" w:history="1">
              <w:r w:rsidR="00744832" w:rsidRPr="00443264">
                <w:rPr>
                  <w:rFonts w:ascii="Arial" w:hAnsi="Arial" w:cs="Arial"/>
                  <w:bdr w:val="none" w:sz="0" w:space="0" w:color="auto" w:frame="1"/>
                </w:rPr>
                <w:t>Подпункт 4 пункта 2 статьи 39.9</w:t>
              </w:r>
            </w:hyperlink>
            <w:r w:rsidR="00744832" w:rsidRPr="00443264">
              <w:rPr>
                <w:rFonts w:ascii="Arial" w:hAnsi="Arial" w:cs="Arial"/>
              </w:rPr>
              <w:t xml:space="preserve"> Земельного кодекса</w:t>
            </w:r>
          </w:p>
        </w:tc>
        <w:tc>
          <w:tcPr>
            <w:tcW w:w="1635"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В постоянное (бессрочное) пользование</w:t>
            </w:r>
          </w:p>
        </w:tc>
        <w:tc>
          <w:tcPr>
            <w:tcW w:w="1956"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Центр исторического наследия президентов Российской Федерации, прекративших исполнение своих полномочий</w:t>
            </w:r>
          </w:p>
        </w:tc>
        <w:tc>
          <w:tcPr>
            <w:tcW w:w="1984"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xml:space="preserve">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w:t>
            </w:r>
            <w:r w:rsidRPr="00443264">
              <w:rPr>
                <w:rFonts w:ascii="Arial" w:hAnsi="Arial" w:cs="Arial"/>
              </w:rPr>
              <w:lastRenderedPageBreak/>
              <w:t>полномочий</w:t>
            </w: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Кадастровый паспорт испрашиваемого земельного участка либо кадастровая выписка об испрашиваемом земельном участке</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Выписка из ЕГРЮЛ о юридическом лице, являющемся заявителем</w:t>
            </w:r>
          </w:p>
        </w:tc>
      </w:tr>
      <w:tr w:rsidR="00744832" w:rsidRPr="00443264" w:rsidTr="00443264">
        <w:tc>
          <w:tcPr>
            <w:tcW w:w="1684" w:type="dxa"/>
            <w:vMerge w:val="restart"/>
            <w:shd w:val="clear" w:color="auto" w:fill="FFFFFF"/>
            <w:tcMar>
              <w:top w:w="30" w:type="dxa"/>
              <w:left w:w="30" w:type="dxa"/>
              <w:bottom w:w="30" w:type="dxa"/>
              <w:right w:w="30" w:type="dxa"/>
            </w:tcMar>
          </w:tcPr>
          <w:p w:rsidR="00744832" w:rsidRPr="00443264" w:rsidRDefault="00DF5A44"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hyperlink r:id="rId47" w:history="1">
              <w:r w:rsidR="00744832" w:rsidRPr="00443264">
                <w:rPr>
                  <w:rFonts w:ascii="Arial" w:hAnsi="Arial" w:cs="Arial"/>
                  <w:bdr w:val="none" w:sz="0" w:space="0" w:color="auto" w:frame="1"/>
                </w:rPr>
                <w:t>Подпункт 1 пункта 2 статьи 39.10</w:t>
              </w:r>
            </w:hyperlink>
            <w:r w:rsidR="00744832" w:rsidRPr="00443264">
              <w:rPr>
                <w:rFonts w:ascii="Arial" w:hAnsi="Arial" w:cs="Arial"/>
              </w:rPr>
              <w:t xml:space="preserve"> Земельного кодекса</w:t>
            </w:r>
          </w:p>
        </w:tc>
        <w:tc>
          <w:tcPr>
            <w:tcW w:w="1635"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В безвозмездное пользование</w:t>
            </w:r>
          </w:p>
        </w:tc>
        <w:tc>
          <w:tcPr>
            <w:tcW w:w="1956"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Орган государственной власти</w:t>
            </w:r>
          </w:p>
        </w:tc>
        <w:tc>
          <w:tcPr>
            <w:tcW w:w="1984"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Земельный участок, необходимый для осуществления органами государственной власти своих полномочий</w:t>
            </w: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xml:space="preserve">* Кадастровый паспорт испрашиваемого земельного </w:t>
            </w:r>
            <w:r w:rsidRPr="00443264">
              <w:rPr>
                <w:rFonts w:ascii="Arial" w:hAnsi="Arial" w:cs="Arial"/>
              </w:rPr>
              <w:lastRenderedPageBreak/>
              <w:t>участка либо кадастровая выписка об испрашиваемом земельном участке</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Выписка из ЕГРЮЛ о юридическом лице, являющемся заявителем</w:t>
            </w:r>
          </w:p>
        </w:tc>
      </w:tr>
      <w:tr w:rsidR="00744832" w:rsidRPr="00443264" w:rsidTr="00443264">
        <w:tc>
          <w:tcPr>
            <w:tcW w:w="1684" w:type="dxa"/>
            <w:vMerge w:val="restart"/>
            <w:shd w:val="clear" w:color="auto" w:fill="FFFFFF"/>
            <w:tcMar>
              <w:top w:w="30" w:type="dxa"/>
              <w:left w:w="30" w:type="dxa"/>
              <w:bottom w:w="30" w:type="dxa"/>
              <w:right w:w="30" w:type="dxa"/>
            </w:tcMar>
          </w:tcPr>
          <w:p w:rsidR="00744832" w:rsidRPr="00443264" w:rsidRDefault="00DF5A44"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hyperlink r:id="rId48" w:history="1">
              <w:r w:rsidR="00744832" w:rsidRPr="00443264">
                <w:rPr>
                  <w:rFonts w:ascii="Arial" w:hAnsi="Arial" w:cs="Arial"/>
                  <w:bdr w:val="none" w:sz="0" w:space="0" w:color="auto" w:frame="1"/>
                </w:rPr>
                <w:t>Подпункт 1 пункта 2 статьи 39.10</w:t>
              </w:r>
            </w:hyperlink>
            <w:r w:rsidR="00744832" w:rsidRPr="00443264">
              <w:rPr>
                <w:rFonts w:ascii="Arial" w:hAnsi="Arial" w:cs="Arial"/>
              </w:rPr>
              <w:t xml:space="preserve"> Земельного кодекса</w:t>
            </w:r>
          </w:p>
        </w:tc>
        <w:tc>
          <w:tcPr>
            <w:tcW w:w="1635"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В безвозмездное пользование</w:t>
            </w:r>
          </w:p>
        </w:tc>
        <w:tc>
          <w:tcPr>
            <w:tcW w:w="1956"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Орган местного самоуправления</w:t>
            </w:r>
          </w:p>
        </w:tc>
        <w:tc>
          <w:tcPr>
            <w:tcW w:w="1984"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Земельный участок, необходимый для осуществления органами местного самоуправления своих полномочий</w:t>
            </w: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xml:space="preserve">* Кадастровый паспорт испрашиваемого земельного участка либо кадастровая выписка об испрашиваемом </w:t>
            </w:r>
            <w:r w:rsidRPr="00443264">
              <w:rPr>
                <w:rFonts w:ascii="Arial" w:hAnsi="Arial" w:cs="Arial"/>
              </w:rPr>
              <w:lastRenderedPageBreak/>
              <w:t>земельном участке</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Выписка из ЕГРЮЛ о юридическом лице, являющемся заявителем</w:t>
            </w:r>
          </w:p>
        </w:tc>
      </w:tr>
      <w:tr w:rsidR="00744832" w:rsidRPr="00443264" w:rsidTr="00443264">
        <w:tc>
          <w:tcPr>
            <w:tcW w:w="1684" w:type="dxa"/>
            <w:vMerge w:val="restart"/>
            <w:shd w:val="clear" w:color="auto" w:fill="FFFFFF"/>
            <w:tcMar>
              <w:top w:w="30" w:type="dxa"/>
              <w:left w:w="30" w:type="dxa"/>
              <w:bottom w:w="30" w:type="dxa"/>
              <w:right w:w="30" w:type="dxa"/>
            </w:tcMar>
          </w:tcPr>
          <w:p w:rsidR="00744832" w:rsidRPr="00443264" w:rsidRDefault="00DF5A44"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hyperlink r:id="rId49" w:history="1">
              <w:r w:rsidR="00744832" w:rsidRPr="00443264">
                <w:rPr>
                  <w:rFonts w:ascii="Arial" w:hAnsi="Arial" w:cs="Arial"/>
                  <w:bdr w:val="none" w:sz="0" w:space="0" w:color="auto" w:frame="1"/>
                </w:rPr>
                <w:t>Подпункт 1 пункта 2 статьи 39.10</w:t>
              </w:r>
            </w:hyperlink>
            <w:r w:rsidR="00744832" w:rsidRPr="00443264">
              <w:rPr>
                <w:rFonts w:ascii="Arial" w:hAnsi="Arial" w:cs="Arial"/>
              </w:rPr>
              <w:t xml:space="preserve"> Земельного кодекса</w:t>
            </w:r>
          </w:p>
        </w:tc>
        <w:tc>
          <w:tcPr>
            <w:tcW w:w="1635"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В безвозмездное пользование</w:t>
            </w:r>
          </w:p>
        </w:tc>
        <w:tc>
          <w:tcPr>
            <w:tcW w:w="1956"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Государственное или муниципальное учреждение (бюджетное, казенное, автономное)</w:t>
            </w:r>
          </w:p>
        </w:tc>
        <w:tc>
          <w:tcPr>
            <w:tcW w:w="1984"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Кадастровый паспорт испрашиваемого земельного участка либо кадастровая выписка об испрашиваемом земельном участке</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xml:space="preserve">* Выписка из ЕГРП о правах </w:t>
            </w:r>
            <w:r w:rsidRPr="00443264">
              <w:rPr>
                <w:rFonts w:ascii="Arial" w:hAnsi="Arial" w:cs="Arial"/>
              </w:rPr>
              <w:lastRenderedPageBreak/>
              <w:t>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Выписка из ЕГРЮЛ о юридическом лице, являющемся заявителем</w:t>
            </w:r>
          </w:p>
        </w:tc>
      </w:tr>
      <w:tr w:rsidR="00744832" w:rsidRPr="00443264" w:rsidTr="00443264">
        <w:tc>
          <w:tcPr>
            <w:tcW w:w="1684" w:type="dxa"/>
            <w:vMerge w:val="restart"/>
            <w:shd w:val="clear" w:color="auto" w:fill="FFFFFF"/>
            <w:tcMar>
              <w:top w:w="30" w:type="dxa"/>
              <w:left w:w="30" w:type="dxa"/>
              <w:bottom w:w="30" w:type="dxa"/>
              <w:right w:w="30" w:type="dxa"/>
            </w:tcMar>
          </w:tcPr>
          <w:p w:rsidR="00744832" w:rsidRPr="00443264" w:rsidRDefault="00DF5A44"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hyperlink r:id="rId50" w:history="1">
              <w:r w:rsidR="00744832" w:rsidRPr="00443264">
                <w:rPr>
                  <w:rFonts w:ascii="Arial" w:hAnsi="Arial" w:cs="Arial"/>
                  <w:bdr w:val="none" w:sz="0" w:space="0" w:color="auto" w:frame="1"/>
                </w:rPr>
                <w:t>Подпункт 1 пункта 2 статьи 39.10</w:t>
              </w:r>
            </w:hyperlink>
            <w:r w:rsidR="00744832" w:rsidRPr="00443264">
              <w:rPr>
                <w:rFonts w:ascii="Arial" w:hAnsi="Arial" w:cs="Arial"/>
              </w:rPr>
              <w:t xml:space="preserve"> Земельного кодекса</w:t>
            </w:r>
          </w:p>
        </w:tc>
        <w:tc>
          <w:tcPr>
            <w:tcW w:w="1635"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В безвозмездное пользование</w:t>
            </w:r>
          </w:p>
        </w:tc>
        <w:tc>
          <w:tcPr>
            <w:tcW w:w="1956"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Казенное предприятие</w:t>
            </w:r>
          </w:p>
        </w:tc>
        <w:tc>
          <w:tcPr>
            <w:tcW w:w="1984"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Земельный участок, необходимый для осуществления деятельности казенного предприятия</w:t>
            </w: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Кадастровый паспорт испрашиваемого земельного участка либо кадастровая выписка об испрашиваемом земельном участке</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xml:space="preserve">* Выписка из ЕГРП о правах на приобретаемый земельный участок или </w:t>
            </w:r>
            <w:r w:rsidRPr="00443264">
              <w:rPr>
                <w:rFonts w:ascii="Arial" w:hAnsi="Arial" w:cs="Arial"/>
              </w:rPr>
              <w:lastRenderedPageBreak/>
              <w:t>уведомление об отсутствии в ЕГРП запрашиваемых сведений о зарегистрированных правах на указанный земельный участок</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Выписка из ЕГРЮЛ о юридическом лице, являющемся заявителем</w:t>
            </w:r>
          </w:p>
        </w:tc>
      </w:tr>
      <w:tr w:rsidR="00744832" w:rsidRPr="00443264" w:rsidTr="00443264">
        <w:tc>
          <w:tcPr>
            <w:tcW w:w="1684" w:type="dxa"/>
            <w:vMerge w:val="restart"/>
            <w:shd w:val="clear" w:color="auto" w:fill="FFFFFF"/>
            <w:tcMar>
              <w:top w:w="30" w:type="dxa"/>
              <w:left w:w="30" w:type="dxa"/>
              <w:bottom w:w="30" w:type="dxa"/>
              <w:right w:w="30" w:type="dxa"/>
            </w:tcMar>
          </w:tcPr>
          <w:p w:rsidR="00744832" w:rsidRPr="00443264" w:rsidRDefault="00DF5A44"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hyperlink r:id="rId51" w:history="1">
              <w:r w:rsidR="00744832" w:rsidRPr="00443264">
                <w:rPr>
                  <w:rFonts w:ascii="Arial" w:hAnsi="Arial" w:cs="Arial"/>
                  <w:bdr w:val="none" w:sz="0" w:space="0" w:color="auto" w:frame="1"/>
                </w:rPr>
                <w:t>Подпункт 1 пункта 2 статьи 39.10</w:t>
              </w:r>
            </w:hyperlink>
            <w:r w:rsidR="00744832" w:rsidRPr="00443264">
              <w:rPr>
                <w:rFonts w:ascii="Arial" w:hAnsi="Arial" w:cs="Arial"/>
              </w:rPr>
              <w:t xml:space="preserve"> Земельного кодекса</w:t>
            </w:r>
          </w:p>
        </w:tc>
        <w:tc>
          <w:tcPr>
            <w:tcW w:w="1635"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В безвозмездное пользование</w:t>
            </w:r>
          </w:p>
        </w:tc>
        <w:tc>
          <w:tcPr>
            <w:tcW w:w="1956"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Центр исторического наследия президентов Российской Федерации, прекративших исполнение своих полномочий</w:t>
            </w:r>
          </w:p>
        </w:tc>
        <w:tc>
          <w:tcPr>
            <w:tcW w:w="1984"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Кадастровый паспорт испрашиваемого земельного участка либо кадастровая выписка об испрашиваемом земельном участке</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xml:space="preserve">* Выписка из ЕГРП о правах на приобретаемый земельный участок или уведомление об отсутствии в ЕГРП запрашиваемых </w:t>
            </w:r>
            <w:r w:rsidRPr="00443264">
              <w:rPr>
                <w:rFonts w:ascii="Arial" w:hAnsi="Arial" w:cs="Arial"/>
              </w:rPr>
              <w:lastRenderedPageBreak/>
              <w:t>сведений о зарегистрированных правах на указанный земельный участок</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Выписка из ЕГРЮЛ о юридическом лице, являющемся заявителем</w:t>
            </w:r>
          </w:p>
        </w:tc>
      </w:tr>
      <w:tr w:rsidR="00744832" w:rsidRPr="00443264" w:rsidTr="00443264">
        <w:tc>
          <w:tcPr>
            <w:tcW w:w="1684" w:type="dxa"/>
            <w:vMerge w:val="restart"/>
            <w:shd w:val="clear" w:color="auto" w:fill="FFFFFF"/>
            <w:tcMar>
              <w:top w:w="30" w:type="dxa"/>
              <w:left w:w="30" w:type="dxa"/>
              <w:bottom w:w="30" w:type="dxa"/>
              <w:right w:w="30" w:type="dxa"/>
            </w:tcMar>
          </w:tcPr>
          <w:p w:rsidR="00744832" w:rsidRPr="00443264" w:rsidRDefault="00DF5A44"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hyperlink r:id="rId52" w:history="1">
              <w:r w:rsidR="00744832" w:rsidRPr="00443264">
                <w:rPr>
                  <w:rFonts w:ascii="Arial" w:hAnsi="Arial" w:cs="Arial"/>
                  <w:bdr w:val="none" w:sz="0" w:space="0" w:color="auto" w:frame="1"/>
                </w:rPr>
                <w:t>Подпункт 2 пункта 2 статьи 39.10</w:t>
              </w:r>
            </w:hyperlink>
            <w:r w:rsidR="00744832" w:rsidRPr="00443264">
              <w:rPr>
                <w:rFonts w:ascii="Arial" w:hAnsi="Arial" w:cs="Arial"/>
              </w:rPr>
              <w:t xml:space="preserve"> Земельного кодекса</w:t>
            </w:r>
          </w:p>
        </w:tc>
        <w:tc>
          <w:tcPr>
            <w:tcW w:w="1635"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В безвозмездное пользование</w:t>
            </w:r>
          </w:p>
        </w:tc>
        <w:tc>
          <w:tcPr>
            <w:tcW w:w="1956"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Работник организации, которой земельный участок предоставлен на праве постоянного (бессрочного) пользования</w:t>
            </w:r>
          </w:p>
        </w:tc>
        <w:tc>
          <w:tcPr>
            <w:tcW w:w="1984"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Земельный участок, предоставляемый в виде служебного надела</w:t>
            </w: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Приказ о приеме на работу, выписка из трудовой книжки или трудовой договор (контракт)</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Кадастровый паспорт испрашиваемого земельного участка либо кадастровая выписка об испрашиваемом земельном участке</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832" w:rsidRPr="00443264" w:rsidTr="00443264">
        <w:tc>
          <w:tcPr>
            <w:tcW w:w="1684" w:type="dxa"/>
            <w:vMerge w:val="restart"/>
            <w:shd w:val="clear" w:color="auto" w:fill="FFFFFF"/>
            <w:tcMar>
              <w:top w:w="30" w:type="dxa"/>
              <w:left w:w="30" w:type="dxa"/>
              <w:bottom w:w="30" w:type="dxa"/>
              <w:right w:w="30" w:type="dxa"/>
            </w:tcMar>
          </w:tcPr>
          <w:p w:rsidR="00744832" w:rsidRPr="00443264" w:rsidRDefault="00DF5A44"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hyperlink r:id="rId53" w:history="1">
              <w:r w:rsidR="00744832" w:rsidRPr="00443264">
                <w:rPr>
                  <w:rFonts w:ascii="Arial" w:hAnsi="Arial" w:cs="Arial"/>
                  <w:bdr w:val="none" w:sz="0" w:space="0" w:color="auto" w:frame="1"/>
                </w:rPr>
                <w:t>Подпункт 3 пункта 2 статьи 39.10</w:t>
              </w:r>
            </w:hyperlink>
            <w:r w:rsidR="00744832" w:rsidRPr="00443264">
              <w:rPr>
                <w:rFonts w:ascii="Arial" w:hAnsi="Arial" w:cs="Arial"/>
              </w:rPr>
              <w:t xml:space="preserve"> Земельного кодекса</w:t>
            </w:r>
          </w:p>
        </w:tc>
        <w:tc>
          <w:tcPr>
            <w:tcW w:w="1635"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В безвозмездное пользование</w:t>
            </w:r>
          </w:p>
        </w:tc>
        <w:tc>
          <w:tcPr>
            <w:tcW w:w="1956"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Религиозная организация</w:t>
            </w:r>
          </w:p>
        </w:tc>
        <w:tc>
          <w:tcPr>
            <w:tcW w:w="1984"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xml:space="preserve">Земельный участок, предназначенный для размещения зданий, </w:t>
            </w:r>
            <w:r w:rsidRPr="00443264">
              <w:rPr>
                <w:rFonts w:ascii="Arial" w:hAnsi="Arial" w:cs="Arial"/>
              </w:rPr>
              <w:lastRenderedPageBreak/>
              <w:t>сооружения религиозного или благотворительного назначения</w:t>
            </w: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lastRenderedPageBreak/>
              <w:t xml:space="preserve">Документы, удостоверяющие (устанавливающие) права заявителя на </w:t>
            </w:r>
            <w:r w:rsidRPr="00443264">
              <w:rPr>
                <w:rFonts w:ascii="Arial" w:hAnsi="Arial" w:cs="Arial"/>
              </w:rPr>
              <w:lastRenderedPageBreak/>
              <w:t>здание, сооружение, если право на такое здание, сооружение не зарегистрировано в ЕГРП</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Кадастровый паспорт испрашиваемого земельного участка либо кадастровая выписка об испрашиваемом земельном участке</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Кадастровый паспорт здания, сооружения, расположенного на испрашиваемом земельном участке</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Выписка из ЕГРЮЛ о юридическом лице, являющемся заявителем</w:t>
            </w:r>
          </w:p>
        </w:tc>
      </w:tr>
      <w:tr w:rsidR="00744832" w:rsidRPr="00443264" w:rsidTr="00443264">
        <w:tc>
          <w:tcPr>
            <w:tcW w:w="1684" w:type="dxa"/>
            <w:vMerge w:val="restart"/>
            <w:shd w:val="clear" w:color="auto" w:fill="FFFFFF"/>
            <w:tcMar>
              <w:top w:w="30" w:type="dxa"/>
              <w:left w:w="30" w:type="dxa"/>
              <w:bottom w:w="30" w:type="dxa"/>
              <w:right w:w="30" w:type="dxa"/>
            </w:tcMar>
          </w:tcPr>
          <w:p w:rsidR="00744832" w:rsidRPr="00443264" w:rsidRDefault="00DF5A44"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hyperlink r:id="rId54" w:history="1">
              <w:r w:rsidR="00744832" w:rsidRPr="00443264">
                <w:rPr>
                  <w:rFonts w:ascii="Arial" w:hAnsi="Arial" w:cs="Arial"/>
                  <w:bdr w:val="none" w:sz="0" w:space="0" w:color="auto" w:frame="1"/>
                </w:rPr>
                <w:t>Подпункт 4 пункта 2 статьи 39.10</w:t>
              </w:r>
            </w:hyperlink>
            <w:r w:rsidR="00744832" w:rsidRPr="00443264">
              <w:rPr>
                <w:rFonts w:ascii="Arial" w:hAnsi="Arial" w:cs="Arial"/>
              </w:rPr>
              <w:t xml:space="preserve"> Земельного кодекса</w:t>
            </w:r>
          </w:p>
        </w:tc>
        <w:tc>
          <w:tcPr>
            <w:tcW w:w="1635"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В безвозмездное пользование</w:t>
            </w:r>
          </w:p>
        </w:tc>
        <w:tc>
          <w:tcPr>
            <w:tcW w:w="1956"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xml:space="preserve">Религиозная организация, которой на праве безвозмездного </w:t>
            </w:r>
            <w:r w:rsidRPr="00443264">
              <w:rPr>
                <w:rFonts w:ascii="Arial" w:hAnsi="Arial" w:cs="Arial"/>
              </w:rPr>
              <w:lastRenderedPageBreak/>
              <w:t>пользования предоставлены здания, сооружения</w:t>
            </w:r>
          </w:p>
        </w:tc>
        <w:tc>
          <w:tcPr>
            <w:tcW w:w="1984"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lastRenderedPageBreak/>
              <w:t xml:space="preserve">Земельный участок, на котором расположены здания, </w:t>
            </w:r>
            <w:r w:rsidRPr="00443264">
              <w:rPr>
                <w:rFonts w:ascii="Arial" w:hAnsi="Arial" w:cs="Arial"/>
              </w:rPr>
              <w:lastRenderedPageBreak/>
              <w:t>сооружения, предоставленные религиозной организации на праве безвозмездного пользования</w:t>
            </w: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lastRenderedPageBreak/>
              <w:t xml:space="preserve">Договор безвозмездного пользования зданием, сооружением, </w:t>
            </w:r>
            <w:r w:rsidRPr="00443264">
              <w:rPr>
                <w:rFonts w:ascii="Arial" w:hAnsi="Arial" w:cs="Arial"/>
              </w:rPr>
              <w:lastRenderedPageBreak/>
              <w:t>если право на такое здание, сооружение не зарегистрировано в ЕГРП</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Кадастровый паспорт испрашиваемого земельного участка либо кадастровая выписка об испрашиваемом земельном участке</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xml:space="preserve">* Кадастровый паспорт здания, сооружения, </w:t>
            </w:r>
            <w:r w:rsidRPr="00443264">
              <w:rPr>
                <w:rFonts w:ascii="Arial" w:hAnsi="Arial" w:cs="Arial"/>
              </w:rPr>
              <w:lastRenderedPageBreak/>
              <w:t>расположенного на испрашиваемом земельном участке</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Выписка из ЕГРЮЛ о юридическом лице, являющемся заявителем</w:t>
            </w:r>
          </w:p>
        </w:tc>
      </w:tr>
      <w:tr w:rsidR="00744832" w:rsidRPr="00443264" w:rsidTr="00443264">
        <w:tc>
          <w:tcPr>
            <w:tcW w:w="1684" w:type="dxa"/>
            <w:vMerge w:val="restart"/>
            <w:shd w:val="clear" w:color="auto" w:fill="FFFFFF"/>
            <w:tcMar>
              <w:top w:w="30" w:type="dxa"/>
              <w:left w:w="30" w:type="dxa"/>
              <w:bottom w:w="30" w:type="dxa"/>
              <w:right w:w="30" w:type="dxa"/>
            </w:tcMar>
          </w:tcPr>
          <w:p w:rsidR="00744832" w:rsidRPr="00443264" w:rsidRDefault="00DF5A44"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hyperlink r:id="rId55" w:history="1">
              <w:r w:rsidR="00744832" w:rsidRPr="00443264">
                <w:rPr>
                  <w:rFonts w:ascii="Arial" w:hAnsi="Arial" w:cs="Arial"/>
                  <w:bdr w:val="none" w:sz="0" w:space="0" w:color="auto" w:frame="1"/>
                </w:rPr>
                <w:t>Подпункт 5 пункта 2 статьи 39.10</w:t>
              </w:r>
            </w:hyperlink>
            <w:r w:rsidR="00744832" w:rsidRPr="00443264">
              <w:rPr>
                <w:rFonts w:ascii="Arial" w:hAnsi="Arial" w:cs="Arial"/>
              </w:rPr>
              <w:t xml:space="preserve"> Земельного кодекса</w:t>
            </w:r>
          </w:p>
        </w:tc>
        <w:tc>
          <w:tcPr>
            <w:tcW w:w="1635"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В безвозмездное пользование</w:t>
            </w:r>
          </w:p>
        </w:tc>
        <w:tc>
          <w:tcPr>
            <w:tcW w:w="1956"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proofErr w:type="gramStart"/>
            <w:r w:rsidRPr="00443264">
              <w:rPr>
                <w:rFonts w:ascii="Arial" w:hAnsi="Arial" w:cs="Arial"/>
              </w:rPr>
              <w:t>Лицо, с которым в соответствии с Федеральным </w:t>
            </w:r>
            <w:proofErr w:type="spellStart"/>
            <w:r w:rsidRPr="00443264">
              <w:rPr>
                <w:rFonts w:ascii="Arial" w:hAnsi="Arial" w:cs="Arial"/>
              </w:rPr>
              <w:fldChar w:fldCharType="begin"/>
            </w:r>
            <w:r w:rsidRPr="00443264">
              <w:rPr>
                <w:rFonts w:ascii="Arial" w:hAnsi="Arial" w:cs="Arial"/>
              </w:rPr>
              <w:instrText xml:space="preserve"> HYPERLINK "consultantplus://offline/ref=DA51F09FEE348562FF11B344FE8EAAFAD4964ECB1D31E984633707387Ba3p8N" </w:instrText>
            </w:r>
            <w:r w:rsidRPr="00443264">
              <w:rPr>
                <w:rFonts w:ascii="Arial" w:hAnsi="Arial" w:cs="Arial"/>
              </w:rPr>
              <w:fldChar w:fldCharType="separate"/>
            </w:r>
            <w:r w:rsidRPr="00443264">
              <w:rPr>
                <w:rFonts w:ascii="Arial" w:hAnsi="Arial" w:cs="Arial"/>
                <w:bdr w:val="none" w:sz="0" w:space="0" w:color="auto" w:frame="1"/>
              </w:rPr>
              <w:t>законом</w:t>
            </w:r>
            <w:r w:rsidRPr="00443264">
              <w:rPr>
                <w:rFonts w:ascii="Arial" w:hAnsi="Arial" w:cs="Arial"/>
              </w:rPr>
              <w:fldChar w:fldCharType="end"/>
            </w:r>
            <w:r w:rsidRPr="00443264">
              <w:rPr>
                <w:rFonts w:ascii="Arial" w:hAnsi="Arial" w:cs="Arial"/>
              </w:rPr>
              <w:t>от</w:t>
            </w:r>
            <w:proofErr w:type="spellEnd"/>
            <w:r w:rsidRPr="00443264">
              <w:rPr>
                <w:rFonts w:ascii="Arial" w:hAnsi="Arial" w:cs="Arial"/>
              </w:rPr>
              <w:t xml:space="preserve"> 5 апреля 2013 г. N 44-ФЗ "О контрактной системе в сфере закупок товаров, работ, услуг для обеспечения государственных и муниципальных нужд"</w:t>
            </w:r>
            <w:hyperlink r:id="rId56" w:anchor="P854" w:history="1">
              <w:r w:rsidRPr="00443264">
                <w:rPr>
                  <w:rFonts w:ascii="Arial" w:hAnsi="Arial" w:cs="Arial"/>
                  <w:bdr w:val="none" w:sz="0" w:space="0" w:color="auto" w:frame="1"/>
                </w:rPr>
                <w:t>&lt;6&gt;</w:t>
              </w:r>
            </w:hyperlink>
            <w:r w:rsidRPr="00443264">
              <w:rPr>
                <w:rFonts w:ascii="Arial" w:hAnsi="Arial" w:cs="Arial"/>
              </w:rPr>
              <w:t xml:space="preserve"> заключен гражданско-правовой договор на строительство или реконструкцию объектов недвижимости, осуществляемые полностью за </w:t>
            </w:r>
            <w:r w:rsidRPr="00443264">
              <w:rPr>
                <w:rFonts w:ascii="Arial" w:hAnsi="Arial" w:cs="Arial"/>
              </w:rPr>
              <w:lastRenderedPageBreak/>
              <w:t>счет средств федерального бюджета, средств бюджета субъекта Российской Федерации или средств местного бюджета</w:t>
            </w:r>
            <w:proofErr w:type="gramEnd"/>
          </w:p>
        </w:tc>
        <w:tc>
          <w:tcPr>
            <w:tcW w:w="1984"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xml:space="preserve">* Кадастровый паспорт испрашиваемого земельного </w:t>
            </w:r>
            <w:r w:rsidRPr="00443264">
              <w:rPr>
                <w:rFonts w:ascii="Arial" w:hAnsi="Arial" w:cs="Arial"/>
              </w:rPr>
              <w:lastRenderedPageBreak/>
              <w:t>участка либо кадастровая выписка об испрашиваемом земельном участке</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Выписка из ЕГРЮЛ о юридическом лице, являющемся заявителем</w:t>
            </w:r>
          </w:p>
        </w:tc>
      </w:tr>
      <w:tr w:rsidR="00744832" w:rsidRPr="00443264" w:rsidTr="00443264">
        <w:tc>
          <w:tcPr>
            <w:tcW w:w="1684" w:type="dxa"/>
            <w:vMerge w:val="restart"/>
            <w:shd w:val="clear" w:color="auto" w:fill="FFFFFF"/>
            <w:tcMar>
              <w:top w:w="30" w:type="dxa"/>
              <w:left w:w="30" w:type="dxa"/>
              <w:bottom w:w="30" w:type="dxa"/>
              <w:right w:w="30" w:type="dxa"/>
            </w:tcMar>
          </w:tcPr>
          <w:p w:rsidR="00744832" w:rsidRPr="00443264" w:rsidRDefault="00DF5A44"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hyperlink r:id="rId57" w:history="1">
              <w:r w:rsidR="00744832" w:rsidRPr="00443264">
                <w:rPr>
                  <w:rFonts w:ascii="Arial" w:hAnsi="Arial" w:cs="Arial"/>
                  <w:bdr w:val="none" w:sz="0" w:space="0" w:color="auto" w:frame="1"/>
                </w:rPr>
                <w:t>Подпункт 6 пункта 2 статьи 39.10</w:t>
              </w:r>
            </w:hyperlink>
            <w:r w:rsidR="00744832" w:rsidRPr="00443264">
              <w:rPr>
                <w:rFonts w:ascii="Arial" w:hAnsi="Arial" w:cs="Arial"/>
              </w:rPr>
              <w:t xml:space="preserve"> Земельного кодекса</w:t>
            </w:r>
          </w:p>
        </w:tc>
        <w:tc>
          <w:tcPr>
            <w:tcW w:w="1635"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В безвозмездное пользование</w:t>
            </w:r>
          </w:p>
        </w:tc>
        <w:tc>
          <w:tcPr>
            <w:tcW w:w="1956"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984"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Соглашение о создании крестьянского (фермерского) хозяйства в случае, если фермерское хозяйство создано несколькими гражданами</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Кадастровый паспорт испрашиваемого земельного участка либо кадастровая выписка об испрашиваемом земельном участке</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xml:space="preserve">* Выписка из ЕГРП о правах </w:t>
            </w:r>
            <w:r w:rsidRPr="00443264">
              <w:rPr>
                <w:rFonts w:ascii="Arial" w:hAnsi="Arial" w:cs="Arial"/>
              </w:rPr>
              <w:lastRenderedPageBreak/>
              <w:t>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Выписка из ЕГРЮЛ о юридическом лице, являющемся заявителем</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Выписка из ЕГРИП об индивидуальном предпринимателе, являющемся заявителем</w:t>
            </w:r>
          </w:p>
        </w:tc>
      </w:tr>
      <w:tr w:rsidR="00744832" w:rsidRPr="00443264" w:rsidTr="00443264">
        <w:tc>
          <w:tcPr>
            <w:tcW w:w="1684" w:type="dxa"/>
            <w:vMerge w:val="restart"/>
            <w:shd w:val="clear" w:color="auto" w:fill="FFFFFF"/>
            <w:tcMar>
              <w:top w:w="30" w:type="dxa"/>
              <w:left w:w="30" w:type="dxa"/>
              <w:bottom w:w="30" w:type="dxa"/>
              <w:right w:w="30" w:type="dxa"/>
            </w:tcMar>
          </w:tcPr>
          <w:p w:rsidR="00744832" w:rsidRPr="00443264" w:rsidRDefault="00DF5A44"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hyperlink r:id="rId58" w:history="1">
              <w:r w:rsidR="00744832" w:rsidRPr="00443264">
                <w:rPr>
                  <w:rFonts w:ascii="Arial" w:hAnsi="Arial" w:cs="Arial"/>
                  <w:bdr w:val="none" w:sz="0" w:space="0" w:color="auto" w:frame="1"/>
                </w:rPr>
                <w:t>Подпункт 7 пункта 2 статьи 39.10</w:t>
              </w:r>
            </w:hyperlink>
            <w:r w:rsidR="00744832" w:rsidRPr="00443264">
              <w:rPr>
                <w:rFonts w:ascii="Arial" w:hAnsi="Arial" w:cs="Arial"/>
              </w:rPr>
              <w:t xml:space="preserve"> Земельного кодекса</w:t>
            </w:r>
          </w:p>
        </w:tc>
        <w:tc>
          <w:tcPr>
            <w:tcW w:w="1635"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В безвозмездное пользование</w:t>
            </w:r>
          </w:p>
        </w:tc>
        <w:tc>
          <w:tcPr>
            <w:tcW w:w="1956"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Приказ о приеме на работу, выписка из трудовой книжки или трудовой договор (контракт)</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832" w:rsidRPr="00443264" w:rsidTr="00443264">
        <w:tc>
          <w:tcPr>
            <w:tcW w:w="1684" w:type="dxa"/>
            <w:vMerge w:val="restart"/>
            <w:shd w:val="clear" w:color="auto" w:fill="FFFFFF"/>
            <w:tcMar>
              <w:top w:w="30" w:type="dxa"/>
              <w:left w:w="30" w:type="dxa"/>
              <w:bottom w:w="30" w:type="dxa"/>
              <w:right w:w="30" w:type="dxa"/>
            </w:tcMar>
          </w:tcPr>
          <w:p w:rsidR="00744832" w:rsidRPr="00443264" w:rsidRDefault="00DF5A44"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hyperlink r:id="rId59" w:history="1">
              <w:r w:rsidR="00744832" w:rsidRPr="00443264">
                <w:rPr>
                  <w:rFonts w:ascii="Arial" w:hAnsi="Arial" w:cs="Arial"/>
                  <w:bdr w:val="none" w:sz="0" w:space="0" w:color="auto" w:frame="1"/>
                </w:rPr>
                <w:t>Подпункт 8 пункта 2 статьи 39.10</w:t>
              </w:r>
            </w:hyperlink>
            <w:r w:rsidR="00744832" w:rsidRPr="00443264">
              <w:rPr>
                <w:rFonts w:ascii="Arial" w:hAnsi="Arial" w:cs="Arial"/>
              </w:rPr>
              <w:t xml:space="preserve"> Земельного кодекса</w:t>
            </w:r>
          </w:p>
        </w:tc>
        <w:tc>
          <w:tcPr>
            <w:tcW w:w="1635"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В безвозмездное пользование</w:t>
            </w:r>
          </w:p>
        </w:tc>
        <w:tc>
          <w:tcPr>
            <w:tcW w:w="1956"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Гражданину, которому предоставлено служебное жилое помещение в виде жилого дома</w:t>
            </w:r>
          </w:p>
        </w:tc>
        <w:tc>
          <w:tcPr>
            <w:tcW w:w="1984"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Земельный участок, на котором находится служебное жилое помещение в виде жилого дома</w:t>
            </w: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Договор найма служебного жилого помещения</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w:t>
            </w:r>
            <w:r w:rsidRPr="00443264">
              <w:rPr>
                <w:rFonts w:ascii="Arial" w:hAnsi="Arial" w:cs="Arial"/>
              </w:rPr>
              <w:lastRenderedPageBreak/>
              <w:t>указанный земельный участок</w:t>
            </w:r>
          </w:p>
        </w:tc>
      </w:tr>
      <w:tr w:rsidR="00744832" w:rsidRPr="00443264" w:rsidTr="00443264">
        <w:tc>
          <w:tcPr>
            <w:tcW w:w="1684" w:type="dxa"/>
            <w:vMerge w:val="restart"/>
            <w:shd w:val="clear" w:color="auto" w:fill="FFFFFF"/>
            <w:tcMar>
              <w:top w:w="30" w:type="dxa"/>
              <w:left w:w="30" w:type="dxa"/>
              <w:bottom w:w="30" w:type="dxa"/>
              <w:right w:w="30" w:type="dxa"/>
            </w:tcMar>
          </w:tcPr>
          <w:p w:rsidR="00744832" w:rsidRPr="00443264" w:rsidRDefault="00DF5A44"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hyperlink r:id="rId60" w:history="1">
              <w:r w:rsidR="00744832" w:rsidRPr="00443264">
                <w:rPr>
                  <w:rFonts w:ascii="Arial" w:hAnsi="Arial" w:cs="Arial"/>
                  <w:bdr w:val="none" w:sz="0" w:space="0" w:color="auto" w:frame="1"/>
                </w:rPr>
                <w:t>Подпункт 9 пункта 2 статьи 39.10</w:t>
              </w:r>
            </w:hyperlink>
            <w:r w:rsidR="00744832" w:rsidRPr="00443264">
              <w:rPr>
                <w:rFonts w:ascii="Arial" w:hAnsi="Arial" w:cs="Arial"/>
              </w:rPr>
              <w:t>Земельного кодекса</w:t>
            </w:r>
          </w:p>
        </w:tc>
        <w:tc>
          <w:tcPr>
            <w:tcW w:w="1635"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В безвозмездное пользование</w:t>
            </w:r>
          </w:p>
        </w:tc>
        <w:tc>
          <w:tcPr>
            <w:tcW w:w="1956"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Гражданин, испрашивающий земельный участок для сельскохозяйственной деятельности (в том числе пчеловодства) для собственных нужд</w:t>
            </w:r>
          </w:p>
        </w:tc>
        <w:tc>
          <w:tcPr>
            <w:tcW w:w="1984"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Лесной участок</w:t>
            </w: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Кадастровый паспорт испрашиваемого земельного участка либо кадастровая выписка об испрашиваемом земельном участке</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832" w:rsidRPr="00443264" w:rsidTr="00443264">
        <w:tc>
          <w:tcPr>
            <w:tcW w:w="1684" w:type="dxa"/>
            <w:vMerge w:val="restart"/>
            <w:shd w:val="clear" w:color="auto" w:fill="FFFFFF"/>
            <w:tcMar>
              <w:top w:w="30" w:type="dxa"/>
              <w:left w:w="30" w:type="dxa"/>
              <w:bottom w:w="30" w:type="dxa"/>
              <w:right w:w="30" w:type="dxa"/>
            </w:tcMar>
          </w:tcPr>
          <w:p w:rsidR="00744832" w:rsidRPr="00443264" w:rsidRDefault="00DF5A44"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hyperlink r:id="rId61" w:history="1">
              <w:r w:rsidR="00744832" w:rsidRPr="00443264">
                <w:rPr>
                  <w:rFonts w:ascii="Arial" w:hAnsi="Arial" w:cs="Arial"/>
                  <w:bdr w:val="none" w:sz="0" w:space="0" w:color="auto" w:frame="1"/>
                </w:rPr>
                <w:t>Подпункт 10 пункта 2 статьи 39.10</w:t>
              </w:r>
            </w:hyperlink>
            <w:r w:rsidR="00744832" w:rsidRPr="00443264">
              <w:rPr>
                <w:rFonts w:ascii="Arial" w:hAnsi="Arial" w:cs="Arial"/>
              </w:rPr>
              <w:t xml:space="preserve"> Земельного кодекса</w:t>
            </w:r>
          </w:p>
        </w:tc>
        <w:tc>
          <w:tcPr>
            <w:tcW w:w="1635"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В безвозмездное пользование</w:t>
            </w:r>
          </w:p>
        </w:tc>
        <w:tc>
          <w:tcPr>
            <w:tcW w:w="1956"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xml:space="preserve">Гражданин или юридическое лицо, испрашивающее земельный участок для сельскохозяйственного, </w:t>
            </w:r>
            <w:proofErr w:type="spellStart"/>
            <w:r w:rsidRPr="00443264">
              <w:rPr>
                <w:rFonts w:ascii="Arial" w:hAnsi="Arial" w:cs="Arial"/>
              </w:rPr>
              <w:t>охотхозяйственного</w:t>
            </w:r>
            <w:proofErr w:type="spellEnd"/>
            <w:r w:rsidRPr="00443264">
              <w:rPr>
                <w:rFonts w:ascii="Arial" w:hAnsi="Arial" w:cs="Arial"/>
              </w:rPr>
              <w:t>, лесохозяйственного и иного использования, не предусматривающего строительства зданий, сооружений</w:t>
            </w:r>
          </w:p>
        </w:tc>
        <w:tc>
          <w:tcPr>
            <w:tcW w:w="1984"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proofErr w:type="gramStart"/>
            <w:r w:rsidRPr="00443264">
              <w:rPr>
                <w:rFonts w:ascii="Arial" w:hAnsi="Arial" w:cs="Arial"/>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xml:space="preserve">* Кадастровый паспорт испрашиваемого земельного участка либо </w:t>
            </w:r>
            <w:r w:rsidRPr="00443264">
              <w:rPr>
                <w:rFonts w:ascii="Arial" w:hAnsi="Arial" w:cs="Arial"/>
              </w:rPr>
              <w:lastRenderedPageBreak/>
              <w:t>кадастровая выписка об испрашиваемом земельном участке</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Выписка из ЕГРЮЛ о юридическом лице, являющемся заявителем</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Выписка из ЕГРИП об индивидуальном предпринимателе, являющемся заявителем</w:t>
            </w:r>
          </w:p>
        </w:tc>
      </w:tr>
      <w:tr w:rsidR="00744832" w:rsidRPr="00443264" w:rsidTr="00443264">
        <w:tc>
          <w:tcPr>
            <w:tcW w:w="1684" w:type="dxa"/>
            <w:vMerge w:val="restart"/>
            <w:shd w:val="clear" w:color="auto" w:fill="FFFFFF"/>
            <w:tcMar>
              <w:top w:w="30" w:type="dxa"/>
              <w:left w:w="30" w:type="dxa"/>
              <w:bottom w:w="30" w:type="dxa"/>
              <w:right w:w="30" w:type="dxa"/>
            </w:tcMar>
          </w:tcPr>
          <w:p w:rsidR="00744832" w:rsidRPr="00443264" w:rsidRDefault="00DF5A44"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hyperlink r:id="rId62" w:history="1">
              <w:r w:rsidR="00744832" w:rsidRPr="00443264">
                <w:rPr>
                  <w:rFonts w:ascii="Arial" w:hAnsi="Arial" w:cs="Arial"/>
                  <w:bdr w:val="none" w:sz="0" w:space="0" w:color="auto" w:frame="1"/>
                </w:rPr>
                <w:t>Подпункт 11 пункта 2 статьи 39.10</w:t>
              </w:r>
            </w:hyperlink>
            <w:r w:rsidR="00744832" w:rsidRPr="00443264">
              <w:rPr>
                <w:rFonts w:ascii="Arial" w:hAnsi="Arial" w:cs="Arial"/>
              </w:rPr>
              <w:t xml:space="preserve"> Земельного кодекса</w:t>
            </w:r>
          </w:p>
        </w:tc>
        <w:tc>
          <w:tcPr>
            <w:tcW w:w="1635"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В безвозмездное пользование</w:t>
            </w:r>
          </w:p>
        </w:tc>
        <w:tc>
          <w:tcPr>
            <w:tcW w:w="1956"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Некоммерческая организация, созданная гражданами для ведения огородничества или садоводства</w:t>
            </w:r>
          </w:p>
        </w:tc>
        <w:tc>
          <w:tcPr>
            <w:tcW w:w="1984"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Земельный участок, предназначенный для ведения садоводства или огородничества</w:t>
            </w: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Выписка из ЕГРЮЛ о юридическом лице, являющемся заявителем</w:t>
            </w:r>
          </w:p>
        </w:tc>
      </w:tr>
      <w:tr w:rsidR="00744832" w:rsidRPr="00443264" w:rsidTr="00443264">
        <w:tc>
          <w:tcPr>
            <w:tcW w:w="1684" w:type="dxa"/>
            <w:vMerge w:val="restart"/>
            <w:shd w:val="clear" w:color="auto" w:fill="FFFFFF"/>
            <w:tcMar>
              <w:top w:w="30" w:type="dxa"/>
              <w:left w:w="30" w:type="dxa"/>
              <w:bottom w:w="30" w:type="dxa"/>
              <w:right w:w="30" w:type="dxa"/>
            </w:tcMar>
          </w:tcPr>
          <w:p w:rsidR="00744832" w:rsidRPr="00443264" w:rsidRDefault="00DF5A44"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hyperlink r:id="rId63" w:history="1">
              <w:r w:rsidR="00744832" w:rsidRPr="00443264">
                <w:rPr>
                  <w:rFonts w:ascii="Arial" w:hAnsi="Arial" w:cs="Arial"/>
                  <w:bdr w:val="none" w:sz="0" w:space="0" w:color="auto" w:frame="1"/>
                </w:rPr>
                <w:t>Подпункт 12 пункта 2 статьи 39.10</w:t>
              </w:r>
            </w:hyperlink>
            <w:r w:rsidR="00744832" w:rsidRPr="00443264">
              <w:rPr>
                <w:rFonts w:ascii="Arial" w:hAnsi="Arial" w:cs="Arial"/>
              </w:rPr>
              <w:t xml:space="preserve"> Земельного кодекса</w:t>
            </w:r>
          </w:p>
        </w:tc>
        <w:tc>
          <w:tcPr>
            <w:tcW w:w="1635"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В безвозмездное пользование</w:t>
            </w:r>
          </w:p>
        </w:tc>
        <w:tc>
          <w:tcPr>
            <w:tcW w:w="1956"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Некоммерческая организация, созданная гражданами в целях жилищного строительства</w:t>
            </w:r>
          </w:p>
        </w:tc>
        <w:tc>
          <w:tcPr>
            <w:tcW w:w="1984"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Земельный участок, предназначенный для жилищного строительства</w:t>
            </w: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xml:space="preserve">* Кадастровый паспорт испрашиваемого земельного участка либо кадастровая выписка об испрашиваемом земельном </w:t>
            </w:r>
            <w:r w:rsidRPr="00443264">
              <w:rPr>
                <w:rFonts w:ascii="Arial" w:hAnsi="Arial" w:cs="Arial"/>
              </w:rPr>
              <w:lastRenderedPageBreak/>
              <w:t>участке</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Выписка из ЕГРЮЛ о юридическом лице, являющемся заявителем</w:t>
            </w:r>
          </w:p>
        </w:tc>
      </w:tr>
      <w:tr w:rsidR="00744832" w:rsidRPr="00443264" w:rsidTr="00443264">
        <w:tc>
          <w:tcPr>
            <w:tcW w:w="1684" w:type="dxa"/>
            <w:vMerge w:val="restart"/>
            <w:shd w:val="clear" w:color="auto" w:fill="FFFFFF"/>
            <w:tcMar>
              <w:top w:w="30" w:type="dxa"/>
              <w:left w:w="30" w:type="dxa"/>
              <w:bottom w:w="30" w:type="dxa"/>
              <w:right w:w="30" w:type="dxa"/>
            </w:tcMar>
          </w:tcPr>
          <w:p w:rsidR="00744832" w:rsidRPr="00443264" w:rsidRDefault="00DF5A44"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hyperlink r:id="rId64" w:history="1">
              <w:r w:rsidR="00744832" w:rsidRPr="00443264">
                <w:rPr>
                  <w:rFonts w:ascii="Arial" w:hAnsi="Arial" w:cs="Arial"/>
                  <w:bdr w:val="none" w:sz="0" w:space="0" w:color="auto" w:frame="1"/>
                </w:rPr>
                <w:t>Подпункт 13 пункта 2 статьи 39.10</w:t>
              </w:r>
            </w:hyperlink>
            <w:r w:rsidR="00744832" w:rsidRPr="00443264">
              <w:rPr>
                <w:rFonts w:ascii="Arial" w:hAnsi="Arial" w:cs="Arial"/>
              </w:rPr>
              <w:t xml:space="preserve"> Земельного кодекса</w:t>
            </w:r>
          </w:p>
        </w:tc>
        <w:tc>
          <w:tcPr>
            <w:tcW w:w="1635"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В безвозмездное пользование</w:t>
            </w:r>
          </w:p>
        </w:tc>
        <w:tc>
          <w:tcPr>
            <w:tcW w:w="1956"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Лица, относящиеся к коренным малочисленным народам Севера, Сибири и Дальнего Востока, и их общины</w:t>
            </w:r>
          </w:p>
        </w:tc>
        <w:tc>
          <w:tcPr>
            <w:tcW w:w="1984"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w:t>
            </w:r>
            <w:r w:rsidRPr="00443264">
              <w:rPr>
                <w:rFonts w:ascii="Arial" w:hAnsi="Arial" w:cs="Arial"/>
              </w:rPr>
              <w:lastRenderedPageBreak/>
              <w:t>Российской Федерации</w:t>
            </w: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lastRenderedPageBreak/>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w:t>
            </w:r>
            <w:r w:rsidRPr="00443264">
              <w:rPr>
                <w:rFonts w:ascii="Arial" w:hAnsi="Arial" w:cs="Arial"/>
              </w:rPr>
              <w:lastRenderedPageBreak/>
              <w:t>и Дальнего Востока (при обращении гражданина)</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Кадастровый паспорт здания, сооружения, расположенного на испрашиваемом земельном участке</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Выписка из ЕГРЮЛ о юридическом лице, являющемся заявителем</w:t>
            </w:r>
          </w:p>
        </w:tc>
      </w:tr>
      <w:tr w:rsidR="00744832" w:rsidRPr="00443264" w:rsidTr="00443264">
        <w:tc>
          <w:tcPr>
            <w:tcW w:w="1684" w:type="dxa"/>
            <w:vMerge w:val="restart"/>
            <w:shd w:val="clear" w:color="auto" w:fill="FFFFFF"/>
            <w:tcMar>
              <w:top w:w="30" w:type="dxa"/>
              <w:left w:w="30" w:type="dxa"/>
              <w:bottom w:w="30" w:type="dxa"/>
              <w:right w:w="30" w:type="dxa"/>
            </w:tcMar>
          </w:tcPr>
          <w:p w:rsidR="00744832" w:rsidRPr="00443264" w:rsidRDefault="00DF5A44"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hyperlink r:id="rId65" w:history="1">
              <w:r w:rsidR="00744832" w:rsidRPr="00443264">
                <w:rPr>
                  <w:rFonts w:ascii="Arial" w:hAnsi="Arial" w:cs="Arial"/>
                  <w:bdr w:val="none" w:sz="0" w:space="0" w:color="auto" w:frame="1"/>
                </w:rPr>
                <w:t>Подпункт 14 пункта 2 статьи 39.10</w:t>
              </w:r>
            </w:hyperlink>
            <w:r w:rsidR="00744832" w:rsidRPr="00443264">
              <w:rPr>
                <w:rFonts w:ascii="Arial" w:hAnsi="Arial" w:cs="Arial"/>
              </w:rPr>
              <w:t xml:space="preserve"> Земельного кодекса</w:t>
            </w:r>
          </w:p>
        </w:tc>
        <w:tc>
          <w:tcPr>
            <w:tcW w:w="1635"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В безвозмездное пользование</w:t>
            </w:r>
          </w:p>
        </w:tc>
        <w:tc>
          <w:tcPr>
            <w:tcW w:w="1956"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proofErr w:type="gramStart"/>
            <w:r w:rsidRPr="00443264">
              <w:rPr>
                <w:rFonts w:ascii="Arial" w:hAnsi="Arial" w:cs="Arial"/>
              </w:rPr>
              <w:t>Лицо, с которым в соответствии с Федеральным </w:t>
            </w:r>
            <w:proofErr w:type="spellStart"/>
            <w:r w:rsidRPr="00443264">
              <w:rPr>
                <w:rFonts w:ascii="Arial" w:hAnsi="Arial" w:cs="Arial"/>
              </w:rPr>
              <w:fldChar w:fldCharType="begin"/>
            </w:r>
            <w:r w:rsidRPr="00443264">
              <w:rPr>
                <w:rFonts w:ascii="Arial" w:hAnsi="Arial" w:cs="Arial"/>
              </w:rPr>
              <w:instrText xml:space="preserve"> HYPERLINK "consultantplus://offline/ref=DA51F09FEE348562FF11B344FE8EAAFAD4994AC71F34E984633707387Ba3p8N" </w:instrText>
            </w:r>
            <w:r w:rsidRPr="00443264">
              <w:rPr>
                <w:rFonts w:ascii="Arial" w:hAnsi="Arial" w:cs="Arial"/>
              </w:rPr>
              <w:fldChar w:fldCharType="separate"/>
            </w:r>
            <w:r w:rsidRPr="00443264">
              <w:rPr>
                <w:rFonts w:ascii="Arial" w:hAnsi="Arial" w:cs="Arial"/>
                <w:bdr w:val="none" w:sz="0" w:space="0" w:color="auto" w:frame="1"/>
              </w:rPr>
              <w:t>законом</w:t>
            </w:r>
            <w:r w:rsidRPr="00443264">
              <w:rPr>
                <w:rFonts w:ascii="Arial" w:hAnsi="Arial" w:cs="Arial"/>
              </w:rPr>
              <w:fldChar w:fldCharType="end"/>
            </w:r>
            <w:r w:rsidRPr="00443264">
              <w:rPr>
                <w:rFonts w:ascii="Arial" w:hAnsi="Arial" w:cs="Arial"/>
              </w:rPr>
              <w:t>от</w:t>
            </w:r>
            <w:proofErr w:type="spellEnd"/>
            <w:r w:rsidRPr="00443264">
              <w:rPr>
                <w:rFonts w:ascii="Arial" w:hAnsi="Arial" w:cs="Arial"/>
              </w:rPr>
              <w:t xml:space="preserve"> 29 декабря 2012 г. N 275-ФЗ "О государственном оборонном заказе"</w:t>
            </w:r>
            <w:hyperlink r:id="rId66" w:anchor="P855" w:history="1">
              <w:r w:rsidRPr="00443264">
                <w:rPr>
                  <w:rFonts w:ascii="Arial" w:hAnsi="Arial" w:cs="Arial"/>
                  <w:bdr w:val="none" w:sz="0" w:space="0" w:color="auto" w:frame="1"/>
                </w:rPr>
                <w:t>&lt;7&gt;</w:t>
              </w:r>
            </w:hyperlink>
            <w:r w:rsidRPr="00443264">
              <w:rPr>
                <w:rFonts w:ascii="Arial" w:hAnsi="Arial" w:cs="Arial"/>
              </w:rPr>
              <w:t> или Федеральным </w:t>
            </w:r>
            <w:proofErr w:type="spellStart"/>
            <w:r w:rsidRPr="00443264">
              <w:rPr>
                <w:rFonts w:ascii="Arial" w:hAnsi="Arial" w:cs="Arial"/>
              </w:rPr>
              <w:fldChar w:fldCharType="begin"/>
            </w:r>
            <w:r w:rsidRPr="00443264">
              <w:rPr>
                <w:rFonts w:ascii="Arial" w:hAnsi="Arial" w:cs="Arial"/>
              </w:rPr>
              <w:instrText xml:space="preserve"> HYPERLINK "consultantplus://offline/ref=DA51F09FEE348562FF11B344FE8EAAFAD4964ECB1D31E984633707387Ba3p8N" </w:instrText>
            </w:r>
            <w:r w:rsidRPr="00443264">
              <w:rPr>
                <w:rFonts w:ascii="Arial" w:hAnsi="Arial" w:cs="Arial"/>
              </w:rPr>
              <w:fldChar w:fldCharType="separate"/>
            </w:r>
            <w:r w:rsidRPr="00443264">
              <w:rPr>
                <w:rFonts w:ascii="Arial" w:hAnsi="Arial" w:cs="Arial"/>
                <w:bdr w:val="none" w:sz="0" w:space="0" w:color="auto" w:frame="1"/>
              </w:rPr>
              <w:t>законом</w:t>
            </w:r>
            <w:r w:rsidRPr="00443264">
              <w:rPr>
                <w:rFonts w:ascii="Arial" w:hAnsi="Arial" w:cs="Arial"/>
              </w:rPr>
              <w:fldChar w:fldCharType="end"/>
            </w:r>
            <w:r w:rsidRPr="00443264">
              <w:rPr>
                <w:rFonts w:ascii="Arial" w:hAnsi="Arial" w:cs="Arial"/>
              </w:rPr>
              <w:t>от</w:t>
            </w:r>
            <w:proofErr w:type="spellEnd"/>
            <w:r w:rsidRPr="00443264">
              <w:rPr>
                <w:rFonts w:ascii="Arial" w:hAnsi="Arial" w:cs="Arial"/>
              </w:rPr>
              <w:t xml:space="preserve">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w:t>
            </w:r>
            <w:proofErr w:type="gramEnd"/>
            <w:r w:rsidRPr="00443264">
              <w:rPr>
                <w:rFonts w:ascii="Arial" w:hAnsi="Arial" w:cs="Arial"/>
              </w:rPr>
              <w:t>, осуществляемых полностью за счет средств федерального бюджета</w:t>
            </w:r>
          </w:p>
        </w:tc>
        <w:tc>
          <w:tcPr>
            <w:tcW w:w="1984"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proofErr w:type="gramStart"/>
            <w:r w:rsidRPr="00443264">
              <w:rPr>
                <w:rFonts w:ascii="Arial" w:hAnsi="Arial" w:cs="Arial"/>
              </w:rPr>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proofErr w:type="spellStart"/>
            <w:r w:rsidRPr="00443264">
              <w:rPr>
                <w:rFonts w:ascii="Arial" w:hAnsi="Arial" w:cs="Arial"/>
              </w:rPr>
              <w:fldChar w:fldCharType="begin"/>
            </w:r>
            <w:r w:rsidRPr="00443264">
              <w:rPr>
                <w:rFonts w:ascii="Arial" w:hAnsi="Arial" w:cs="Arial"/>
              </w:rPr>
              <w:instrText xml:space="preserve"> HYPERLINK "consultantplus://offline/ref=DA51F09FEE348562FF11B344FE8EAAFAD4994AC71F34E984633707387Ba3p8N" </w:instrText>
            </w:r>
            <w:r w:rsidRPr="00443264">
              <w:rPr>
                <w:rFonts w:ascii="Arial" w:hAnsi="Arial" w:cs="Arial"/>
              </w:rPr>
              <w:fldChar w:fldCharType="separate"/>
            </w:r>
            <w:r w:rsidRPr="00443264">
              <w:rPr>
                <w:rFonts w:ascii="Arial" w:hAnsi="Arial" w:cs="Arial"/>
                <w:bdr w:val="none" w:sz="0" w:space="0" w:color="auto" w:frame="1"/>
              </w:rPr>
              <w:t>законом</w:t>
            </w:r>
            <w:r w:rsidRPr="00443264">
              <w:rPr>
                <w:rFonts w:ascii="Arial" w:hAnsi="Arial" w:cs="Arial"/>
              </w:rPr>
              <w:fldChar w:fldCharType="end"/>
            </w:r>
            <w:r w:rsidRPr="00443264">
              <w:rPr>
                <w:rFonts w:ascii="Arial" w:hAnsi="Arial" w:cs="Arial"/>
              </w:rPr>
              <w:t>от</w:t>
            </w:r>
            <w:proofErr w:type="spellEnd"/>
            <w:r w:rsidRPr="00443264">
              <w:rPr>
                <w:rFonts w:ascii="Arial" w:hAnsi="Arial" w:cs="Arial"/>
              </w:rPr>
              <w:t xml:space="preserve"> 29 декабря 2012 г. N 275-ФЗ "О государственном оборонном заказе" или Федеральным </w:t>
            </w:r>
            <w:proofErr w:type="spellStart"/>
            <w:r w:rsidRPr="00443264">
              <w:rPr>
                <w:rFonts w:ascii="Arial" w:hAnsi="Arial" w:cs="Arial"/>
              </w:rPr>
              <w:fldChar w:fldCharType="begin"/>
            </w:r>
            <w:r w:rsidRPr="00443264">
              <w:rPr>
                <w:rFonts w:ascii="Arial" w:hAnsi="Arial" w:cs="Arial"/>
              </w:rPr>
              <w:instrText xml:space="preserve"> HYPERLINK "consultantplus://offline/ref=DA51F09FEE348562FF11B344FE8EAAFAD4964ECB1D31E984633707387Ba3p8N" </w:instrText>
            </w:r>
            <w:r w:rsidRPr="00443264">
              <w:rPr>
                <w:rFonts w:ascii="Arial" w:hAnsi="Arial" w:cs="Arial"/>
              </w:rPr>
              <w:fldChar w:fldCharType="separate"/>
            </w:r>
            <w:r w:rsidRPr="00443264">
              <w:rPr>
                <w:rFonts w:ascii="Arial" w:hAnsi="Arial" w:cs="Arial"/>
                <w:bdr w:val="none" w:sz="0" w:space="0" w:color="auto" w:frame="1"/>
              </w:rPr>
              <w:t>законом</w:t>
            </w:r>
            <w:r w:rsidRPr="00443264">
              <w:rPr>
                <w:rFonts w:ascii="Arial" w:hAnsi="Arial" w:cs="Arial"/>
              </w:rPr>
              <w:fldChar w:fldCharType="end"/>
            </w:r>
            <w:r w:rsidRPr="00443264">
              <w:rPr>
                <w:rFonts w:ascii="Arial" w:hAnsi="Arial" w:cs="Arial"/>
              </w:rPr>
              <w:t>от</w:t>
            </w:r>
            <w:proofErr w:type="spellEnd"/>
            <w:r w:rsidRPr="00443264">
              <w:rPr>
                <w:rFonts w:ascii="Arial" w:hAnsi="Arial" w:cs="Arial"/>
              </w:rPr>
              <w:t xml:space="preserve"> 5 апреля 2013 г. N 44-ФЗ "О контрактной системе в сфере закупок товаров, работ, услуг для обеспечения государственных и муниципальных нужд"</w:t>
            </w:r>
            <w:proofErr w:type="gramEnd"/>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Государственный контракт</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Кадастровый паспорт испрашиваемого земельного участка либо кадастровая выписка об испрашиваемом земельном участке</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Выписка из ЕГРЮЛ о юридическом лице, являющемся заявителем</w:t>
            </w:r>
          </w:p>
        </w:tc>
      </w:tr>
      <w:tr w:rsidR="00744832" w:rsidRPr="00443264" w:rsidTr="00443264">
        <w:tc>
          <w:tcPr>
            <w:tcW w:w="1684" w:type="dxa"/>
            <w:vMerge w:val="restart"/>
            <w:shd w:val="clear" w:color="auto" w:fill="FFFFFF"/>
            <w:tcMar>
              <w:top w:w="30" w:type="dxa"/>
              <w:left w:w="30" w:type="dxa"/>
              <w:bottom w:w="30" w:type="dxa"/>
              <w:right w:w="30" w:type="dxa"/>
            </w:tcMar>
          </w:tcPr>
          <w:p w:rsidR="00744832" w:rsidRPr="00443264" w:rsidRDefault="00DF5A44"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hyperlink r:id="rId67" w:history="1">
              <w:r w:rsidR="00744832" w:rsidRPr="00443264">
                <w:rPr>
                  <w:rFonts w:ascii="Arial" w:hAnsi="Arial" w:cs="Arial"/>
                  <w:bdr w:val="none" w:sz="0" w:space="0" w:color="auto" w:frame="1"/>
                </w:rPr>
                <w:t>Подпункт 15 пункта 2 статьи 39.10</w:t>
              </w:r>
            </w:hyperlink>
            <w:r w:rsidR="00744832" w:rsidRPr="00443264">
              <w:rPr>
                <w:rFonts w:ascii="Arial" w:hAnsi="Arial" w:cs="Arial"/>
              </w:rPr>
              <w:t xml:space="preserve"> Земельного кодекса</w:t>
            </w:r>
          </w:p>
        </w:tc>
        <w:tc>
          <w:tcPr>
            <w:tcW w:w="1635"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В безвозмездное пользование</w:t>
            </w:r>
          </w:p>
        </w:tc>
        <w:tc>
          <w:tcPr>
            <w:tcW w:w="1956"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xml:space="preserve">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w:t>
            </w:r>
            <w:r w:rsidRPr="00443264">
              <w:rPr>
                <w:rFonts w:ascii="Arial" w:hAnsi="Arial" w:cs="Arial"/>
              </w:rPr>
              <w:lastRenderedPageBreak/>
              <w:t>обеспечения жилыми помещениями отдельных категорий граждан</w:t>
            </w:r>
          </w:p>
        </w:tc>
        <w:tc>
          <w:tcPr>
            <w:tcW w:w="1984"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lastRenderedPageBreak/>
              <w:t>Земельный участок, предназначенный для жилищного строительства</w:t>
            </w: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Решение субъекта Российской Федерации о создании некоммерческой организации</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xml:space="preserve">* Кадастровый паспорт испрашиваемого земельного участка либо кадастровая выписка об испрашиваемом </w:t>
            </w:r>
            <w:r w:rsidRPr="00443264">
              <w:rPr>
                <w:rFonts w:ascii="Arial" w:hAnsi="Arial" w:cs="Arial"/>
              </w:rPr>
              <w:lastRenderedPageBreak/>
              <w:t>земельном участке</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Выписка из ЕГРЮЛ о юридическом лице, являющемся заявителем</w:t>
            </w:r>
          </w:p>
        </w:tc>
      </w:tr>
      <w:tr w:rsidR="00744832" w:rsidRPr="00443264" w:rsidTr="00443264">
        <w:tc>
          <w:tcPr>
            <w:tcW w:w="1684" w:type="dxa"/>
            <w:vMerge w:val="restart"/>
            <w:shd w:val="clear" w:color="auto" w:fill="FFFFFF"/>
            <w:tcMar>
              <w:top w:w="30" w:type="dxa"/>
              <w:left w:w="30" w:type="dxa"/>
              <w:bottom w:w="30" w:type="dxa"/>
              <w:right w:w="30" w:type="dxa"/>
            </w:tcMar>
          </w:tcPr>
          <w:p w:rsidR="00744832" w:rsidRPr="00443264" w:rsidRDefault="00DF5A44"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hyperlink r:id="rId68" w:history="1">
              <w:r w:rsidR="00744832" w:rsidRPr="00443264">
                <w:rPr>
                  <w:rFonts w:ascii="Arial" w:hAnsi="Arial" w:cs="Arial"/>
                  <w:bdr w:val="none" w:sz="0" w:space="0" w:color="auto" w:frame="1"/>
                </w:rPr>
                <w:t>Подпункт 16 пункта 2 статьи 39.10</w:t>
              </w:r>
            </w:hyperlink>
            <w:r w:rsidR="00744832" w:rsidRPr="00443264">
              <w:rPr>
                <w:rFonts w:ascii="Arial" w:hAnsi="Arial" w:cs="Arial"/>
              </w:rPr>
              <w:t xml:space="preserve"> Земельного кодекса</w:t>
            </w:r>
          </w:p>
        </w:tc>
        <w:tc>
          <w:tcPr>
            <w:tcW w:w="1635"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В безвозмездное пользование</w:t>
            </w:r>
          </w:p>
        </w:tc>
        <w:tc>
          <w:tcPr>
            <w:tcW w:w="1956"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xml:space="preserve">Лицо, право безвозмездного </w:t>
            </w:r>
            <w:proofErr w:type="gramStart"/>
            <w:r w:rsidRPr="00443264">
              <w:rPr>
                <w:rFonts w:ascii="Arial" w:hAnsi="Arial" w:cs="Arial"/>
              </w:rPr>
              <w:t>пользования</w:t>
            </w:r>
            <w:proofErr w:type="gramEnd"/>
            <w:r w:rsidRPr="00443264">
              <w:rPr>
                <w:rFonts w:ascii="Arial" w:hAnsi="Arial" w:cs="Arial"/>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4" w:type="dxa"/>
            <w:vMerge w:val="restart"/>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Земельный участок, предоставляемый взамен земельного участка, изъятого для государственных или муниципальных нужд</w:t>
            </w: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xml:space="preserve">* Кадастровый паспорт испрашиваемого земельного участка либо кадастровая выписка об испрашиваемом земельном </w:t>
            </w:r>
            <w:r w:rsidRPr="00443264">
              <w:rPr>
                <w:rFonts w:ascii="Arial" w:hAnsi="Arial" w:cs="Arial"/>
              </w:rPr>
              <w:lastRenderedPageBreak/>
              <w:t>участке</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44832" w:rsidRPr="00443264" w:rsidTr="00443264">
        <w:tc>
          <w:tcPr>
            <w:tcW w:w="16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635"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56"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4" w:type="dxa"/>
            <w:vMerge/>
            <w:shd w:val="clear" w:color="auto" w:fill="FFFFFF"/>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985" w:type="dxa"/>
            <w:shd w:val="clear" w:color="auto" w:fill="FFFFFF"/>
            <w:tcMar>
              <w:top w:w="30" w:type="dxa"/>
              <w:left w:w="30" w:type="dxa"/>
              <w:bottom w:w="30" w:type="dxa"/>
              <w:right w:w="30" w:type="dxa"/>
            </w:tcMar>
          </w:tcPr>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jc w:val="both"/>
              <w:textAlignment w:val="baseline"/>
              <w:rPr>
                <w:rFonts w:ascii="Arial" w:hAnsi="Arial" w:cs="Arial"/>
              </w:rPr>
            </w:pPr>
            <w:r w:rsidRPr="00443264">
              <w:rPr>
                <w:rFonts w:ascii="Arial" w:hAnsi="Arial" w:cs="Arial"/>
              </w:rPr>
              <w:t>* Выписка из ЕГРЮЛ о юридическом лице, являющемся заявителем</w:t>
            </w:r>
          </w:p>
        </w:tc>
      </w:tr>
    </w:tbl>
    <w:p w:rsidR="00744832" w:rsidRPr="00443264" w:rsidRDefault="00744832" w:rsidP="00443264">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textAlignment w:val="baseline"/>
        <w:rPr>
          <w:rFonts w:ascii="Arial" w:hAnsi="Arial" w:cs="Arial"/>
        </w:rPr>
      </w:pPr>
      <w:r w:rsidRPr="00443264">
        <w:rPr>
          <w:rFonts w:ascii="Arial" w:hAnsi="Arial" w:cs="Arial"/>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BD01B9" w:rsidRPr="00443264" w:rsidRDefault="00BD01B9" w:rsidP="00443264">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p>
    <w:sectPr w:rsidR="00BD01B9" w:rsidRPr="00443264" w:rsidSect="00443264">
      <w:headerReference w:type="even" r:id="rId69"/>
      <w:headerReference w:type="default" r:id="rId70"/>
      <w:footerReference w:type="even" r:id="rId71"/>
      <w:footerReference w:type="default" r:id="rId72"/>
      <w:headerReference w:type="first" r:id="rId73"/>
      <w:footerReference w:type="first" r:id="rId74"/>
      <w:type w:val="nextColumn"/>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A44" w:rsidRDefault="00DF5A44">
      <w:r>
        <w:separator/>
      </w:r>
    </w:p>
  </w:endnote>
  <w:endnote w:type="continuationSeparator" w:id="0">
    <w:p w:rsidR="00DF5A44" w:rsidRDefault="00DF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832" w:rsidRDefault="00744832">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832" w:rsidRDefault="00744832">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832" w:rsidRDefault="00744832">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A44" w:rsidRDefault="00DF5A44">
      <w:r>
        <w:separator/>
      </w:r>
    </w:p>
  </w:footnote>
  <w:footnote w:type="continuationSeparator" w:id="0">
    <w:p w:rsidR="00DF5A44" w:rsidRDefault="00DF5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832" w:rsidRDefault="00744832">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832" w:rsidRDefault="00744832">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832" w:rsidRDefault="00744832">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nsid w:val="00C40940"/>
    <w:multiLevelType w:val="hybridMultilevel"/>
    <w:tmpl w:val="1CA2CDE0"/>
    <w:lvl w:ilvl="0" w:tplc="8494AB70">
      <w:start w:val="1"/>
      <w:numFmt w:val="bullet"/>
      <w:lvlText w:val="–"/>
      <w:lvlJc w:val="left"/>
      <w:pPr>
        <w:ind w:left="709" w:hanging="360"/>
      </w:pPr>
      <w:rPr>
        <w:rFonts w:ascii="Arial" w:eastAsia="Arial" w:hAnsi="Arial" w:cs="Arial"/>
      </w:rPr>
    </w:lvl>
    <w:lvl w:ilvl="1" w:tplc="9DD434E0">
      <w:start w:val="1"/>
      <w:numFmt w:val="bullet"/>
      <w:lvlText w:val="o"/>
      <w:lvlJc w:val="left"/>
      <w:pPr>
        <w:ind w:left="1429" w:hanging="360"/>
      </w:pPr>
      <w:rPr>
        <w:rFonts w:ascii="Courier New" w:eastAsia="Courier New" w:hAnsi="Courier New" w:cs="Courier New"/>
      </w:rPr>
    </w:lvl>
    <w:lvl w:ilvl="2" w:tplc="05E8DFD8">
      <w:start w:val="1"/>
      <w:numFmt w:val="bullet"/>
      <w:lvlText w:val="§"/>
      <w:lvlJc w:val="left"/>
      <w:pPr>
        <w:ind w:left="2149" w:hanging="360"/>
      </w:pPr>
      <w:rPr>
        <w:rFonts w:ascii="Wingdings" w:eastAsia="Wingdings" w:hAnsi="Wingdings" w:cs="Wingdings"/>
      </w:rPr>
    </w:lvl>
    <w:lvl w:ilvl="3" w:tplc="0B2880CC">
      <w:start w:val="1"/>
      <w:numFmt w:val="bullet"/>
      <w:lvlText w:val="·"/>
      <w:lvlJc w:val="left"/>
      <w:pPr>
        <w:ind w:left="2869" w:hanging="360"/>
      </w:pPr>
      <w:rPr>
        <w:rFonts w:ascii="Symbol" w:eastAsia="Symbol" w:hAnsi="Symbol" w:cs="Symbol"/>
      </w:rPr>
    </w:lvl>
    <w:lvl w:ilvl="4" w:tplc="B102375C">
      <w:start w:val="1"/>
      <w:numFmt w:val="bullet"/>
      <w:lvlText w:val="o"/>
      <w:lvlJc w:val="left"/>
      <w:pPr>
        <w:ind w:left="3589" w:hanging="360"/>
      </w:pPr>
      <w:rPr>
        <w:rFonts w:ascii="Courier New" w:eastAsia="Courier New" w:hAnsi="Courier New" w:cs="Courier New"/>
      </w:rPr>
    </w:lvl>
    <w:lvl w:ilvl="5" w:tplc="5354519A">
      <w:start w:val="1"/>
      <w:numFmt w:val="bullet"/>
      <w:lvlText w:val="§"/>
      <w:lvlJc w:val="left"/>
      <w:pPr>
        <w:ind w:left="4309" w:hanging="360"/>
      </w:pPr>
      <w:rPr>
        <w:rFonts w:ascii="Wingdings" w:eastAsia="Wingdings" w:hAnsi="Wingdings" w:cs="Wingdings"/>
      </w:rPr>
    </w:lvl>
    <w:lvl w:ilvl="6" w:tplc="15C6D060">
      <w:start w:val="1"/>
      <w:numFmt w:val="bullet"/>
      <w:lvlText w:val="·"/>
      <w:lvlJc w:val="left"/>
      <w:pPr>
        <w:ind w:left="5029" w:hanging="360"/>
      </w:pPr>
      <w:rPr>
        <w:rFonts w:ascii="Symbol" w:eastAsia="Symbol" w:hAnsi="Symbol" w:cs="Symbol"/>
      </w:rPr>
    </w:lvl>
    <w:lvl w:ilvl="7" w:tplc="79E2779A">
      <w:start w:val="1"/>
      <w:numFmt w:val="bullet"/>
      <w:lvlText w:val="o"/>
      <w:lvlJc w:val="left"/>
      <w:pPr>
        <w:ind w:left="5749" w:hanging="360"/>
      </w:pPr>
      <w:rPr>
        <w:rFonts w:ascii="Courier New" w:eastAsia="Courier New" w:hAnsi="Courier New" w:cs="Courier New"/>
      </w:rPr>
    </w:lvl>
    <w:lvl w:ilvl="8" w:tplc="EC5E54DE">
      <w:start w:val="1"/>
      <w:numFmt w:val="bullet"/>
      <w:lvlText w:val="§"/>
      <w:lvlJc w:val="left"/>
      <w:pPr>
        <w:ind w:left="6469" w:hanging="360"/>
      </w:pPr>
      <w:rPr>
        <w:rFonts w:ascii="Wingdings" w:eastAsia="Wingdings" w:hAnsi="Wingdings" w:cs="Wingdings"/>
      </w:rPr>
    </w:lvl>
  </w:abstractNum>
  <w:abstractNum w:abstractNumId="4">
    <w:nsid w:val="027C0D59"/>
    <w:multiLevelType w:val="hybridMultilevel"/>
    <w:tmpl w:val="78A00F24"/>
    <w:lvl w:ilvl="0" w:tplc="544A21A0">
      <w:start w:val="1"/>
      <w:numFmt w:val="decimal"/>
      <w:lvlText w:val="%1."/>
      <w:lvlJc w:val="left"/>
      <w:pPr>
        <w:ind w:left="4053" w:hanging="360"/>
      </w:pPr>
      <w:rPr>
        <w:rFonts w:hint="default"/>
      </w:rPr>
    </w:lvl>
    <w:lvl w:ilvl="1" w:tplc="643603B4">
      <w:start w:val="1"/>
      <w:numFmt w:val="lowerLetter"/>
      <w:lvlText w:val="%2."/>
      <w:lvlJc w:val="left"/>
      <w:pPr>
        <w:ind w:left="4773" w:hanging="360"/>
      </w:pPr>
    </w:lvl>
    <w:lvl w:ilvl="2" w:tplc="74CC1390">
      <w:start w:val="1"/>
      <w:numFmt w:val="lowerRoman"/>
      <w:lvlText w:val="%3."/>
      <w:lvlJc w:val="right"/>
      <w:pPr>
        <w:ind w:left="5493" w:hanging="180"/>
      </w:pPr>
    </w:lvl>
    <w:lvl w:ilvl="3" w:tplc="C4D83FA6">
      <w:start w:val="1"/>
      <w:numFmt w:val="decimal"/>
      <w:lvlText w:val="%4."/>
      <w:lvlJc w:val="left"/>
      <w:pPr>
        <w:ind w:left="6213" w:hanging="360"/>
      </w:pPr>
    </w:lvl>
    <w:lvl w:ilvl="4" w:tplc="0D42FCEE">
      <w:start w:val="1"/>
      <w:numFmt w:val="lowerLetter"/>
      <w:lvlText w:val="%5."/>
      <w:lvlJc w:val="left"/>
      <w:pPr>
        <w:ind w:left="6933" w:hanging="360"/>
      </w:pPr>
    </w:lvl>
    <w:lvl w:ilvl="5" w:tplc="E2DE0B3E">
      <w:start w:val="1"/>
      <w:numFmt w:val="lowerRoman"/>
      <w:lvlText w:val="%6."/>
      <w:lvlJc w:val="right"/>
      <w:pPr>
        <w:ind w:left="7653" w:hanging="180"/>
      </w:pPr>
    </w:lvl>
    <w:lvl w:ilvl="6" w:tplc="ABC063B2">
      <w:start w:val="1"/>
      <w:numFmt w:val="decimal"/>
      <w:lvlText w:val="%7."/>
      <w:lvlJc w:val="left"/>
      <w:pPr>
        <w:ind w:left="8373" w:hanging="360"/>
      </w:pPr>
    </w:lvl>
    <w:lvl w:ilvl="7" w:tplc="042AFD50">
      <w:start w:val="1"/>
      <w:numFmt w:val="lowerLetter"/>
      <w:lvlText w:val="%8."/>
      <w:lvlJc w:val="left"/>
      <w:pPr>
        <w:ind w:left="9093" w:hanging="360"/>
      </w:pPr>
    </w:lvl>
    <w:lvl w:ilvl="8" w:tplc="78C8074A">
      <w:start w:val="1"/>
      <w:numFmt w:val="lowerRoman"/>
      <w:lvlText w:val="%9."/>
      <w:lvlJc w:val="right"/>
      <w:pPr>
        <w:ind w:left="9813" w:hanging="180"/>
      </w:pPr>
    </w:lvl>
  </w:abstractNum>
  <w:abstractNum w:abstractNumId="5">
    <w:nsid w:val="034A61BC"/>
    <w:multiLevelType w:val="hybridMultilevel"/>
    <w:tmpl w:val="5F2C903C"/>
    <w:lvl w:ilvl="0" w:tplc="EC9A98BE">
      <w:start w:val="1"/>
      <w:numFmt w:val="bullet"/>
      <w:lvlText w:val="–"/>
      <w:lvlJc w:val="left"/>
      <w:pPr>
        <w:ind w:left="709" w:hanging="360"/>
      </w:pPr>
      <w:rPr>
        <w:rFonts w:ascii="Arial" w:eastAsia="Arial" w:hAnsi="Arial" w:cs="Arial"/>
      </w:rPr>
    </w:lvl>
    <w:lvl w:ilvl="1" w:tplc="5C021C7A">
      <w:start w:val="1"/>
      <w:numFmt w:val="bullet"/>
      <w:lvlText w:val="o"/>
      <w:lvlJc w:val="left"/>
      <w:pPr>
        <w:ind w:left="1429" w:hanging="360"/>
      </w:pPr>
      <w:rPr>
        <w:rFonts w:ascii="Courier New" w:eastAsia="Courier New" w:hAnsi="Courier New" w:cs="Courier New"/>
      </w:rPr>
    </w:lvl>
    <w:lvl w:ilvl="2" w:tplc="CE7A9C3C">
      <w:start w:val="1"/>
      <w:numFmt w:val="bullet"/>
      <w:lvlText w:val="§"/>
      <w:lvlJc w:val="left"/>
      <w:pPr>
        <w:ind w:left="2149" w:hanging="360"/>
      </w:pPr>
      <w:rPr>
        <w:rFonts w:ascii="Wingdings" w:eastAsia="Wingdings" w:hAnsi="Wingdings" w:cs="Wingdings"/>
      </w:rPr>
    </w:lvl>
    <w:lvl w:ilvl="3" w:tplc="1BA86F16">
      <w:start w:val="1"/>
      <w:numFmt w:val="bullet"/>
      <w:lvlText w:val="·"/>
      <w:lvlJc w:val="left"/>
      <w:pPr>
        <w:ind w:left="2869" w:hanging="360"/>
      </w:pPr>
      <w:rPr>
        <w:rFonts w:ascii="Symbol" w:eastAsia="Symbol" w:hAnsi="Symbol" w:cs="Symbol"/>
      </w:rPr>
    </w:lvl>
    <w:lvl w:ilvl="4" w:tplc="29BEE9E6">
      <w:start w:val="1"/>
      <w:numFmt w:val="bullet"/>
      <w:lvlText w:val="o"/>
      <w:lvlJc w:val="left"/>
      <w:pPr>
        <w:ind w:left="3589" w:hanging="360"/>
      </w:pPr>
      <w:rPr>
        <w:rFonts w:ascii="Courier New" w:eastAsia="Courier New" w:hAnsi="Courier New" w:cs="Courier New"/>
      </w:rPr>
    </w:lvl>
    <w:lvl w:ilvl="5" w:tplc="B464E9CA">
      <w:start w:val="1"/>
      <w:numFmt w:val="bullet"/>
      <w:lvlText w:val="§"/>
      <w:lvlJc w:val="left"/>
      <w:pPr>
        <w:ind w:left="4309" w:hanging="360"/>
      </w:pPr>
      <w:rPr>
        <w:rFonts w:ascii="Wingdings" w:eastAsia="Wingdings" w:hAnsi="Wingdings" w:cs="Wingdings"/>
      </w:rPr>
    </w:lvl>
    <w:lvl w:ilvl="6" w:tplc="700008F0">
      <w:start w:val="1"/>
      <w:numFmt w:val="bullet"/>
      <w:lvlText w:val="·"/>
      <w:lvlJc w:val="left"/>
      <w:pPr>
        <w:ind w:left="5029" w:hanging="360"/>
      </w:pPr>
      <w:rPr>
        <w:rFonts w:ascii="Symbol" w:eastAsia="Symbol" w:hAnsi="Symbol" w:cs="Symbol"/>
      </w:rPr>
    </w:lvl>
    <w:lvl w:ilvl="7" w:tplc="2A58C8C0">
      <w:start w:val="1"/>
      <w:numFmt w:val="bullet"/>
      <w:lvlText w:val="o"/>
      <w:lvlJc w:val="left"/>
      <w:pPr>
        <w:ind w:left="5749" w:hanging="360"/>
      </w:pPr>
      <w:rPr>
        <w:rFonts w:ascii="Courier New" w:eastAsia="Courier New" w:hAnsi="Courier New" w:cs="Courier New"/>
      </w:rPr>
    </w:lvl>
    <w:lvl w:ilvl="8" w:tplc="12BAC858">
      <w:start w:val="1"/>
      <w:numFmt w:val="bullet"/>
      <w:lvlText w:val="§"/>
      <w:lvlJc w:val="left"/>
      <w:pPr>
        <w:ind w:left="6469" w:hanging="360"/>
      </w:pPr>
      <w:rPr>
        <w:rFonts w:ascii="Wingdings" w:eastAsia="Wingdings" w:hAnsi="Wingdings" w:cs="Wingdings"/>
      </w:rPr>
    </w:lvl>
  </w:abstractNum>
  <w:abstractNum w:abstractNumId="6">
    <w:nsid w:val="040F65EA"/>
    <w:multiLevelType w:val="hybridMultilevel"/>
    <w:tmpl w:val="15407D72"/>
    <w:lvl w:ilvl="0" w:tplc="20E8C4B2">
      <w:start w:val="1"/>
      <w:numFmt w:val="decimal"/>
      <w:lvlText w:val="%1."/>
      <w:lvlJc w:val="left"/>
      <w:pPr>
        <w:ind w:left="720" w:hanging="360"/>
      </w:pPr>
      <w:rPr>
        <w:rFonts w:hint="default"/>
      </w:rPr>
    </w:lvl>
    <w:lvl w:ilvl="1" w:tplc="5634877E">
      <w:start w:val="1"/>
      <w:numFmt w:val="lowerLetter"/>
      <w:lvlText w:val="%2."/>
      <w:lvlJc w:val="left"/>
      <w:pPr>
        <w:ind w:left="1440" w:hanging="360"/>
      </w:pPr>
    </w:lvl>
    <w:lvl w:ilvl="2" w:tplc="84AE712E">
      <w:start w:val="1"/>
      <w:numFmt w:val="lowerRoman"/>
      <w:lvlText w:val="%3."/>
      <w:lvlJc w:val="right"/>
      <w:pPr>
        <w:ind w:left="2160" w:hanging="180"/>
      </w:pPr>
    </w:lvl>
    <w:lvl w:ilvl="3" w:tplc="67EC2816">
      <w:start w:val="1"/>
      <w:numFmt w:val="decimal"/>
      <w:lvlText w:val="%4."/>
      <w:lvlJc w:val="left"/>
      <w:pPr>
        <w:ind w:left="2880" w:hanging="360"/>
      </w:pPr>
    </w:lvl>
    <w:lvl w:ilvl="4" w:tplc="5A0E2C0E">
      <w:start w:val="1"/>
      <w:numFmt w:val="lowerLetter"/>
      <w:lvlText w:val="%5."/>
      <w:lvlJc w:val="left"/>
      <w:pPr>
        <w:ind w:left="3600" w:hanging="360"/>
      </w:pPr>
    </w:lvl>
    <w:lvl w:ilvl="5" w:tplc="81C4A03C">
      <w:start w:val="1"/>
      <w:numFmt w:val="lowerRoman"/>
      <w:lvlText w:val="%6."/>
      <w:lvlJc w:val="right"/>
      <w:pPr>
        <w:ind w:left="4320" w:hanging="180"/>
      </w:pPr>
    </w:lvl>
    <w:lvl w:ilvl="6" w:tplc="AC386320">
      <w:start w:val="1"/>
      <w:numFmt w:val="decimal"/>
      <w:lvlText w:val="%7."/>
      <w:lvlJc w:val="left"/>
      <w:pPr>
        <w:ind w:left="5040" w:hanging="360"/>
      </w:pPr>
    </w:lvl>
    <w:lvl w:ilvl="7" w:tplc="29809FA4">
      <w:start w:val="1"/>
      <w:numFmt w:val="lowerLetter"/>
      <w:lvlText w:val="%8."/>
      <w:lvlJc w:val="left"/>
      <w:pPr>
        <w:ind w:left="5760" w:hanging="360"/>
      </w:pPr>
    </w:lvl>
    <w:lvl w:ilvl="8" w:tplc="E5F0BBC2">
      <w:start w:val="1"/>
      <w:numFmt w:val="lowerRoman"/>
      <w:lvlText w:val="%9."/>
      <w:lvlJc w:val="right"/>
      <w:pPr>
        <w:ind w:left="6480" w:hanging="180"/>
      </w:pPr>
    </w:lvl>
  </w:abstractNum>
  <w:abstractNum w:abstractNumId="7">
    <w:nsid w:val="097E59F5"/>
    <w:multiLevelType w:val="multilevel"/>
    <w:tmpl w:val="0F48B7B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CFF4F5C"/>
    <w:multiLevelType w:val="hybridMultilevel"/>
    <w:tmpl w:val="808AACEE"/>
    <w:lvl w:ilvl="0" w:tplc="D408E30E">
      <w:start w:val="1"/>
      <w:numFmt w:val="decimal"/>
      <w:lvlText w:val="%1."/>
      <w:lvlJc w:val="left"/>
      <w:pPr>
        <w:ind w:left="720" w:hanging="360"/>
      </w:pPr>
      <w:rPr>
        <w:rFonts w:hint="default"/>
        <w:color w:val="auto"/>
      </w:rPr>
    </w:lvl>
    <w:lvl w:ilvl="1" w:tplc="45AE9070">
      <w:start w:val="1"/>
      <w:numFmt w:val="lowerLetter"/>
      <w:lvlText w:val="%2."/>
      <w:lvlJc w:val="left"/>
      <w:pPr>
        <w:ind w:left="1440" w:hanging="360"/>
      </w:pPr>
    </w:lvl>
    <w:lvl w:ilvl="2" w:tplc="AEE2AA86">
      <w:start w:val="1"/>
      <w:numFmt w:val="lowerRoman"/>
      <w:lvlText w:val="%3."/>
      <w:lvlJc w:val="right"/>
      <w:pPr>
        <w:ind w:left="2160" w:hanging="180"/>
      </w:pPr>
    </w:lvl>
    <w:lvl w:ilvl="3" w:tplc="4C5A7FA0">
      <w:start w:val="1"/>
      <w:numFmt w:val="decimal"/>
      <w:lvlText w:val="%4."/>
      <w:lvlJc w:val="left"/>
      <w:pPr>
        <w:ind w:left="2880" w:hanging="360"/>
      </w:pPr>
    </w:lvl>
    <w:lvl w:ilvl="4" w:tplc="9D4AC736">
      <w:start w:val="1"/>
      <w:numFmt w:val="lowerLetter"/>
      <w:lvlText w:val="%5."/>
      <w:lvlJc w:val="left"/>
      <w:pPr>
        <w:ind w:left="3600" w:hanging="360"/>
      </w:pPr>
    </w:lvl>
    <w:lvl w:ilvl="5" w:tplc="F900126C">
      <w:start w:val="1"/>
      <w:numFmt w:val="lowerRoman"/>
      <w:lvlText w:val="%6."/>
      <w:lvlJc w:val="right"/>
      <w:pPr>
        <w:ind w:left="4320" w:hanging="180"/>
      </w:pPr>
    </w:lvl>
    <w:lvl w:ilvl="6" w:tplc="157CB652">
      <w:start w:val="1"/>
      <w:numFmt w:val="decimal"/>
      <w:lvlText w:val="%7."/>
      <w:lvlJc w:val="left"/>
      <w:pPr>
        <w:ind w:left="5040" w:hanging="360"/>
      </w:pPr>
    </w:lvl>
    <w:lvl w:ilvl="7" w:tplc="E3A245FE">
      <w:start w:val="1"/>
      <w:numFmt w:val="lowerLetter"/>
      <w:lvlText w:val="%8."/>
      <w:lvlJc w:val="left"/>
      <w:pPr>
        <w:ind w:left="5760" w:hanging="360"/>
      </w:pPr>
    </w:lvl>
    <w:lvl w:ilvl="8" w:tplc="821C09D0">
      <w:start w:val="1"/>
      <w:numFmt w:val="lowerRoman"/>
      <w:lvlText w:val="%9."/>
      <w:lvlJc w:val="right"/>
      <w:pPr>
        <w:ind w:left="6480" w:hanging="180"/>
      </w:pPr>
    </w:lvl>
  </w:abstractNum>
  <w:abstractNum w:abstractNumId="9">
    <w:nsid w:val="0FD9380E"/>
    <w:multiLevelType w:val="multilevel"/>
    <w:tmpl w:val="3D4C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F71B88"/>
    <w:multiLevelType w:val="hybridMultilevel"/>
    <w:tmpl w:val="E6F2663C"/>
    <w:lvl w:ilvl="0" w:tplc="69F8A858">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RU"/>
      </w:rPr>
    </w:lvl>
    <w:lvl w:ilvl="1" w:tplc="B658D926">
      <w:start w:val="1"/>
      <w:numFmt w:val="decimal"/>
      <w:lvlText w:val=""/>
      <w:lvlJc w:val="left"/>
    </w:lvl>
    <w:lvl w:ilvl="2" w:tplc="0ADE616A">
      <w:start w:val="1"/>
      <w:numFmt w:val="decimal"/>
      <w:lvlText w:val=""/>
      <w:lvlJc w:val="left"/>
    </w:lvl>
    <w:lvl w:ilvl="3" w:tplc="848081A8">
      <w:start w:val="1"/>
      <w:numFmt w:val="decimal"/>
      <w:lvlText w:val=""/>
      <w:lvlJc w:val="left"/>
    </w:lvl>
    <w:lvl w:ilvl="4" w:tplc="71426C4C">
      <w:start w:val="1"/>
      <w:numFmt w:val="decimal"/>
      <w:lvlText w:val=""/>
      <w:lvlJc w:val="left"/>
    </w:lvl>
    <w:lvl w:ilvl="5" w:tplc="2BCC95D6">
      <w:start w:val="1"/>
      <w:numFmt w:val="decimal"/>
      <w:lvlText w:val=""/>
      <w:lvlJc w:val="left"/>
    </w:lvl>
    <w:lvl w:ilvl="6" w:tplc="9E4899B4">
      <w:start w:val="1"/>
      <w:numFmt w:val="decimal"/>
      <w:lvlText w:val=""/>
      <w:lvlJc w:val="left"/>
    </w:lvl>
    <w:lvl w:ilvl="7" w:tplc="261EA866">
      <w:start w:val="1"/>
      <w:numFmt w:val="decimal"/>
      <w:lvlText w:val=""/>
      <w:lvlJc w:val="left"/>
    </w:lvl>
    <w:lvl w:ilvl="8" w:tplc="DC3A61D2">
      <w:start w:val="1"/>
      <w:numFmt w:val="decimal"/>
      <w:lvlText w:val=""/>
      <w:lvlJc w:val="left"/>
    </w:lvl>
  </w:abstractNum>
  <w:abstractNum w:abstractNumId="11">
    <w:nsid w:val="114130E8"/>
    <w:multiLevelType w:val="hybridMultilevel"/>
    <w:tmpl w:val="D1F6822A"/>
    <w:lvl w:ilvl="0" w:tplc="29726178">
      <w:start w:val="1"/>
      <w:numFmt w:val="decimal"/>
      <w:lvlText w:val="%1."/>
      <w:lvlJc w:val="left"/>
      <w:pPr>
        <w:ind w:left="758" w:hanging="360"/>
      </w:pPr>
    </w:lvl>
    <w:lvl w:ilvl="1" w:tplc="B2B44C48">
      <w:start w:val="1"/>
      <w:numFmt w:val="lowerLetter"/>
      <w:lvlText w:val="%2."/>
      <w:lvlJc w:val="left"/>
      <w:pPr>
        <w:ind w:left="1478" w:hanging="360"/>
      </w:pPr>
    </w:lvl>
    <w:lvl w:ilvl="2" w:tplc="B85C3228">
      <w:start w:val="1"/>
      <w:numFmt w:val="lowerRoman"/>
      <w:lvlText w:val="%3."/>
      <w:lvlJc w:val="right"/>
      <w:pPr>
        <w:ind w:left="2198" w:hanging="180"/>
      </w:pPr>
    </w:lvl>
    <w:lvl w:ilvl="3" w:tplc="AEB4DB9E">
      <w:start w:val="1"/>
      <w:numFmt w:val="decimal"/>
      <w:lvlText w:val="%4."/>
      <w:lvlJc w:val="left"/>
      <w:pPr>
        <w:ind w:left="2918" w:hanging="360"/>
      </w:pPr>
    </w:lvl>
    <w:lvl w:ilvl="4" w:tplc="00C6EAB4">
      <w:start w:val="1"/>
      <w:numFmt w:val="lowerLetter"/>
      <w:lvlText w:val="%5."/>
      <w:lvlJc w:val="left"/>
      <w:pPr>
        <w:ind w:left="3638" w:hanging="360"/>
      </w:pPr>
    </w:lvl>
    <w:lvl w:ilvl="5" w:tplc="B34ABAA4">
      <w:start w:val="1"/>
      <w:numFmt w:val="lowerRoman"/>
      <w:lvlText w:val="%6."/>
      <w:lvlJc w:val="right"/>
      <w:pPr>
        <w:ind w:left="4358" w:hanging="180"/>
      </w:pPr>
    </w:lvl>
    <w:lvl w:ilvl="6" w:tplc="98F0AAD0">
      <w:start w:val="1"/>
      <w:numFmt w:val="decimal"/>
      <w:lvlText w:val="%7."/>
      <w:lvlJc w:val="left"/>
      <w:pPr>
        <w:ind w:left="5078" w:hanging="360"/>
      </w:pPr>
    </w:lvl>
    <w:lvl w:ilvl="7" w:tplc="8EA6D86C">
      <w:start w:val="1"/>
      <w:numFmt w:val="lowerLetter"/>
      <w:lvlText w:val="%8."/>
      <w:lvlJc w:val="left"/>
      <w:pPr>
        <w:ind w:left="5798" w:hanging="360"/>
      </w:pPr>
    </w:lvl>
    <w:lvl w:ilvl="8" w:tplc="4DF0522E">
      <w:start w:val="1"/>
      <w:numFmt w:val="lowerRoman"/>
      <w:lvlText w:val="%9."/>
      <w:lvlJc w:val="right"/>
      <w:pPr>
        <w:ind w:left="6518" w:hanging="180"/>
      </w:pPr>
    </w:lvl>
  </w:abstractNum>
  <w:abstractNum w:abstractNumId="12">
    <w:nsid w:val="16B5600D"/>
    <w:multiLevelType w:val="hybridMultilevel"/>
    <w:tmpl w:val="30ACC2BA"/>
    <w:lvl w:ilvl="0" w:tplc="F79E20EE">
      <w:start w:val="1"/>
      <w:numFmt w:val="decimal"/>
      <w:lvlText w:val="%1."/>
      <w:lvlJc w:val="left"/>
      <w:pPr>
        <w:ind w:left="720" w:hanging="360"/>
      </w:pPr>
      <w:rPr>
        <w:rFonts w:hint="default"/>
      </w:rPr>
    </w:lvl>
    <w:lvl w:ilvl="1" w:tplc="8ED61B3C">
      <w:start w:val="1"/>
      <w:numFmt w:val="lowerLetter"/>
      <w:lvlText w:val="%2."/>
      <w:lvlJc w:val="left"/>
      <w:pPr>
        <w:ind w:left="1440" w:hanging="360"/>
      </w:pPr>
    </w:lvl>
    <w:lvl w:ilvl="2" w:tplc="1CDC6FB4">
      <w:start w:val="1"/>
      <w:numFmt w:val="lowerRoman"/>
      <w:lvlText w:val="%3."/>
      <w:lvlJc w:val="right"/>
      <w:pPr>
        <w:ind w:left="2160" w:hanging="180"/>
      </w:pPr>
    </w:lvl>
    <w:lvl w:ilvl="3" w:tplc="C6F8B2B8">
      <w:start w:val="1"/>
      <w:numFmt w:val="decimal"/>
      <w:lvlText w:val="%4."/>
      <w:lvlJc w:val="left"/>
      <w:pPr>
        <w:ind w:left="2880" w:hanging="360"/>
      </w:pPr>
    </w:lvl>
    <w:lvl w:ilvl="4" w:tplc="BFDA9AAE">
      <w:start w:val="1"/>
      <w:numFmt w:val="lowerLetter"/>
      <w:lvlText w:val="%5."/>
      <w:lvlJc w:val="left"/>
      <w:pPr>
        <w:ind w:left="3600" w:hanging="360"/>
      </w:pPr>
    </w:lvl>
    <w:lvl w:ilvl="5" w:tplc="72ACD2EC">
      <w:start w:val="1"/>
      <w:numFmt w:val="lowerRoman"/>
      <w:lvlText w:val="%6."/>
      <w:lvlJc w:val="right"/>
      <w:pPr>
        <w:ind w:left="4320" w:hanging="180"/>
      </w:pPr>
    </w:lvl>
    <w:lvl w:ilvl="6" w:tplc="3F7C0774">
      <w:start w:val="1"/>
      <w:numFmt w:val="decimal"/>
      <w:lvlText w:val="%7."/>
      <w:lvlJc w:val="left"/>
      <w:pPr>
        <w:ind w:left="5040" w:hanging="360"/>
      </w:pPr>
    </w:lvl>
    <w:lvl w:ilvl="7" w:tplc="54384762">
      <w:start w:val="1"/>
      <w:numFmt w:val="lowerLetter"/>
      <w:lvlText w:val="%8."/>
      <w:lvlJc w:val="left"/>
      <w:pPr>
        <w:ind w:left="5760" w:hanging="360"/>
      </w:pPr>
    </w:lvl>
    <w:lvl w:ilvl="8" w:tplc="D17ACE00">
      <w:start w:val="1"/>
      <w:numFmt w:val="lowerRoman"/>
      <w:lvlText w:val="%9."/>
      <w:lvlJc w:val="right"/>
      <w:pPr>
        <w:ind w:left="6480" w:hanging="180"/>
      </w:pPr>
    </w:lvl>
  </w:abstractNum>
  <w:abstractNum w:abstractNumId="13">
    <w:nsid w:val="191B650B"/>
    <w:multiLevelType w:val="hybridMultilevel"/>
    <w:tmpl w:val="39003A70"/>
    <w:lvl w:ilvl="0" w:tplc="50ECEBC4">
      <w:start w:val="1"/>
      <w:numFmt w:val="none"/>
      <w:suff w:val="nothing"/>
      <w:lvlText w:val=""/>
      <w:lvlJc w:val="left"/>
      <w:pPr>
        <w:ind w:left="720" w:hanging="360"/>
      </w:pPr>
      <w:rPr>
        <w:rFonts w:eastAsia="Times New Roman" w:cs="Times New Roman"/>
      </w:rPr>
    </w:lvl>
    <w:lvl w:ilvl="1" w:tplc="4E62565E">
      <w:start w:val="1"/>
      <w:numFmt w:val="none"/>
      <w:suff w:val="nothing"/>
      <w:lvlText w:val=""/>
      <w:lvlJc w:val="left"/>
      <w:pPr>
        <w:ind w:left="1080" w:hanging="360"/>
      </w:pPr>
      <w:rPr>
        <w:rFonts w:eastAsia="Times New Roman" w:cs="Times New Roman"/>
      </w:rPr>
    </w:lvl>
    <w:lvl w:ilvl="2" w:tplc="D040E0FE">
      <w:start w:val="1"/>
      <w:numFmt w:val="none"/>
      <w:suff w:val="nothing"/>
      <w:lvlText w:val=""/>
      <w:lvlJc w:val="left"/>
      <w:pPr>
        <w:ind w:left="1440" w:hanging="360"/>
      </w:pPr>
      <w:rPr>
        <w:rFonts w:eastAsia="Times New Roman" w:cs="Times New Roman"/>
        <w:b w:val="0"/>
        <w:bCs w:val="0"/>
      </w:rPr>
    </w:lvl>
    <w:lvl w:ilvl="3" w:tplc="34F28EB2">
      <w:start w:val="1"/>
      <w:numFmt w:val="none"/>
      <w:suff w:val="nothing"/>
      <w:lvlText w:val=""/>
      <w:lvlJc w:val="left"/>
      <w:pPr>
        <w:ind w:left="1800" w:hanging="360"/>
      </w:pPr>
      <w:rPr>
        <w:rFonts w:eastAsia="Times New Roman" w:cs="Times New Roman"/>
      </w:rPr>
    </w:lvl>
    <w:lvl w:ilvl="4" w:tplc="AECAE8C4">
      <w:start w:val="1"/>
      <w:numFmt w:val="none"/>
      <w:suff w:val="nothing"/>
      <w:lvlText w:val=""/>
      <w:lvlJc w:val="left"/>
      <w:pPr>
        <w:ind w:left="2160" w:hanging="360"/>
      </w:pPr>
      <w:rPr>
        <w:rFonts w:eastAsia="Times New Roman" w:cs="Times New Roman"/>
      </w:rPr>
    </w:lvl>
    <w:lvl w:ilvl="5" w:tplc="6286429C">
      <w:start w:val="1"/>
      <w:numFmt w:val="none"/>
      <w:suff w:val="nothing"/>
      <w:lvlText w:val=""/>
      <w:lvlJc w:val="left"/>
      <w:pPr>
        <w:ind w:left="2520" w:hanging="360"/>
      </w:pPr>
      <w:rPr>
        <w:rFonts w:eastAsia="Times New Roman" w:cs="Times New Roman"/>
      </w:rPr>
    </w:lvl>
    <w:lvl w:ilvl="6" w:tplc="ED34A65C">
      <w:start w:val="1"/>
      <w:numFmt w:val="none"/>
      <w:suff w:val="nothing"/>
      <w:lvlText w:val=""/>
      <w:lvlJc w:val="left"/>
      <w:pPr>
        <w:ind w:left="2880" w:hanging="360"/>
      </w:pPr>
      <w:rPr>
        <w:rFonts w:eastAsia="Times New Roman" w:cs="Times New Roman"/>
      </w:rPr>
    </w:lvl>
    <w:lvl w:ilvl="7" w:tplc="B38480A2">
      <w:start w:val="1"/>
      <w:numFmt w:val="none"/>
      <w:suff w:val="nothing"/>
      <w:lvlText w:val=""/>
      <w:lvlJc w:val="left"/>
      <w:pPr>
        <w:ind w:left="3240" w:hanging="360"/>
      </w:pPr>
      <w:rPr>
        <w:rFonts w:eastAsia="Times New Roman" w:cs="Times New Roman"/>
      </w:rPr>
    </w:lvl>
    <w:lvl w:ilvl="8" w:tplc="33BAE672">
      <w:start w:val="1"/>
      <w:numFmt w:val="none"/>
      <w:suff w:val="nothing"/>
      <w:lvlText w:val=""/>
      <w:lvlJc w:val="left"/>
      <w:pPr>
        <w:ind w:left="3600" w:hanging="360"/>
      </w:pPr>
      <w:rPr>
        <w:rFonts w:eastAsia="Times New Roman" w:cs="Times New Roman"/>
      </w:rPr>
    </w:lvl>
  </w:abstractNum>
  <w:abstractNum w:abstractNumId="14">
    <w:nsid w:val="1954747A"/>
    <w:multiLevelType w:val="hybridMultilevel"/>
    <w:tmpl w:val="9E580656"/>
    <w:lvl w:ilvl="0" w:tplc="66A08608">
      <w:start w:val="1"/>
      <w:numFmt w:val="upperRoman"/>
      <w:lvlText w:val="%1."/>
      <w:lvlJc w:val="left"/>
      <w:pPr>
        <w:ind w:left="1080" w:hanging="720"/>
      </w:pPr>
    </w:lvl>
    <w:lvl w:ilvl="1" w:tplc="75EC707A">
      <w:start w:val="1"/>
      <w:numFmt w:val="lowerLetter"/>
      <w:lvlText w:val="%2."/>
      <w:lvlJc w:val="left"/>
      <w:pPr>
        <w:ind w:left="1440" w:hanging="360"/>
      </w:pPr>
    </w:lvl>
    <w:lvl w:ilvl="2" w:tplc="7616BC32">
      <w:start w:val="1"/>
      <w:numFmt w:val="lowerRoman"/>
      <w:lvlText w:val="%3."/>
      <w:lvlJc w:val="right"/>
      <w:pPr>
        <w:ind w:left="2160" w:hanging="180"/>
      </w:pPr>
    </w:lvl>
    <w:lvl w:ilvl="3" w:tplc="5F14E61A">
      <w:start w:val="1"/>
      <w:numFmt w:val="decimal"/>
      <w:lvlText w:val="%4."/>
      <w:lvlJc w:val="left"/>
      <w:pPr>
        <w:ind w:left="2880" w:hanging="360"/>
      </w:pPr>
    </w:lvl>
    <w:lvl w:ilvl="4" w:tplc="EEF4BF24">
      <w:start w:val="1"/>
      <w:numFmt w:val="lowerLetter"/>
      <w:lvlText w:val="%5."/>
      <w:lvlJc w:val="left"/>
      <w:pPr>
        <w:ind w:left="3600" w:hanging="360"/>
      </w:pPr>
    </w:lvl>
    <w:lvl w:ilvl="5" w:tplc="7F9E6F1A">
      <w:start w:val="1"/>
      <w:numFmt w:val="lowerRoman"/>
      <w:lvlText w:val="%6."/>
      <w:lvlJc w:val="right"/>
      <w:pPr>
        <w:ind w:left="4320" w:hanging="180"/>
      </w:pPr>
    </w:lvl>
    <w:lvl w:ilvl="6" w:tplc="A5BA71B4">
      <w:start w:val="1"/>
      <w:numFmt w:val="decimal"/>
      <w:lvlText w:val="%7."/>
      <w:lvlJc w:val="left"/>
      <w:pPr>
        <w:ind w:left="5040" w:hanging="360"/>
      </w:pPr>
    </w:lvl>
    <w:lvl w:ilvl="7" w:tplc="8938A2A4">
      <w:start w:val="1"/>
      <w:numFmt w:val="lowerLetter"/>
      <w:lvlText w:val="%8."/>
      <w:lvlJc w:val="left"/>
      <w:pPr>
        <w:ind w:left="5760" w:hanging="360"/>
      </w:pPr>
    </w:lvl>
    <w:lvl w:ilvl="8" w:tplc="0B565B1C">
      <w:start w:val="1"/>
      <w:numFmt w:val="lowerRoman"/>
      <w:lvlText w:val="%9."/>
      <w:lvlJc w:val="right"/>
      <w:pPr>
        <w:ind w:left="6480" w:hanging="180"/>
      </w:pPr>
    </w:lvl>
  </w:abstractNum>
  <w:abstractNum w:abstractNumId="15">
    <w:nsid w:val="1A2E1E29"/>
    <w:multiLevelType w:val="multilevel"/>
    <w:tmpl w:val="0EB0FBB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C2A28AD"/>
    <w:multiLevelType w:val="multilevel"/>
    <w:tmpl w:val="EBEC6B86"/>
    <w:lvl w:ilvl="0">
      <w:start w:val="1"/>
      <w:numFmt w:val="decimal"/>
      <w:lvlText w:val="%1."/>
      <w:lvlJc w:val="left"/>
      <w:pPr>
        <w:ind w:left="644"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21961FE9"/>
    <w:multiLevelType w:val="multilevel"/>
    <w:tmpl w:val="666C9F5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26A7A2E"/>
    <w:multiLevelType w:val="hybridMultilevel"/>
    <w:tmpl w:val="1F184868"/>
    <w:lvl w:ilvl="0" w:tplc="3294C182">
      <w:start w:val="1"/>
      <w:numFmt w:val="decimal"/>
      <w:pStyle w:val="1"/>
      <w:lvlText w:val="%1."/>
      <w:lvlJc w:val="left"/>
      <w:pPr>
        <w:ind w:left="1065" w:hanging="360"/>
      </w:pPr>
    </w:lvl>
    <w:lvl w:ilvl="1" w:tplc="184214E0">
      <w:start w:val="1"/>
      <w:numFmt w:val="lowerLetter"/>
      <w:lvlText w:val="%2."/>
      <w:lvlJc w:val="left"/>
      <w:pPr>
        <w:ind w:left="1785" w:hanging="360"/>
      </w:pPr>
    </w:lvl>
    <w:lvl w:ilvl="2" w:tplc="2984F0A4">
      <w:start w:val="1"/>
      <w:numFmt w:val="lowerRoman"/>
      <w:pStyle w:val="3"/>
      <w:lvlText w:val="%3."/>
      <w:lvlJc w:val="right"/>
      <w:pPr>
        <w:ind w:left="2505" w:hanging="180"/>
      </w:pPr>
    </w:lvl>
    <w:lvl w:ilvl="3" w:tplc="44E0AE84">
      <w:start w:val="1"/>
      <w:numFmt w:val="decimal"/>
      <w:lvlText w:val="%4."/>
      <w:lvlJc w:val="left"/>
      <w:pPr>
        <w:ind w:left="3225" w:hanging="360"/>
      </w:pPr>
    </w:lvl>
    <w:lvl w:ilvl="4" w:tplc="B1767446">
      <w:start w:val="1"/>
      <w:numFmt w:val="lowerLetter"/>
      <w:lvlText w:val="%5."/>
      <w:lvlJc w:val="left"/>
      <w:pPr>
        <w:ind w:left="3945" w:hanging="360"/>
      </w:pPr>
    </w:lvl>
    <w:lvl w:ilvl="5" w:tplc="2992487A">
      <w:start w:val="1"/>
      <w:numFmt w:val="lowerRoman"/>
      <w:lvlText w:val="%6."/>
      <w:lvlJc w:val="right"/>
      <w:pPr>
        <w:ind w:left="4665" w:hanging="180"/>
      </w:pPr>
    </w:lvl>
    <w:lvl w:ilvl="6" w:tplc="D3F871AC">
      <w:start w:val="1"/>
      <w:numFmt w:val="decimal"/>
      <w:lvlText w:val="%7."/>
      <w:lvlJc w:val="left"/>
      <w:pPr>
        <w:ind w:left="5385" w:hanging="360"/>
      </w:pPr>
    </w:lvl>
    <w:lvl w:ilvl="7" w:tplc="462ECE96">
      <w:start w:val="1"/>
      <w:numFmt w:val="lowerLetter"/>
      <w:lvlText w:val="%8."/>
      <w:lvlJc w:val="left"/>
      <w:pPr>
        <w:ind w:left="6105" w:hanging="360"/>
      </w:pPr>
    </w:lvl>
    <w:lvl w:ilvl="8" w:tplc="DADCEE2C">
      <w:start w:val="1"/>
      <w:numFmt w:val="lowerRoman"/>
      <w:lvlText w:val="%9."/>
      <w:lvlJc w:val="right"/>
      <w:pPr>
        <w:ind w:left="6825" w:hanging="180"/>
      </w:pPr>
    </w:lvl>
  </w:abstractNum>
  <w:abstractNum w:abstractNumId="19">
    <w:nsid w:val="24D23E0F"/>
    <w:multiLevelType w:val="hybridMultilevel"/>
    <w:tmpl w:val="1D06E108"/>
    <w:lvl w:ilvl="0" w:tplc="9A9A8524">
      <w:start w:val="1"/>
      <w:numFmt w:val="bullet"/>
      <w:lvlText w:val="–"/>
      <w:lvlJc w:val="left"/>
      <w:pPr>
        <w:ind w:left="1429" w:hanging="360"/>
      </w:pPr>
      <w:rPr>
        <w:rFonts w:ascii="Arial" w:eastAsia="Arial" w:hAnsi="Arial" w:cs="Arial"/>
      </w:rPr>
    </w:lvl>
    <w:lvl w:ilvl="1" w:tplc="23028408">
      <w:start w:val="1"/>
      <w:numFmt w:val="bullet"/>
      <w:lvlText w:val="o"/>
      <w:lvlJc w:val="left"/>
      <w:pPr>
        <w:ind w:left="2149" w:hanging="360"/>
      </w:pPr>
      <w:rPr>
        <w:rFonts w:ascii="Courier New" w:eastAsia="Courier New" w:hAnsi="Courier New" w:cs="Courier New"/>
      </w:rPr>
    </w:lvl>
    <w:lvl w:ilvl="2" w:tplc="85EE7994">
      <w:start w:val="1"/>
      <w:numFmt w:val="bullet"/>
      <w:lvlText w:val="§"/>
      <w:lvlJc w:val="left"/>
      <w:pPr>
        <w:ind w:left="2869" w:hanging="360"/>
      </w:pPr>
      <w:rPr>
        <w:rFonts w:ascii="Wingdings" w:eastAsia="Wingdings" w:hAnsi="Wingdings" w:cs="Wingdings"/>
      </w:rPr>
    </w:lvl>
    <w:lvl w:ilvl="3" w:tplc="873A3302">
      <w:start w:val="1"/>
      <w:numFmt w:val="bullet"/>
      <w:lvlText w:val="·"/>
      <w:lvlJc w:val="left"/>
      <w:pPr>
        <w:ind w:left="3589" w:hanging="360"/>
      </w:pPr>
      <w:rPr>
        <w:rFonts w:ascii="Symbol" w:eastAsia="Symbol" w:hAnsi="Symbol" w:cs="Symbol"/>
      </w:rPr>
    </w:lvl>
    <w:lvl w:ilvl="4" w:tplc="1AF20DFA">
      <w:start w:val="1"/>
      <w:numFmt w:val="bullet"/>
      <w:lvlText w:val="o"/>
      <w:lvlJc w:val="left"/>
      <w:pPr>
        <w:ind w:left="4309" w:hanging="360"/>
      </w:pPr>
      <w:rPr>
        <w:rFonts w:ascii="Courier New" w:eastAsia="Courier New" w:hAnsi="Courier New" w:cs="Courier New"/>
      </w:rPr>
    </w:lvl>
    <w:lvl w:ilvl="5" w:tplc="6B26F470">
      <w:start w:val="1"/>
      <w:numFmt w:val="bullet"/>
      <w:lvlText w:val="§"/>
      <w:lvlJc w:val="left"/>
      <w:pPr>
        <w:ind w:left="5029" w:hanging="360"/>
      </w:pPr>
      <w:rPr>
        <w:rFonts w:ascii="Wingdings" w:eastAsia="Wingdings" w:hAnsi="Wingdings" w:cs="Wingdings"/>
      </w:rPr>
    </w:lvl>
    <w:lvl w:ilvl="6" w:tplc="179AD5B4">
      <w:start w:val="1"/>
      <w:numFmt w:val="bullet"/>
      <w:lvlText w:val="·"/>
      <w:lvlJc w:val="left"/>
      <w:pPr>
        <w:ind w:left="5749" w:hanging="360"/>
      </w:pPr>
      <w:rPr>
        <w:rFonts w:ascii="Symbol" w:eastAsia="Symbol" w:hAnsi="Symbol" w:cs="Symbol"/>
      </w:rPr>
    </w:lvl>
    <w:lvl w:ilvl="7" w:tplc="1B723FF8">
      <w:start w:val="1"/>
      <w:numFmt w:val="bullet"/>
      <w:lvlText w:val="o"/>
      <w:lvlJc w:val="left"/>
      <w:pPr>
        <w:ind w:left="6469" w:hanging="360"/>
      </w:pPr>
      <w:rPr>
        <w:rFonts w:ascii="Courier New" w:eastAsia="Courier New" w:hAnsi="Courier New" w:cs="Courier New"/>
      </w:rPr>
    </w:lvl>
    <w:lvl w:ilvl="8" w:tplc="5D8641BC">
      <w:start w:val="1"/>
      <w:numFmt w:val="bullet"/>
      <w:lvlText w:val="§"/>
      <w:lvlJc w:val="left"/>
      <w:pPr>
        <w:ind w:left="7189" w:hanging="360"/>
      </w:pPr>
      <w:rPr>
        <w:rFonts w:ascii="Wingdings" w:eastAsia="Wingdings" w:hAnsi="Wingdings" w:cs="Wingdings"/>
      </w:rPr>
    </w:lvl>
  </w:abstractNum>
  <w:abstractNum w:abstractNumId="20">
    <w:nsid w:val="24E05524"/>
    <w:multiLevelType w:val="hybridMultilevel"/>
    <w:tmpl w:val="16C85D56"/>
    <w:lvl w:ilvl="0" w:tplc="2D462492">
      <w:start w:val="2"/>
      <w:numFmt w:val="decimal"/>
      <w:lvlText w:val="%1."/>
      <w:lvlJc w:val="left"/>
      <w:pPr>
        <w:ind w:left="360" w:hanging="360"/>
      </w:pPr>
    </w:lvl>
    <w:lvl w:ilvl="1" w:tplc="6896AFAC">
      <w:start w:val="1"/>
      <w:numFmt w:val="lowerLetter"/>
      <w:lvlText w:val="%2."/>
      <w:lvlJc w:val="left"/>
      <w:pPr>
        <w:ind w:left="1080" w:hanging="360"/>
      </w:pPr>
    </w:lvl>
    <w:lvl w:ilvl="2" w:tplc="D6364F64">
      <w:start w:val="1"/>
      <w:numFmt w:val="lowerRoman"/>
      <w:lvlText w:val="%3."/>
      <w:lvlJc w:val="right"/>
      <w:pPr>
        <w:ind w:left="1800" w:hanging="180"/>
      </w:pPr>
    </w:lvl>
    <w:lvl w:ilvl="3" w:tplc="FFBA1E4E">
      <w:start w:val="1"/>
      <w:numFmt w:val="decimal"/>
      <w:lvlText w:val="%4."/>
      <w:lvlJc w:val="left"/>
      <w:pPr>
        <w:ind w:left="2520" w:hanging="360"/>
      </w:pPr>
    </w:lvl>
    <w:lvl w:ilvl="4" w:tplc="FC7A8BA8">
      <w:start w:val="1"/>
      <w:numFmt w:val="lowerLetter"/>
      <w:lvlText w:val="%5."/>
      <w:lvlJc w:val="left"/>
      <w:pPr>
        <w:ind w:left="3240" w:hanging="360"/>
      </w:pPr>
    </w:lvl>
    <w:lvl w:ilvl="5" w:tplc="337C7808">
      <w:start w:val="1"/>
      <w:numFmt w:val="lowerRoman"/>
      <w:lvlText w:val="%6."/>
      <w:lvlJc w:val="right"/>
      <w:pPr>
        <w:ind w:left="3960" w:hanging="180"/>
      </w:pPr>
    </w:lvl>
    <w:lvl w:ilvl="6" w:tplc="4B86E69E">
      <w:start w:val="1"/>
      <w:numFmt w:val="decimal"/>
      <w:lvlText w:val="%7."/>
      <w:lvlJc w:val="left"/>
      <w:pPr>
        <w:ind w:left="4680" w:hanging="360"/>
      </w:pPr>
    </w:lvl>
    <w:lvl w:ilvl="7" w:tplc="F64C4448">
      <w:start w:val="1"/>
      <w:numFmt w:val="lowerLetter"/>
      <w:lvlText w:val="%8."/>
      <w:lvlJc w:val="left"/>
      <w:pPr>
        <w:ind w:left="5400" w:hanging="360"/>
      </w:pPr>
    </w:lvl>
    <w:lvl w:ilvl="8" w:tplc="FB00DB5C">
      <w:start w:val="1"/>
      <w:numFmt w:val="lowerRoman"/>
      <w:lvlText w:val="%9."/>
      <w:lvlJc w:val="right"/>
      <w:pPr>
        <w:ind w:left="6120" w:hanging="180"/>
      </w:pPr>
    </w:lvl>
  </w:abstractNum>
  <w:abstractNum w:abstractNumId="21">
    <w:nsid w:val="25F60CF0"/>
    <w:multiLevelType w:val="hybridMultilevel"/>
    <w:tmpl w:val="FB905E26"/>
    <w:lvl w:ilvl="0" w:tplc="3CCE3CFA">
      <w:start w:val="1"/>
      <w:numFmt w:val="decimal"/>
      <w:lvlText w:val="%1."/>
      <w:lvlJc w:val="left"/>
      <w:pPr>
        <w:ind w:left="720" w:hanging="360"/>
      </w:pPr>
      <w:rPr>
        <w:rFonts w:hint="default"/>
      </w:rPr>
    </w:lvl>
    <w:lvl w:ilvl="1" w:tplc="BD62EE5A">
      <w:start w:val="1"/>
      <w:numFmt w:val="lowerLetter"/>
      <w:lvlText w:val="%2."/>
      <w:lvlJc w:val="left"/>
      <w:pPr>
        <w:ind w:left="1440" w:hanging="360"/>
      </w:pPr>
    </w:lvl>
    <w:lvl w:ilvl="2" w:tplc="B3F8B3A2">
      <w:start w:val="1"/>
      <w:numFmt w:val="lowerRoman"/>
      <w:lvlText w:val="%3."/>
      <w:lvlJc w:val="right"/>
      <w:pPr>
        <w:ind w:left="2160" w:hanging="180"/>
      </w:pPr>
    </w:lvl>
    <w:lvl w:ilvl="3" w:tplc="D1AAFAF2">
      <w:start w:val="1"/>
      <w:numFmt w:val="decimal"/>
      <w:lvlText w:val="%4."/>
      <w:lvlJc w:val="left"/>
      <w:pPr>
        <w:ind w:left="2880" w:hanging="360"/>
      </w:pPr>
    </w:lvl>
    <w:lvl w:ilvl="4" w:tplc="A3EC025C">
      <w:start w:val="1"/>
      <w:numFmt w:val="lowerLetter"/>
      <w:lvlText w:val="%5."/>
      <w:lvlJc w:val="left"/>
      <w:pPr>
        <w:ind w:left="3600" w:hanging="360"/>
      </w:pPr>
    </w:lvl>
    <w:lvl w:ilvl="5" w:tplc="D390DB26">
      <w:start w:val="1"/>
      <w:numFmt w:val="lowerRoman"/>
      <w:lvlText w:val="%6."/>
      <w:lvlJc w:val="right"/>
      <w:pPr>
        <w:ind w:left="4320" w:hanging="180"/>
      </w:pPr>
    </w:lvl>
    <w:lvl w:ilvl="6" w:tplc="CC960E8A">
      <w:start w:val="1"/>
      <w:numFmt w:val="decimal"/>
      <w:lvlText w:val="%7."/>
      <w:lvlJc w:val="left"/>
      <w:pPr>
        <w:ind w:left="5040" w:hanging="360"/>
      </w:pPr>
    </w:lvl>
    <w:lvl w:ilvl="7" w:tplc="181418B6">
      <w:start w:val="1"/>
      <w:numFmt w:val="lowerLetter"/>
      <w:lvlText w:val="%8."/>
      <w:lvlJc w:val="left"/>
      <w:pPr>
        <w:ind w:left="5760" w:hanging="360"/>
      </w:pPr>
    </w:lvl>
    <w:lvl w:ilvl="8" w:tplc="6ABC360E">
      <w:start w:val="1"/>
      <w:numFmt w:val="lowerRoman"/>
      <w:lvlText w:val="%9."/>
      <w:lvlJc w:val="right"/>
      <w:pPr>
        <w:ind w:left="6480" w:hanging="180"/>
      </w:pPr>
    </w:lvl>
  </w:abstractNum>
  <w:abstractNum w:abstractNumId="22">
    <w:nsid w:val="264C62BA"/>
    <w:multiLevelType w:val="hybridMultilevel"/>
    <w:tmpl w:val="72D6DCC8"/>
    <w:lvl w:ilvl="0" w:tplc="72ACB846">
      <w:start w:val="1"/>
      <w:numFmt w:val="decimal"/>
      <w:lvlText w:val="%1."/>
      <w:lvlJc w:val="left"/>
      <w:pPr>
        <w:ind w:left="720" w:hanging="360"/>
      </w:pPr>
      <w:rPr>
        <w:rFonts w:ascii="Times New Roman" w:eastAsia="Times New Roman" w:hAnsi="Times New Roman" w:cs="Times New Roman" w:hint="default"/>
        <w:sz w:val="28"/>
        <w:szCs w:val="28"/>
      </w:rPr>
    </w:lvl>
    <w:lvl w:ilvl="1" w:tplc="ED601DBE">
      <w:start w:val="1"/>
      <w:numFmt w:val="lowerLetter"/>
      <w:lvlText w:val="%2."/>
      <w:lvlJc w:val="left"/>
      <w:pPr>
        <w:ind w:left="1080" w:hanging="360"/>
      </w:pPr>
      <w:rPr>
        <w:rFonts w:eastAsia="Times New Roman" w:cs="Times New Roman"/>
      </w:rPr>
    </w:lvl>
    <w:lvl w:ilvl="2" w:tplc="5A82C02A">
      <w:start w:val="1"/>
      <w:numFmt w:val="lowerRoman"/>
      <w:lvlText w:val="%3."/>
      <w:lvlJc w:val="right"/>
      <w:pPr>
        <w:ind w:left="1440" w:hanging="360"/>
      </w:pPr>
      <w:rPr>
        <w:rFonts w:eastAsia="Times New Roman" w:cs="Times New Roman"/>
      </w:rPr>
    </w:lvl>
    <w:lvl w:ilvl="3" w:tplc="C164CA94">
      <w:start w:val="1"/>
      <w:numFmt w:val="decimal"/>
      <w:lvlText w:val="%4."/>
      <w:lvlJc w:val="left"/>
      <w:pPr>
        <w:ind w:left="1800" w:hanging="360"/>
      </w:pPr>
      <w:rPr>
        <w:rFonts w:eastAsia="Times New Roman" w:cs="Times New Roman"/>
      </w:rPr>
    </w:lvl>
    <w:lvl w:ilvl="4" w:tplc="2454F3B0">
      <w:start w:val="1"/>
      <w:numFmt w:val="lowerLetter"/>
      <w:lvlText w:val="%5."/>
      <w:lvlJc w:val="left"/>
      <w:pPr>
        <w:ind w:left="2160" w:hanging="360"/>
      </w:pPr>
      <w:rPr>
        <w:rFonts w:eastAsia="Times New Roman" w:cs="Times New Roman"/>
      </w:rPr>
    </w:lvl>
    <w:lvl w:ilvl="5" w:tplc="70ACD3E0">
      <w:start w:val="1"/>
      <w:numFmt w:val="lowerRoman"/>
      <w:lvlText w:val="%6."/>
      <w:lvlJc w:val="right"/>
      <w:pPr>
        <w:ind w:left="2520" w:hanging="360"/>
      </w:pPr>
      <w:rPr>
        <w:rFonts w:eastAsia="Times New Roman" w:cs="Times New Roman"/>
      </w:rPr>
    </w:lvl>
    <w:lvl w:ilvl="6" w:tplc="C2889344">
      <w:start w:val="1"/>
      <w:numFmt w:val="decimal"/>
      <w:lvlText w:val="%7."/>
      <w:lvlJc w:val="left"/>
      <w:pPr>
        <w:ind w:left="2880" w:hanging="360"/>
      </w:pPr>
      <w:rPr>
        <w:rFonts w:eastAsia="Times New Roman" w:cs="Times New Roman"/>
      </w:rPr>
    </w:lvl>
    <w:lvl w:ilvl="7" w:tplc="343C64CC">
      <w:start w:val="1"/>
      <w:numFmt w:val="lowerLetter"/>
      <w:lvlText w:val="%8."/>
      <w:lvlJc w:val="left"/>
      <w:pPr>
        <w:ind w:left="3240" w:hanging="360"/>
      </w:pPr>
      <w:rPr>
        <w:rFonts w:eastAsia="Times New Roman" w:cs="Times New Roman"/>
      </w:rPr>
    </w:lvl>
    <w:lvl w:ilvl="8" w:tplc="5478F8D8">
      <w:start w:val="1"/>
      <w:numFmt w:val="lowerRoman"/>
      <w:lvlText w:val="%9."/>
      <w:lvlJc w:val="right"/>
      <w:pPr>
        <w:ind w:left="3600" w:hanging="360"/>
      </w:pPr>
      <w:rPr>
        <w:rFonts w:eastAsia="Times New Roman" w:cs="Times New Roman"/>
      </w:rPr>
    </w:lvl>
  </w:abstractNum>
  <w:abstractNum w:abstractNumId="23">
    <w:nsid w:val="318F76B1"/>
    <w:multiLevelType w:val="hybridMultilevel"/>
    <w:tmpl w:val="5EAC58F4"/>
    <w:lvl w:ilvl="0" w:tplc="6EFE71AC">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36E11469"/>
    <w:multiLevelType w:val="hybridMultilevel"/>
    <w:tmpl w:val="67D6F7D2"/>
    <w:lvl w:ilvl="0" w:tplc="E5080E86">
      <w:start w:val="201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RU"/>
      </w:rPr>
    </w:lvl>
    <w:lvl w:ilvl="1" w:tplc="88524636">
      <w:start w:val="1"/>
      <w:numFmt w:val="decimal"/>
      <w:lvlText w:val=""/>
      <w:lvlJc w:val="left"/>
    </w:lvl>
    <w:lvl w:ilvl="2" w:tplc="F39EA08E">
      <w:start w:val="1"/>
      <w:numFmt w:val="decimal"/>
      <w:lvlText w:val=""/>
      <w:lvlJc w:val="left"/>
    </w:lvl>
    <w:lvl w:ilvl="3" w:tplc="D4323E3E">
      <w:start w:val="1"/>
      <w:numFmt w:val="decimal"/>
      <w:lvlText w:val=""/>
      <w:lvlJc w:val="left"/>
    </w:lvl>
    <w:lvl w:ilvl="4" w:tplc="1FEAB63C">
      <w:start w:val="1"/>
      <w:numFmt w:val="decimal"/>
      <w:lvlText w:val=""/>
      <w:lvlJc w:val="left"/>
    </w:lvl>
    <w:lvl w:ilvl="5" w:tplc="B76AF600">
      <w:start w:val="1"/>
      <w:numFmt w:val="decimal"/>
      <w:lvlText w:val=""/>
      <w:lvlJc w:val="left"/>
    </w:lvl>
    <w:lvl w:ilvl="6" w:tplc="F9140CAA">
      <w:start w:val="1"/>
      <w:numFmt w:val="decimal"/>
      <w:lvlText w:val=""/>
      <w:lvlJc w:val="left"/>
    </w:lvl>
    <w:lvl w:ilvl="7" w:tplc="185266AA">
      <w:start w:val="1"/>
      <w:numFmt w:val="decimal"/>
      <w:lvlText w:val=""/>
      <w:lvlJc w:val="left"/>
    </w:lvl>
    <w:lvl w:ilvl="8" w:tplc="FEEAFF70">
      <w:start w:val="1"/>
      <w:numFmt w:val="decimal"/>
      <w:lvlText w:val=""/>
      <w:lvlJc w:val="left"/>
    </w:lvl>
  </w:abstractNum>
  <w:abstractNum w:abstractNumId="25">
    <w:nsid w:val="406D57B8"/>
    <w:multiLevelType w:val="hybridMultilevel"/>
    <w:tmpl w:val="F78E9252"/>
    <w:lvl w:ilvl="0" w:tplc="BC40707E">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RU"/>
      </w:rPr>
    </w:lvl>
    <w:lvl w:ilvl="1" w:tplc="32427190">
      <w:start w:val="1"/>
      <w:numFmt w:val="decimal"/>
      <w:lvlText w:val=""/>
      <w:lvlJc w:val="left"/>
    </w:lvl>
    <w:lvl w:ilvl="2" w:tplc="212AD184">
      <w:start w:val="1"/>
      <w:numFmt w:val="decimal"/>
      <w:lvlText w:val=""/>
      <w:lvlJc w:val="left"/>
    </w:lvl>
    <w:lvl w:ilvl="3" w:tplc="5258504C">
      <w:start w:val="1"/>
      <w:numFmt w:val="decimal"/>
      <w:lvlText w:val=""/>
      <w:lvlJc w:val="left"/>
    </w:lvl>
    <w:lvl w:ilvl="4" w:tplc="09E6F9D0">
      <w:start w:val="1"/>
      <w:numFmt w:val="decimal"/>
      <w:lvlText w:val=""/>
      <w:lvlJc w:val="left"/>
    </w:lvl>
    <w:lvl w:ilvl="5" w:tplc="498AC0D6">
      <w:start w:val="1"/>
      <w:numFmt w:val="decimal"/>
      <w:lvlText w:val=""/>
      <w:lvlJc w:val="left"/>
    </w:lvl>
    <w:lvl w:ilvl="6" w:tplc="499E7F56">
      <w:start w:val="1"/>
      <w:numFmt w:val="decimal"/>
      <w:lvlText w:val=""/>
      <w:lvlJc w:val="left"/>
    </w:lvl>
    <w:lvl w:ilvl="7" w:tplc="A192CDC6">
      <w:start w:val="1"/>
      <w:numFmt w:val="decimal"/>
      <w:lvlText w:val=""/>
      <w:lvlJc w:val="left"/>
    </w:lvl>
    <w:lvl w:ilvl="8" w:tplc="DEFAB110">
      <w:start w:val="1"/>
      <w:numFmt w:val="decimal"/>
      <w:lvlText w:val=""/>
      <w:lvlJc w:val="left"/>
    </w:lvl>
  </w:abstractNum>
  <w:abstractNum w:abstractNumId="26">
    <w:nsid w:val="433A3B27"/>
    <w:multiLevelType w:val="hybridMultilevel"/>
    <w:tmpl w:val="21F4DB98"/>
    <w:lvl w:ilvl="0" w:tplc="E57C4A44">
      <w:start w:val="1"/>
      <w:numFmt w:val="decimal"/>
      <w:lvlText w:val="%1."/>
      <w:lvlJc w:val="left"/>
      <w:pPr>
        <w:ind w:left="1418" w:hanging="360"/>
      </w:pPr>
    </w:lvl>
    <w:lvl w:ilvl="1" w:tplc="9AFC3B38">
      <w:start w:val="1"/>
      <w:numFmt w:val="lowerLetter"/>
      <w:lvlText w:val="%2."/>
      <w:lvlJc w:val="left"/>
      <w:pPr>
        <w:ind w:left="2138" w:hanging="360"/>
      </w:pPr>
    </w:lvl>
    <w:lvl w:ilvl="2" w:tplc="5C26A972">
      <w:start w:val="1"/>
      <w:numFmt w:val="lowerRoman"/>
      <w:lvlText w:val="%3."/>
      <w:lvlJc w:val="right"/>
      <w:pPr>
        <w:ind w:left="2858" w:hanging="180"/>
      </w:pPr>
    </w:lvl>
    <w:lvl w:ilvl="3" w:tplc="013CA406">
      <w:start w:val="1"/>
      <w:numFmt w:val="decimal"/>
      <w:lvlText w:val="%4."/>
      <w:lvlJc w:val="left"/>
      <w:pPr>
        <w:ind w:left="3578" w:hanging="360"/>
      </w:pPr>
    </w:lvl>
    <w:lvl w:ilvl="4" w:tplc="E5E64202">
      <w:start w:val="1"/>
      <w:numFmt w:val="lowerLetter"/>
      <w:lvlText w:val="%5."/>
      <w:lvlJc w:val="left"/>
      <w:pPr>
        <w:ind w:left="4298" w:hanging="360"/>
      </w:pPr>
    </w:lvl>
    <w:lvl w:ilvl="5" w:tplc="D65619DE">
      <w:start w:val="1"/>
      <w:numFmt w:val="lowerRoman"/>
      <w:lvlText w:val="%6."/>
      <w:lvlJc w:val="right"/>
      <w:pPr>
        <w:ind w:left="5018" w:hanging="180"/>
      </w:pPr>
    </w:lvl>
    <w:lvl w:ilvl="6" w:tplc="C0B0CBEE">
      <w:start w:val="1"/>
      <w:numFmt w:val="decimal"/>
      <w:lvlText w:val="%7."/>
      <w:lvlJc w:val="left"/>
      <w:pPr>
        <w:ind w:left="5738" w:hanging="360"/>
      </w:pPr>
    </w:lvl>
    <w:lvl w:ilvl="7" w:tplc="054C9EDE">
      <w:start w:val="1"/>
      <w:numFmt w:val="lowerLetter"/>
      <w:lvlText w:val="%8."/>
      <w:lvlJc w:val="left"/>
      <w:pPr>
        <w:ind w:left="6458" w:hanging="360"/>
      </w:pPr>
    </w:lvl>
    <w:lvl w:ilvl="8" w:tplc="42D444A8">
      <w:start w:val="1"/>
      <w:numFmt w:val="lowerRoman"/>
      <w:lvlText w:val="%9."/>
      <w:lvlJc w:val="right"/>
      <w:pPr>
        <w:ind w:left="7178" w:hanging="180"/>
      </w:pPr>
    </w:lvl>
  </w:abstractNum>
  <w:abstractNum w:abstractNumId="27">
    <w:nsid w:val="442E5266"/>
    <w:multiLevelType w:val="multilevel"/>
    <w:tmpl w:val="A53C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4757426"/>
    <w:multiLevelType w:val="multilevel"/>
    <w:tmpl w:val="3152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6C64F3B"/>
    <w:multiLevelType w:val="hybridMultilevel"/>
    <w:tmpl w:val="AF54AF86"/>
    <w:lvl w:ilvl="0" w:tplc="3844CFDA">
      <w:start w:val="201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RU"/>
      </w:rPr>
    </w:lvl>
    <w:lvl w:ilvl="1" w:tplc="6122BC5C">
      <w:start w:val="1"/>
      <w:numFmt w:val="decimal"/>
      <w:lvlText w:val=""/>
      <w:lvlJc w:val="left"/>
    </w:lvl>
    <w:lvl w:ilvl="2" w:tplc="B2FCFE24">
      <w:start w:val="1"/>
      <w:numFmt w:val="decimal"/>
      <w:lvlText w:val=""/>
      <w:lvlJc w:val="left"/>
    </w:lvl>
    <w:lvl w:ilvl="3" w:tplc="7864347C">
      <w:start w:val="1"/>
      <w:numFmt w:val="decimal"/>
      <w:lvlText w:val=""/>
      <w:lvlJc w:val="left"/>
    </w:lvl>
    <w:lvl w:ilvl="4" w:tplc="029EB840">
      <w:start w:val="1"/>
      <w:numFmt w:val="decimal"/>
      <w:lvlText w:val=""/>
      <w:lvlJc w:val="left"/>
    </w:lvl>
    <w:lvl w:ilvl="5" w:tplc="F9E454BE">
      <w:start w:val="1"/>
      <w:numFmt w:val="decimal"/>
      <w:lvlText w:val=""/>
      <w:lvlJc w:val="left"/>
    </w:lvl>
    <w:lvl w:ilvl="6" w:tplc="8E00F92C">
      <w:start w:val="1"/>
      <w:numFmt w:val="decimal"/>
      <w:lvlText w:val=""/>
      <w:lvlJc w:val="left"/>
    </w:lvl>
    <w:lvl w:ilvl="7" w:tplc="A874FB92">
      <w:start w:val="1"/>
      <w:numFmt w:val="decimal"/>
      <w:lvlText w:val=""/>
      <w:lvlJc w:val="left"/>
    </w:lvl>
    <w:lvl w:ilvl="8" w:tplc="9458612E">
      <w:start w:val="1"/>
      <w:numFmt w:val="decimal"/>
      <w:lvlText w:val=""/>
      <w:lvlJc w:val="left"/>
    </w:lvl>
  </w:abstractNum>
  <w:abstractNum w:abstractNumId="30">
    <w:nsid w:val="488F6282"/>
    <w:multiLevelType w:val="hybridMultilevel"/>
    <w:tmpl w:val="2456550C"/>
    <w:lvl w:ilvl="0" w:tplc="56B6DDBC">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nsid w:val="4EEA2061"/>
    <w:multiLevelType w:val="hybridMultilevel"/>
    <w:tmpl w:val="AC782ABA"/>
    <w:lvl w:ilvl="0" w:tplc="67386046">
      <w:start w:val="1"/>
      <w:numFmt w:val="upperRoman"/>
      <w:lvlText w:val="%1."/>
      <w:lvlJc w:val="left"/>
      <w:pPr>
        <w:ind w:left="720" w:hanging="360"/>
      </w:pPr>
      <w:rPr>
        <w:rFonts w:eastAsia="Times New Roman" w:cs="Times New Roman"/>
        <w:b/>
        <w:bCs/>
      </w:rPr>
    </w:lvl>
    <w:lvl w:ilvl="1" w:tplc="F0A6C0E2">
      <w:start w:val="1"/>
      <w:numFmt w:val="lowerLetter"/>
      <w:lvlText w:val="%2."/>
      <w:lvlJc w:val="left"/>
      <w:pPr>
        <w:ind w:left="1080" w:hanging="360"/>
      </w:pPr>
      <w:rPr>
        <w:rFonts w:eastAsia="Times New Roman" w:cs="Times New Roman"/>
      </w:rPr>
    </w:lvl>
    <w:lvl w:ilvl="2" w:tplc="14FC889E">
      <w:start w:val="1"/>
      <w:numFmt w:val="lowerRoman"/>
      <w:lvlText w:val="%3."/>
      <w:lvlJc w:val="right"/>
      <w:pPr>
        <w:ind w:left="1440" w:hanging="360"/>
      </w:pPr>
      <w:rPr>
        <w:rFonts w:eastAsia="Times New Roman" w:cs="Times New Roman"/>
      </w:rPr>
    </w:lvl>
    <w:lvl w:ilvl="3" w:tplc="82FA3A72">
      <w:start w:val="1"/>
      <w:numFmt w:val="decimal"/>
      <w:lvlText w:val="%4."/>
      <w:lvlJc w:val="left"/>
      <w:pPr>
        <w:ind w:left="1800" w:hanging="360"/>
      </w:pPr>
      <w:rPr>
        <w:rFonts w:eastAsia="Times New Roman" w:cs="Times New Roman"/>
      </w:rPr>
    </w:lvl>
    <w:lvl w:ilvl="4" w:tplc="A5B6E01E">
      <w:start w:val="1"/>
      <w:numFmt w:val="lowerLetter"/>
      <w:lvlText w:val="%5."/>
      <w:lvlJc w:val="left"/>
      <w:pPr>
        <w:ind w:left="2160" w:hanging="360"/>
      </w:pPr>
      <w:rPr>
        <w:rFonts w:eastAsia="Times New Roman" w:cs="Times New Roman"/>
      </w:rPr>
    </w:lvl>
    <w:lvl w:ilvl="5" w:tplc="7CFA00B4">
      <w:start w:val="1"/>
      <w:numFmt w:val="lowerRoman"/>
      <w:lvlText w:val="%6."/>
      <w:lvlJc w:val="right"/>
      <w:pPr>
        <w:ind w:left="2520" w:hanging="360"/>
      </w:pPr>
      <w:rPr>
        <w:rFonts w:eastAsia="Times New Roman" w:cs="Times New Roman"/>
      </w:rPr>
    </w:lvl>
    <w:lvl w:ilvl="6" w:tplc="673E0B5E">
      <w:start w:val="1"/>
      <w:numFmt w:val="decimal"/>
      <w:lvlText w:val="%7."/>
      <w:lvlJc w:val="left"/>
      <w:pPr>
        <w:ind w:left="2880" w:hanging="360"/>
      </w:pPr>
      <w:rPr>
        <w:rFonts w:eastAsia="Times New Roman" w:cs="Times New Roman"/>
      </w:rPr>
    </w:lvl>
    <w:lvl w:ilvl="7" w:tplc="63E48978">
      <w:start w:val="1"/>
      <w:numFmt w:val="lowerLetter"/>
      <w:lvlText w:val="%8."/>
      <w:lvlJc w:val="left"/>
      <w:pPr>
        <w:ind w:left="3240" w:hanging="360"/>
      </w:pPr>
      <w:rPr>
        <w:rFonts w:eastAsia="Times New Roman" w:cs="Times New Roman"/>
      </w:rPr>
    </w:lvl>
    <w:lvl w:ilvl="8" w:tplc="2382BA4A">
      <w:start w:val="1"/>
      <w:numFmt w:val="lowerRoman"/>
      <w:lvlText w:val="%9."/>
      <w:lvlJc w:val="right"/>
      <w:pPr>
        <w:ind w:left="3600" w:hanging="360"/>
      </w:pPr>
      <w:rPr>
        <w:rFonts w:eastAsia="Times New Roman" w:cs="Times New Roman"/>
      </w:rPr>
    </w:lvl>
  </w:abstractNum>
  <w:abstractNum w:abstractNumId="32">
    <w:nsid w:val="52D863A7"/>
    <w:multiLevelType w:val="hybridMultilevel"/>
    <w:tmpl w:val="6D327BC2"/>
    <w:lvl w:ilvl="0" w:tplc="3ED4B9A4">
      <w:start w:val="1"/>
      <w:numFmt w:val="bullet"/>
      <w:lvlText w:val="–"/>
      <w:lvlJc w:val="left"/>
      <w:pPr>
        <w:ind w:left="709" w:hanging="360"/>
      </w:pPr>
      <w:rPr>
        <w:rFonts w:ascii="Arial" w:eastAsia="Arial" w:hAnsi="Arial" w:cs="Arial"/>
      </w:rPr>
    </w:lvl>
    <w:lvl w:ilvl="1" w:tplc="72D27C0C">
      <w:start w:val="1"/>
      <w:numFmt w:val="bullet"/>
      <w:lvlText w:val="o"/>
      <w:lvlJc w:val="left"/>
      <w:pPr>
        <w:ind w:left="1429" w:hanging="360"/>
      </w:pPr>
      <w:rPr>
        <w:rFonts w:ascii="Courier New" w:eastAsia="Courier New" w:hAnsi="Courier New" w:cs="Courier New"/>
      </w:rPr>
    </w:lvl>
    <w:lvl w:ilvl="2" w:tplc="460CCBD6">
      <w:start w:val="1"/>
      <w:numFmt w:val="bullet"/>
      <w:lvlText w:val="§"/>
      <w:lvlJc w:val="left"/>
      <w:pPr>
        <w:ind w:left="2149" w:hanging="360"/>
      </w:pPr>
      <w:rPr>
        <w:rFonts w:ascii="Wingdings" w:eastAsia="Wingdings" w:hAnsi="Wingdings" w:cs="Wingdings"/>
      </w:rPr>
    </w:lvl>
    <w:lvl w:ilvl="3" w:tplc="481858EC">
      <w:start w:val="1"/>
      <w:numFmt w:val="bullet"/>
      <w:lvlText w:val="·"/>
      <w:lvlJc w:val="left"/>
      <w:pPr>
        <w:ind w:left="2869" w:hanging="360"/>
      </w:pPr>
      <w:rPr>
        <w:rFonts w:ascii="Symbol" w:eastAsia="Symbol" w:hAnsi="Symbol" w:cs="Symbol"/>
      </w:rPr>
    </w:lvl>
    <w:lvl w:ilvl="4" w:tplc="A9FEE3DA">
      <w:start w:val="1"/>
      <w:numFmt w:val="bullet"/>
      <w:lvlText w:val="o"/>
      <w:lvlJc w:val="left"/>
      <w:pPr>
        <w:ind w:left="3589" w:hanging="360"/>
      </w:pPr>
      <w:rPr>
        <w:rFonts w:ascii="Courier New" w:eastAsia="Courier New" w:hAnsi="Courier New" w:cs="Courier New"/>
      </w:rPr>
    </w:lvl>
    <w:lvl w:ilvl="5" w:tplc="B838C796">
      <w:start w:val="1"/>
      <w:numFmt w:val="bullet"/>
      <w:lvlText w:val="§"/>
      <w:lvlJc w:val="left"/>
      <w:pPr>
        <w:ind w:left="4309" w:hanging="360"/>
      </w:pPr>
      <w:rPr>
        <w:rFonts w:ascii="Wingdings" w:eastAsia="Wingdings" w:hAnsi="Wingdings" w:cs="Wingdings"/>
      </w:rPr>
    </w:lvl>
    <w:lvl w:ilvl="6" w:tplc="42BC8B9E">
      <w:start w:val="1"/>
      <w:numFmt w:val="bullet"/>
      <w:lvlText w:val="·"/>
      <w:lvlJc w:val="left"/>
      <w:pPr>
        <w:ind w:left="5029" w:hanging="360"/>
      </w:pPr>
      <w:rPr>
        <w:rFonts w:ascii="Symbol" w:eastAsia="Symbol" w:hAnsi="Symbol" w:cs="Symbol"/>
      </w:rPr>
    </w:lvl>
    <w:lvl w:ilvl="7" w:tplc="9CFA8960">
      <w:start w:val="1"/>
      <w:numFmt w:val="bullet"/>
      <w:lvlText w:val="o"/>
      <w:lvlJc w:val="left"/>
      <w:pPr>
        <w:ind w:left="5749" w:hanging="360"/>
      </w:pPr>
      <w:rPr>
        <w:rFonts w:ascii="Courier New" w:eastAsia="Courier New" w:hAnsi="Courier New" w:cs="Courier New"/>
      </w:rPr>
    </w:lvl>
    <w:lvl w:ilvl="8" w:tplc="C374F232">
      <w:start w:val="1"/>
      <w:numFmt w:val="bullet"/>
      <w:lvlText w:val="§"/>
      <w:lvlJc w:val="left"/>
      <w:pPr>
        <w:ind w:left="6469" w:hanging="360"/>
      </w:pPr>
      <w:rPr>
        <w:rFonts w:ascii="Wingdings" w:eastAsia="Wingdings" w:hAnsi="Wingdings" w:cs="Wingdings"/>
      </w:rPr>
    </w:lvl>
  </w:abstractNum>
  <w:abstractNum w:abstractNumId="33">
    <w:nsid w:val="58394D7F"/>
    <w:multiLevelType w:val="multilevel"/>
    <w:tmpl w:val="6E60BFA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59D63645"/>
    <w:multiLevelType w:val="hybridMultilevel"/>
    <w:tmpl w:val="7576D33E"/>
    <w:lvl w:ilvl="0" w:tplc="A5F4F328">
      <w:start w:val="1"/>
      <w:numFmt w:val="bullet"/>
      <w:lvlText w:val="–"/>
      <w:lvlJc w:val="left"/>
      <w:pPr>
        <w:ind w:left="709" w:hanging="360"/>
      </w:pPr>
      <w:rPr>
        <w:rFonts w:ascii="Arial" w:eastAsia="Arial" w:hAnsi="Arial" w:cs="Arial"/>
      </w:rPr>
    </w:lvl>
    <w:lvl w:ilvl="1" w:tplc="CCB825B8">
      <w:start w:val="1"/>
      <w:numFmt w:val="bullet"/>
      <w:lvlText w:val="o"/>
      <w:lvlJc w:val="left"/>
      <w:pPr>
        <w:ind w:left="1429" w:hanging="360"/>
      </w:pPr>
      <w:rPr>
        <w:rFonts w:ascii="Courier New" w:eastAsia="Courier New" w:hAnsi="Courier New" w:cs="Courier New"/>
      </w:rPr>
    </w:lvl>
    <w:lvl w:ilvl="2" w:tplc="80EE9D12">
      <w:start w:val="1"/>
      <w:numFmt w:val="bullet"/>
      <w:lvlText w:val="§"/>
      <w:lvlJc w:val="left"/>
      <w:pPr>
        <w:ind w:left="2149" w:hanging="360"/>
      </w:pPr>
      <w:rPr>
        <w:rFonts w:ascii="Wingdings" w:eastAsia="Wingdings" w:hAnsi="Wingdings" w:cs="Wingdings"/>
      </w:rPr>
    </w:lvl>
    <w:lvl w:ilvl="3" w:tplc="636CA6B6">
      <w:start w:val="1"/>
      <w:numFmt w:val="bullet"/>
      <w:lvlText w:val="·"/>
      <w:lvlJc w:val="left"/>
      <w:pPr>
        <w:ind w:left="2869" w:hanging="360"/>
      </w:pPr>
      <w:rPr>
        <w:rFonts w:ascii="Symbol" w:eastAsia="Symbol" w:hAnsi="Symbol" w:cs="Symbol"/>
      </w:rPr>
    </w:lvl>
    <w:lvl w:ilvl="4" w:tplc="10B69CE4">
      <w:start w:val="1"/>
      <w:numFmt w:val="bullet"/>
      <w:lvlText w:val="o"/>
      <w:lvlJc w:val="left"/>
      <w:pPr>
        <w:ind w:left="3589" w:hanging="360"/>
      </w:pPr>
      <w:rPr>
        <w:rFonts w:ascii="Courier New" w:eastAsia="Courier New" w:hAnsi="Courier New" w:cs="Courier New"/>
      </w:rPr>
    </w:lvl>
    <w:lvl w:ilvl="5" w:tplc="6E262E52">
      <w:start w:val="1"/>
      <w:numFmt w:val="bullet"/>
      <w:lvlText w:val="§"/>
      <w:lvlJc w:val="left"/>
      <w:pPr>
        <w:ind w:left="4309" w:hanging="360"/>
      </w:pPr>
      <w:rPr>
        <w:rFonts w:ascii="Wingdings" w:eastAsia="Wingdings" w:hAnsi="Wingdings" w:cs="Wingdings"/>
      </w:rPr>
    </w:lvl>
    <w:lvl w:ilvl="6" w:tplc="540CE778">
      <w:start w:val="1"/>
      <w:numFmt w:val="bullet"/>
      <w:lvlText w:val="·"/>
      <w:lvlJc w:val="left"/>
      <w:pPr>
        <w:ind w:left="5029" w:hanging="360"/>
      </w:pPr>
      <w:rPr>
        <w:rFonts w:ascii="Symbol" w:eastAsia="Symbol" w:hAnsi="Symbol" w:cs="Symbol"/>
      </w:rPr>
    </w:lvl>
    <w:lvl w:ilvl="7" w:tplc="A0288BFE">
      <w:start w:val="1"/>
      <w:numFmt w:val="bullet"/>
      <w:lvlText w:val="o"/>
      <w:lvlJc w:val="left"/>
      <w:pPr>
        <w:ind w:left="5749" w:hanging="360"/>
      </w:pPr>
      <w:rPr>
        <w:rFonts w:ascii="Courier New" w:eastAsia="Courier New" w:hAnsi="Courier New" w:cs="Courier New"/>
      </w:rPr>
    </w:lvl>
    <w:lvl w:ilvl="8" w:tplc="32425812">
      <w:start w:val="1"/>
      <w:numFmt w:val="bullet"/>
      <w:lvlText w:val="§"/>
      <w:lvlJc w:val="left"/>
      <w:pPr>
        <w:ind w:left="6469" w:hanging="360"/>
      </w:pPr>
      <w:rPr>
        <w:rFonts w:ascii="Wingdings" w:eastAsia="Wingdings" w:hAnsi="Wingdings" w:cs="Wingdings"/>
      </w:rPr>
    </w:lvl>
  </w:abstractNum>
  <w:abstractNum w:abstractNumId="35">
    <w:nsid w:val="615D00A1"/>
    <w:multiLevelType w:val="multilevel"/>
    <w:tmpl w:val="79BA4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4A71677"/>
    <w:multiLevelType w:val="multilevel"/>
    <w:tmpl w:val="15827D86"/>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38">
    <w:nsid w:val="684A193E"/>
    <w:multiLevelType w:val="multilevel"/>
    <w:tmpl w:val="14AC6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9EF3B42"/>
    <w:multiLevelType w:val="multilevel"/>
    <w:tmpl w:val="653C3A2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ABF71D1"/>
    <w:multiLevelType w:val="hybridMultilevel"/>
    <w:tmpl w:val="68DA1354"/>
    <w:lvl w:ilvl="0" w:tplc="D310B1EA">
      <w:start w:val="201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RU"/>
      </w:rPr>
    </w:lvl>
    <w:lvl w:ilvl="1" w:tplc="FC68E3E4">
      <w:start w:val="1"/>
      <w:numFmt w:val="decimal"/>
      <w:lvlText w:val=""/>
      <w:lvlJc w:val="left"/>
    </w:lvl>
    <w:lvl w:ilvl="2" w:tplc="4EE63396">
      <w:start w:val="1"/>
      <w:numFmt w:val="decimal"/>
      <w:lvlText w:val=""/>
      <w:lvlJc w:val="left"/>
    </w:lvl>
    <w:lvl w:ilvl="3" w:tplc="7720AC24">
      <w:start w:val="1"/>
      <w:numFmt w:val="decimal"/>
      <w:lvlText w:val=""/>
      <w:lvlJc w:val="left"/>
    </w:lvl>
    <w:lvl w:ilvl="4" w:tplc="7248C208">
      <w:start w:val="1"/>
      <w:numFmt w:val="decimal"/>
      <w:lvlText w:val=""/>
      <w:lvlJc w:val="left"/>
    </w:lvl>
    <w:lvl w:ilvl="5" w:tplc="50DC57AA">
      <w:start w:val="1"/>
      <w:numFmt w:val="decimal"/>
      <w:lvlText w:val=""/>
      <w:lvlJc w:val="left"/>
    </w:lvl>
    <w:lvl w:ilvl="6" w:tplc="A636029C">
      <w:start w:val="1"/>
      <w:numFmt w:val="decimal"/>
      <w:lvlText w:val=""/>
      <w:lvlJc w:val="left"/>
    </w:lvl>
    <w:lvl w:ilvl="7" w:tplc="6C64B22E">
      <w:start w:val="1"/>
      <w:numFmt w:val="decimal"/>
      <w:lvlText w:val=""/>
      <w:lvlJc w:val="left"/>
    </w:lvl>
    <w:lvl w:ilvl="8" w:tplc="3D46322C">
      <w:start w:val="1"/>
      <w:numFmt w:val="decimal"/>
      <w:lvlText w:val=""/>
      <w:lvlJc w:val="left"/>
    </w:lvl>
  </w:abstractNum>
  <w:abstractNum w:abstractNumId="41">
    <w:nsid w:val="6EED4F0C"/>
    <w:multiLevelType w:val="hybridMultilevel"/>
    <w:tmpl w:val="8DD6ECDC"/>
    <w:lvl w:ilvl="0" w:tplc="457E5486">
      <w:start w:val="1"/>
      <w:numFmt w:val="decimal"/>
      <w:lvlText w:val="%1."/>
      <w:lvlJc w:val="left"/>
      <w:pPr>
        <w:ind w:left="720" w:hanging="360"/>
      </w:pPr>
      <w:rPr>
        <w:rFonts w:hint="default"/>
      </w:rPr>
    </w:lvl>
    <w:lvl w:ilvl="1" w:tplc="EF9E0252">
      <w:start w:val="1"/>
      <w:numFmt w:val="lowerLetter"/>
      <w:lvlText w:val="%2."/>
      <w:lvlJc w:val="left"/>
      <w:pPr>
        <w:ind w:left="1440" w:hanging="360"/>
      </w:pPr>
    </w:lvl>
    <w:lvl w:ilvl="2" w:tplc="5A68D20A">
      <w:start w:val="1"/>
      <w:numFmt w:val="lowerRoman"/>
      <w:lvlText w:val="%3."/>
      <w:lvlJc w:val="right"/>
      <w:pPr>
        <w:ind w:left="2160" w:hanging="180"/>
      </w:pPr>
    </w:lvl>
    <w:lvl w:ilvl="3" w:tplc="7C9000DA">
      <w:start w:val="1"/>
      <w:numFmt w:val="decimal"/>
      <w:lvlText w:val="%4."/>
      <w:lvlJc w:val="left"/>
      <w:pPr>
        <w:ind w:left="2880" w:hanging="360"/>
      </w:pPr>
    </w:lvl>
    <w:lvl w:ilvl="4" w:tplc="F5D242A6">
      <w:start w:val="1"/>
      <w:numFmt w:val="lowerLetter"/>
      <w:lvlText w:val="%5."/>
      <w:lvlJc w:val="left"/>
      <w:pPr>
        <w:ind w:left="3600" w:hanging="360"/>
      </w:pPr>
    </w:lvl>
    <w:lvl w:ilvl="5" w:tplc="3F3E85A6">
      <w:start w:val="1"/>
      <w:numFmt w:val="lowerRoman"/>
      <w:lvlText w:val="%6."/>
      <w:lvlJc w:val="right"/>
      <w:pPr>
        <w:ind w:left="4320" w:hanging="180"/>
      </w:pPr>
    </w:lvl>
    <w:lvl w:ilvl="6" w:tplc="DAE62704">
      <w:start w:val="1"/>
      <w:numFmt w:val="decimal"/>
      <w:lvlText w:val="%7."/>
      <w:lvlJc w:val="left"/>
      <w:pPr>
        <w:ind w:left="5040" w:hanging="360"/>
      </w:pPr>
    </w:lvl>
    <w:lvl w:ilvl="7" w:tplc="16DAE7BC">
      <w:start w:val="1"/>
      <w:numFmt w:val="lowerLetter"/>
      <w:lvlText w:val="%8."/>
      <w:lvlJc w:val="left"/>
      <w:pPr>
        <w:ind w:left="5760" w:hanging="360"/>
      </w:pPr>
    </w:lvl>
    <w:lvl w:ilvl="8" w:tplc="B6569B3E">
      <w:start w:val="1"/>
      <w:numFmt w:val="lowerRoman"/>
      <w:lvlText w:val="%9."/>
      <w:lvlJc w:val="right"/>
      <w:pPr>
        <w:ind w:left="6480" w:hanging="180"/>
      </w:pPr>
    </w:lvl>
  </w:abstractNum>
  <w:abstractNum w:abstractNumId="42">
    <w:nsid w:val="75785A18"/>
    <w:multiLevelType w:val="hybridMultilevel"/>
    <w:tmpl w:val="29B8016C"/>
    <w:lvl w:ilvl="0" w:tplc="046CFF04">
      <w:start w:val="1"/>
      <w:numFmt w:val="decimal"/>
      <w:lvlText w:val="%1."/>
      <w:lvlJc w:val="left"/>
      <w:pPr>
        <w:ind w:left="720" w:hanging="360"/>
      </w:pPr>
      <w:rPr>
        <w:rFonts w:ascii="Times New Roman" w:eastAsia="Times New Roman" w:hAnsi="Times New Roman" w:cs="Times New Roman" w:hint="default"/>
        <w:b w:val="0"/>
        <w:sz w:val="28"/>
        <w:szCs w:val="28"/>
      </w:rPr>
    </w:lvl>
    <w:lvl w:ilvl="1" w:tplc="D7E04486">
      <w:start w:val="1"/>
      <w:numFmt w:val="lowerLetter"/>
      <w:lvlText w:val="%2."/>
      <w:lvlJc w:val="left"/>
      <w:pPr>
        <w:ind w:left="1080" w:hanging="360"/>
      </w:pPr>
      <w:rPr>
        <w:rFonts w:eastAsia="Times New Roman" w:cs="Times New Roman"/>
      </w:rPr>
    </w:lvl>
    <w:lvl w:ilvl="2" w:tplc="343A24E6">
      <w:start w:val="1"/>
      <w:numFmt w:val="lowerRoman"/>
      <w:lvlText w:val="%3."/>
      <w:lvlJc w:val="right"/>
      <w:pPr>
        <w:ind w:left="1440" w:hanging="360"/>
      </w:pPr>
      <w:rPr>
        <w:rFonts w:eastAsia="Times New Roman" w:cs="Times New Roman"/>
      </w:rPr>
    </w:lvl>
    <w:lvl w:ilvl="3" w:tplc="ECA40938">
      <w:start w:val="1"/>
      <w:numFmt w:val="decimal"/>
      <w:lvlText w:val="%4."/>
      <w:lvlJc w:val="left"/>
      <w:pPr>
        <w:ind w:left="1800" w:hanging="360"/>
      </w:pPr>
      <w:rPr>
        <w:rFonts w:eastAsia="Times New Roman" w:cs="Times New Roman"/>
      </w:rPr>
    </w:lvl>
    <w:lvl w:ilvl="4" w:tplc="0416FC42">
      <w:start w:val="1"/>
      <w:numFmt w:val="lowerLetter"/>
      <w:lvlText w:val="%5."/>
      <w:lvlJc w:val="left"/>
      <w:pPr>
        <w:ind w:left="2160" w:hanging="360"/>
      </w:pPr>
      <w:rPr>
        <w:rFonts w:eastAsia="Times New Roman" w:cs="Times New Roman"/>
      </w:rPr>
    </w:lvl>
    <w:lvl w:ilvl="5" w:tplc="1D745A2C">
      <w:start w:val="1"/>
      <w:numFmt w:val="lowerRoman"/>
      <w:lvlText w:val="%6."/>
      <w:lvlJc w:val="right"/>
      <w:pPr>
        <w:ind w:left="2520" w:hanging="360"/>
      </w:pPr>
      <w:rPr>
        <w:rFonts w:eastAsia="Times New Roman" w:cs="Times New Roman"/>
      </w:rPr>
    </w:lvl>
    <w:lvl w:ilvl="6" w:tplc="CA00148C">
      <w:start w:val="1"/>
      <w:numFmt w:val="decimal"/>
      <w:lvlText w:val="%7."/>
      <w:lvlJc w:val="left"/>
      <w:pPr>
        <w:ind w:left="2880" w:hanging="360"/>
      </w:pPr>
      <w:rPr>
        <w:rFonts w:eastAsia="Times New Roman" w:cs="Times New Roman"/>
      </w:rPr>
    </w:lvl>
    <w:lvl w:ilvl="7" w:tplc="B2120E0E">
      <w:start w:val="1"/>
      <w:numFmt w:val="lowerLetter"/>
      <w:lvlText w:val="%8."/>
      <w:lvlJc w:val="left"/>
      <w:pPr>
        <w:ind w:left="3240" w:hanging="360"/>
      </w:pPr>
      <w:rPr>
        <w:rFonts w:eastAsia="Times New Roman" w:cs="Times New Roman"/>
      </w:rPr>
    </w:lvl>
    <w:lvl w:ilvl="8" w:tplc="89B8C6F0">
      <w:start w:val="1"/>
      <w:numFmt w:val="lowerRoman"/>
      <w:lvlText w:val="%9."/>
      <w:lvlJc w:val="right"/>
      <w:pPr>
        <w:ind w:left="3600" w:hanging="360"/>
      </w:pPr>
      <w:rPr>
        <w:rFonts w:eastAsia="Times New Roman" w:cs="Times New Roman"/>
      </w:rPr>
    </w:lvl>
  </w:abstractNum>
  <w:num w:numId="1">
    <w:abstractNumId w:val="18"/>
  </w:num>
  <w:num w:numId="2">
    <w:abstractNumId w:val="19"/>
  </w:num>
  <w:num w:numId="3">
    <w:abstractNumId w:val="3"/>
  </w:num>
  <w:num w:numId="4">
    <w:abstractNumId w:val="5"/>
  </w:num>
  <w:num w:numId="5">
    <w:abstractNumId w:val="32"/>
  </w:num>
  <w:num w:numId="6">
    <w:abstractNumId w:val="34"/>
  </w:num>
  <w:num w:numId="7">
    <w:abstractNumId w:val="29"/>
  </w:num>
  <w:num w:numId="8">
    <w:abstractNumId w:val="40"/>
  </w:num>
  <w:num w:numId="9">
    <w:abstractNumId w:val="24"/>
  </w:num>
  <w:num w:numId="10">
    <w:abstractNumId w:val="10"/>
  </w:num>
  <w:num w:numId="11">
    <w:abstractNumId w:val="25"/>
  </w:num>
  <w:num w:numId="12">
    <w:abstractNumId w:val="12"/>
  </w:num>
  <w:num w:numId="13">
    <w:abstractNumId w:val="42"/>
  </w:num>
  <w:num w:numId="14">
    <w:abstractNumId w:val="31"/>
  </w:num>
  <w:num w:numId="15">
    <w:abstractNumId w:val="13"/>
  </w:num>
  <w:num w:numId="16">
    <w:abstractNumId w:val="22"/>
  </w:num>
  <w:num w:numId="17">
    <w:abstractNumId w:val="11"/>
  </w:num>
  <w:num w:numId="18">
    <w:abstractNumId w:val="14"/>
  </w:num>
  <w:num w:numId="19">
    <w:abstractNumId w:val="16"/>
  </w:num>
  <w:num w:numId="20">
    <w:abstractNumId w:val="4"/>
  </w:num>
  <w:num w:numId="21">
    <w:abstractNumId w:val="39"/>
  </w:num>
  <w:num w:numId="22">
    <w:abstractNumId w:val="15"/>
  </w:num>
  <w:num w:numId="23">
    <w:abstractNumId w:val="7"/>
  </w:num>
  <w:num w:numId="24">
    <w:abstractNumId w:val="17"/>
  </w:num>
  <w:num w:numId="25">
    <w:abstractNumId w:val="21"/>
  </w:num>
  <w:num w:numId="2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8"/>
  </w:num>
  <w:num w:numId="29">
    <w:abstractNumId w:val="26"/>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36"/>
  </w:num>
  <w:num w:numId="33">
    <w:abstractNumId w:val="36"/>
    <w:lvlOverride w:ilvl="0">
      <w:startOverride w:val="1"/>
    </w:lvlOverride>
  </w:num>
  <w:num w:numId="34">
    <w:abstractNumId w:val="30"/>
  </w:num>
  <w:num w:numId="35">
    <w:abstractNumId w:val="33"/>
  </w:num>
  <w:num w:numId="36">
    <w:abstractNumId w:val="23"/>
  </w:num>
  <w:num w:numId="37">
    <w:abstractNumId w:val="0"/>
  </w:num>
  <w:num w:numId="38">
    <w:abstractNumId w:val="1"/>
  </w:num>
  <w:num w:numId="39">
    <w:abstractNumId w:val="1"/>
  </w:num>
  <w:num w:numId="40">
    <w:abstractNumId w:val="9"/>
  </w:num>
  <w:num w:numId="41">
    <w:abstractNumId w:val="35"/>
  </w:num>
  <w:num w:numId="42">
    <w:abstractNumId w:val="38"/>
  </w:num>
  <w:num w:numId="43">
    <w:abstractNumId w:val="28"/>
  </w:num>
  <w:num w:numId="44">
    <w:abstractNumId w:val="27"/>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262"/>
    <w:rsid w:val="000014E1"/>
    <w:rsid w:val="00011439"/>
    <w:rsid w:val="0001797C"/>
    <w:rsid w:val="00017D05"/>
    <w:rsid w:val="00035574"/>
    <w:rsid w:val="0003618B"/>
    <w:rsid w:val="00065343"/>
    <w:rsid w:val="00073208"/>
    <w:rsid w:val="0008742E"/>
    <w:rsid w:val="00093C95"/>
    <w:rsid w:val="0010398D"/>
    <w:rsid w:val="00130E74"/>
    <w:rsid w:val="00134A4C"/>
    <w:rsid w:val="0016009B"/>
    <w:rsid w:val="001630F4"/>
    <w:rsid w:val="00167D55"/>
    <w:rsid w:val="00187E6B"/>
    <w:rsid w:val="00194623"/>
    <w:rsid w:val="001C1D28"/>
    <w:rsid w:val="001E20AA"/>
    <w:rsid w:val="001E7168"/>
    <w:rsid w:val="001F0B53"/>
    <w:rsid w:val="001F1314"/>
    <w:rsid w:val="001F5ACC"/>
    <w:rsid w:val="00207461"/>
    <w:rsid w:val="00234D11"/>
    <w:rsid w:val="002359A9"/>
    <w:rsid w:val="00243837"/>
    <w:rsid w:val="00250ED0"/>
    <w:rsid w:val="0025481B"/>
    <w:rsid w:val="0027550B"/>
    <w:rsid w:val="00276563"/>
    <w:rsid w:val="00284329"/>
    <w:rsid w:val="0029042B"/>
    <w:rsid w:val="00293064"/>
    <w:rsid w:val="002B0E10"/>
    <w:rsid w:val="002D2F51"/>
    <w:rsid w:val="0030040E"/>
    <w:rsid w:val="00325D5D"/>
    <w:rsid w:val="00333B48"/>
    <w:rsid w:val="003356BC"/>
    <w:rsid w:val="003655B6"/>
    <w:rsid w:val="0037094B"/>
    <w:rsid w:val="00372353"/>
    <w:rsid w:val="00375437"/>
    <w:rsid w:val="0039548B"/>
    <w:rsid w:val="003A36D7"/>
    <w:rsid w:val="003B78A7"/>
    <w:rsid w:val="003C5449"/>
    <w:rsid w:val="00400F6E"/>
    <w:rsid w:val="004168AE"/>
    <w:rsid w:val="00443264"/>
    <w:rsid w:val="00465BA1"/>
    <w:rsid w:val="00473802"/>
    <w:rsid w:val="004A297D"/>
    <w:rsid w:val="004C1BB4"/>
    <w:rsid w:val="004C6267"/>
    <w:rsid w:val="004E6EA7"/>
    <w:rsid w:val="004F20C3"/>
    <w:rsid w:val="005246D5"/>
    <w:rsid w:val="00526A01"/>
    <w:rsid w:val="00532601"/>
    <w:rsid w:val="00535DA9"/>
    <w:rsid w:val="005512FC"/>
    <w:rsid w:val="005622A4"/>
    <w:rsid w:val="00583CFF"/>
    <w:rsid w:val="005927E6"/>
    <w:rsid w:val="005B4A0C"/>
    <w:rsid w:val="005F28A3"/>
    <w:rsid w:val="0063578A"/>
    <w:rsid w:val="00636579"/>
    <w:rsid w:val="00640379"/>
    <w:rsid w:val="00644FA2"/>
    <w:rsid w:val="00645BA1"/>
    <w:rsid w:val="006531AC"/>
    <w:rsid w:val="00653249"/>
    <w:rsid w:val="006A22F9"/>
    <w:rsid w:val="006A75C1"/>
    <w:rsid w:val="006C1DF6"/>
    <w:rsid w:val="006D6176"/>
    <w:rsid w:val="006E1B1A"/>
    <w:rsid w:val="006E1C11"/>
    <w:rsid w:val="00701DE6"/>
    <w:rsid w:val="00701F20"/>
    <w:rsid w:val="00710553"/>
    <w:rsid w:val="00716BE8"/>
    <w:rsid w:val="00744832"/>
    <w:rsid w:val="00771672"/>
    <w:rsid w:val="00772DB7"/>
    <w:rsid w:val="007765AC"/>
    <w:rsid w:val="00783656"/>
    <w:rsid w:val="0079147C"/>
    <w:rsid w:val="007A7CE7"/>
    <w:rsid w:val="007B1CEF"/>
    <w:rsid w:val="007B30A5"/>
    <w:rsid w:val="007C3CAE"/>
    <w:rsid w:val="007E234B"/>
    <w:rsid w:val="007F3D69"/>
    <w:rsid w:val="00803A46"/>
    <w:rsid w:val="00806496"/>
    <w:rsid w:val="00806DD3"/>
    <w:rsid w:val="008360CE"/>
    <w:rsid w:val="00861BA2"/>
    <w:rsid w:val="00877979"/>
    <w:rsid w:val="00886909"/>
    <w:rsid w:val="00894AF5"/>
    <w:rsid w:val="008C29F0"/>
    <w:rsid w:val="008D013A"/>
    <w:rsid w:val="008D7442"/>
    <w:rsid w:val="0092428E"/>
    <w:rsid w:val="00932F10"/>
    <w:rsid w:val="00934AF4"/>
    <w:rsid w:val="009468BC"/>
    <w:rsid w:val="00977726"/>
    <w:rsid w:val="009867D2"/>
    <w:rsid w:val="00986F4C"/>
    <w:rsid w:val="009B4FAF"/>
    <w:rsid w:val="009C23A5"/>
    <w:rsid w:val="009C703F"/>
    <w:rsid w:val="00A0286A"/>
    <w:rsid w:val="00A04624"/>
    <w:rsid w:val="00A54492"/>
    <w:rsid w:val="00A82E37"/>
    <w:rsid w:val="00A90471"/>
    <w:rsid w:val="00B41DC6"/>
    <w:rsid w:val="00B636CE"/>
    <w:rsid w:val="00B6470D"/>
    <w:rsid w:val="00B8178B"/>
    <w:rsid w:val="00B878D2"/>
    <w:rsid w:val="00B90242"/>
    <w:rsid w:val="00B97930"/>
    <w:rsid w:val="00BA3262"/>
    <w:rsid w:val="00BA764E"/>
    <w:rsid w:val="00BB47DC"/>
    <w:rsid w:val="00BB7A64"/>
    <w:rsid w:val="00BC2171"/>
    <w:rsid w:val="00BD01B9"/>
    <w:rsid w:val="00C00479"/>
    <w:rsid w:val="00C06ECE"/>
    <w:rsid w:val="00C151A3"/>
    <w:rsid w:val="00C20F83"/>
    <w:rsid w:val="00C21257"/>
    <w:rsid w:val="00C34D28"/>
    <w:rsid w:val="00C43505"/>
    <w:rsid w:val="00C46EDA"/>
    <w:rsid w:val="00C63191"/>
    <w:rsid w:val="00C660AD"/>
    <w:rsid w:val="00C7618C"/>
    <w:rsid w:val="00CA61E9"/>
    <w:rsid w:val="00CB213E"/>
    <w:rsid w:val="00CB33B1"/>
    <w:rsid w:val="00CD1941"/>
    <w:rsid w:val="00CE0632"/>
    <w:rsid w:val="00CE6E1B"/>
    <w:rsid w:val="00CF1121"/>
    <w:rsid w:val="00D00495"/>
    <w:rsid w:val="00D06ACD"/>
    <w:rsid w:val="00D13A49"/>
    <w:rsid w:val="00D15EBF"/>
    <w:rsid w:val="00D40657"/>
    <w:rsid w:val="00D4090F"/>
    <w:rsid w:val="00D448B4"/>
    <w:rsid w:val="00D46D07"/>
    <w:rsid w:val="00D473DF"/>
    <w:rsid w:val="00D535B1"/>
    <w:rsid w:val="00D730EF"/>
    <w:rsid w:val="00D91055"/>
    <w:rsid w:val="00DA11AC"/>
    <w:rsid w:val="00DA259F"/>
    <w:rsid w:val="00DB2262"/>
    <w:rsid w:val="00DD1FFA"/>
    <w:rsid w:val="00DD36F6"/>
    <w:rsid w:val="00DD449E"/>
    <w:rsid w:val="00DD4F9A"/>
    <w:rsid w:val="00DE6905"/>
    <w:rsid w:val="00DE6BD5"/>
    <w:rsid w:val="00DF5A44"/>
    <w:rsid w:val="00DF7278"/>
    <w:rsid w:val="00E14F79"/>
    <w:rsid w:val="00E67510"/>
    <w:rsid w:val="00E7796D"/>
    <w:rsid w:val="00E90D3B"/>
    <w:rsid w:val="00E96F61"/>
    <w:rsid w:val="00EB492A"/>
    <w:rsid w:val="00EF3F74"/>
    <w:rsid w:val="00F04C5E"/>
    <w:rsid w:val="00F271F0"/>
    <w:rsid w:val="00F37F73"/>
    <w:rsid w:val="00F51763"/>
    <w:rsid w:val="00F71D64"/>
    <w:rsid w:val="00FA1B36"/>
    <w:rsid w:val="00FB177B"/>
    <w:rsid w:val="00FD01F0"/>
    <w:rsid w:val="00FD1C42"/>
    <w:rsid w:val="00FD7167"/>
    <w:rsid w:val="00FE0CEC"/>
    <w:rsid w:val="00FE5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pPr>
      <w:numPr>
        <w:numId w:val="1"/>
      </w:numPr>
      <w:spacing w:before="150" w:after="240"/>
      <w:outlineLvl w:val="0"/>
    </w:pPr>
    <w:rPr>
      <w:b/>
      <w:bCs/>
      <w:color w:val="1D398D"/>
      <w:sz w:val="36"/>
      <w:szCs w:val="36"/>
      <w:lang w:eastAsia="zh-CN"/>
    </w:rPr>
  </w:style>
  <w:style w:type="paragraph" w:styleId="2">
    <w:name w:val="heading 2"/>
    <w:basedOn w:val="a"/>
    <w:next w:val="a"/>
    <w:link w:val="20"/>
    <w:unhideWhenUsed/>
    <w:qFormat/>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qFormat/>
    <w:pPr>
      <w:keepNext/>
      <w:numPr>
        <w:ilvl w:val="2"/>
        <w:numId w:val="1"/>
      </w:numPr>
      <w:spacing w:before="240" w:after="60"/>
      <w:outlineLvl w:val="2"/>
    </w:pPr>
    <w:rPr>
      <w:rFonts w:ascii="Arial" w:hAnsi="Arial" w:cs="Arial"/>
      <w:b/>
      <w:bCs/>
      <w:sz w:val="26"/>
      <w:szCs w:val="26"/>
      <w:lang w:eastAsia="zh-CN"/>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1"/>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1"/>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character" w:customStyle="1" w:styleId="IntenseQuoteChar">
    <w:name w:val="Intense Quote Char"/>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2"/>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2"/>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2"/>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2"/>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2"/>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2"/>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2"/>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8">
    <w:name w:val="TOC Heading"/>
    <w:uiPriority w:val="39"/>
    <w:unhideWhenUsed/>
  </w:style>
  <w:style w:type="paragraph" w:styleId="a9">
    <w:name w:val="Normal (Web)"/>
    <w:basedOn w:val="a"/>
    <w:unhideWhenUsed/>
    <w:pPr>
      <w:spacing w:before="100" w:beforeAutospacing="1" w:after="100" w:afterAutospacing="1"/>
    </w:pPr>
  </w:style>
  <w:style w:type="character" w:styleId="aa">
    <w:name w:val="Strong"/>
    <w:basedOn w:val="a1"/>
    <w:qFormat/>
    <w:rPr>
      <w:b/>
      <w:bCs/>
    </w:rPr>
  </w:style>
  <w:style w:type="paragraph" w:styleId="ab">
    <w:name w:val="Balloon Text"/>
    <w:basedOn w:val="a"/>
    <w:link w:val="ac"/>
    <w:uiPriority w:val="99"/>
    <w:unhideWhenUsed/>
    <w:rPr>
      <w:rFonts w:ascii="Tahoma" w:hAnsi="Tahoma" w:cs="Tahoma"/>
      <w:sz w:val="16"/>
      <w:szCs w:val="16"/>
    </w:rPr>
  </w:style>
  <w:style w:type="character" w:customStyle="1" w:styleId="ac">
    <w:name w:val="Текст выноски Знак"/>
    <w:basedOn w:val="a1"/>
    <w:link w:val="ab"/>
    <w:rPr>
      <w:rFonts w:ascii="Tahoma" w:hAnsi="Tahoma" w:cs="Tahoma"/>
      <w:sz w:val="16"/>
      <w:szCs w:val="16"/>
    </w:rPr>
  </w:style>
  <w:style w:type="paragraph" w:styleId="ad">
    <w:name w:val="List Paragraph"/>
    <w:basedOn w:val="a"/>
    <w:uiPriority w:val="34"/>
    <w:qFormat/>
    <w:pPr>
      <w:ind w:left="720"/>
      <w:contextualSpacing/>
    </w:pPr>
  </w:style>
  <w:style w:type="paragraph" w:customStyle="1" w:styleId="12">
    <w:name w:val="Знак1"/>
    <w:basedOn w:val="a"/>
    <w:pPr>
      <w:spacing w:before="100" w:beforeAutospacing="1" w:after="100" w:afterAutospacing="1"/>
    </w:pPr>
    <w:rPr>
      <w:rFonts w:ascii="Tahoma" w:hAnsi="Tahoma" w:cs="Tahoma"/>
      <w:sz w:val="20"/>
      <w:szCs w:val="20"/>
      <w:lang w:val="en-US"/>
    </w:rPr>
  </w:style>
  <w:style w:type="paragraph" w:customStyle="1" w:styleId="ae">
    <w:name w:val="Знак"/>
    <w:basedOn w:val="a"/>
    <w:pPr>
      <w:spacing w:before="100" w:beforeAutospacing="1" w:after="100" w:afterAutospacing="1"/>
    </w:pPr>
    <w:rPr>
      <w:rFonts w:ascii="Tahoma" w:hAnsi="Tahoma" w:cs="Tahoma"/>
      <w:sz w:val="20"/>
      <w:szCs w:val="20"/>
      <w:lang w:val="en-US"/>
    </w:rPr>
  </w:style>
  <w:style w:type="paragraph" w:customStyle="1" w:styleId="13">
    <w:name w:val="Знак Знак1 Знак Знак Знак Знак"/>
    <w:basedOn w:val="a"/>
    <w:pPr>
      <w:spacing w:after="160" w:line="240" w:lineRule="exact"/>
    </w:pPr>
    <w:rPr>
      <w:rFonts w:ascii="Verdana" w:hAnsi="Verdana"/>
      <w:sz w:val="20"/>
      <w:szCs w:val="20"/>
      <w:lang w:val="en-US"/>
    </w:rPr>
  </w:style>
  <w:style w:type="paragraph" w:styleId="af">
    <w:name w:val="No Spacing"/>
    <w:uiPriority w:val="1"/>
    <w:qFormat/>
    <w:pPr>
      <w:spacing w:after="0" w:line="240" w:lineRule="auto"/>
    </w:pPr>
  </w:style>
  <w:style w:type="paragraph" w:styleId="af0">
    <w:name w:val="Intense Quote"/>
    <w:basedOn w:val="a"/>
    <w:next w:val="a"/>
    <w:link w:val="af1"/>
    <w:uiPriority w:val="30"/>
    <w:qFormat/>
    <w:pPr>
      <w:pBdr>
        <w:bottom w:val="single" w:sz="4" w:space="4" w:color="4F81BD" w:themeColor="accent1"/>
      </w:pBdr>
      <w:spacing w:before="200" w:after="280"/>
      <w:ind w:left="936" w:right="936"/>
    </w:pPr>
    <w:rPr>
      <w:rFonts w:eastAsia="Calibri"/>
      <w:b/>
      <w:bCs/>
      <w:i/>
      <w:iCs/>
      <w:color w:val="4F81BD" w:themeColor="accent1"/>
    </w:rPr>
  </w:style>
  <w:style w:type="character" w:customStyle="1" w:styleId="af1">
    <w:name w:val="Выделенная цитата Знак"/>
    <w:basedOn w:val="a1"/>
    <w:link w:val="af0"/>
    <w:uiPriority w:val="30"/>
    <w:rPr>
      <w:rFonts w:eastAsia="Calibri"/>
      <w:b/>
      <w:bCs/>
      <w:i/>
      <w:iCs/>
      <w:color w:val="4F81BD" w:themeColor="accent1"/>
      <w:lang w:eastAsia="ru-RU"/>
    </w:rPr>
  </w:style>
  <w:style w:type="numbering" w:customStyle="1" w:styleId="14">
    <w:name w:val="Нет списка1"/>
    <w:next w:val="a3"/>
    <w:uiPriority w:val="99"/>
    <w:semiHidden/>
    <w:unhideWhenUsed/>
  </w:style>
  <w:style w:type="character" w:customStyle="1" w:styleId="af2">
    <w:name w:val="Основной текст_"/>
    <w:link w:val="15"/>
    <w:rPr>
      <w:rFonts w:ascii="Times New Roman" w:eastAsia="Times New Roman" w:hAnsi="Times New Roman" w:cs="Times New Roman"/>
      <w:b/>
      <w:bCs/>
      <w:spacing w:val="-10"/>
      <w:sz w:val="26"/>
      <w:szCs w:val="26"/>
      <w:shd w:val="clear" w:color="auto" w:fill="FFFFFF"/>
    </w:rPr>
  </w:style>
  <w:style w:type="character" w:customStyle="1" w:styleId="12pt0pt">
    <w:name w:val="Основной текст + 12 pt;Интервал 0 pt"/>
    <w:rPr>
      <w:rFonts w:ascii="Times New Roman" w:eastAsia="Times New Roman" w:hAnsi="Times New Roman" w:cs="Times New Roman"/>
      <w:b w:val="0"/>
      <w:bCs w:val="0"/>
      <w:color w:val="000000"/>
      <w:spacing w:val="10"/>
      <w:position w:val="0"/>
      <w:sz w:val="24"/>
      <w:szCs w:val="24"/>
      <w:shd w:val="clear" w:color="auto" w:fill="FFFFFF"/>
      <w:lang w:val="ru-RU"/>
    </w:rPr>
  </w:style>
  <w:style w:type="character" w:customStyle="1" w:styleId="16">
    <w:name w:val="Заголовок №1_"/>
    <w:link w:val="17"/>
    <w:rPr>
      <w:rFonts w:ascii="Times New Roman" w:eastAsia="Times New Roman" w:hAnsi="Times New Roman" w:cs="Times New Roman"/>
      <w:b/>
      <w:bCs/>
      <w:sz w:val="27"/>
      <w:szCs w:val="27"/>
      <w:shd w:val="clear" w:color="auto" w:fill="FFFFFF"/>
    </w:rPr>
  </w:style>
  <w:style w:type="paragraph" w:customStyle="1" w:styleId="15">
    <w:name w:val="Основной текст1"/>
    <w:basedOn w:val="a"/>
    <w:link w:val="af2"/>
    <w:pPr>
      <w:widowControl w:val="0"/>
      <w:shd w:val="clear" w:color="auto" w:fill="FFFFFF"/>
      <w:spacing w:after="720" w:line="302" w:lineRule="exact"/>
      <w:ind w:firstLine="1100"/>
    </w:pPr>
    <w:rPr>
      <w:b/>
      <w:bCs/>
      <w:spacing w:val="-10"/>
      <w:sz w:val="26"/>
      <w:szCs w:val="26"/>
    </w:rPr>
  </w:style>
  <w:style w:type="paragraph" w:customStyle="1" w:styleId="17">
    <w:name w:val="Заголовок №1"/>
    <w:basedOn w:val="a"/>
    <w:link w:val="16"/>
    <w:pPr>
      <w:widowControl w:val="0"/>
      <w:shd w:val="clear" w:color="auto" w:fill="FFFFFF"/>
      <w:spacing w:before="720" w:after="600" w:line="302" w:lineRule="exact"/>
      <w:jc w:val="center"/>
      <w:outlineLvl w:val="0"/>
    </w:pPr>
    <w:rPr>
      <w:b/>
      <w:bCs/>
      <w:sz w:val="27"/>
      <w:szCs w:val="27"/>
    </w:rPr>
  </w:style>
  <w:style w:type="table" w:styleId="af3">
    <w:name w:val="Table Grid"/>
    <w:basedOn w:val="a2"/>
    <w:uiPriority w:val="59"/>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Основной текст + 11"/>
    <w:rPr>
      <w:rFonts w:ascii="Times New Roman" w:eastAsia="Times New Roman" w:hAnsi="Times New Roman" w:cs="Times New Roman" w:hint="default"/>
      <w:b/>
      <w:bCs/>
      <w:i w:val="0"/>
      <w:iCs w:val="0"/>
      <w:smallCaps w:val="0"/>
      <w:strike w:val="0"/>
      <w:color w:val="000000"/>
      <w:spacing w:val="0"/>
      <w:position w:val="0"/>
      <w:sz w:val="23"/>
      <w:szCs w:val="23"/>
      <w:u w:val="none"/>
      <w:lang w:val="ru-RU"/>
    </w:rPr>
  </w:style>
  <w:style w:type="character" w:customStyle="1" w:styleId="115pt0pt">
    <w:name w:val="Основной текст + 11;5 pt;Не полужирный;Интервал 0 pt"/>
    <w:rPr>
      <w:rFonts w:ascii="Times New Roman" w:eastAsia="Times New Roman" w:hAnsi="Times New Roman" w:cs="Times New Roman"/>
      <w:b/>
      <w:bCs/>
      <w:i w:val="0"/>
      <w:iCs w:val="0"/>
      <w:smallCaps w:val="0"/>
      <w:strike w:val="0"/>
      <w:color w:val="000000"/>
      <w:spacing w:val="0"/>
      <w:position w:val="0"/>
      <w:sz w:val="23"/>
      <w:szCs w:val="23"/>
      <w:u w:val="none"/>
      <w:lang w:val="ru-RU"/>
    </w:rPr>
  </w:style>
  <w:style w:type="character" w:customStyle="1" w:styleId="115pt0pt0">
    <w:name w:val="Основной текст + 11;5 pt;Не полужирный;Курсив;Интервал 0 pt"/>
    <w:rPr>
      <w:rFonts w:ascii="Times New Roman" w:eastAsia="Times New Roman" w:hAnsi="Times New Roman" w:cs="Times New Roman"/>
      <w:b/>
      <w:bCs/>
      <w:i/>
      <w:iCs/>
      <w:smallCaps w:val="0"/>
      <w:strike w:val="0"/>
      <w:color w:val="000000"/>
      <w:spacing w:val="0"/>
      <w:position w:val="0"/>
      <w:sz w:val="23"/>
      <w:szCs w:val="23"/>
      <w:u w:val="none"/>
      <w:lang w:val="en-US"/>
    </w:rPr>
  </w:style>
  <w:style w:type="paragraph" w:customStyle="1" w:styleId="Style8">
    <w:name w:val="Style8"/>
    <w:basedOn w:val="a"/>
    <w:pPr>
      <w:widowControl w:val="0"/>
      <w:spacing w:line="259" w:lineRule="exact"/>
      <w:ind w:hanging="125"/>
      <w:jc w:val="both"/>
    </w:pPr>
  </w:style>
  <w:style w:type="paragraph" w:customStyle="1" w:styleId="Style37">
    <w:name w:val="Style37"/>
    <w:basedOn w:val="a"/>
    <w:pPr>
      <w:widowControl w:val="0"/>
      <w:spacing w:line="463" w:lineRule="exact"/>
      <w:ind w:firstLine="691"/>
      <w:jc w:val="both"/>
    </w:pPr>
  </w:style>
  <w:style w:type="character" w:customStyle="1" w:styleId="FontStyle50">
    <w:name w:val="Font Style50"/>
    <w:rPr>
      <w:rFonts w:ascii="Times New Roman" w:hAnsi="Times New Roman" w:cs="Times New Roman"/>
      <w:sz w:val="24"/>
      <w:szCs w:val="24"/>
    </w:rPr>
  </w:style>
  <w:style w:type="character" w:customStyle="1" w:styleId="FontStyle42">
    <w:name w:val="Font Style42"/>
    <w:rPr>
      <w:rFonts w:ascii="Times New Roman"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pPr>
      <w:spacing w:after="160" w:line="240" w:lineRule="exact"/>
    </w:pPr>
    <w:rPr>
      <w:rFonts w:ascii="Arial" w:hAnsi="Arial" w:cs="Arial"/>
      <w:sz w:val="20"/>
      <w:szCs w:val="20"/>
      <w:lang w:val="en-US"/>
    </w:rPr>
  </w:style>
  <w:style w:type="paragraph" w:customStyle="1" w:styleId="ConsPlusNormal">
    <w:name w:val="ConsPlusNormal"/>
    <w:pPr>
      <w:widowControl w:val="0"/>
      <w:spacing w:after="0" w:line="240" w:lineRule="auto"/>
    </w:pPr>
    <w:rPr>
      <w:rFonts w:ascii="Arial" w:eastAsia="Times New Roman" w:hAnsi="Liberation Serif" w:cs="Arial"/>
      <w:color w:val="000000"/>
      <w:sz w:val="20"/>
      <w:szCs w:val="20"/>
      <w:lang w:eastAsia="ru-RU" w:bidi="hi-IN"/>
    </w:rPr>
  </w:style>
  <w:style w:type="table" w:customStyle="1" w:styleId="18">
    <w:name w:val="Сетка таблицы1"/>
    <w:basedOn w:val="a2"/>
    <w:next w:val="af3"/>
    <w:uiPriority w:val="39"/>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header"/>
    <w:basedOn w:val="a"/>
    <w:link w:val="af5"/>
    <w:unhideWhenUsed/>
    <w:pPr>
      <w:tabs>
        <w:tab w:val="center" w:pos="4677"/>
        <w:tab w:val="right" w:pos="9355"/>
      </w:tabs>
    </w:pPr>
  </w:style>
  <w:style w:type="character" w:customStyle="1" w:styleId="af5">
    <w:name w:val="Верхний колонтитул Знак"/>
    <w:basedOn w:val="a1"/>
    <w:link w:val="af4"/>
  </w:style>
  <w:style w:type="paragraph" w:styleId="af6">
    <w:name w:val="footer"/>
    <w:basedOn w:val="a"/>
    <w:link w:val="af7"/>
    <w:unhideWhenUsed/>
    <w:pPr>
      <w:tabs>
        <w:tab w:val="center" w:pos="4677"/>
        <w:tab w:val="right" w:pos="9355"/>
      </w:tabs>
    </w:pPr>
  </w:style>
  <w:style w:type="character" w:customStyle="1" w:styleId="af7">
    <w:name w:val="Нижний колонтитул Знак"/>
    <w:basedOn w:val="a1"/>
    <w:link w:val="af6"/>
  </w:style>
  <w:style w:type="paragraph" w:customStyle="1" w:styleId="af8">
    <w:name w:val="Заголовок"/>
    <w:next w:val="a"/>
    <w:pPr>
      <w:spacing w:after="0" w:line="240" w:lineRule="auto"/>
      <w:jc w:val="center"/>
    </w:pPr>
    <w:rPr>
      <w:rFonts w:ascii="Times New Roman" w:eastAsia="Times New Roman" w:hAnsi="Times New Roman" w:cs="Times New Roman"/>
      <w:sz w:val="24"/>
      <w:szCs w:val="20"/>
      <w:lang w:eastAsia="zh-CN"/>
    </w:rPr>
  </w:style>
  <w:style w:type="character" w:styleId="af9">
    <w:name w:val="page number"/>
    <w:basedOn w:val="a1"/>
    <w:rPr>
      <w:rFonts w:cs="Times New Roman"/>
    </w:rPr>
  </w:style>
  <w:style w:type="paragraph" w:customStyle="1" w:styleId="afa">
    <w:name w:val="Знак"/>
    <w:basedOn w:val="a"/>
    <w:pPr>
      <w:spacing w:before="100" w:beforeAutospacing="1" w:after="100" w:afterAutospacing="1"/>
    </w:pPr>
    <w:rPr>
      <w:rFonts w:ascii="Tahoma" w:hAnsi="Tahoma" w:cs="Tahoma"/>
      <w:sz w:val="20"/>
      <w:szCs w:val="20"/>
      <w:lang w:val="en-US"/>
    </w:rPr>
  </w:style>
  <w:style w:type="paragraph" w:customStyle="1" w:styleId="afb">
    <w:name w:val="Знак"/>
    <w:basedOn w:val="a"/>
    <w:pPr>
      <w:spacing w:before="100" w:beforeAutospacing="1" w:after="100" w:afterAutospacing="1"/>
    </w:pPr>
    <w:rPr>
      <w:rFonts w:ascii="Tahoma" w:hAnsi="Tahoma" w:cs="Tahoma"/>
      <w:sz w:val="20"/>
      <w:szCs w:val="20"/>
      <w:lang w:val="en-US"/>
    </w:rPr>
  </w:style>
  <w:style w:type="paragraph" w:customStyle="1" w:styleId="afc">
    <w:name w:val="Знак"/>
    <w:basedOn w:val="a"/>
    <w:pPr>
      <w:spacing w:before="100" w:beforeAutospacing="1" w:after="100" w:afterAutospacing="1"/>
    </w:pPr>
    <w:rPr>
      <w:rFonts w:ascii="Tahoma" w:hAnsi="Tahoma" w:cs="Tahoma"/>
      <w:sz w:val="20"/>
      <w:szCs w:val="20"/>
      <w:lang w:val="en-US"/>
    </w:rPr>
  </w:style>
  <w:style w:type="numbering" w:customStyle="1" w:styleId="24">
    <w:name w:val="Нет списка2"/>
    <w:next w:val="a3"/>
    <w:uiPriority w:val="99"/>
    <w:semiHidden/>
    <w:unhideWhenUsed/>
  </w:style>
  <w:style w:type="character" w:styleId="afd">
    <w:name w:val="Hyperlink"/>
    <w:unhideWhenUsed/>
    <w:rPr>
      <w:color w:val="0000FF"/>
      <w:u w:val="single"/>
    </w:rPr>
  </w:style>
  <w:style w:type="paragraph" w:styleId="a0">
    <w:name w:val="Body Text"/>
    <w:basedOn w:val="a"/>
    <w:link w:val="afe"/>
    <w:unhideWhenUsed/>
    <w:pPr>
      <w:widowControl w:val="0"/>
      <w:spacing w:after="120"/>
    </w:pPr>
    <w:rPr>
      <w:rFonts w:eastAsia="Arial Unicode MS" w:cs="Tahoma"/>
      <w:lang w:bidi="ru-RU"/>
    </w:rPr>
  </w:style>
  <w:style w:type="character" w:customStyle="1" w:styleId="afe">
    <w:name w:val="Основной текст Знак"/>
    <w:basedOn w:val="a1"/>
    <w:link w:val="a0"/>
    <w:rPr>
      <w:rFonts w:ascii="Times New Roman" w:eastAsia="Arial Unicode MS" w:hAnsi="Times New Roman" w:cs="Tahoma"/>
      <w:sz w:val="24"/>
      <w:szCs w:val="24"/>
      <w:lang w:eastAsia="ru-RU" w:bidi="ru-RU"/>
    </w:rPr>
  </w:style>
  <w:style w:type="paragraph" w:customStyle="1" w:styleId="aff">
    <w:name w:val="Содержимое таблицы"/>
    <w:basedOn w:val="a"/>
    <w:rPr>
      <w:lang w:eastAsia="ar-SA"/>
    </w:rPr>
  </w:style>
  <w:style w:type="character" w:styleId="aff0">
    <w:name w:val="FollowedHyperlink"/>
    <w:unhideWhenUsed/>
    <w:rPr>
      <w:color w:val="800080"/>
      <w:u w:val="single"/>
    </w:rPr>
  </w:style>
  <w:style w:type="paragraph" w:customStyle="1" w:styleId="Standard">
    <w:name w:val="Standard"/>
    <w:pPr>
      <w:widowControl w:val="0"/>
      <w:spacing w:after="0" w:line="240" w:lineRule="auto"/>
    </w:pPr>
    <w:rPr>
      <w:rFonts w:ascii="Times New Roman" w:eastAsia="Times New Roman" w:hAnsi="Times New Roman" w:cs="Times New Roman"/>
      <w:sz w:val="20"/>
      <w:szCs w:val="20"/>
      <w:lang w:eastAsia="zh-CN"/>
    </w:rPr>
  </w:style>
  <w:style w:type="paragraph" w:customStyle="1" w:styleId="ConsNormal">
    <w:name w:val="ConsNormal"/>
    <w:pPr>
      <w:spacing w:after="0" w:line="240" w:lineRule="auto"/>
      <w:jc w:val="both"/>
    </w:pPr>
    <w:rPr>
      <w:rFonts w:ascii="Times New Roman" w:eastAsia="Arial" w:hAnsi="Times New Roman" w:cs="Times New Roman"/>
      <w:color w:val="000000"/>
      <w:sz w:val="28"/>
      <w:szCs w:val="28"/>
      <w:lang w:eastAsia="zh-CN"/>
    </w:rPr>
  </w:style>
  <w:style w:type="paragraph" w:styleId="aff1">
    <w:name w:val="Body Text Indent"/>
    <w:link w:val="aff2"/>
    <w:pPr>
      <w:spacing w:after="0" w:line="240" w:lineRule="auto"/>
      <w:ind w:firstLine="851"/>
      <w:jc w:val="both"/>
    </w:pPr>
    <w:rPr>
      <w:rFonts w:ascii="Times New Roman" w:eastAsia="Times New Roman" w:hAnsi="Times New Roman" w:cs="Times New Roman"/>
      <w:sz w:val="24"/>
      <w:szCs w:val="20"/>
      <w:lang w:val="en-US"/>
    </w:rPr>
  </w:style>
  <w:style w:type="character" w:customStyle="1" w:styleId="aff2">
    <w:name w:val="Основной текст с отступом Знак"/>
    <w:basedOn w:val="a1"/>
    <w:link w:val="aff1"/>
  </w:style>
  <w:style w:type="table" w:customStyle="1" w:styleId="25">
    <w:name w:val="Сетка таблицы2"/>
    <w:basedOn w:val="a2"/>
    <w:next w:val="af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3">
    <w:name w:val="Знак"/>
    <w:basedOn w:val="a"/>
    <w:next w:val="2"/>
    <w:pPr>
      <w:spacing w:after="160" w:line="240" w:lineRule="exact"/>
      <w:ind w:firstLine="720"/>
    </w:pPr>
    <w:rPr>
      <w:b/>
    </w:rPr>
  </w:style>
  <w:style w:type="character" w:customStyle="1" w:styleId="20">
    <w:name w:val="Заголовок 2 Знак"/>
    <w:basedOn w:val="a1"/>
    <w:link w:val="2"/>
    <w:rPr>
      <w:rFonts w:ascii="Cambria" w:eastAsia="Cambria" w:hAnsi="Cambria" w:cs="Cambria"/>
      <w:b/>
      <w:bCs/>
      <w:color w:val="4F81BD" w:themeColor="accent1"/>
      <w:sz w:val="26"/>
      <w:szCs w:val="26"/>
    </w:rPr>
  </w:style>
  <w:style w:type="paragraph" w:customStyle="1" w:styleId="aff4">
    <w:name w:val="Знак"/>
    <w:basedOn w:val="a"/>
    <w:pPr>
      <w:spacing w:before="100" w:beforeAutospacing="1" w:after="100" w:afterAutospacing="1"/>
    </w:pPr>
    <w:rPr>
      <w:rFonts w:ascii="Tahoma" w:hAnsi="Tahoma" w:cs="Tahoma"/>
      <w:sz w:val="20"/>
      <w:szCs w:val="20"/>
      <w:lang w:val="en-US"/>
    </w:rPr>
  </w:style>
  <w:style w:type="paragraph" w:customStyle="1" w:styleId="aff5">
    <w:name w:val="Знак"/>
    <w:basedOn w:val="a"/>
    <w:pPr>
      <w:spacing w:before="100" w:beforeAutospacing="1" w:after="100" w:afterAutospacing="1"/>
    </w:pPr>
    <w:rPr>
      <w:rFonts w:ascii="Tahoma" w:hAnsi="Tahoma" w:cs="Tahoma"/>
      <w:sz w:val="20"/>
      <w:szCs w:val="20"/>
      <w:lang w:val="en-US"/>
    </w:rPr>
  </w:style>
  <w:style w:type="paragraph" w:customStyle="1" w:styleId="aff6">
    <w:name w:val="Знак"/>
    <w:basedOn w:val="a"/>
    <w:pPr>
      <w:spacing w:before="100" w:beforeAutospacing="1" w:after="100" w:afterAutospacing="1"/>
    </w:pPr>
    <w:rPr>
      <w:rFonts w:ascii="Tahoma" w:hAnsi="Tahoma" w:cs="Tahoma"/>
      <w:sz w:val="20"/>
      <w:szCs w:val="20"/>
      <w:lang w:val="en-US"/>
    </w:rPr>
  </w:style>
  <w:style w:type="character" w:customStyle="1" w:styleId="10">
    <w:name w:val="Заголовок 1 Знак"/>
    <w:basedOn w:val="a1"/>
    <w:link w:val="1"/>
    <w:rPr>
      <w:rFonts w:ascii="Times New Roman" w:eastAsia="Times New Roman" w:hAnsi="Times New Roman" w:cs="Times New Roman"/>
      <w:b/>
      <w:bCs/>
      <w:color w:val="1D398D"/>
      <w:sz w:val="36"/>
      <w:szCs w:val="36"/>
      <w:lang w:eastAsia="zh-CN"/>
    </w:rPr>
  </w:style>
  <w:style w:type="character" w:customStyle="1" w:styleId="30">
    <w:name w:val="Заголовок 3 Знак"/>
    <w:basedOn w:val="a1"/>
    <w:link w:val="3"/>
    <w:rPr>
      <w:rFonts w:ascii="Arial" w:eastAsia="Times New Roman" w:hAnsi="Arial" w:cs="Arial"/>
      <w:b/>
      <w:bCs/>
      <w:sz w:val="26"/>
      <w:szCs w:val="26"/>
      <w:lang w:eastAsia="zh-CN"/>
    </w:rPr>
  </w:style>
  <w:style w:type="numbering" w:customStyle="1" w:styleId="32">
    <w:name w:val="Нет списка3"/>
    <w:next w:val="a3"/>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hint="default"/>
      <w:sz w:val="28"/>
      <w:szCs w:val="28"/>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sz w:val="28"/>
      <w:szCs w:val="28"/>
      <w:lang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bCs/>
      <w:sz w:val="28"/>
      <w:szCs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26">
    <w:name w:val="Основной шрифт абзаца2"/>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9">
    <w:name w:val="Основной шрифт абзаца1"/>
  </w:style>
  <w:style w:type="character" w:customStyle="1" w:styleId="111">
    <w:name w:val="Знак Знак11"/>
    <w:rPr>
      <w:rFonts w:ascii="Times New Roman" w:eastAsia="Times New Roman" w:hAnsi="Times New Roman" w:cs="Times New Roman"/>
      <w:b/>
      <w:bCs/>
      <w:color w:val="1D398D"/>
      <w:sz w:val="36"/>
      <w:szCs w:val="36"/>
    </w:rPr>
  </w:style>
  <w:style w:type="character" w:customStyle="1" w:styleId="100">
    <w:name w:val="Знак Знак10"/>
    <w:rPr>
      <w:rFonts w:ascii="Times New Roman" w:eastAsia="Times New Roman" w:hAnsi="Times New Roman" w:cs="Times New Roman"/>
      <w:b/>
      <w:bCs/>
      <w:sz w:val="36"/>
      <w:szCs w:val="36"/>
    </w:rPr>
  </w:style>
  <w:style w:type="character" w:customStyle="1" w:styleId="92">
    <w:name w:val="Знак Знак9"/>
    <w:rPr>
      <w:rFonts w:ascii="Arial" w:eastAsia="Times New Roman" w:hAnsi="Arial" w:cs="Arial"/>
      <w:b/>
      <w:bCs/>
      <w:sz w:val="26"/>
      <w:szCs w:val="26"/>
    </w:rPr>
  </w:style>
  <w:style w:type="character" w:customStyle="1" w:styleId="82">
    <w:name w:val="Знак Знак8"/>
    <w:rPr>
      <w:rFonts w:ascii="Times New Roman" w:eastAsia="Times New Roman" w:hAnsi="Times New Roman" w:cs="Times New Roman"/>
      <w:sz w:val="20"/>
      <w:szCs w:val="20"/>
    </w:rPr>
  </w:style>
  <w:style w:type="character" w:customStyle="1" w:styleId="72">
    <w:name w:val="Знак Знак7"/>
    <w:rPr>
      <w:rFonts w:ascii="Times New Roman" w:eastAsia="Times New Roman" w:hAnsi="Times New Roman" w:cs="Times New Roman"/>
      <w:sz w:val="24"/>
      <w:szCs w:val="24"/>
    </w:rPr>
  </w:style>
  <w:style w:type="character" w:customStyle="1" w:styleId="62">
    <w:name w:val="Знак Знак6"/>
    <w:rPr>
      <w:rFonts w:ascii="Times New Roman" w:eastAsia="Times New Roman" w:hAnsi="Times New Roman" w:cs="Times New Roman"/>
      <w:sz w:val="24"/>
      <w:szCs w:val="24"/>
    </w:rPr>
  </w:style>
  <w:style w:type="character" w:customStyle="1" w:styleId="52">
    <w:name w:val="Знак Знак5"/>
    <w:rPr>
      <w:rFonts w:ascii="Times New Roman" w:eastAsia="Times New Roman" w:hAnsi="Times New Roman" w:cs="Times New Roman"/>
      <w:sz w:val="28"/>
      <w:szCs w:val="24"/>
    </w:rPr>
  </w:style>
  <w:style w:type="character" w:customStyle="1" w:styleId="42">
    <w:name w:val="Знак Знак4"/>
    <w:rPr>
      <w:rFonts w:ascii="Times New Roman" w:eastAsia="Times New Roman" w:hAnsi="Times New Roman" w:cs="Times New Roman"/>
      <w:sz w:val="24"/>
      <w:szCs w:val="24"/>
    </w:rPr>
  </w:style>
  <w:style w:type="character" w:customStyle="1" w:styleId="33">
    <w:name w:val="Знак Знак3"/>
    <w:rPr>
      <w:rFonts w:ascii="Times New Roman" w:eastAsia="Times New Roman" w:hAnsi="Times New Roman" w:cs="Times New Roman"/>
      <w:sz w:val="24"/>
      <w:szCs w:val="24"/>
    </w:rPr>
  </w:style>
  <w:style w:type="character" w:customStyle="1" w:styleId="27">
    <w:name w:val="Знак Знак2"/>
    <w:rPr>
      <w:rFonts w:ascii="Times New Roman" w:eastAsia="Times New Roman" w:hAnsi="Times New Roman" w:cs="Times New Roman"/>
      <w:sz w:val="24"/>
      <w:szCs w:val="24"/>
    </w:rPr>
  </w:style>
  <w:style w:type="character" w:customStyle="1" w:styleId="1a">
    <w:name w:val="Знак Знак1"/>
    <w:rPr>
      <w:rFonts w:ascii="Times New Roman" w:eastAsia="Times New Roman" w:hAnsi="Times New Roman" w:cs="Times New Roman"/>
      <w:sz w:val="24"/>
      <w:szCs w:val="24"/>
    </w:rPr>
  </w:style>
  <w:style w:type="character" w:customStyle="1" w:styleId="aff7">
    <w:name w:val="Знак Знак"/>
    <w:rPr>
      <w:rFonts w:ascii="Tahoma" w:eastAsia="Times New Roman" w:hAnsi="Tahoma" w:cs="Tahoma"/>
      <w:sz w:val="16"/>
      <w:szCs w:val="16"/>
    </w:rPr>
  </w:style>
  <w:style w:type="character" w:customStyle="1" w:styleId="ConsPlusNormal0">
    <w:name w:val="ConsPlusNormal Знак"/>
    <w:rPr>
      <w:rFonts w:ascii="Arial" w:hAnsi="Arial" w:cs="Arial"/>
      <w:sz w:val="22"/>
      <w:szCs w:val="22"/>
      <w:lang w:val="ru-RU" w:bidi="ar-SA"/>
    </w:rPr>
  </w:style>
  <w:style w:type="character" w:customStyle="1" w:styleId="NoSpacingChar">
    <w:name w:val="No Spacing Char"/>
    <w:rPr>
      <w:sz w:val="24"/>
      <w:szCs w:val="24"/>
      <w:lang w:val="ru-RU" w:bidi="ar-SA"/>
    </w:rPr>
  </w:style>
  <w:style w:type="character" w:customStyle="1" w:styleId="aff8">
    <w:name w:val="Символ сноски"/>
    <w:rPr>
      <w:vertAlign w:val="superscript"/>
    </w:rPr>
  </w:style>
  <w:style w:type="character" w:customStyle="1" w:styleId="FontStyle15">
    <w:name w:val="Font Style15"/>
    <w:rPr>
      <w:rFonts w:ascii="Times New Roman" w:hAnsi="Times New Roman" w:cs="Times New Roman" w:hint="default"/>
      <w:sz w:val="26"/>
      <w:szCs w:val="26"/>
    </w:rPr>
  </w:style>
  <w:style w:type="character" w:customStyle="1" w:styleId="FontStyle17">
    <w:name w:val="Font Style17"/>
    <w:rPr>
      <w:rFonts w:ascii="Times New Roman" w:hAnsi="Times New Roman" w:cs="Times New Roman" w:hint="default"/>
      <w:sz w:val="26"/>
      <w:szCs w:val="26"/>
    </w:rPr>
  </w:style>
  <w:style w:type="character" w:customStyle="1" w:styleId="apple-style-span">
    <w:name w:val="apple-style-span"/>
    <w:basedOn w:val="19"/>
  </w:style>
  <w:style w:type="character" w:customStyle="1" w:styleId="FontStyle12">
    <w:name w:val="Font Style12"/>
    <w:rPr>
      <w:rFonts w:ascii="Times New Roman" w:hAnsi="Times New Roman" w:cs="Times New Roman" w:hint="default"/>
      <w:spacing w:val="-10"/>
      <w:sz w:val="14"/>
      <w:szCs w:val="14"/>
    </w:rPr>
  </w:style>
  <w:style w:type="character" w:customStyle="1" w:styleId="FontStyle13">
    <w:name w:val="Font Style13"/>
    <w:rPr>
      <w:rFonts w:ascii="Times New Roman" w:hAnsi="Times New Roman" w:cs="Times New Roman" w:hint="default"/>
      <w:sz w:val="18"/>
      <w:szCs w:val="18"/>
    </w:rPr>
  </w:style>
  <w:style w:type="character" w:customStyle="1" w:styleId="FontStyle14">
    <w:name w:val="Font Style14"/>
    <w:rPr>
      <w:rFonts w:ascii="Franklin Gothic Medium" w:hAnsi="Franklin Gothic Medium" w:cs="Franklin Gothic Medium" w:hint="default"/>
      <w:i/>
      <w:iCs/>
      <w:sz w:val="18"/>
      <w:szCs w:val="18"/>
    </w:rPr>
  </w:style>
  <w:style w:type="character" w:customStyle="1" w:styleId="aff9">
    <w:name w:val="Цветовое выделение"/>
    <w:uiPriority w:val="99"/>
    <w:rPr>
      <w:b/>
      <w:bCs/>
      <w:color w:val="000080"/>
      <w:szCs w:val="20"/>
    </w:rPr>
  </w:style>
  <w:style w:type="character" w:customStyle="1" w:styleId="apple-converted-space">
    <w:name w:val="apple-converted-space"/>
    <w:basedOn w:val="19"/>
  </w:style>
  <w:style w:type="character" w:customStyle="1" w:styleId="1b">
    <w:name w:val="Знак сноски1"/>
    <w:rPr>
      <w:vertAlign w:val="superscript"/>
    </w:rPr>
  </w:style>
  <w:style w:type="character" w:customStyle="1" w:styleId="affa">
    <w:name w:val="Символы концевой сноски"/>
    <w:rPr>
      <w:vertAlign w:val="superscript"/>
    </w:rPr>
  </w:style>
  <w:style w:type="character" w:customStyle="1" w:styleId="WW-">
    <w:name w:val="WW-Символы концевой сноски"/>
  </w:style>
  <w:style w:type="character" w:styleId="affb">
    <w:name w:val="footnote reference"/>
    <w:rPr>
      <w:vertAlign w:val="superscript"/>
    </w:rPr>
  </w:style>
  <w:style w:type="character" w:styleId="affc">
    <w:name w:val="endnote reference"/>
    <w:rPr>
      <w:vertAlign w:val="superscript"/>
    </w:rPr>
  </w:style>
  <w:style w:type="paragraph" w:styleId="affd">
    <w:name w:val="List"/>
    <w:basedOn w:val="a0"/>
    <w:pPr>
      <w:widowControl/>
    </w:pPr>
    <w:rPr>
      <w:rFonts w:eastAsia="Times New Roman" w:cs="Mangal"/>
      <w:lang w:eastAsia="zh-CN" w:bidi="ar-SA"/>
    </w:rPr>
  </w:style>
  <w:style w:type="paragraph" w:styleId="affe">
    <w:name w:val="caption"/>
    <w:basedOn w:val="a"/>
    <w:qFormat/>
    <w:pPr>
      <w:spacing w:before="120" w:after="120"/>
    </w:pPr>
    <w:rPr>
      <w:rFonts w:cs="Mangal"/>
      <w:i/>
      <w:iCs/>
      <w:lang w:eastAsia="zh-CN"/>
    </w:rPr>
  </w:style>
  <w:style w:type="paragraph" w:customStyle="1" w:styleId="28">
    <w:name w:val="Указатель2"/>
    <w:basedOn w:val="a"/>
    <w:rPr>
      <w:rFonts w:cs="Mangal"/>
      <w:lang w:eastAsia="zh-CN"/>
    </w:rPr>
  </w:style>
  <w:style w:type="paragraph" w:customStyle="1" w:styleId="1c">
    <w:name w:val="Название объекта1"/>
    <w:basedOn w:val="a"/>
    <w:pPr>
      <w:spacing w:before="120" w:after="120"/>
    </w:pPr>
    <w:rPr>
      <w:rFonts w:cs="Mangal"/>
      <w:i/>
      <w:iCs/>
      <w:lang w:eastAsia="zh-CN"/>
    </w:rPr>
  </w:style>
  <w:style w:type="paragraph" w:customStyle="1" w:styleId="1d">
    <w:name w:val="Указатель1"/>
    <w:basedOn w:val="a"/>
    <w:rPr>
      <w:rFonts w:cs="Mangal"/>
      <w:lang w:eastAsia="zh-CN"/>
    </w:rPr>
  </w:style>
  <w:style w:type="paragraph" w:styleId="afff">
    <w:name w:val="footnote text"/>
    <w:basedOn w:val="a"/>
    <w:link w:val="afff0"/>
    <w:rPr>
      <w:sz w:val="20"/>
      <w:szCs w:val="20"/>
      <w:lang w:eastAsia="zh-CN"/>
    </w:rPr>
  </w:style>
  <w:style w:type="character" w:customStyle="1" w:styleId="afff0">
    <w:name w:val="Текст сноски Знак"/>
    <w:basedOn w:val="a1"/>
    <w:link w:val="afff"/>
    <w:rPr>
      <w:rFonts w:ascii="Times New Roman" w:eastAsia="Times New Roman" w:hAnsi="Times New Roman" w:cs="Times New Roman"/>
      <w:sz w:val="20"/>
      <w:szCs w:val="20"/>
      <w:lang w:eastAsia="zh-CN"/>
    </w:rPr>
  </w:style>
  <w:style w:type="paragraph" w:customStyle="1" w:styleId="210">
    <w:name w:val="Основной текст 21"/>
    <w:basedOn w:val="a"/>
    <w:pPr>
      <w:spacing w:after="120" w:line="480" w:lineRule="auto"/>
    </w:pPr>
    <w:rPr>
      <w:lang w:eastAsia="zh-CN"/>
    </w:rPr>
  </w:style>
  <w:style w:type="paragraph" w:customStyle="1" w:styleId="211">
    <w:name w:val="Основной текст с отступом 21"/>
    <w:basedOn w:val="a"/>
    <w:pPr>
      <w:spacing w:after="120" w:line="480" w:lineRule="auto"/>
      <w:ind w:left="283"/>
    </w:pPr>
    <w:rPr>
      <w:lang w:eastAsia="zh-CN"/>
    </w:rPr>
  </w:style>
  <w:style w:type="paragraph" w:customStyle="1" w:styleId="ConsPlusNonformat">
    <w:name w:val="ConsPlusNonformat"/>
    <w:uiPriority w:val="99"/>
    <w:pPr>
      <w:spacing w:after="0" w:line="240" w:lineRule="auto"/>
    </w:pPr>
    <w:rPr>
      <w:rFonts w:ascii="Courier New" w:eastAsia="Times New Roman" w:hAnsi="Courier New" w:cs="Courier New"/>
      <w:sz w:val="20"/>
      <w:szCs w:val="20"/>
      <w:lang w:eastAsia="zh-CN"/>
    </w:rPr>
  </w:style>
  <w:style w:type="paragraph" w:customStyle="1" w:styleId="ConsPlusCell">
    <w:name w:val="ConsPlusCell"/>
    <w:pPr>
      <w:spacing w:after="0" w:line="240" w:lineRule="auto"/>
    </w:pPr>
    <w:rPr>
      <w:rFonts w:ascii="Times New Roman" w:eastAsia="Times New Roman" w:hAnsi="Times New Roman" w:cs="Times New Roman"/>
      <w:sz w:val="28"/>
      <w:szCs w:val="28"/>
      <w:lang w:eastAsia="zh-CN"/>
    </w:rPr>
  </w:style>
  <w:style w:type="paragraph" w:customStyle="1" w:styleId="NoSpacing1">
    <w:name w:val="No Spacing1"/>
    <w:pPr>
      <w:spacing w:after="0" w:line="240" w:lineRule="auto"/>
    </w:pPr>
    <w:rPr>
      <w:sz w:val="24"/>
      <w:szCs w:val="24"/>
      <w:lang w:eastAsia="zh-CN"/>
    </w:rPr>
  </w:style>
  <w:style w:type="paragraph" w:customStyle="1" w:styleId="Normal1">
    <w:name w:val="Normal1"/>
    <w:pPr>
      <w:widowControl w:val="0"/>
      <w:spacing w:after="0" w:line="240" w:lineRule="auto"/>
    </w:pPr>
    <w:rPr>
      <w:rFonts w:ascii="Times New Roman" w:eastAsia="Times New Roman" w:hAnsi="Times New Roman" w:cs="Times New Roman"/>
      <w:sz w:val="20"/>
      <w:szCs w:val="20"/>
      <w:lang w:eastAsia="zh-CN"/>
    </w:rPr>
  </w:style>
  <w:style w:type="paragraph" w:customStyle="1" w:styleId="caaieiaie2">
    <w:name w:val="caaieiaie 2"/>
    <w:basedOn w:val="a"/>
    <w:next w:val="a"/>
    <w:pPr>
      <w:keepNext/>
      <w:jc w:val="center"/>
    </w:pPr>
    <w:rPr>
      <w:rFonts w:ascii="Arial" w:hAnsi="Arial" w:cs="Arial"/>
      <w:b/>
      <w:sz w:val="36"/>
      <w:szCs w:val="20"/>
      <w:lang w:eastAsia="zh-CN"/>
    </w:rPr>
  </w:style>
  <w:style w:type="paragraph" w:customStyle="1" w:styleId="1e">
    <w:name w:val="Абзац списка1"/>
    <w:basedOn w:val="a"/>
    <w:pPr>
      <w:ind w:left="720"/>
    </w:pPr>
    <w:rPr>
      <w:rFonts w:ascii="Calibri" w:eastAsia="Calibri" w:hAnsi="Calibri" w:cs="Calibri"/>
      <w:lang w:eastAsia="zh-CN"/>
    </w:rPr>
  </w:style>
  <w:style w:type="paragraph" w:customStyle="1" w:styleId="ConsPlusTitle">
    <w:name w:val="ConsPlusTitle"/>
    <w:pPr>
      <w:widowControl w:val="0"/>
      <w:spacing w:after="0" w:line="240" w:lineRule="auto"/>
    </w:pPr>
    <w:rPr>
      <w:rFonts w:ascii="Arial" w:hAnsi="Arial" w:cs="Arial"/>
      <w:b/>
      <w:bCs/>
      <w:sz w:val="20"/>
      <w:szCs w:val="20"/>
      <w:lang w:eastAsia="zh-CN"/>
    </w:rPr>
  </w:style>
  <w:style w:type="paragraph" w:customStyle="1" w:styleId="afff1">
    <w:name w:val="Заголовок таблицы"/>
    <w:basedOn w:val="aff"/>
    <w:pPr>
      <w:jc w:val="center"/>
    </w:pPr>
    <w:rPr>
      <w:b/>
      <w:bCs/>
      <w:lang w:eastAsia="zh-CN"/>
    </w:rPr>
  </w:style>
  <w:style w:type="paragraph" w:customStyle="1" w:styleId="msonormalbullet2gif">
    <w:name w:val="msonormalbullet2.gi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8Num2">
    <w:name w:val="WW8Num2"/>
    <w:basedOn w:val="a3"/>
    <w:rsid w:val="00640379"/>
    <w:pPr>
      <w:numPr>
        <w:numId w:val="32"/>
      </w:numPr>
    </w:pPr>
  </w:style>
  <w:style w:type="paragraph" w:customStyle="1" w:styleId="afff2">
    <w:name w:val="Знак"/>
    <w:basedOn w:val="a"/>
    <w:rsid w:val="00D0049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3">
    <w:name w:val="Знак"/>
    <w:basedOn w:val="a"/>
    <w:rsid w:val="00FE0CE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4">
    <w:name w:val="Знак"/>
    <w:basedOn w:val="a"/>
    <w:rsid w:val="00D46D0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5">
    <w:name w:val="Знак"/>
    <w:basedOn w:val="a"/>
    <w:rsid w:val="008C29F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43">
    <w:name w:val="Нет списка4"/>
    <w:next w:val="a3"/>
    <w:semiHidden/>
    <w:rsid w:val="002359A9"/>
  </w:style>
  <w:style w:type="table" w:customStyle="1" w:styleId="34">
    <w:name w:val="Сетка таблицы3"/>
    <w:basedOn w:val="a2"/>
    <w:next w:val="af3"/>
    <w:rsid w:val="002359A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homa">
    <w:name w:val="Основной текст + Tahoma"/>
    <w:aliases w:val="10,5 pt,Основной текст + Trebuchet MS,7"/>
    <w:basedOn w:val="afe"/>
    <w:rsid w:val="002359A9"/>
    <w:rPr>
      <w:rFonts w:ascii="Tahoma" w:eastAsia="Arial Unicode MS" w:hAnsi="Tahoma" w:cs="Tahoma"/>
      <w:sz w:val="21"/>
      <w:szCs w:val="21"/>
      <w:lang w:eastAsia="ru-RU" w:bidi="ar-SA"/>
    </w:rPr>
  </w:style>
  <w:style w:type="character" w:customStyle="1" w:styleId="29">
    <w:name w:val="Основной текст (2)_"/>
    <w:basedOn w:val="a1"/>
    <w:link w:val="2a"/>
    <w:rsid w:val="002359A9"/>
    <w:rPr>
      <w:rFonts w:ascii="Tahoma" w:hAnsi="Tahoma"/>
      <w:sz w:val="21"/>
      <w:szCs w:val="21"/>
      <w:shd w:val="clear" w:color="auto" w:fill="FFFFFF"/>
    </w:rPr>
  </w:style>
  <w:style w:type="paragraph" w:customStyle="1" w:styleId="2a">
    <w:name w:val="Основной текст (2)"/>
    <w:basedOn w:val="a"/>
    <w:link w:val="29"/>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jc w:val="both"/>
    </w:pPr>
    <w:rPr>
      <w:rFonts w:ascii="Tahoma" w:eastAsia="Calibri" w:hAnsi="Tahoma" w:cs="Calibri"/>
      <w:sz w:val="21"/>
      <w:szCs w:val="21"/>
      <w:lang w:eastAsia="en-US"/>
    </w:rPr>
  </w:style>
  <w:style w:type="paragraph" w:customStyle="1" w:styleId="xl65">
    <w:name w:val="xl65"/>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style>
  <w:style w:type="paragraph" w:customStyle="1" w:styleId="xl66">
    <w:name w:val="xl6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18"/>
      <w:szCs w:val="18"/>
    </w:rPr>
  </w:style>
  <w:style w:type="paragraph" w:customStyle="1" w:styleId="xl67">
    <w:name w:val="xl6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68">
    <w:name w:val="xl68"/>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20"/>
      <w:szCs w:val="20"/>
    </w:rPr>
  </w:style>
  <w:style w:type="paragraph" w:customStyle="1" w:styleId="xl69">
    <w:name w:val="xl69"/>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0">
    <w:name w:val="xl70"/>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1">
    <w:name w:val="xl71"/>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2">
    <w:name w:val="xl72"/>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b/>
      <w:bCs/>
      <w:sz w:val="20"/>
      <w:szCs w:val="20"/>
    </w:rPr>
  </w:style>
  <w:style w:type="paragraph" w:customStyle="1" w:styleId="xl73">
    <w:name w:val="xl73"/>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4">
    <w:name w:val="xl74"/>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5">
    <w:name w:val="xl75"/>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0"/>
      <w:szCs w:val="20"/>
    </w:rPr>
  </w:style>
  <w:style w:type="paragraph" w:customStyle="1" w:styleId="xl76">
    <w:name w:val="xl7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7">
    <w:name w:val="xl7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8">
    <w:name w:val="xl78"/>
    <w:basedOn w:val="a"/>
    <w:rsid w:val="002359A9"/>
    <w:pPr>
      <w:pBdr>
        <w:top w:val="single" w:sz="4" w:space="0" w:color="auto"/>
        <w:left w:val="none" w:sz="0"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79">
    <w:name w:val="xl79"/>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80">
    <w:name w:val="xl80"/>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1">
    <w:name w:val="xl81"/>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2">
    <w:name w:val="xl82"/>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style>
  <w:style w:type="paragraph" w:customStyle="1" w:styleId="xl83">
    <w:name w:val="xl83"/>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style>
  <w:style w:type="paragraph" w:customStyle="1" w:styleId="xl84">
    <w:name w:val="xl84"/>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85">
    <w:name w:val="xl85"/>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character" w:customStyle="1" w:styleId="53">
    <w:name w:val="Основной текст (5)_"/>
    <w:basedOn w:val="a1"/>
    <w:link w:val="54"/>
    <w:rsid w:val="002359A9"/>
    <w:rPr>
      <w:rFonts w:ascii="Tahoma" w:hAnsi="Tahoma"/>
      <w:sz w:val="18"/>
      <w:szCs w:val="18"/>
      <w:shd w:val="clear" w:color="auto" w:fill="FFFFFF"/>
    </w:rPr>
  </w:style>
  <w:style w:type="character" w:customStyle="1" w:styleId="44">
    <w:name w:val="Основной текст (4)_"/>
    <w:basedOn w:val="a1"/>
    <w:link w:val="45"/>
    <w:rsid w:val="002359A9"/>
    <w:rPr>
      <w:rFonts w:ascii="Trebuchet MS" w:hAnsi="Trebuchet MS"/>
      <w:sz w:val="15"/>
      <w:szCs w:val="15"/>
      <w:shd w:val="clear" w:color="auto" w:fill="FFFFFF"/>
    </w:rPr>
  </w:style>
  <w:style w:type="character" w:customStyle="1" w:styleId="63">
    <w:name w:val="Основной текст (6)_"/>
    <w:basedOn w:val="a1"/>
    <w:link w:val="64"/>
    <w:rsid w:val="002359A9"/>
    <w:rPr>
      <w:noProof/>
      <w:sz w:val="8"/>
      <w:szCs w:val="8"/>
      <w:shd w:val="clear" w:color="auto" w:fill="FFFFFF"/>
    </w:rPr>
  </w:style>
  <w:style w:type="paragraph" w:customStyle="1" w:styleId="54">
    <w:name w:val="Основной текст (5)"/>
    <w:basedOn w:val="a"/>
    <w:link w:val="5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ahoma" w:eastAsia="Calibri" w:hAnsi="Tahoma" w:cs="Calibri"/>
      <w:sz w:val="18"/>
      <w:szCs w:val="18"/>
      <w:lang w:eastAsia="en-US"/>
    </w:rPr>
  </w:style>
  <w:style w:type="paragraph" w:customStyle="1" w:styleId="45">
    <w:name w:val="Основной текст (4)"/>
    <w:basedOn w:val="a"/>
    <w:link w:val="44"/>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rebuchet MS" w:eastAsia="Calibri" w:hAnsi="Trebuchet MS" w:cs="Calibri"/>
      <w:sz w:val="15"/>
      <w:szCs w:val="15"/>
      <w:lang w:eastAsia="en-US"/>
    </w:rPr>
  </w:style>
  <w:style w:type="paragraph" w:customStyle="1" w:styleId="64">
    <w:name w:val="Основной текст (6)"/>
    <w:basedOn w:val="a"/>
    <w:link w:val="6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8"/>
      <w:szCs w:val="8"/>
      <w:lang w:eastAsia="en-US"/>
    </w:rPr>
  </w:style>
  <w:style w:type="character" w:customStyle="1" w:styleId="35">
    <w:name w:val="Основной текст (3)_"/>
    <w:basedOn w:val="a1"/>
    <w:link w:val="36"/>
    <w:rsid w:val="002359A9"/>
    <w:rPr>
      <w:noProof/>
      <w:sz w:val="13"/>
      <w:szCs w:val="13"/>
      <w:shd w:val="clear" w:color="auto" w:fill="FFFFFF"/>
    </w:rPr>
  </w:style>
  <w:style w:type="paragraph" w:customStyle="1" w:styleId="36">
    <w:name w:val="Основной текст (3)"/>
    <w:basedOn w:val="a"/>
    <w:link w:val="35"/>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3"/>
      <w:szCs w:val="13"/>
      <w:lang w:eastAsia="en-US"/>
    </w:rPr>
  </w:style>
  <w:style w:type="paragraph" w:customStyle="1" w:styleId="410">
    <w:name w:val="Основной текст (4)1"/>
    <w:basedOn w:val="a"/>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eastAsia="Arial Unicode MS"/>
      <w:i/>
      <w:iCs/>
      <w:noProof/>
      <w:sz w:val="25"/>
      <w:szCs w:val="25"/>
    </w:rPr>
  </w:style>
  <w:style w:type="paragraph" w:customStyle="1" w:styleId="afff6">
    <w:name w:val="Знак"/>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character" w:customStyle="1" w:styleId="afff7">
    <w:name w:val="Подпись к таблице_"/>
    <w:basedOn w:val="a1"/>
    <w:link w:val="afff8"/>
    <w:rsid w:val="002359A9"/>
    <w:rPr>
      <w:noProof/>
      <w:sz w:val="14"/>
      <w:szCs w:val="14"/>
      <w:shd w:val="clear" w:color="auto" w:fill="FFFFFF"/>
    </w:rPr>
  </w:style>
  <w:style w:type="paragraph" w:customStyle="1" w:styleId="afff8">
    <w:name w:val="Подпись к таблице"/>
    <w:basedOn w:val="a"/>
    <w:link w:val="afff7"/>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4"/>
      <w:szCs w:val="14"/>
      <w:lang w:eastAsia="en-US"/>
    </w:rPr>
  </w:style>
  <w:style w:type="character" w:customStyle="1" w:styleId="TimesNewRoman">
    <w:name w:val="Основной текст + Times New Roman"/>
    <w:aliases w:val="8 pt"/>
    <w:basedOn w:val="afe"/>
    <w:rsid w:val="002359A9"/>
    <w:rPr>
      <w:rFonts w:ascii="Times New Roman" w:eastAsia="Arial Unicode MS" w:hAnsi="Times New Roman" w:cs="Times New Roman"/>
      <w:spacing w:val="0"/>
      <w:sz w:val="16"/>
      <w:szCs w:val="16"/>
      <w:lang w:eastAsia="ru-RU" w:bidi="ar-SA"/>
    </w:rPr>
  </w:style>
  <w:style w:type="character" w:customStyle="1" w:styleId="afff9">
    <w:name w:val="Основной текст + Малые прописные"/>
    <w:basedOn w:val="afe"/>
    <w:rsid w:val="002359A9"/>
    <w:rPr>
      <w:rFonts w:ascii="Times New Roman" w:eastAsia="Arial Unicode MS" w:hAnsi="Times New Roman" w:cs="Tahoma"/>
      <w:smallCaps/>
      <w:spacing w:val="0"/>
      <w:sz w:val="15"/>
      <w:szCs w:val="15"/>
      <w:lang w:eastAsia="ru-RU" w:bidi="ar-SA"/>
    </w:rPr>
  </w:style>
  <w:style w:type="paragraph" w:customStyle="1" w:styleId="afffa">
    <w:name w:val="Знак"/>
    <w:basedOn w:val="a"/>
    <w:rsid w:val="005512F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b">
    <w:name w:val="Знак"/>
    <w:basedOn w:val="a"/>
    <w:rsid w:val="005246D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c">
    <w:name w:val="Знак"/>
    <w:basedOn w:val="a"/>
    <w:rsid w:val="00E6751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46">
    <w:name w:val="Сетка таблицы4"/>
    <w:basedOn w:val="a2"/>
    <w:next w:val="af3"/>
    <w:rsid w:val="00526A0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Знак"/>
    <w:basedOn w:val="a"/>
    <w:next w:val="2"/>
    <w:autoRedefine/>
    <w:rsid w:val="00526A01"/>
    <w:pPr>
      <w:pBdr>
        <w:top w:val="none" w:sz="0" w:space="0" w:color="auto"/>
        <w:left w:val="none" w:sz="0" w:space="0" w:color="auto"/>
        <w:bottom w:val="none" w:sz="0" w:space="0" w:color="auto"/>
        <w:right w:val="none" w:sz="0" w:space="0" w:color="auto"/>
        <w:between w:val="none" w:sz="0" w:space="0" w:color="auto"/>
      </w:pBdr>
      <w:spacing w:after="160" w:line="240" w:lineRule="exact"/>
      <w:ind w:firstLine="720"/>
    </w:pPr>
    <w:rPr>
      <w:b/>
      <w:lang w:eastAsia="en-US"/>
    </w:rPr>
  </w:style>
  <w:style w:type="paragraph" w:customStyle="1" w:styleId="afffe">
    <w:name w:val="Знак"/>
    <w:basedOn w:val="a"/>
    <w:rsid w:val="00CD194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
    <w:name w:val="Знак"/>
    <w:basedOn w:val="a"/>
    <w:rsid w:val="008869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0">
    <w:name w:val="Знак"/>
    <w:basedOn w:val="a"/>
    <w:rsid w:val="002438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
    <w:name w:val="Знак Знак1 Знак Знак Знак Знак"/>
    <w:basedOn w:val="a"/>
    <w:rsid w:val="006531AC"/>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affff1">
    <w:name w:val="Знак"/>
    <w:basedOn w:val="a"/>
    <w:rsid w:val="003A36D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2">
    <w:name w:val="Знак"/>
    <w:basedOn w:val="a"/>
    <w:rsid w:val="008D744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3">
    <w:name w:val="Знак"/>
    <w:basedOn w:val="a"/>
    <w:rsid w:val="003754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4">
    <w:name w:val="Знак"/>
    <w:basedOn w:val="a"/>
    <w:rsid w:val="00134A4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styleId="37">
    <w:name w:val="Body Text Indent 3"/>
    <w:basedOn w:val="a"/>
    <w:link w:val="38"/>
    <w:uiPriority w:val="99"/>
    <w:semiHidden/>
    <w:unhideWhenUsed/>
    <w:rsid w:val="00CE6E1B"/>
    <w:pPr>
      <w:spacing w:after="120"/>
      <w:ind w:left="283"/>
    </w:pPr>
    <w:rPr>
      <w:sz w:val="16"/>
      <w:szCs w:val="16"/>
    </w:rPr>
  </w:style>
  <w:style w:type="character" w:customStyle="1" w:styleId="38">
    <w:name w:val="Основной текст с отступом 3 Знак"/>
    <w:basedOn w:val="a1"/>
    <w:link w:val="37"/>
    <w:uiPriority w:val="99"/>
    <w:semiHidden/>
    <w:rsid w:val="00CE6E1B"/>
    <w:rPr>
      <w:rFonts w:ascii="Times New Roman" w:eastAsia="Times New Roman" w:hAnsi="Times New Roman" w:cs="Times New Roman"/>
      <w:sz w:val="16"/>
      <w:szCs w:val="16"/>
      <w:lang w:eastAsia="ru-RU"/>
    </w:rPr>
  </w:style>
  <w:style w:type="paragraph" w:customStyle="1" w:styleId="affff5">
    <w:name w:val="Знак"/>
    <w:basedOn w:val="a"/>
    <w:rsid w:val="00CE6E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styleId="2b">
    <w:name w:val="Body Text 2"/>
    <w:basedOn w:val="a"/>
    <w:link w:val="2c"/>
    <w:uiPriority w:val="99"/>
    <w:unhideWhenUsed/>
    <w:rsid w:val="00BB7A64"/>
    <w:pPr>
      <w:spacing w:after="120" w:line="480" w:lineRule="auto"/>
    </w:pPr>
  </w:style>
  <w:style w:type="character" w:customStyle="1" w:styleId="2c">
    <w:name w:val="Основной текст 2 Знак"/>
    <w:basedOn w:val="a1"/>
    <w:link w:val="2b"/>
    <w:uiPriority w:val="99"/>
    <w:rsid w:val="00BB7A64"/>
    <w:rPr>
      <w:rFonts w:ascii="Times New Roman" w:eastAsia="Times New Roman" w:hAnsi="Times New Roman" w:cs="Times New Roman"/>
      <w:sz w:val="24"/>
      <w:szCs w:val="24"/>
      <w:lang w:eastAsia="ru-RU"/>
    </w:rPr>
  </w:style>
  <w:style w:type="numbering" w:customStyle="1" w:styleId="55">
    <w:name w:val="Нет списка5"/>
    <w:next w:val="a3"/>
    <w:uiPriority w:val="99"/>
    <w:semiHidden/>
    <w:unhideWhenUsed/>
    <w:rsid w:val="00BB7A64"/>
  </w:style>
  <w:style w:type="paragraph" w:customStyle="1" w:styleId="affff6">
    <w:name w:val="Прижатый влево"/>
    <w:basedOn w:val="a"/>
    <w:next w:val="a"/>
    <w:uiPriority w:val="99"/>
    <w:rsid w:val="00BB7A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eastAsia="Calibri" w:hAnsi="Arial" w:cs="Arial"/>
      <w:sz w:val="20"/>
      <w:szCs w:val="20"/>
    </w:rPr>
  </w:style>
  <w:style w:type="character" w:customStyle="1" w:styleId="affff7">
    <w:name w:val="Гипертекстовая ссылка"/>
    <w:uiPriority w:val="99"/>
    <w:rsid w:val="00BB7A64"/>
    <w:rPr>
      <w:b/>
      <w:bCs/>
      <w:color w:val="008000"/>
      <w:sz w:val="30"/>
      <w:szCs w:val="30"/>
    </w:rPr>
  </w:style>
  <w:style w:type="paragraph" w:customStyle="1" w:styleId="affff8">
    <w:name w:val="Заголовок статьи"/>
    <w:basedOn w:val="a"/>
    <w:next w:val="a"/>
    <w:uiPriority w:val="99"/>
    <w:rsid w:val="00BB7A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1612" w:hanging="892"/>
      <w:jc w:val="both"/>
    </w:pPr>
    <w:rPr>
      <w:rFonts w:ascii="Arial" w:eastAsia="Calibri" w:hAnsi="Arial" w:cs="Arial"/>
      <w:sz w:val="30"/>
      <w:szCs w:val="30"/>
    </w:rPr>
  </w:style>
  <w:style w:type="paragraph" w:customStyle="1" w:styleId="affff9">
    <w:name w:val="Комментарий"/>
    <w:basedOn w:val="a"/>
    <w:next w:val="a"/>
    <w:uiPriority w:val="99"/>
    <w:rsid w:val="00BB7A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170"/>
      <w:jc w:val="both"/>
    </w:pPr>
    <w:rPr>
      <w:rFonts w:ascii="Arial" w:eastAsia="Calibri" w:hAnsi="Arial" w:cs="Arial"/>
      <w:i/>
      <w:iCs/>
      <w:color w:val="800080"/>
      <w:sz w:val="30"/>
      <w:szCs w:val="30"/>
    </w:rPr>
  </w:style>
  <w:style w:type="table" w:customStyle="1" w:styleId="56">
    <w:name w:val="Сетка таблицы5"/>
    <w:basedOn w:val="a2"/>
    <w:next w:val="af3"/>
    <w:uiPriority w:val="59"/>
    <w:rsid w:val="00BB7A64"/>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a">
    <w:name w:val="Базовый"/>
    <w:rsid w:val="00BB7A64"/>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276" w:lineRule="atLeast"/>
    </w:pPr>
    <w:rPr>
      <w:rFonts w:eastAsia="Times New Roman"/>
      <w:color w:val="00000A"/>
      <w:lang w:eastAsia="ru-RU"/>
    </w:rPr>
  </w:style>
  <w:style w:type="paragraph" w:customStyle="1" w:styleId="p6">
    <w:name w:val="p6"/>
    <w:basedOn w:val="a"/>
    <w:rsid w:val="00BB7A64"/>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sz w:val="22"/>
      <w:szCs w:val="22"/>
    </w:rPr>
  </w:style>
  <w:style w:type="character" w:customStyle="1" w:styleId="WW8Num19z0">
    <w:name w:val="WW8Num19z0"/>
    <w:rsid w:val="00BB7A64"/>
    <w:rPr>
      <w:rFonts w:ascii="Symbol" w:hAnsi="Symbol" w:cs="Symbol"/>
    </w:rPr>
  </w:style>
  <w:style w:type="numbering" w:customStyle="1" w:styleId="65">
    <w:name w:val="Нет списка6"/>
    <w:next w:val="a3"/>
    <w:uiPriority w:val="99"/>
    <w:semiHidden/>
    <w:unhideWhenUsed/>
    <w:rsid w:val="00744832"/>
  </w:style>
  <w:style w:type="character" w:customStyle="1" w:styleId="Absatz-Standardschriftart">
    <w:name w:val="Absatz-Standardschriftart"/>
    <w:rsid w:val="00744832"/>
  </w:style>
  <w:style w:type="character" w:customStyle="1" w:styleId="ListLabel1">
    <w:name w:val="ListLabel 1"/>
    <w:rsid w:val="00744832"/>
    <w:rPr>
      <w:rFonts w:cs="Times New Roman"/>
    </w:rPr>
  </w:style>
  <w:style w:type="character" w:customStyle="1" w:styleId="ListLabel2">
    <w:name w:val="ListLabel 2"/>
    <w:rsid w:val="00744832"/>
    <w:rPr>
      <w:rFonts w:cs="Symbol"/>
    </w:rPr>
  </w:style>
  <w:style w:type="character" w:customStyle="1" w:styleId="ListLabel3">
    <w:name w:val="ListLabel 3"/>
    <w:rsid w:val="00744832"/>
    <w:rPr>
      <w:rFonts w:cs="Courier New"/>
    </w:rPr>
  </w:style>
  <w:style w:type="character" w:customStyle="1" w:styleId="ListLabel4">
    <w:name w:val="ListLabel 4"/>
    <w:rsid w:val="00744832"/>
    <w:rPr>
      <w:rFonts w:cs="Wingdings"/>
    </w:rPr>
  </w:style>
  <w:style w:type="character" w:customStyle="1" w:styleId="39">
    <w:name w:val="Основной шрифт абзаца3"/>
    <w:rsid w:val="00744832"/>
  </w:style>
  <w:style w:type="character" w:customStyle="1" w:styleId="1f0">
    <w:name w:val="Просмотренная гиперссылка1"/>
    <w:basedOn w:val="39"/>
    <w:rsid w:val="00744832"/>
  </w:style>
  <w:style w:type="character" w:customStyle="1" w:styleId="1f1">
    <w:name w:val="Номер страницы1"/>
    <w:basedOn w:val="39"/>
    <w:rsid w:val="00744832"/>
  </w:style>
  <w:style w:type="character" w:customStyle="1" w:styleId="s1">
    <w:name w:val="s1"/>
    <w:basedOn w:val="39"/>
    <w:rsid w:val="00744832"/>
  </w:style>
  <w:style w:type="character" w:customStyle="1" w:styleId="s8">
    <w:name w:val="s8"/>
    <w:basedOn w:val="39"/>
    <w:rsid w:val="00744832"/>
  </w:style>
  <w:style w:type="character" w:customStyle="1" w:styleId="s12">
    <w:name w:val="s12"/>
    <w:basedOn w:val="39"/>
    <w:rsid w:val="00744832"/>
  </w:style>
  <w:style w:type="character" w:customStyle="1" w:styleId="s5">
    <w:name w:val="s5"/>
    <w:basedOn w:val="39"/>
    <w:rsid w:val="00744832"/>
  </w:style>
  <w:style w:type="character" w:customStyle="1" w:styleId="s2">
    <w:name w:val="s2"/>
    <w:basedOn w:val="39"/>
    <w:rsid w:val="00744832"/>
  </w:style>
  <w:style w:type="character" w:customStyle="1" w:styleId="s3">
    <w:name w:val="s3"/>
    <w:basedOn w:val="39"/>
    <w:rsid w:val="00744832"/>
  </w:style>
  <w:style w:type="paragraph" w:customStyle="1" w:styleId="3a">
    <w:name w:val="Указатель3"/>
    <w:basedOn w:val="a"/>
    <w:rsid w:val="00744832"/>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Mangal"/>
      <w:color w:val="00000A"/>
      <w:kern w:val="1"/>
      <w:sz w:val="22"/>
      <w:szCs w:val="22"/>
      <w:lang w:eastAsia="zh-CN"/>
    </w:rPr>
  </w:style>
  <w:style w:type="paragraph" w:customStyle="1" w:styleId="2d">
    <w:name w:val="Название2"/>
    <w:basedOn w:val="a"/>
    <w:rsid w:val="00744832"/>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120" w:after="120" w:line="276" w:lineRule="atLeast"/>
    </w:pPr>
    <w:rPr>
      <w:rFonts w:ascii="Calibri" w:hAnsi="Calibri" w:cs="Tahoma"/>
      <w:i/>
      <w:iCs/>
      <w:color w:val="00000A"/>
      <w:kern w:val="1"/>
      <w:lang w:eastAsia="zh-CN"/>
    </w:rPr>
  </w:style>
  <w:style w:type="paragraph" w:customStyle="1" w:styleId="1f2">
    <w:name w:val="Название1"/>
    <w:basedOn w:val="a"/>
    <w:rsid w:val="00744832"/>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120" w:after="120" w:line="276" w:lineRule="atLeast"/>
    </w:pPr>
    <w:rPr>
      <w:rFonts w:ascii="Calibri" w:hAnsi="Calibri" w:cs="Mangal"/>
      <w:i/>
      <w:iCs/>
      <w:color w:val="00000A"/>
      <w:kern w:val="1"/>
      <w:lang w:eastAsia="zh-CN"/>
    </w:rPr>
  </w:style>
  <w:style w:type="paragraph" w:customStyle="1" w:styleId="affffb">
    <w:name w:val="Таблицы (моноширинный)"/>
    <w:basedOn w:val="a"/>
    <w:rsid w:val="00744832"/>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1f3">
    <w:name w:val="Текст выноски1"/>
    <w:basedOn w:val="a"/>
    <w:rsid w:val="00744832"/>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1f4">
    <w:name w:val="Текст сноски1"/>
    <w:basedOn w:val="a"/>
    <w:rsid w:val="00744832"/>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1f5">
    <w:name w:val="Обычный (веб)1"/>
    <w:basedOn w:val="a"/>
    <w:rsid w:val="00744832"/>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msolistparagraph0">
    <w:name w:val="msolistparagraph"/>
    <w:basedOn w:val="a"/>
    <w:rsid w:val="00744832"/>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2e">
    <w:name w:val="Абзац списка2"/>
    <w:basedOn w:val="a"/>
    <w:rsid w:val="00744832"/>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ListParagraph1">
    <w:name w:val="List Paragraph1"/>
    <w:basedOn w:val="a"/>
    <w:rsid w:val="00744832"/>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p5">
    <w:name w:val="p5"/>
    <w:basedOn w:val="a"/>
    <w:rsid w:val="00744832"/>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p7">
    <w:name w:val="p7"/>
    <w:basedOn w:val="a"/>
    <w:rsid w:val="00744832"/>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p13">
    <w:name w:val="p13"/>
    <w:basedOn w:val="a"/>
    <w:rsid w:val="00744832"/>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p17">
    <w:name w:val="p17"/>
    <w:basedOn w:val="a"/>
    <w:rsid w:val="00744832"/>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p8">
    <w:name w:val="p8"/>
    <w:basedOn w:val="a"/>
    <w:rsid w:val="00744832"/>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p3">
    <w:name w:val="p3"/>
    <w:basedOn w:val="a"/>
    <w:rsid w:val="00744832"/>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affffc">
    <w:name w:val="Содержимое врезки"/>
    <w:basedOn w:val="a0"/>
    <w:rsid w:val="00744832"/>
    <w:pPr>
      <w:widowControl/>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276" w:lineRule="atLeast"/>
    </w:pPr>
    <w:rPr>
      <w:rFonts w:ascii="Calibri" w:eastAsia="Times New Roman" w:hAnsi="Calibri" w:cs="Calibri"/>
      <w:color w:val="00000A"/>
      <w:kern w:val="1"/>
      <w:sz w:val="22"/>
      <w:szCs w:val="22"/>
      <w:lang w:eastAsia="zh-CN" w:bidi="ar-SA"/>
    </w:rPr>
  </w:style>
  <w:style w:type="character" w:customStyle="1" w:styleId="header-user-name">
    <w:name w:val="header-user-name"/>
    <w:basedOn w:val="a1"/>
    <w:rsid w:val="00744832"/>
  </w:style>
  <w:style w:type="character" w:customStyle="1" w:styleId="1f6">
    <w:name w:val="Верхний колонтитул Знак1"/>
    <w:locked/>
    <w:rsid w:val="00744832"/>
    <w:rPr>
      <w:rFonts w:ascii="Calibri" w:hAnsi="Calibri"/>
      <w:color w:val="00000A"/>
      <w:kern w:val="1"/>
      <w:sz w:val="24"/>
      <w:szCs w:val="24"/>
      <w:lang w:val="ru-RU" w:eastAsia="zh-CN" w:bidi="ar-SA"/>
    </w:rPr>
  </w:style>
  <w:style w:type="paragraph" w:customStyle="1" w:styleId="1f7">
    <w:name w:val="Без интервала1"/>
    <w:rsid w:val="00744832"/>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Times New Roman"/>
      <w:lang w:eastAsia="ru-RU"/>
    </w:rPr>
  </w:style>
  <w:style w:type="paragraph" w:customStyle="1" w:styleId="57">
    <w:name w:val="Знак Знак5 Знак Знак"/>
    <w:basedOn w:val="a"/>
    <w:rsid w:val="00744832"/>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66">
    <w:name w:val="Знак Знак6"/>
    <w:basedOn w:val="a"/>
    <w:rsid w:val="00744832"/>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pPr>
      <w:numPr>
        <w:numId w:val="1"/>
      </w:numPr>
      <w:spacing w:before="150" w:after="240"/>
      <w:outlineLvl w:val="0"/>
    </w:pPr>
    <w:rPr>
      <w:b/>
      <w:bCs/>
      <w:color w:val="1D398D"/>
      <w:sz w:val="36"/>
      <w:szCs w:val="36"/>
      <w:lang w:eastAsia="zh-CN"/>
    </w:rPr>
  </w:style>
  <w:style w:type="paragraph" w:styleId="2">
    <w:name w:val="heading 2"/>
    <w:basedOn w:val="a"/>
    <w:next w:val="a"/>
    <w:link w:val="20"/>
    <w:unhideWhenUsed/>
    <w:qFormat/>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qFormat/>
    <w:pPr>
      <w:keepNext/>
      <w:numPr>
        <w:ilvl w:val="2"/>
        <w:numId w:val="1"/>
      </w:numPr>
      <w:spacing w:before="240" w:after="60"/>
      <w:outlineLvl w:val="2"/>
    </w:pPr>
    <w:rPr>
      <w:rFonts w:ascii="Arial" w:hAnsi="Arial" w:cs="Arial"/>
      <w:b/>
      <w:bCs/>
      <w:sz w:val="26"/>
      <w:szCs w:val="26"/>
      <w:lang w:eastAsia="zh-CN"/>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1"/>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1"/>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character" w:customStyle="1" w:styleId="IntenseQuoteChar">
    <w:name w:val="Intense Quote Char"/>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2"/>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2"/>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2"/>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2"/>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2"/>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2"/>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2"/>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8">
    <w:name w:val="TOC Heading"/>
    <w:uiPriority w:val="39"/>
    <w:unhideWhenUsed/>
  </w:style>
  <w:style w:type="paragraph" w:styleId="a9">
    <w:name w:val="Normal (Web)"/>
    <w:basedOn w:val="a"/>
    <w:unhideWhenUsed/>
    <w:pPr>
      <w:spacing w:before="100" w:beforeAutospacing="1" w:after="100" w:afterAutospacing="1"/>
    </w:pPr>
  </w:style>
  <w:style w:type="character" w:styleId="aa">
    <w:name w:val="Strong"/>
    <w:basedOn w:val="a1"/>
    <w:qFormat/>
    <w:rPr>
      <w:b/>
      <w:bCs/>
    </w:rPr>
  </w:style>
  <w:style w:type="paragraph" w:styleId="ab">
    <w:name w:val="Balloon Text"/>
    <w:basedOn w:val="a"/>
    <w:link w:val="ac"/>
    <w:uiPriority w:val="99"/>
    <w:unhideWhenUsed/>
    <w:rPr>
      <w:rFonts w:ascii="Tahoma" w:hAnsi="Tahoma" w:cs="Tahoma"/>
      <w:sz w:val="16"/>
      <w:szCs w:val="16"/>
    </w:rPr>
  </w:style>
  <w:style w:type="character" w:customStyle="1" w:styleId="ac">
    <w:name w:val="Текст выноски Знак"/>
    <w:basedOn w:val="a1"/>
    <w:link w:val="ab"/>
    <w:rPr>
      <w:rFonts w:ascii="Tahoma" w:hAnsi="Tahoma" w:cs="Tahoma"/>
      <w:sz w:val="16"/>
      <w:szCs w:val="16"/>
    </w:rPr>
  </w:style>
  <w:style w:type="paragraph" w:styleId="ad">
    <w:name w:val="List Paragraph"/>
    <w:basedOn w:val="a"/>
    <w:uiPriority w:val="34"/>
    <w:qFormat/>
    <w:pPr>
      <w:ind w:left="720"/>
      <w:contextualSpacing/>
    </w:pPr>
  </w:style>
  <w:style w:type="paragraph" w:customStyle="1" w:styleId="12">
    <w:name w:val="Знак1"/>
    <w:basedOn w:val="a"/>
    <w:pPr>
      <w:spacing w:before="100" w:beforeAutospacing="1" w:after="100" w:afterAutospacing="1"/>
    </w:pPr>
    <w:rPr>
      <w:rFonts w:ascii="Tahoma" w:hAnsi="Tahoma" w:cs="Tahoma"/>
      <w:sz w:val="20"/>
      <w:szCs w:val="20"/>
      <w:lang w:val="en-US"/>
    </w:rPr>
  </w:style>
  <w:style w:type="paragraph" w:customStyle="1" w:styleId="ae">
    <w:name w:val="Знак"/>
    <w:basedOn w:val="a"/>
    <w:pPr>
      <w:spacing w:before="100" w:beforeAutospacing="1" w:after="100" w:afterAutospacing="1"/>
    </w:pPr>
    <w:rPr>
      <w:rFonts w:ascii="Tahoma" w:hAnsi="Tahoma" w:cs="Tahoma"/>
      <w:sz w:val="20"/>
      <w:szCs w:val="20"/>
      <w:lang w:val="en-US"/>
    </w:rPr>
  </w:style>
  <w:style w:type="paragraph" w:customStyle="1" w:styleId="13">
    <w:name w:val="Знак Знак1 Знак Знак Знак Знак"/>
    <w:basedOn w:val="a"/>
    <w:pPr>
      <w:spacing w:after="160" w:line="240" w:lineRule="exact"/>
    </w:pPr>
    <w:rPr>
      <w:rFonts w:ascii="Verdana" w:hAnsi="Verdana"/>
      <w:sz w:val="20"/>
      <w:szCs w:val="20"/>
      <w:lang w:val="en-US"/>
    </w:rPr>
  </w:style>
  <w:style w:type="paragraph" w:styleId="af">
    <w:name w:val="No Spacing"/>
    <w:uiPriority w:val="1"/>
    <w:qFormat/>
    <w:pPr>
      <w:spacing w:after="0" w:line="240" w:lineRule="auto"/>
    </w:pPr>
  </w:style>
  <w:style w:type="paragraph" w:styleId="af0">
    <w:name w:val="Intense Quote"/>
    <w:basedOn w:val="a"/>
    <w:next w:val="a"/>
    <w:link w:val="af1"/>
    <w:uiPriority w:val="30"/>
    <w:qFormat/>
    <w:pPr>
      <w:pBdr>
        <w:bottom w:val="single" w:sz="4" w:space="4" w:color="4F81BD" w:themeColor="accent1"/>
      </w:pBdr>
      <w:spacing w:before="200" w:after="280"/>
      <w:ind w:left="936" w:right="936"/>
    </w:pPr>
    <w:rPr>
      <w:rFonts w:eastAsia="Calibri"/>
      <w:b/>
      <w:bCs/>
      <w:i/>
      <w:iCs/>
      <w:color w:val="4F81BD" w:themeColor="accent1"/>
    </w:rPr>
  </w:style>
  <w:style w:type="character" w:customStyle="1" w:styleId="af1">
    <w:name w:val="Выделенная цитата Знак"/>
    <w:basedOn w:val="a1"/>
    <w:link w:val="af0"/>
    <w:uiPriority w:val="30"/>
    <w:rPr>
      <w:rFonts w:eastAsia="Calibri"/>
      <w:b/>
      <w:bCs/>
      <w:i/>
      <w:iCs/>
      <w:color w:val="4F81BD" w:themeColor="accent1"/>
      <w:lang w:eastAsia="ru-RU"/>
    </w:rPr>
  </w:style>
  <w:style w:type="numbering" w:customStyle="1" w:styleId="14">
    <w:name w:val="Нет списка1"/>
    <w:next w:val="a3"/>
    <w:uiPriority w:val="99"/>
    <w:semiHidden/>
    <w:unhideWhenUsed/>
  </w:style>
  <w:style w:type="character" w:customStyle="1" w:styleId="af2">
    <w:name w:val="Основной текст_"/>
    <w:link w:val="15"/>
    <w:rPr>
      <w:rFonts w:ascii="Times New Roman" w:eastAsia="Times New Roman" w:hAnsi="Times New Roman" w:cs="Times New Roman"/>
      <w:b/>
      <w:bCs/>
      <w:spacing w:val="-10"/>
      <w:sz w:val="26"/>
      <w:szCs w:val="26"/>
      <w:shd w:val="clear" w:color="auto" w:fill="FFFFFF"/>
    </w:rPr>
  </w:style>
  <w:style w:type="character" w:customStyle="1" w:styleId="12pt0pt">
    <w:name w:val="Основной текст + 12 pt;Интервал 0 pt"/>
    <w:rPr>
      <w:rFonts w:ascii="Times New Roman" w:eastAsia="Times New Roman" w:hAnsi="Times New Roman" w:cs="Times New Roman"/>
      <w:b w:val="0"/>
      <w:bCs w:val="0"/>
      <w:color w:val="000000"/>
      <w:spacing w:val="10"/>
      <w:position w:val="0"/>
      <w:sz w:val="24"/>
      <w:szCs w:val="24"/>
      <w:shd w:val="clear" w:color="auto" w:fill="FFFFFF"/>
      <w:lang w:val="ru-RU"/>
    </w:rPr>
  </w:style>
  <w:style w:type="character" w:customStyle="1" w:styleId="16">
    <w:name w:val="Заголовок №1_"/>
    <w:link w:val="17"/>
    <w:rPr>
      <w:rFonts w:ascii="Times New Roman" w:eastAsia="Times New Roman" w:hAnsi="Times New Roman" w:cs="Times New Roman"/>
      <w:b/>
      <w:bCs/>
      <w:sz w:val="27"/>
      <w:szCs w:val="27"/>
      <w:shd w:val="clear" w:color="auto" w:fill="FFFFFF"/>
    </w:rPr>
  </w:style>
  <w:style w:type="paragraph" w:customStyle="1" w:styleId="15">
    <w:name w:val="Основной текст1"/>
    <w:basedOn w:val="a"/>
    <w:link w:val="af2"/>
    <w:pPr>
      <w:widowControl w:val="0"/>
      <w:shd w:val="clear" w:color="auto" w:fill="FFFFFF"/>
      <w:spacing w:after="720" w:line="302" w:lineRule="exact"/>
      <w:ind w:firstLine="1100"/>
    </w:pPr>
    <w:rPr>
      <w:b/>
      <w:bCs/>
      <w:spacing w:val="-10"/>
      <w:sz w:val="26"/>
      <w:szCs w:val="26"/>
    </w:rPr>
  </w:style>
  <w:style w:type="paragraph" w:customStyle="1" w:styleId="17">
    <w:name w:val="Заголовок №1"/>
    <w:basedOn w:val="a"/>
    <w:link w:val="16"/>
    <w:pPr>
      <w:widowControl w:val="0"/>
      <w:shd w:val="clear" w:color="auto" w:fill="FFFFFF"/>
      <w:spacing w:before="720" w:after="600" w:line="302" w:lineRule="exact"/>
      <w:jc w:val="center"/>
      <w:outlineLvl w:val="0"/>
    </w:pPr>
    <w:rPr>
      <w:b/>
      <w:bCs/>
      <w:sz w:val="27"/>
      <w:szCs w:val="27"/>
    </w:rPr>
  </w:style>
  <w:style w:type="table" w:styleId="af3">
    <w:name w:val="Table Grid"/>
    <w:basedOn w:val="a2"/>
    <w:uiPriority w:val="59"/>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Основной текст + 11"/>
    <w:rPr>
      <w:rFonts w:ascii="Times New Roman" w:eastAsia="Times New Roman" w:hAnsi="Times New Roman" w:cs="Times New Roman" w:hint="default"/>
      <w:b/>
      <w:bCs/>
      <w:i w:val="0"/>
      <w:iCs w:val="0"/>
      <w:smallCaps w:val="0"/>
      <w:strike w:val="0"/>
      <w:color w:val="000000"/>
      <w:spacing w:val="0"/>
      <w:position w:val="0"/>
      <w:sz w:val="23"/>
      <w:szCs w:val="23"/>
      <w:u w:val="none"/>
      <w:lang w:val="ru-RU"/>
    </w:rPr>
  </w:style>
  <w:style w:type="character" w:customStyle="1" w:styleId="115pt0pt">
    <w:name w:val="Основной текст + 11;5 pt;Не полужирный;Интервал 0 pt"/>
    <w:rPr>
      <w:rFonts w:ascii="Times New Roman" w:eastAsia="Times New Roman" w:hAnsi="Times New Roman" w:cs="Times New Roman"/>
      <w:b/>
      <w:bCs/>
      <w:i w:val="0"/>
      <w:iCs w:val="0"/>
      <w:smallCaps w:val="0"/>
      <w:strike w:val="0"/>
      <w:color w:val="000000"/>
      <w:spacing w:val="0"/>
      <w:position w:val="0"/>
      <w:sz w:val="23"/>
      <w:szCs w:val="23"/>
      <w:u w:val="none"/>
      <w:lang w:val="ru-RU"/>
    </w:rPr>
  </w:style>
  <w:style w:type="character" w:customStyle="1" w:styleId="115pt0pt0">
    <w:name w:val="Основной текст + 11;5 pt;Не полужирный;Курсив;Интервал 0 pt"/>
    <w:rPr>
      <w:rFonts w:ascii="Times New Roman" w:eastAsia="Times New Roman" w:hAnsi="Times New Roman" w:cs="Times New Roman"/>
      <w:b/>
      <w:bCs/>
      <w:i/>
      <w:iCs/>
      <w:smallCaps w:val="0"/>
      <w:strike w:val="0"/>
      <w:color w:val="000000"/>
      <w:spacing w:val="0"/>
      <w:position w:val="0"/>
      <w:sz w:val="23"/>
      <w:szCs w:val="23"/>
      <w:u w:val="none"/>
      <w:lang w:val="en-US"/>
    </w:rPr>
  </w:style>
  <w:style w:type="paragraph" w:customStyle="1" w:styleId="Style8">
    <w:name w:val="Style8"/>
    <w:basedOn w:val="a"/>
    <w:pPr>
      <w:widowControl w:val="0"/>
      <w:spacing w:line="259" w:lineRule="exact"/>
      <w:ind w:hanging="125"/>
      <w:jc w:val="both"/>
    </w:pPr>
  </w:style>
  <w:style w:type="paragraph" w:customStyle="1" w:styleId="Style37">
    <w:name w:val="Style37"/>
    <w:basedOn w:val="a"/>
    <w:pPr>
      <w:widowControl w:val="0"/>
      <w:spacing w:line="463" w:lineRule="exact"/>
      <w:ind w:firstLine="691"/>
      <w:jc w:val="both"/>
    </w:pPr>
  </w:style>
  <w:style w:type="character" w:customStyle="1" w:styleId="FontStyle50">
    <w:name w:val="Font Style50"/>
    <w:rPr>
      <w:rFonts w:ascii="Times New Roman" w:hAnsi="Times New Roman" w:cs="Times New Roman"/>
      <w:sz w:val="24"/>
      <w:szCs w:val="24"/>
    </w:rPr>
  </w:style>
  <w:style w:type="character" w:customStyle="1" w:styleId="FontStyle42">
    <w:name w:val="Font Style42"/>
    <w:rPr>
      <w:rFonts w:ascii="Times New Roman"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pPr>
      <w:spacing w:after="160" w:line="240" w:lineRule="exact"/>
    </w:pPr>
    <w:rPr>
      <w:rFonts w:ascii="Arial" w:hAnsi="Arial" w:cs="Arial"/>
      <w:sz w:val="20"/>
      <w:szCs w:val="20"/>
      <w:lang w:val="en-US"/>
    </w:rPr>
  </w:style>
  <w:style w:type="paragraph" w:customStyle="1" w:styleId="ConsPlusNormal">
    <w:name w:val="ConsPlusNormal"/>
    <w:pPr>
      <w:widowControl w:val="0"/>
      <w:spacing w:after="0" w:line="240" w:lineRule="auto"/>
    </w:pPr>
    <w:rPr>
      <w:rFonts w:ascii="Arial" w:eastAsia="Times New Roman" w:hAnsi="Liberation Serif" w:cs="Arial"/>
      <w:color w:val="000000"/>
      <w:sz w:val="20"/>
      <w:szCs w:val="20"/>
      <w:lang w:eastAsia="ru-RU" w:bidi="hi-IN"/>
    </w:rPr>
  </w:style>
  <w:style w:type="table" w:customStyle="1" w:styleId="18">
    <w:name w:val="Сетка таблицы1"/>
    <w:basedOn w:val="a2"/>
    <w:next w:val="af3"/>
    <w:uiPriority w:val="39"/>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header"/>
    <w:basedOn w:val="a"/>
    <w:link w:val="af5"/>
    <w:unhideWhenUsed/>
    <w:pPr>
      <w:tabs>
        <w:tab w:val="center" w:pos="4677"/>
        <w:tab w:val="right" w:pos="9355"/>
      </w:tabs>
    </w:pPr>
  </w:style>
  <w:style w:type="character" w:customStyle="1" w:styleId="af5">
    <w:name w:val="Верхний колонтитул Знак"/>
    <w:basedOn w:val="a1"/>
    <w:link w:val="af4"/>
  </w:style>
  <w:style w:type="paragraph" w:styleId="af6">
    <w:name w:val="footer"/>
    <w:basedOn w:val="a"/>
    <w:link w:val="af7"/>
    <w:unhideWhenUsed/>
    <w:pPr>
      <w:tabs>
        <w:tab w:val="center" w:pos="4677"/>
        <w:tab w:val="right" w:pos="9355"/>
      </w:tabs>
    </w:pPr>
  </w:style>
  <w:style w:type="character" w:customStyle="1" w:styleId="af7">
    <w:name w:val="Нижний колонтитул Знак"/>
    <w:basedOn w:val="a1"/>
    <w:link w:val="af6"/>
  </w:style>
  <w:style w:type="paragraph" w:customStyle="1" w:styleId="af8">
    <w:name w:val="Заголовок"/>
    <w:next w:val="a"/>
    <w:pPr>
      <w:spacing w:after="0" w:line="240" w:lineRule="auto"/>
      <w:jc w:val="center"/>
    </w:pPr>
    <w:rPr>
      <w:rFonts w:ascii="Times New Roman" w:eastAsia="Times New Roman" w:hAnsi="Times New Roman" w:cs="Times New Roman"/>
      <w:sz w:val="24"/>
      <w:szCs w:val="20"/>
      <w:lang w:eastAsia="zh-CN"/>
    </w:rPr>
  </w:style>
  <w:style w:type="character" w:styleId="af9">
    <w:name w:val="page number"/>
    <w:basedOn w:val="a1"/>
    <w:rPr>
      <w:rFonts w:cs="Times New Roman"/>
    </w:rPr>
  </w:style>
  <w:style w:type="paragraph" w:customStyle="1" w:styleId="afa">
    <w:name w:val="Знак"/>
    <w:basedOn w:val="a"/>
    <w:pPr>
      <w:spacing w:before="100" w:beforeAutospacing="1" w:after="100" w:afterAutospacing="1"/>
    </w:pPr>
    <w:rPr>
      <w:rFonts w:ascii="Tahoma" w:hAnsi="Tahoma" w:cs="Tahoma"/>
      <w:sz w:val="20"/>
      <w:szCs w:val="20"/>
      <w:lang w:val="en-US"/>
    </w:rPr>
  </w:style>
  <w:style w:type="paragraph" w:customStyle="1" w:styleId="afb">
    <w:name w:val="Знак"/>
    <w:basedOn w:val="a"/>
    <w:pPr>
      <w:spacing w:before="100" w:beforeAutospacing="1" w:after="100" w:afterAutospacing="1"/>
    </w:pPr>
    <w:rPr>
      <w:rFonts w:ascii="Tahoma" w:hAnsi="Tahoma" w:cs="Tahoma"/>
      <w:sz w:val="20"/>
      <w:szCs w:val="20"/>
      <w:lang w:val="en-US"/>
    </w:rPr>
  </w:style>
  <w:style w:type="paragraph" w:customStyle="1" w:styleId="afc">
    <w:name w:val="Знак"/>
    <w:basedOn w:val="a"/>
    <w:pPr>
      <w:spacing w:before="100" w:beforeAutospacing="1" w:after="100" w:afterAutospacing="1"/>
    </w:pPr>
    <w:rPr>
      <w:rFonts w:ascii="Tahoma" w:hAnsi="Tahoma" w:cs="Tahoma"/>
      <w:sz w:val="20"/>
      <w:szCs w:val="20"/>
      <w:lang w:val="en-US"/>
    </w:rPr>
  </w:style>
  <w:style w:type="numbering" w:customStyle="1" w:styleId="24">
    <w:name w:val="Нет списка2"/>
    <w:next w:val="a3"/>
    <w:uiPriority w:val="99"/>
    <w:semiHidden/>
    <w:unhideWhenUsed/>
  </w:style>
  <w:style w:type="character" w:styleId="afd">
    <w:name w:val="Hyperlink"/>
    <w:unhideWhenUsed/>
    <w:rPr>
      <w:color w:val="0000FF"/>
      <w:u w:val="single"/>
    </w:rPr>
  </w:style>
  <w:style w:type="paragraph" w:styleId="a0">
    <w:name w:val="Body Text"/>
    <w:basedOn w:val="a"/>
    <w:link w:val="afe"/>
    <w:unhideWhenUsed/>
    <w:pPr>
      <w:widowControl w:val="0"/>
      <w:spacing w:after="120"/>
    </w:pPr>
    <w:rPr>
      <w:rFonts w:eastAsia="Arial Unicode MS" w:cs="Tahoma"/>
      <w:lang w:bidi="ru-RU"/>
    </w:rPr>
  </w:style>
  <w:style w:type="character" w:customStyle="1" w:styleId="afe">
    <w:name w:val="Основной текст Знак"/>
    <w:basedOn w:val="a1"/>
    <w:link w:val="a0"/>
    <w:rPr>
      <w:rFonts w:ascii="Times New Roman" w:eastAsia="Arial Unicode MS" w:hAnsi="Times New Roman" w:cs="Tahoma"/>
      <w:sz w:val="24"/>
      <w:szCs w:val="24"/>
      <w:lang w:eastAsia="ru-RU" w:bidi="ru-RU"/>
    </w:rPr>
  </w:style>
  <w:style w:type="paragraph" w:customStyle="1" w:styleId="aff">
    <w:name w:val="Содержимое таблицы"/>
    <w:basedOn w:val="a"/>
    <w:rPr>
      <w:lang w:eastAsia="ar-SA"/>
    </w:rPr>
  </w:style>
  <w:style w:type="character" w:styleId="aff0">
    <w:name w:val="FollowedHyperlink"/>
    <w:unhideWhenUsed/>
    <w:rPr>
      <w:color w:val="800080"/>
      <w:u w:val="single"/>
    </w:rPr>
  </w:style>
  <w:style w:type="paragraph" w:customStyle="1" w:styleId="Standard">
    <w:name w:val="Standard"/>
    <w:pPr>
      <w:widowControl w:val="0"/>
      <w:spacing w:after="0" w:line="240" w:lineRule="auto"/>
    </w:pPr>
    <w:rPr>
      <w:rFonts w:ascii="Times New Roman" w:eastAsia="Times New Roman" w:hAnsi="Times New Roman" w:cs="Times New Roman"/>
      <w:sz w:val="20"/>
      <w:szCs w:val="20"/>
      <w:lang w:eastAsia="zh-CN"/>
    </w:rPr>
  </w:style>
  <w:style w:type="paragraph" w:customStyle="1" w:styleId="ConsNormal">
    <w:name w:val="ConsNormal"/>
    <w:pPr>
      <w:spacing w:after="0" w:line="240" w:lineRule="auto"/>
      <w:jc w:val="both"/>
    </w:pPr>
    <w:rPr>
      <w:rFonts w:ascii="Times New Roman" w:eastAsia="Arial" w:hAnsi="Times New Roman" w:cs="Times New Roman"/>
      <w:color w:val="000000"/>
      <w:sz w:val="28"/>
      <w:szCs w:val="28"/>
      <w:lang w:eastAsia="zh-CN"/>
    </w:rPr>
  </w:style>
  <w:style w:type="paragraph" w:styleId="aff1">
    <w:name w:val="Body Text Indent"/>
    <w:link w:val="aff2"/>
    <w:pPr>
      <w:spacing w:after="0" w:line="240" w:lineRule="auto"/>
      <w:ind w:firstLine="851"/>
      <w:jc w:val="both"/>
    </w:pPr>
    <w:rPr>
      <w:rFonts w:ascii="Times New Roman" w:eastAsia="Times New Roman" w:hAnsi="Times New Roman" w:cs="Times New Roman"/>
      <w:sz w:val="24"/>
      <w:szCs w:val="20"/>
      <w:lang w:val="en-US"/>
    </w:rPr>
  </w:style>
  <w:style w:type="character" w:customStyle="1" w:styleId="aff2">
    <w:name w:val="Основной текст с отступом Знак"/>
    <w:basedOn w:val="a1"/>
    <w:link w:val="aff1"/>
  </w:style>
  <w:style w:type="table" w:customStyle="1" w:styleId="25">
    <w:name w:val="Сетка таблицы2"/>
    <w:basedOn w:val="a2"/>
    <w:next w:val="af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3">
    <w:name w:val="Знак"/>
    <w:basedOn w:val="a"/>
    <w:next w:val="2"/>
    <w:pPr>
      <w:spacing w:after="160" w:line="240" w:lineRule="exact"/>
      <w:ind w:firstLine="720"/>
    </w:pPr>
    <w:rPr>
      <w:b/>
    </w:rPr>
  </w:style>
  <w:style w:type="character" w:customStyle="1" w:styleId="20">
    <w:name w:val="Заголовок 2 Знак"/>
    <w:basedOn w:val="a1"/>
    <w:link w:val="2"/>
    <w:rPr>
      <w:rFonts w:ascii="Cambria" w:eastAsia="Cambria" w:hAnsi="Cambria" w:cs="Cambria"/>
      <w:b/>
      <w:bCs/>
      <w:color w:val="4F81BD" w:themeColor="accent1"/>
      <w:sz w:val="26"/>
      <w:szCs w:val="26"/>
    </w:rPr>
  </w:style>
  <w:style w:type="paragraph" w:customStyle="1" w:styleId="aff4">
    <w:name w:val="Знак"/>
    <w:basedOn w:val="a"/>
    <w:pPr>
      <w:spacing w:before="100" w:beforeAutospacing="1" w:after="100" w:afterAutospacing="1"/>
    </w:pPr>
    <w:rPr>
      <w:rFonts w:ascii="Tahoma" w:hAnsi="Tahoma" w:cs="Tahoma"/>
      <w:sz w:val="20"/>
      <w:szCs w:val="20"/>
      <w:lang w:val="en-US"/>
    </w:rPr>
  </w:style>
  <w:style w:type="paragraph" w:customStyle="1" w:styleId="aff5">
    <w:name w:val="Знак"/>
    <w:basedOn w:val="a"/>
    <w:pPr>
      <w:spacing w:before="100" w:beforeAutospacing="1" w:after="100" w:afterAutospacing="1"/>
    </w:pPr>
    <w:rPr>
      <w:rFonts w:ascii="Tahoma" w:hAnsi="Tahoma" w:cs="Tahoma"/>
      <w:sz w:val="20"/>
      <w:szCs w:val="20"/>
      <w:lang w:val="en-US"/>
    </w:rPr>
  </w:style>
  <w:style w:type="paragraph" w:customStyle="1" w:styleId="aff6">
    <w:name w:val="Знак"/>
    <w:basedOn w:val="a"/>
    <w:pPr>
      <w:spacing w:before="100" w:beforeAutospacing="1" w:after="100" w:afterAutospacing="1"/>
    </w:pPr>
    <w:rPr>
      <w:rFonts w:ascii="Tahoma" w:hAnsi="Tahoma" w:cs="Tahoma"/>
      <w:sz w:val="20"/>
      <w:szCs w:val="20"/>
      <w:lang w:val="en-US"/>
    </w:rPr>
  </w:style>
  <w:style w:type="character" w:customStyle="1" w:styleId="10">
    <w:name w:val="Заголовок 1 Знак"/>
    <w:basedOn w:val="a1"/>
    <w:link w:val="1"/>
    <w:rPr>
      <w:rFonts w:ascii="Times New Roman" w:eastAsia="Times New Roman" w:hAnsi="Times New Roman" w:cs="Times New Roman"/>
      <w:b/>
      <w:bCs/>
      <w:color w:val="1D398D"/>
      <w:sz w:val="36"/>
      <w:szCs w:val="36"/>
      <w:lang w:eastAsia="zh-CN"/>
    </w:rPr>
  </w:style>
  <w:style w:type="character" w:customStyle="1" w:styleId="30">
    <w:name w:val="Заголовок 3 Знак"/>
    <w:basedOn w:val="a1"/>
    <w:link w:val="3"/>
    <w:rPr>
      <w:rFonts w:ascii="Arial" w:eastAsia="Times New Roman" w:hAnsi="Arial" w:cs="Arial"/>
      <w:b/>
      <w:bCs/>
      <w:sz w:val="26"/>
      <w:szCs w:val="26"/>
      <w:lang w:eastAsia="zh-CN"/>
    </w:rPr>
  </w:style>
  <w:style w:type="numbering" w:customStyle="1" w:styleId="32">
    <w:name w:val="Нет списка3"/>
    <w:next w:val="a3"/>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hint="default"/>
      <w:sz w:val="28"/>
      <w:szCs w:val="28"/>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sz w:val="28"/>
      <w:szCs w:val="28"/>
      <w:lang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bCs/>
      <w:sz w:val="28"/>
      <w:szCs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26">
    <w:name w:val="Основной шрифт абзаца2"/>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9">
    <w:name w:val="Основной шрифт абзаца1"/>
  </w:style>
  <w:style w:type="character" w:customStyle="1" w:styleId="111">
    <w:name w:val="Знак Знак11"/>
    <w:rPr>
      <w:rFonts w:ascii="Times New Roman" w:eastAsia="Times New Roman" w:hAnsi="Times New Roman" w:cs="Times New Roman"/>
      <w:b/>
      <w:bCs/>
      <w:color w:val="1D398D"/>
      <w:sz w:val="36"/>
      <w:szCs w:val="36"/>
    </w:rPr>
  </w:style>
  <w:style w:type="character" w:customStyle="1" w:styleId="100">
    <w:name w:val="Знак Знак10"/>
    <w:rPr>
      <w:rFonts w:ascii="Times New Roman" w:eastAsia="Times New Roman" w:hAnsi="Times New Roman" w:cs="Times New Roman"/>
      <w:b/>
      <w:bCs/>
      <w:sz w:val="36"/>
      <w:szCs w:val="36"/>
    </w:rPr>
  </w:style>
  <w:style w:type="character" w:customStyle="1" w:styleId="92">
    <w:name w:val="Знак Знак9"/>
    <w:rPr>
      <w:rFonts w:ascii="Arial" w:eastAsia="Times New Roman" w:hAnsi="Arial" w:cs="Arial"/>
      <w:b/>
      <w:bCs/>
      <w:sz w:val="26"/>
      <w:szCs w:val="26"/>
    </w:rPr>
  </w:style>
  <w:style w:type="character" w:customStyle="1" w:styleId="82">
    <w:name w:val="Знак Знак8"/>
    <w:rPr>
      <w:rFonts w:ascii="Times New Roman" w:eastAsia="Times New Roman" w:hAnsi="Times New Roman" w:cs="Times New Roman"/>
      <w:sz w:val="20"/>
      <w:szCs w:val="20"/>
    </w:rPr>
  </w:style>
  <w:style w:type="character" w:customStyle="1" w:styleId="72">
    <w:name w:val="Знак Знак7"/>
    <w:rPr>
      <w:rFonts w:ascii="Times New Roman" w:eastAsia="Times New Roman" w:hAnsi="Times New Roman" w:cs="Times New Roman"/>
      <w:sz w:val="24"/>
      <w:szCs w:val="24"/>
    </w:rPr>
  </w:style>
  <w:style w:type="character" w:customStyle="1" w:styleId="62">
    <w:name w:val="Знак Знак6"/>
    <w:rPr>
      <w:rFonts w:ascii="Times New Roman" w:eastAsia="Times New Roman" w:hAnsi="Times New Roman" w:cs="Times New Roman"/>
      <w:sz w:val="24"/>
      <w:szCs w:val="24"/>
    </w:rPr>
  </w:style>
  <w:style w:type="character" w:customStyle="1" w:styleId="52">
    <w:name w:val="Знак Знак5"/>
    <w:rPr>
      <w:rFonts w:ascii="Times New Roman" w:eastAsia="Times New Roman" w:hAnsi="Times New Roman" w:cs="Times New Roman"/>
      <w:sz w:val="28"/>
      <w:szCs w:val="24"/>
    </w:rPr>
  </w:style>
  <w:style w:type="character" w:customStyle="1" w:styleId="42">
    <w:name w:val="Знак Знак4"/>
    <w:rPr>
      <w:rFonts w:ascii="Times New Roman" w:eastAsia="Times New Roman" w:hAnsi="Times New Roman" w:cs="Times New Roman"/>
      <w:sz w:val="24"/>
      <w:szCs w:val="24"/>
    </w:rPr>
  </w:style>
  <w:style w:type="character" w:customStyle="1" w:styleId="33">
    <w:name w:val="Знак Знак3"/>
    <w:rPr>
      <w:rFonts w:ascii="Times New Roman" w:eastAsia="Times New Roman" w:hAnsi="Times New Roman" w:cs="Times New Roman"/>
      <w:sz w:val="24"/>
      <w:szCs w:val="24"/>
    </w:rPr>
  </w:style>
  <w:style w:type="character" w:customStyle="1" w:styleId="27">
    <w:name w:val="Знак Знак2"/>
    <w:rPr>
      <w:rFonts w:ascii="Times New Roman" w:eastAsia="Times New Roman" w:hAnsi="Times New Roman" w:cs="Times New Roman"/>
      <w:sz w:val="24"/>
      <w:szCs w:val="24"/>
    </w:rPr>
  </w:style>
  <w:style w:type="character" w:customStyle="1" w:styleId="1a">
    <w:name w:val="Знак Знак1"/>
    <w:rPr>
      <w:rFonts w:ascii="Times New Roman" w:eastAsia="Times New Roman" w:hAnsi="Times New Roman" w:cs="Times New Roman"/>
      <w:sz w:val="24"/>
      <w:szCs w:val="24"/>
    </w:rPr>
  </w:style>
  <w:style w:type="character" w:customStyle="1" w:styleId="aff7">
    <w:name w:val="Знак Знак"/>
    <w:rPr>
      <w:rFonts w:ascii="Tahoma" w:eastAsia="Times New Roman" w:hAnsi="Tahoma" w:cs="Tahoma"/>
      <w:sz w:val="16"/>
      <w:szCs w:val="16"/>
    </w:rPr>
  </w:style>
  <w:style w:type="character" w:customStyle="1" w:styleId="ConsPlusNormal0">
    <w:name w:val="ConsPlusNormal Знак"/>
    <w:rPr>
      <w:rFonts w:ascii="Arial" w:hAnsi="Arial" w:cs="Arial"/>
      <w:sz w:val="22"/>
      <w:szCs w:val="22"/>
      <w:lang w:val="ru-RU" w:bidi="ar-SA"/>
    </w:rPr>
  </w:style>
  <w:style w:type="character" w:customStyle="1" w:styleId="NoSpacingChar">
    <w:name w:val="No Spacing Char"/>
    <w:rPr>
      <w:sz w:val="24"/>
      <w:szCs w:val="24"/>
      <w:lang w:val="ru-RU" w:bidi="ar-SA"/>
    </w:rPr>
  </w:style>
  <w:style w:type="character" w:customStyle="1" w:styleId="aff8">
    <w:name w:val="Символ сноски"/>
    <w:rPr>
      <w:vertAlign w:val="superscript"/>
    </w:rPr>
  </w:style>
  <w:style w:type="character" w:customStyle="1" w:styleId="FontStyle15">
    <w:name w:val="Font Style15"/>
    <w:rPr>
      <w:rFonts w:ascii="Times New Roman" w:hAnsi="Times New Roman" w:cs="Times New Roman" w:hint="default"/>
      <w:sz w:val="26"/>
      <w:szCs w:val="26"/>
    </w:rPr>
  </w:style>
  <w:style w:type="character" w:customStyle="1" w:styleId="FontStyle17">
    <w:name w:val="Font Style17"/>
    <w:rPr>
      <w:rFonts w:ascii="Times New Roman" w:hAnsi="Times New Roman" w:cs="Times New Roman" w:hint="default"/>
      <w:sz w:val="26"/>
      <w:szCs w:val="26"/>
    </w:rPr>
  </w:style>
  <w:style w:type="character" w:customStyle="1" w:styleId="apple-style-span">
    <w:name w:val="apple-style-span"/>
    <w:basedOn w:val="19"/>
  </w:style>
  <w:style w:type="character" w:customStyle="1" w:styleId="FontStyle12">
    <w:name w:val="Font Style12"/>
    <w:rPr>
      <w:rFonts w:ascii="Times New Roman" w:hAnsi="Times New Roman" w:cs="Times New Roman" w:hint="default"/>
      <w:spacing w:val="-10"/>
      <w:sz w:val="14"/>
      <w:szCs w:val="14"/>
    </w:rPr>
  </w:style>
  <w:style w:type="character" w:customStyle="1" w:styleId="FontStyle13">
    <w:name w:val="Font Style13"/>
    <w:rPr>
      <w:rFonts w:ascii="Times New Roman" w:hAnsi="Times New Roman" w:cs="Times New Roman" w:hint="default"/>
      <w:sz w:val="18"/>
      <w:szCs w:val="18"/>
    </w:rPr>
  </w:style>
  <w:style w:type="character" w:customStyle="1" w:styleId="FontStyle14">
    <w:name w:val="Font Style14"/>
    <w:rPr>
      <w:rFonts w:ascii="Franklin Gothic Medium" w:hAnsi="Franklin Gothic Medium" w:cs="Franklin Gothic Medium" w:hint="default"/>
      <w:i/>
      <w:iCs/>
      <w:sz w:val="18"/>
      <w:szCs w:val="18"/>
    </w:rPr>
  </w:style>
  <w:style w:type="character" w:customStyle="1" w:styleId="aff9">
    <w:name w:val="Цветовое выделение"/>
    <w:uiPriority w:val="99"/>
    <w:rPr>
      <w:b/>
      <w:bCs/>
      <w:color w:val="000080"/>
      <w:szCs w:val="20"/>
    </w:rPr>
  </w:style>
  <w:style w:type="character" w:customStyle="1" w:styleId="apple-converted-space">
    <w:name w:val="apple-converted-space"/>
    <w:basedOn w:val="19"/>
  </w:style>
  <w:style w:type="character" w:customStyle="1" w:styleId="1b">
    <w:name w:val="Знак сноски1"/>
    <w:rPr>
      <w:vertAlign w:val="superscript"/>
    </w:rPr>
  </w:style>
  <w:style w:type="character" w:customStyle="1" w:styleId="affa">
    <w:name w:val="Символы концевой сноски"/>
    <w:rPr>
      <w:vertAlign w:val="superscript"/>
    </w:rPr>
  </w:style>
  <w:style w:type="character" w:customStyle="1" w:styleId="WW-">
    <w:name w:val="WW-Символы концевой сноски"/>
  </w:style>
  <w:style w:type="character" w:styleId="affb">
    <w:name w:val="footnote reference"/>
    <w:rPr>
      <w:vertAlign w:val="superscript"/>
    </w:rPr>
  </w:style>
  <w:style w:type="character" w:styleId="affc">
    <w:name w:val="endnote reference"/>
    <w:rPr>
      <w:vertAlign w:val="superscript"/>
    </w:rPr>
  </w:style>
  <w:style w:type="paragraph" w:styleId="affd">
    <w:name w:val="List"/>
    <w:basedOn w:val="a0"/>
    <w:pPr>
      <w:widowControl/>
    </w:pPr>
    <w:rPr>
      <w:rFonts w:eastAsia="Times New Roman" w:cs="Mangal"/>
      <w:lang w:eastAsia="zh-CN" w:bidi="ar-SA"/>
    </w:rPr>
  </w:style>
  <w:style w:type="paragraph" w:styleId="affe">
    <w:name w:val="caption"/>
    <w:basedOn w:val="a"/>
    <w:qFormat/>
    <w:pPr>
      <w:spacing w:before="120" w:after="120"/>
    </w:pPr>
    <w:rPr>
      <w:rFonts w:cs="Mangal"/>
      <w:i/>
      <w:iCs/>
      <w:lang w:eastAsia="zh-CN"/>
    </w:rPr>
  </w:style>
  <w:style w:type="paragraph" w:customStyle="1" w:styleId="28">
    <w:name w:val="Указатель2"/>
    <w:basedOn w:val="a"/>
    <w:rPr>
      <w:rFonts w:cs="Mangal"/>
      <w:lang w:eastAsia="zh-CN"/>
    </w:rPr>
  </w:style>
  <w:style w:type="paragraph" w:customStyle="1" w:styleId="1c">
    <w:name w:val="Название объекта1"/>
    <w:basedOn w:val="a"/>
    <w:pPr>
      <w:spacing w:before="120" w:after="120"/>
    </w:pPr>
    <w:rPr>
      <w:rFonts w:cs="Mangal"/>
      <w:i/>
      <w:iCs/>
      <w:lang w:eastAsia="zh-CN"/>
    </w:rPr>
  </w:style>
  <w:style w:type="paragraph" w:customStyle="1" w:styleId="1d">
    <w:name w:val="Указатель1"/>
    <w:basedOn w:val="a"/>
    <w:rPr>
      <w:rFonts w:cs="Mangal"/>
      <w:lang w:eastAsia="zh-CN"/>
    </w:rPr>
  </w:style>
  <w:style w:type="paragraph" w:styleId="afff">
    <w:name w:val="footnote text"/>
    <w:basedOn w:val="a"/>
    <w:link w:val="afff0"/>
    <w:rPr>
      <w:sz w:val="20"/>
      <w:szCs w:val="20"/>
      <w:lang w:eastAsia="zh-CN"/>
    </w:rPr>
  </w:style>
  <w:style w:type="character" w:customStyle="1" w:styleId="afff0">
    <w:name w:val="Текст сноски Знак"/>
    <w:basedOn w:val="a1"/>
    <w:link w:val="afff"/>
    <w:rPr>
      <w:rFonts w:ascii="Times New Roman" w:eastAsia="Times New Roman" w:hAnsi="Times New Roman" w:cs="Times New Roman"/>
      <w:sz w:val="20"/>
      <w:szCs w:val="20"/>
      <w:lang w:eastAsia="zh-CN"/>
    </w:rPr>
  </w:style>
  <w:style w:type="paragraph" w:customStyle="1" w:styleId="210">
    <w:name w:val="Основной текст 21"/>
    <w:basedOn w:val="a"/>
    <w:pPr>
      <w:spacing w:after="120" w:line="480" w:lineRule="auto"/>
    </w:pPr>
    <w:rPr>
      <w:lang w:eastAsia="zh-CN"/>
    </w:rPr>
  </w:style>
  <w:style w:type="paragraph" w:customStyle="1" w:styleId="211">
    <w:name w:val="Основной текст с отступом 21"/>
    <w:basedOn w:val="a"/>
    <w:pPr>
      <w:spacing w:after="120" w:line="480" w:lineRule="auto"/>
      <w:ind w:left="283"/>
    </w:pPr>
    <w:rPr>
      <w:lang w:eastAsia="zh-CN"/>
    </w:rPr>
  </w:style>
  <w:style w:type="paragraph" w:customStyle="1" w:styleId="ConsPlusNonformat">
    <w:name w:val="ConsPlusNonformat"/>
    <w:uiPriority w:val="99"/>
    <w:pPr>
      <w:spacing w:after="0" w:line="240" w:lineRule="auto"/>
    </w:pPr>
    <w:rPr>
      <w:rFonts w:ascii="Courier New" w:eastAsia="Times New Roman" w:hAnsi="Courier New" w:cs="Courier New"/>
      <w:sz w:val="20"/>
      <w:szCs w:val="20"/>
      <w:lang w:eastAsia="zh-CN"/>
    </w:rPr>
  </w:style>
  <w:style w:type="paragraph" w:customStyle="1" w:styleId="ConsPlusCell">
    <w:name w:val="ConsPlusCell"/>
    <w:pPr>
      <w:spacing w:after="0" w:line="240" w:lineRule="auto"/>
    </w:pPr>
    <w:rPr>
      <w:rFonts w:ascii="Times New Roman" w:eastAsia="Times New Roman" w:hAnsi="Times New Roman" w:cs="Times New Roman"/>
      <w:sz w:val="28"/>
      <w:szCs w:val="28"/>
      <w:lang w:eastAsia="zh-CN"/>
    </w:rPr>
  </w:style>
  <w:style w:type="paragraph" w:customStyle="1" w:styleId="NoSpacing1">
    <w:name w:val="No Spacing1"/>
    <w:pPr>
      <w:spacing w:after="0" w:line="240" w:lineRule="auto"/>
    </w:pPr>
    <w:rPr>
      <w:sz w:val="24"/>
      <w:szCs w:val="24"/>
      <w:lang w:eastAsia="zh-CN"/>
    </w:rPr>
  </w:style>
  <w:style w:type="paragraph" w:customStyle="1" w:styleId="Normal1">
    <w:name w:val="Normal1"/>
    <w:pPr>
      <w:widowControl w:val="0"/>
      <w:spacing w:after="0" w:line="240" w:lineRule="auto"/>
    </w:pPr>
    <w:rPr>
      <w:rFonts w:ascii="Times New Roman" w:eastAsia="Times New Roman" w:hAnsi="Times New Roman" w:cs="Times New Roman"/>
      <w:sz w:val="20"/>
      <w:szCs w:val="20"/>
      <w:lang w:eastAsia="zh-CN"/>
    </w:rPr>
  </w:style>
  <w:style w:type="paragraph" w:customStyle="1" w:styleId="caaieiaie2">
    <w:name w:val="caaieiaie 2"/>
    <w:basedOn w:val="a"/>
    <w:next w:val="a"/>
    <w:pPr>
      <w:keepNext/>
      <w:jc w:val="center"/>
    </w:pPr>
    <w:rPr>
      <w:rFonts w:ascii="Arial" w:hAnsi="Arial" w:cs="Arial"/>
      <w:b/>
      <w:sz w:val="36"/>
      <w:szCs w:val="20"/>
      <w:lang w:eastAsia="zh-CN"/>
    </w:rPr>
  </w:style>
  <w:style w:type="paragraph" w:customStyle="1" w:styleId="1e">
    <w:name w:val="Абзац списка1"/>
    <w:basedOn w:val="a"/>
    <w:pPr>
      <w:ind w:left="720"/>
    </w:pPr>
    <w:rPr>
      <w:rFonts w:ascii="Calibri" w:eastAsia="Calibri" w:hAnsi="Calibri" w:cs="Calibri"/>
      <w:lang w:eastAsia="zh-CN"/>
    </w:rPr>
  </w:style>
  <w:style w:type="paragraph" w:customStyle="1" w:styleId="ConsPlusTitle">
    <w:name w:val="ConsPlusTitle"/>
    <w:pPr>
      <w:widowControl w:val="0"/>
      <w:spacing w:after="0" w:line="240" w:lineRule="auto"/>
    </w:pPr>
    <w:rPr>
      <w:rFonts w:ascii="Arial" w:hAnsi="Arial" w:cs="Arial"/>
      <w:b/>
      <w:bCs/>
      <w:sz w:val="20"/>
      <w:szCs w:val="20"/>
      <w:lang w:eastAsia="zh-CN"/>
    </w:rPr>
  </w:style>
  <w:style w:type="paragraph" w:customStyle="1" w:styleId="afff1">
    <w:name w:val="Заголовок таблицы"/>
    <w:basedOn w:val="aff"/>
    <w:pPr>
      <w:jc w:val="center"/>
    </w:pPr>
    <w:rPr>
      <w:b/>
      <w:bCs/>
      <w:lang w:eastAsia="zh-CN"/>
    </w:rPr>
  </w:style>
  <w:style w:type="paragraph" w:customStyle="1" w:styleId="msonormalbullet2gif">
    <w:name w:val="msonormalbullet2.gi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8Num2">
    <w:name w:val="WW8Num2"/>
    <w:basedOn w:val="a3"/>
    <w:rsid w:val="00640379"/>
    <w:pPr>
      <w:numPr>
        <w:numId w:val="32"/>
      </w:numPr>
    </w:pPr>
  </w:style>
  <w:style w:type="paragraph" w:customStyle="1" w:styleId="afff2">
    <w:name w:val="Знак"/>
    <w:basedOn w:val="a"/>
    <w:rsid w:val="00D0049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3">
    <w:name w:val="Знак"/>
    <w:basedOn w:val="a"/>
    <w:rsid w:val="00FE0CE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4">
    <w:name w:val="Знак"/>
    <w:basedOn w:val="a"/>
    <w:rsid w:val="00D46D0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5">
    <w:name w:val="Знак"/>
    <w:basedOn w:val="a"/>
    <w:rsid w:val="008C29F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43">
    <w:name w:val="Нет списка4"/>
    <w:next w:val="a3"/>
    <w:semiHidden/>
    <w:rsid w:val="002359A9"/>
  </w:style>
  <w:style w:type="table" w:customStyle="1" w:styleId="34">
    <w:name w:val="Сетка таблицы3"/>
    <w:basedOn w:val="a2"/>
    <w:next w:val="af3"/>
    <w:rsid w:val="002359A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homa">
    <w:name w:val="Основной текст + Tahoma"/>
    <w:aliases w:val="10,5 pt,Основной текст + Trebuchet MS,7"/>
    <w:basedOn w:val="afe"/>
    <w:rsid w:val="002359A9"/>
    <w:rPr>
      <w:rFonts w:ascii="Tahoma" w:eastAsia="Arial Unicode MS" w:hAnsi="Tahoma" w:cs="Tahoma"/>
      <w:sz w:val="21"/>
      <w:szCs w:val="21"/>
      <w:lang w:eastAsia="ru-RU" w:bidi="ar-SA"/>
    </w:rPr>
  </w:style>
  <w:style w:type="character" w:customStyle="1" w:styleId="29">
    <w:name w:val="Основной текст (2)_"/>
    <w:basedOn w:val="a1"/>
    <w:link w:val="2a"/>
    <w:rsid w:val="002359A9"/>
    <w:rPr>
      <w:rFonts w:ascii="Tahoma" w:hAnsi="Tahoma"/>
      <w:sz w:val="21"/>
      <w:szCs w:val="21"/>
      <w:shd w:val="clear" w:color="auto" w:fill="FFFFFF"/>
    </w:rPr>
  </w:style>
  <w:style w:type="paragraph" w:customStyle="1" w:styleId="2a">
    <w:name w:val="Основной текст (2)"/>
    <w:basedOn w:val="a"/>
    <w:link w:val="29"/>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jc w:val="both"/>
    </w:pPr>
    <w:rPr>
      <w:rFonts w:ascii="Tahoma" w:eastAsia="Calibri" w:hAnsi="Tahoma" w:cs="Calibri"/>
      <w:sz w:val="21"/>
      <w:szCs w:val="21"/>
      <w:lang w:eastAsia="en-US"/>
    </w:rPr>
  </w:style>
  <w:style w:type="paragraph" w:customStyle="1" w:styleId="xl65">
    <w:name w:val="xl65"/>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style>
  <w:style w:type="paragraph" w:customStyle="1" w:styleId="xl66">
    <w:name w:val="xl6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18"/>
      <w:szCs w:val="18"/>
    </w:rPr>
  </w:style>
  <w:style w:type="paragraph" w:customStyle="1" w:styleId="xl67">
    <w:name w:val="xl6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68">
    <w:name w:val="xl68"/>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20"/>
      <w:szCs w:val="20"/>
    </w:rPr>
  </w:style>
  <w:style w:type="paragraph" w:customStyle="1" w:styleId="xl69">
    <w:name w:val="xl69"/>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0">
    <w:name w:val="xl70"/>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1">
    <w:name w:val="xl71"/>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2">
    <w:name w:val="xl72"/>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b/>
      <w:bCs/>
      <w:sz w:val="20"/>
      <w:szCs w:val="20"/>
    </w:rPr>
  </w:style>
  <w:style w:type="paragraph" w:customStyle="1" w:styleId="xl73">
    <w:name w:val="xl73"/>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4">
    <w:name w:val="xl74"/>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5">
    <w:name w:val="xl75"/>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0"/>
      <w:szCs w:val="20"/>
    </w:rPr>
  </w:style>
  <w:style w:type="paragraph" w:customStyle="1" w:styleId="xl76">
    <w:name w:val="xl7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7">
    <w:name w:val="xl7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8">
    <w:name w:val="xl78"/>
    <w:basedOn w:val="a"/>
    <w:rsid w:val="002359A9"/>
    <w:pPr>
      <w:pBdr>
        <w:top w:val="single" w:sz="4" w:space="0" w:color="auto"/>
        <w:left w:val="none" w:sz="0"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79">
    <w:name w:val="xl79"/>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80">
    <w:name w:val="xl80"/>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1">
    <w:name w:val="xl81"/>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2">
    <w:name w:val="xl82"/>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style>
  <w:style w:type="paragraph" w:customStyle="1" w:styleId="xl83">
    <w:name w:val="xl83"/>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style>
  <w:style w:type="paragraph" w:customStyle="1" w:styleId="xl84">
    <w:name w:val="xl84"/>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85">
    <w:name w:val="xl85"/>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character" w:customStyle="1" w:styleId="53">
    <w:name w:val="Основной текст (5)_"/>
    <w:basedOn w:val="a1"/>
    <w:link w:val="54"/>
    <w:rsid w:val="002359A9"/>
    <w:rPr>
      <w:rFonts w:ascii="Tahoma" w:hAnsi="Tahoma"/>
      <w:sz w:val="18"/>
      <w:szCs w:val="18"/>
      <w:shd w:val="clear" w:color="auto" w:fill="FFFFFF"/>
    </w:rPr>
  </w:style>
  <w:style w:type="character" w:customStyle="1" w:styleId="44">
    <w:name w:val="Основной текст (4)_"/>
    <w:basedOn w:val="a1"/>
    <w:link w:val="45"/>
    <w:rsid w:val="002359A9"/>
    <w:rPr>
      <w:rFonts w:ascii="Trebuchet MS" w:hAnsi="Trebuchet MS"/>
      <w:sz w:val="15"/>
      <w:szCs w:val="15"/>
      <w:shd w:val="clear" w:color="auto" w:fill="FFFFFF"/>
    </w:rPr>
  </w:style>
  <w:style w:type="character" w:customStyle="1" w:styleId="63">
    <w:name w:val="Основной текст (6)_"/>
    <w:basedOn w:val="a1"/>
    <w:link w:val="64"/>
    <w:rsid w:val="002359A9"/>
    <w:rPr>
      <w:noProof/>
      <w:sz w:val="8"/>
      <w:szCs w:val="8"/>
      <w:shd w:val="clear" w:color="auto" w:fill="FFFFFF"/>
    </w:rPr>
  </w:style>
  <w:style w:type="paragraph" w:customStyle="1" w:styleId="54">
    <w:name w:val="Основной текст (5)"/>
    <w:basedOn w:val="a"/>
    <w:link w:val="5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ahoma" w:eastAsia="Calibri" w:hAnsi="Tahoma" w:cs="Calibri"/>
      <w:sz w:val="18"/>
      <w:szCs w:val="18"/>
      <w:lang w:eastAsia="en-US"/>
    </w:rPr>
  </w:style>
  <w:style w:type="paragraph" w:customStyle="1" w:styleId="45">
    <w:name w:val="Основной текст (4)"/>
    <w:basedOn w:val="a"/>
    <w:link w:val="44"/>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rebuchet MS" w:eastAsia="Calibri" w:hAnsi="Trebuchet MS" w:cs="Calibri"/>
      <w:sz w:val="15"/>
      <w:szCs w:val="15"/>
      <w:lang w:eastAsia="en-US"/>
    </w:rPr>
  </w:style>
  <w:style w:type="paragraph" w:customStyle="1" w:styleId="64">
    <w:name w:val="Основной текст (6)"/>
    <w:basedOn w:val="a"/>
    <w:link w:val="6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8"/>
      <w:szCs w:val="8"/>
      <w:lang w:eastAsia="en-US"/>
    </w:rPr>
  </w:style>
  <w:style w:type="character" w:customStyle="1" w:styleId="35">
    <w:name w:val="Основной текст (3)_"/>
    <w:basedOn w:val="a1"/>
    <w:link w:val="36"/>
    <w:rsid w:val="002359A9"/>
    <w:rPr>
      <w:noProof/>
      <w:sz w:val="13"/>
      <w:szCs w:val="13"/>
      <w:shd w:val="clear" w:color="auto" w:fill="FFFFFF"/>
    </w:rPr>
  </w:style>
  <w:style w:type="paragraph" w:customStyle="1" w:styleId="36">
    <w:name w:val="Основной текст (3)"/>
    <w:basedOn w:val="a"/>
    <w:link w:val="35"/>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3"/>
      <w:szCs w:val="13"/>
      <w:lang w:eastAsia="en-US"/>
    </w:rPr>
  </w:style>
  <w:style w:type="paragraph" w:customStyle="1" w:styleId="410">
    <w:name w:val="Основной текст (4)1"/>
    <w:basedOn w:val="a"/>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eastAsia="Arial Unicode MS"/>
      <w:i/>
      <w:iCs/>
      <w:noProof/>
      <w:sz w:val="25"/>
      <w:szCs w:val="25"/>
    </w:rPr>
  </w:style>
  <w:style w:type="paragraph" w:customStyle="1" w:styleId="afff6">
    <w:name w:val="Знак"/>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character" w:customStyle="1" w:styleId="afff7">
    <w:name w:val="Подпись к таблице_"/>
    <w:basedOn w:val="a1"/>
    <w:link w:val="afff8"/>
    <w:rsid w:val="002359A9"/>
    <w:rPr>
      <w:noProof/>
      <w:sz w:val="14"/>
      <w:szCs w:val="14"/>
      <w:shd w:val="clear" w:color="auto" w:fill="FFFFFF"/>
    </w:rPr>
  </w:style>
  <w:style w:type="paragraph" w:customStyle="1" w:styleId="afff8">
    <w:name w:val="Подпись к таблице"/>
    <w:basedOn w:val="a"/>
    <w:link w:val="afff7"/>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4"/>
      <w:szCs w:val="14"/>
      <w:lang w:eastAsia="en-US"/>
    </w:rPr>
  </w:style>
  <w:style w:type="character" w:customStyle="1" w:styleId="TimesNewRoman">
    <w:name w:val="Основной текст + Times New Roman"/>
    <w:aliases w:val="8 pt"/>
    <w:basedOn w:val="afe"/>
    <w:rsid w:val="002359A9"/>
    <w:rPr>
      <w:rFonts w:ascii="Times New Roman" w:eastAsia="Arial Unicode MS" w:hAnsi="Times New Roman" w:cs="Times New Roman"/>
      <w:spacing w:val="0"/>
      <w:sz w:val="16"/>
      <w:szCs w:val="16"/>
      <w:lang w:eastAsia="ru-RU" w:bidi="ar-SA"/>
    </w:rPr>
  </w:style>
  <w:style w:type="character" w:customStyle="1" w:styleId="afff9">
    <w:name w:val="Основной текст + Малые прописные"/>
    <w:basedOn w:val="afe"/>
    <w:rsid w:val="002359A9"/>
    <w:rPr>
      <w:rFonts w:ascii="Times New Roman" w:eastAsia="Arial Unicode MS" w:hAnsi="Times New Roman" w:cs="Tahoma"/>
      <w:smallCaps/>
      <w:spacing w:val="0"/>
      <w:sz w:val="15"/>
      <w:szCs w:val="15"/>
      <w:lang w:eastAsia="ru-RU" w:bidi="ar-SA"/>
    </w:rPr>
  </w:style>
  <w:style w:type="paragraph" w:customStyle="1" w:styleId="afffa">
    <w:name w:val="Знак"/>
    <w:basedOn w:val="a"/>
    <w:rsid w:val="005512F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b">
    <w:name w:val="Знак"/>
    <w:basedOn w:val="a"/>
    <w:rsid w:val="005246D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c">
    <w:name w:val="Знак"/>
    <w:basedOn w:val="a"/>
    <w:rsid w:val="00E6751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46">
    <w:name w:val="Сетка таблицы4"/>
    <w:basedOn w:val="a2"/>
    <w:next w:val="af3"/>
    <w:rsid w:val="00526A0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Знак"/>
    <w:basedOn w:val="a"/>
    <w:next w:val="2"/>
    <w:autoRedefine/>
    <w:rsid w:val="00526A01"/>
    <w:pPr>
      <w:pBdr>
        <w:top w:val="none" w:sz="0" w:space="0" w:color="auto"/>
        <w:left w:val="none" w:sz="0" w:space="0" w:color="auto"/>
        <w:bottom w:val="none" w:sz="0" w:space="0" w:color="auto"/>
        <w:right w:val="none" w:sz="0" w:space="0" w:color="auto"/>
        <w:between w:val="none" w:sz="0" w:space="0" w:color="auto"/>
      </w:pBdr>
      <w:spacing w:after="160" w:line="240" w:lineRule="exact"/>
      <w:ind w:firstLine="720"/>
    </w:pPr>
    <w:rPr>
      <w:b/>
      <w:lang w:eastAsia="en-US"/>
    </w:rPr>
  </w:style>
  <w:style w:type="paragraph" w:customStyle="1" w:styleId="afffe">
    <w:name w:val="Знак"/>
    <w:basedOn w:val="a"/>
    <w:rsid w:val="00CD194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
    <w:name w:val="Знак"/>
    <w:basedOn w:val="a"/>
    <w:rsid w:val="008869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0">
    <w:name w:val="Знак"/>
    <w:basedOn w:val="a"/>
    <w:rsid w:val="002438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
    <w:name w:val="Знак Знак1 Знак Знак Знак Знак"/>
    <w:basedOn w:val="a"/>
    <w:rsid w:val="006531AC"/>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affff1">
    <w:name w:val="Знак"/>
    <w:basedOn w:val="a"/>
    <w:rsid w:val="003A36D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2">
    <w:name w:val="Знак"/>
    <w:basedOn w:val="a"/>
    <w:rsid w:val="008D744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3">
    <w:name w:val="Знак"/>
    <w:basedOn w:val="a"/>
    <w:rsid w:val="003754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4">
    <w:name w:val="Знак"/>
    <w:basedOn w:val="a"/>
    <w:rsid w:val="00134A4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styleId="37">
    <w:name w:val="Body Text Indent 3"/>
    <w:basedOn w:val="a"/>
    <w:link w:val="38"/>
    <w:uiPriority w:val="99"/>
    <w:semiHidden/>
    <w:unhideWhenUsed/>
    <w:rsid w:val="00CE6E1B"/>
    <w:pPr>
      <w:spacing w:after="120"/>
      <w:ind w:left="283"/>
    </w:pPr>
    <w:rPr>
      <w:sz w:val="16"/>
      <w:szCs w:val="16"/>
    </w:rPr>
  </w:style>
  <w:style w:type="character" w:customStyle="1" w:styleId="38">
    <w:name w:val="Основной текст с отступом 3 Знак"/>
    <w:basedOn w:val="a1"/>
    <w:link w:val="37"/>
    <w:uiPriority w:val="99"/>
    <w:semiHidden/>
    <w:rsid w:val="00CE6E1B"/>
    <w:rPr>
      <w:rFonts w:ascii="Times New Roman" w:eastAsia="Times New Roman" w:hAnsi="Times New Roman" w:cs="Times New Roman"/>
      <w:sz w:val="16"/>
      <w:szCs w:val="16"/>
      <w:lang w:eastAsia="ru-RU"/>
    </w:rPr>
  </w:style>
  <w:style w:type="paragraph" w:customStyle="1" w:styleId="affff5">
    <w:name w:val="Знак"/>
    <w:basedOn w:val="a"/>
    <w:rsid w:val="00CE6E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styleId="2b">
    <w:name w:val="Body Text 2"/>
    <w:basedOn w:val="a"/>
    <w:link w:val="2c"/>
    <w:uiPriority w:val="99"/>
    <w:unhideWhenUsed/>
    <w:rsid w:val="00BB7A64"/>
    <w:pPr>
      <w:spacing w:after="120" w:line="480" w:lineRule="auto"/>
    </w:pPr>
  </w:style>
  <w:style w:type="character" w:customStyle="1" w:styleId="2c">
    <w:name w:val="Основной текст 2 Знак"/>
    <w:basedOn w:val="a1"/>
    <w:link w:val="2b"/>
    <w:uiPriority w:val="99"/>
    <w:rsid w:val="00BB7A64"/>
    <w:rPr>
      <w:rFonts w:ascii="Times New Roman" w:eastAsia="Times New Roman" w:hAnsi="Times New Roman" w:cs="Times New Roman"/>
      <w:sz w:val="24"/>
      <w:szCs w:val="24"/>
      <w:lang w:eastAsia="ru-RU"/>
    </w:rPr>
  </w:style>
  <w:style w:type="numbering" w:customStyle="1" w:styleId="55">
    <w:name w:val="Нет списка5"/>
    <w:next w:val="a3"/>
    <w:uiPriority w:val="99"/>
    <w:semiHidden/>
    <w:unhideWhenUsed/>
    <w:rsid w:val="00BB7A64"/>
  </w:style>
  <w:style w:type="paragraph" w:customStyle="1" w:styleId="affff6">
    <w:name w:val="Прижатый влево"/>
    <w:basedOn w:val="a"/>
    <w:next w:val="a"/>
    <w:uiPriority w:val="99"/>
    <w:rsid w:val="00BB7A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eastAsia="Calibri" w:hAnsi="Arial" w:cs="Arial"/>
      <w:sz w:val="20"/>
      <w:szCs w:val="20"/>
    </w:rPr>
  </w:style>
  <w:style w:type="character" w:customStyle="1" w:styleId="affff7">
    <w:name w:val="Гипертекстовая ссылка"/>
    <w:uiPriority w:val="99"/>
    <w:rsid w:val="00BB7A64"/>
    <w:rPr>
      <w:b/>
      <w:bCs/>
      <w:color w:val="008000"/>
      <w:sz w:val="30"/>
      <w:szCs w:val="30"/>
    </w:rPr>
  </w:style>
  <w:style w:type="paragraph" w:customStyle="1" w:styleId="affff8">
    <w:name w:val="Заголовок статьи"/>
    <w:basedOn w:val="a"/>
    <w:next w:val="a"/>
    <w:uiPriority w:val="99"/>
    <w:rsid w:val="00BB7A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1612" w:hanging="892"/>
      <w:jc w:val="both"/>
    </w:pPr>
    <w:rPr>
      <w:rFonts w:ascii="Arial" w:eastAsia="Calibri" w:hAnsi="Arial" w:cs="Arial"/>
      <w:sz w:val="30"/>
      <w:szCs w:val="30"/>
    </w:rPr>
  </w:style>
  <w:style w:type="paragraph" w:customStyle="1" w:styleId="affff9">
    <w:name w:val="Комментарий"/>
    <w:basedOn w:val="a"/>
    <w:next w:val="a"/>
    <w:uiPriority w:val="99"/>
    <w:rsid w:val="00BB7A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170"/>
      <w:jc w:val="both"/>
    </w:pPr>
    <w:rPr>
      <w:rFonts w:ascii="Arial" w:eastAsia="Calibri" w:hAnsi="Arial" w:cs="Arial"/>
      <w:i/>
      <w:iCs/>
      <w:color w:val="800080"/>
      <w:sz w:val="30"/>
      <w:szCs w:val="30"/>
    </w:rPr>
  </w:style>
  <w:style w:type="table" w:customStyle="1" w:styleId="56">
    <w:name w:val="Сетка таблицы5"/>
    <w:basedOn w:val="a2"/>
    <w:next w:val="af3"/>
    <w:uiPriority w:val="59"/>
    <w:rsid w:val="00BB7A64"/>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a">
    <w:name w:val="Базовый"/>
    <w:rsid w:val="00BB7A64"/>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276" w:lineRule="atLeast"/>
    </w:pPr>
    <w:rPr>
      <w:rFonts w:eastAsia="Times New Roman"/>
      <w:color w:val="00000A"/>
      <w:lang w:eastAsia="ru-RU"/>
    </w:rPr>
  </w:style>
  <w:style w:type="paragraph" w:customStyle="1" w:styleId="p6">
    <w:name w:val="p6"/>
    <w:basedOn w:val="a"/>
    <w:rsid w:val="00BB7A64"/>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sz w:val="22"/>
      <w:szCs w:val="22"/>
    </w:rPr>
  </w:style>
  <w:style w:type="character" w:customStyle="1" w:styleId="WW8Num19z0">
    <w:name w:val="WW8Num19z0"/>
    <w:rsid w:val="00BB7A64"/>
    <w:rPr>
      <w:rFonts w:ascii="Symbol" w:hAnsi="Symbol" w:cs="Symbol"/>
    </w:rPr>
  </w:style>
  <w:style w:type="numbering" w:customStyle="1" w:styleId="65">
    <w:name w:val="Нет списка6"/>
    <w:next w:val="a3"/>
    <w:uiPriority w:val="99"/>
    <w:semiHidden/>
    <w:unhideWhenUsed/>
    <w:rsid w:val="00744832"/>
  </w:style>
  <w:style w:type="character" w:customStyle="1" w:styleId="Absatz-Standardschriftart">
    <w:name w:val="Absatz-Standardschriftart"/>
    <w:rsid w:val="00744832"/>
  </w:style>
  <w:style w:type="character" w:customStyle="1" w:styleId="ListLabel1">
    <w:name w:val="ListLabel 1"/>
    <w:rsid w:val="00744832"/>
    <w:rPr>
      <w:rFonts w:cs="Times New Roman"/>
    </w:rPr>
  </w:style>
  <w:style w:type="character" w:customStyle="1" w:styleId="ListLabel2">
    <w:name w:val="ListLabel 2"/>
    <w:rsid w:val="00744832"/>
    <w:rPr>
      <w:rFonts w:cs="Symbol"/>
    </w:rPr>
  </w:style>
  <w:style w:type="character" w:customStyle="1" w:styleId="ListLabel3">
    <w:name w:val="ListLabel 3"/>
    <w:rsid w:val="00744832"/>
    <w:rPr>
      <w:rFonts w:cs="Courier New"/>
    </w:rPr>
  </w:style>
  <w:style w:type="character" w:customStyle="1" w:styleId="ListLabel4">
    <w:name w:val="ListLabel 4"/>
    <w:rsid w:val="00744832"/>
    <w:rPr>
      <w:rFonts w:cs="Wingdings"/>
    </w:rPr>
  </w:style>
  <w:style w:type="character" w:customStyle="1" w:styleId="39">
    <w:name w:val="Основной шрифт абзаца3"/>
    <w:rsid w:val="00744832"/>
  </w:style>
  <w:style w:type="character" w:customStyle="1" w:styleId="1f0">
    <w:name w:val="Просмотренная гиперссылка1"/>
    <w:basedOn w:val="39"/>
    <w:rsid w:val="00744832"/>
  </w:style>
  <w:style w:type="character" w:customStyle="1" w:styleId="1f1">
    <w:name w:val="Номер страницы1"/>
    <w:basedOn w:val="39"/>
    <w:rsid w:val="00744832"/>
  </w:style>
  <w:style w:type="character" w:customStyle="1" w:styleId="s1">
    <w:name w:val="s1"/>
    <w:basedOn w:val="39"/>
    <w:rsid w:val="00744832"/>
  </w:style>
  <w:style w:type="character" w:customStyle="1" w:styleId="s8">
    <w:name w:val="s8"/>
    <w:basedOn w:val="39"/>
    <w:rsid w:val="00744832"/>
  </w:style>
  <w:style w:type="character" w:customStyle="1" w:styleId="s12">
    <w:name w:val="s12"/>
    <w:basedOn w:val="39"/>
    <w:rsid w:val="00744832"/>
  </w:style>
  <w:style w:type="character" w:customStyle="1" w:styleId="s5">
    <w:name w:val="s5"/>
    <w:basedOn w:val="39"/>
    <w:rsid w:val="00744832"/>
  </w:style>
  <w:style w:type="character" w:customStyle="1" w:styleId="s2">
    <w:name w:val="s2"/>
    <w:basedOn w:val="39"/>
    <w:rsid w:val="00744832"/>
  </w:style>
  <w:style w:type="character" w:customStyle="1" w:styleId="s3">
    <w:name w:val="s3"/>
    <w:basedOn w:val="39"/>
    <w:rsid w:val="00744832"/>
  </w:style>
  <w:style w:type="paragraph" w:customStyle="1" w:styleId="3a">
    <w:name w:val="Указатель3"/>
    <w:basedOn w:val="a"/>
    <w:rsid w:val="00744832"/>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Mangal"/>
      <w:color w:val="00000A"/>
      <w:kern w:val="1"/>
      <w:sz w:val="22"/>
      <w:szCs w:val="22"/>
      <w:lang w:eastAsia="zh-CN"/>
    </w:rPr>
  </w:style>
  <w:style w:type="paragraph" w:customStyle="1" w:styleId="2d">
    <w:name w:val="Название2"/>
    <w:basedOn w:val="a"/>
    <w:rsid w:val="00744832"/>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120" w:after="120" w:line="276" w:lineRule="atLeast"/>
    </w:pPr>
    <w:rPr>
      <w:rFonts w:ascii="Calibri" w:hAnsi="Calibri" w:cs="Tahoma"/>
      <w:i/>
      <w:iCs/>
      <w:color w:val="00000A"/>
      <w:kern w:val="1"/>
      <w:lang w:eastAsia="zh-CN"/>
    </w:rPr>
  </w:style>
  <w:style w:type="paragraph" w:customStyle="1" w:styleId="1f2">
    <w:name w:val="Название1"/>
    <w:basedOn w:val="a"/>
    <w:rsid w:val="00744832"/>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120" w:after="120" w:line="276" w:lineRule="atLeast"/>
    </w:pPr>
    <w:rPr>
      <w:rFonts w:ascii="Calibri" w:hAnsi="Calibri" w:cs="Mangal"/>
      <w:i/>
      <w:iCs/>
      <w:color w:val="00000A"/>
      <w:kern w:val="1"/>
      <w:lang w:eastAsia="zh-CN"/>
    </w:rPr>
  </w:style>
  <w:style w:type="paragraph" w:customStyle="1" w:styleId="affffb">
    <w:name w:val="Таблицы (моноширинный)"/>
    <w:basedOn w:val="a"/>
    <w:rsid w:val="00744832"/>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1f3">
    <w:name w:val="Текст выноски1"/>
    <w:basedOn w:val="a"/>
    <w:rsid w:val="00744832"/>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1f4">
    <w:name w:val="Текст сноски1"/>
    <w:basedOn w:val="a"/>
    <w:rsid w:val="00744832"/>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1f5">
    <w:name w:val="Обычный (веб)1"/>
    <w:basedOn w:val="a"/>
    <w:rsid w:val="00744832"/>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msolistparagraph0">
    <w:name w:val="msolistparagraph"/>
    <w:basedOn w:val="a"/>
    <w:rsid w:val="00744832"/>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2e">
    <w:name w:val="Абзац списка2"/>
    <w:basedOn w:val="a"/>
    <w:rsid w:val="00744832"/>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ListParagraph1">
    <w:name w:val="List Paragraph1"/>
    <w:basedOn w:val="a"/>
    <w:rsid w:val="00744832"/>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p5">
    <w:name w:val="p5"/>
    <w:basedOn w:val="a"/>
    <w:rsid w:val="00744832"/>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p7">
    <w:name w:val="p7"/>
    <w:basedOn w:val="a"/>
    <w:rsid w:val="00744832"/>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p13">
    <w:name w:val="p13"/>
    <w:basedOn w:val="a"/>
    <w:rsid w:val="00744832"/>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p17">
    <w:name w:val="p17"/>
    <w:basedOn w:val="a"/>
    <w:rsid w:val="00744832"/>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p8">
    <w:name w:val="p8"/>
    <w:basedOn w:val="a"/>
    <w:rsid w:val="00744832"/>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p3">
    <w:name w:val="p3"/>
    <w:basedOn w:val="a"/>
    <w:rsid w:val="00744832"/>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affffc">
    <w:name w:val="Содержимое врезки"/>
    <w:basedOn w:val="a0"/>
    <w:rsid w:val="00744832"/>
    <w:pPr>
      <w:widowControl/>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276" w:lineRule="atLeast"/>
    </w:pPr>
    <w:rPr>
      <w:rFonts w:ascii="Calibri" w:eastAsia="Times New Roman" w:hAnsi="Calibri" w:cs="Calibri"/>
      <w:color w:val="00000A"/>
      <w:kern w:val="1"/>
      <w:sz w:val="22"/>
      <w:szCs w:val="22"/>
      <w:lang w:eastAsia="zh-CN" w:bidi="ar-SA"/>
    </w:rPr>
  </w:style>
  <w:style w:type="character" w:customStyle="1" w:styleId="header-user-name">
    <w:name w:val="header-user-name"/>
    <w:basedOn w:val="a1"/>
    <w:rsid w:val="00744832"/>
  </w:style>
  <w:style w:type="character" w:customStyle="1" w:styleId="1f6">
    <w:name w:val="Верхний колонтитул Знак1"/>
    <w:locked/>
    <w:rsid w:val="00744832"/>
    <w:rPr>
      <w:rFonts w:ascii="Calibri" w:hAnsi="Calibri"/>
      <w:color w:val="00000A"/>
      <w:kern w:val="1"/>
      <w:sz w:val="24"/>
      <w:szCs w:val="24"/>
      <w:lang w:val="ru-RU" w:eastAsia="zh-CN" w:bidi="ar-SA"/>
    </w:rPr>
  </w:style>
  <w:style w:type="paragraph" w:customStyle="1" w:styleId="1f7">
    <w:name w:val="Без интервала1"/>
    <w:rsid w:val="00744832"/>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Times New Roman"/>
      <w:lang w:eastAsia="ru-RU"/>
    </w:rPr>
  </w:style>
  <w:style w:type="paragraph" w:customStyle="1" w:styleId="57">
    <w:name w:val="Знак Знак5 Знак Знак"/>
    <w:basedOn w:val="a"/>
    <w:rsid w:val="00744832"/>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66">
    <w:name w:val="Знак Знак6"/>
    <w:basedOn w:val="a"/>
    <w:rsid w:val="00744832"/>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81032">
      <w:bodyDiv w:val="1"/>
      <w:marLeft w:val="0"/>
      <w:marRight w:val="0"/>
      <w:marTop w:val="0"/>
      <w:marBottom w:val="0"/>
      <w:divBdr>
        <w:top w:val="none" w:sz="0" w:space="0" w:color="auto"/>
        <w:left w:val="none" w:sz="0" w:space="0" w:color="auto"/>
        <w:bottom w:val="none" w:sz="0" w:space="0" w:color="auto"/>
        <w:right w:val="none" w:sz="0" w:space="0" w:color="auto"/>
      </w:divBdr>
    </w:div>
    <w:div w:id="480998464">
      <w:bodyDiv w:val="1"/>
      <w:marLeft w:val="0"/>
      <w:marRight w:val="0"/>
      <w:marTop w:val="0"/>
      <w:marBottom w:val="0"/>
      <w:divBdr>
        <w:top w:val="none" w:sz="0" w:space="0" w:color="auto"/>
        <w:left w:val="none" w:sz="0" w:space="0" w:color="auto"/>
        <w:bottom w:val="none" w:sz="0" w:space="0" w:color="auto"/>
        <w:right w:val="none" w:sz="0" w:space="0" w:color="auto"/>
      </w:divBdr>
    </w:div>
    <w:div w:id="585695552">
      <w:bodyDiv w:val="1"/>
      <w:marLeft w:val="0"/>
      <w:marRight w:val="0"/>
      <w:marTop w:val="0"/>
      <w:marBottom w:val="0"/>
      <w:divBdr>
        <w:top w:val="none" w:sz="0" w:space="0" w:color="auto"/>
        <w:left w:val="none" w:sz="0" w:space="0" w:color="auto"/>
        <w:bottom w:val="none" w:sz="0" w:space="0" w:color="auto"/>
        <w:right w:val="none" w:sz="0" w:space="0" w:color="auto"/>
      </w:divBdr>
    </w:div>
    <w:div w:id="617906078">
      <w:bodyDiv w:val="1"/>
      <w:marLeft w:val="0"/>
      <w:marRight w:val="0"/>
      <w:marTop w:val="0"/>
      <w:marBottom w:val="0"/>
      <w:divBdr>
        <w:top w:val="none" w:sz="0" w:space="0" w:color="auto"/>
        <w:left w:val="none" w:sz="0" w:space="0" w:color="auto"/>
        <w:bottom w:val="none" w:sz="0" w:space="0" w:color="auto"/>
        <w:right w:val="none" w:sz="0" w:space="0" w:color="auto"/>
      </w:divBdr>
    </w:div>
    <w:div w:id="652292766">
      <w:bodyDiv w:val="1"/>
      <w:marLeft w:val="0"/>
      <w:marRight w:val="0"/>
      <w:marTop w:val="0"/>
      <w:marBottom w:val="0"/>
      <w:divBdr>
        <w:top w:val="none" w:sz="0" w:space="0" w:color="auto"/>
        <w:left w:val="none" w:sz="0" w:space="0" w:color="auto"/>
        <w:bottom w:val="none" w:sz="0" w:space="0" w:color="auto"/>
        <w:right w:val="none" w:sz="0" w:space="0" w:color="auto"/>
      </w:divBdr>
    </w:div>
    <w:div w:id="2039770473">
      <w:bodyDiv w:val="1"/>
      <w:marLeft w:val="0"/>
      <w:marRight w:val="0"/>
      <w:marTop w:val="0"/>
      <w:marBottom w:val="0"/>
      <w:divBdr>
        <w:top w:val="none" w:sz="0" w:space="0" w:color="auto"/>
        <w:left w:val="none" w:sz="0" w:space="0" w:color="auto"/>
        <w:bottom w:val="none" w:sz="0" w:space="0" w:color="auto"/>
        <w:right w:val="none" w:sz="0" w:space="0" w:color="auto"/>
      </w:divBdr>
    </w:div>
    <w:div w:id="208498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hyperlink" Target="http://bel.rkursk.ru/" TargetMode="External"/><Relationship Id="rId26" Type="http://schemas.openxmlformats.org/officeDocument/2006/relationships/hyperlink" Target="https://www.gosuslugi.ru" TargetMode="External"/><Relationship Id="rId39" Type="http://schemas.openxmlformats.org/officeDocument/2006/relationships/hyperlink" Target="consultantplus://offline/ref=A5B9C8880C626A0824A682864869760DBC3ED31007D1324A062572023AB8LCL" TargetMode="External"/><Relationship Id="rId21" Type="http://schemas.openxmlformats.org/officeDocument/2006/relationships/hyperlink" Target="http://bel.rkursk.ru/" TargetMode="External"/><Relationship Id="rId34" Type="http://schemas.openxmlformats.org/officeDocument/2006/relationships/hyperlink" Target="consultantplus://offline/ref=A2E8CB93A25CB1BC0CFF575D26095D7DDC800D41E2A1D2945D1BCE1145823A906857784D76GE42J" TargetMode="External"/><Relationship Id="rId42" Type="http://schemas.openxmlformats.org/officeDocument/2006/relationships/hyperlink" Target="consultantplus://offline/ref=DA51F09FEE348562FF11B344FE8EAAFAD49640CC1C3DE984633707387B3853956B4608140Aa9p5N" TargetMode="External"/><Relationship Id="rId47" Type="http://schemas.openxmlformats.org/officeDocument/2006/relationships/hyperlink" Target="consultantplus://offline/ref=DA51F09FEE348562FF11B344FE8EAAFAD49640CC1C3DE984633707387B3853956B4608140Ba9p7N" TargetMode="External"/><Relationship Id="rId50" Type="http://schemas.openxmlformats.org/officeDocument/2006/relationships/hyperlink" Target="consultantplus://offline/ref=DA51F09FEE348562FF11B344FE8EAAFAD49640CC1C3DE984633707387B3853956B4608140Ba9p7N" TargetMode="External"/><Relationship Id="rId55" Type="http://schemas.openxmlformats.org/officeDocument/2006/relationships/hyperlink" Target="consultantplus://offline/ref=DA51F09FEE348562FF11B344FE8EAAFAD49640CC1C3DE984633707387B3853956B46081404a9p1N" TargetMode="External"/><Relationship Id="rId63" Type="http://schemas.openxmlformats.org/officeDocument/2006/relationships/hyperlink" Target="consultantplus://offline/ref=DA51F09FEE348562FF11B344FE8EAAFAD49640CC1C3DE984633707387B3853956B46081404a9p6N" TargetMode="External"/><Relationship Id="rId68" Type="http://schemas.openxmlformats.org/officeDocument/2006/relationships/hyperlink" Target="consultantplus://offline/ref=DA51F09FEE348562FF11B344FE8EAAFAD49640CC1C3DE984633707387B3853956B46081405a9p0N"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0.png"/><Relationship Id="rId29" Type="http://schemas.openxmlformats.org/officeDocument/2006/relationships/hyperlink" Target="consultantplus://offline/ref=A2E8CB93A25CB1BC0CFF575D26095D7DDC800D41E2A1D2945D1BCE1145823A906857784E7BGE45J" TargetMode="Externa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hyperlink" Target="consultantplus://offline/ref=78BB5B24DA4F142279297AC06C8398D7A116A63EA5309510C585E8890F4010AF696579FC21ABDBFB4816849EE80D182A068917DDCD262D39D7tFL" TargetMode="External"/><Relationship Id="rId32" Type="http://schemas.openxmlformats.org/officeDocument/2006/relationships/hyperlink" Target="consultantplus://offline/ref=A2E8CB93A25CB1BC0CFF575D26095D7DDC800D41E2A1D2945D1BCE1145823A906857784E7CGE47J" TargetMode="External"/><Relationship Id="rId37" Type="http://schemas.openxmlformats.org/officeDocument/2006/relationships/hyperlink" Target="consultantplus://offline/ref=85528E443AC910F0F7E2CE014683A85D5E96F1AFF4414474541B2F0A1945752297F84E76E91ACFFE050EE731C6320C36BAF6A88CCF2B69C7ZFz5G" TargetMode="External"/><Relationship Id="rId40" Type="http://schemas.openxmlformats.org/officeDocument/2006/relationships/hyperlink" Target="https://www.gosuslugi.ru/" TargetMode="External"/><Relationship Id="rId45" Type="http://schemas.openxmlformats.org/officeDocument/2006/relationships/hyperlink" Target="consultantplus://offline/ref=DA51F09FEE348562FF11B344FE8EAAFAD49640CC1C3DE984633707387B3853956B4608140Aa9p7N" TargetMode="External"/><Relationship Id="rId53" Type="http://schemas.openxmlformats.org/officeDocument/2006/relationships/hyperlink" Target="consultantplus://offline/ref=DA51F09FEE348562FF11B344FE8EAAFAD49640CC1C3DE984633707387B3853956B4608140Ba9p9N" TargetMode="External"/><Relationship Id="rId58" Type="http://schemas.openxmlformats.org/officeDocument/2006/relationships/hyperlink" Target="consultantplus://offline/ref=DA51F09FEE348562FF11B344FE8EAAFAD49640CC1C3DE984633707387B3853956B46081404a9p3N" TargetMode="External"/><Relationship Id="rId66" Type="http://schemas.openxmlformats.org/officeDocument/2006/relationships/hyperlink" Target="file:///D:\17\333\%D0%B1%D0%B5%D0%B7%D0%B2%D0%BE%D0%B7%D0%BC%D0%B5%D0%B7%D0%B4%D0%BD%D0%BE%D0%B5%20%D0%BF%D0%BE%D0%BB%D1%8C%D0%B7%D0%BE%D0%B2%D0%B0%D0%BD%D0%B8%D0%B5,%20%D0%9F%D0%91%D0%9F.doc" TargetMode="External"/><Relationship Id="rId7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consultantplus://offline/ref=F4833DE7CB077CE6F7D6A2A03D09BFE1E95C30D11A5B850C5FC12B7DAF919C6DDBCF47E7E766D8EF8832F2ED44k8nCQ" TargetMode="External"/><Relationship Id="rId28" Type="http://schemas.openxmlformats.org/officeDocument/2006/relationships/hyperlink" Target="consultantplus://offline/ref=A2E8CB93A25CB1BC0CFF575D26095D7DDC800D41E2A1D2945D1BCE1145823A90685778497EEEG048J" TargetMode="External"/><Relationship Id="rId36" Type="http://schemas.openxmlformats.org/officeDocument/2006/relationships/hyperlink" Target="consultantplus://offline/ref=A2E8CB93A25CB1BC0CFF575D26095D7DDC8F0643EEABD2945D1BCE1145G842J" TargetMode="External"/><Relationship Id="rId49" Type="http://schemas.openxmlformats.org/officeDocument/2006/relationships/hyperlink" Target="consultantplus://offline/ref=DA51F09FEE348562FF11B344FE8EAAFAD49640CC1C3DE984633707387B3853956B4608140Ba9p7N" TargetMode="External"/><Relationship Id="rId57" Type="http://schemas.openxmlformats.org/officeDocument/2006/relationships/hyperlink" Target="consultantplus://offline/ref=DA51F09FEE348562FF11B344FE8EAAFAD49640CC1C3DE984633707387B3853956B46081404a9p0N" TargetMode="External"/><Relationship Id="rId61" Type="http://schemas.openxmlformats.org/officeDocument/2006/relationships/hyperlink" Target="consultantplus://offline/ref=DA51F09FEE348562FF11B344FE8EAAFAD49640CC1C3DE984633707387B3853956B46081404a9p4N" TargetMode="External"/><Relationship Id="rId19" Type="http://schemas.openxmlformats.org/officeDocument/2006/relationships/hyperlink" Target="http://bel.rkursk.ru/" TargetMode="External"/><Relationship Id="rId31" Type="http://schemas.openxmlformats.org/officeDocument/2006/relationships/hyperlink" Target="consultantplus://offline/ref=A2E8CB93A25CB1BC0CFF575D26095D7DDC800D41E2A1D2945D1BCE1145823A906857784E7FGE46J" TargetMode="External"/><Relationship Id="rId44" Type="http://schemas.openxmlformats.org/officeDocument/2006/relationships/hyperlink" Target="consultantplus://offline/ref=DA51F09FEE348562FF11B344FE8EAAFAD49640CC1C3DE984633707387B3853956B4608140Aa9p4N" TargetMode="External"/><Relationship Id="rId52" Type="http://schemas.openxmlformats.org/officeDocument/2006/relationships/hyperlink" Target="consultantplus://offline/ref=DA51F09FEE348562FF11B344FE8EAAFAD49640CC1C3DE984633707387B3853956B4608140Ba9p6N" TargetMode="External"/><Relationship Id="rId60" Type="http://schemas.openxmlformats.org/officeDocument/2006/relationships/hyperlink" Target="consultantplus://offline/ref=DA51F09FEE348562FF11B344FE8EAAFAD49640CC1C3DE984633707387B3853956B46081404a9p5N" TargetMode="External"/><Relationship Id="rId65" Type="http://schemas.openxmlformats.org/officeDocument/2006/relationships/hyperlink" Target="consultantplus://offline/ref=DA51F09FEE348562FF11B344FE8EAAFAD49640CC1C3DE984633707387B3853956B46081404a9p8N" TargetMode="External"/><Relationship Id="rId73"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10.wmf"/><Relationship Id="rId22" Type="http://schemas.openxmlformats.org/officeDocument/2006/relationships/hyperlink" Target="consultantplus://offline/ref=8BE5455A731DBF6E23CE64FA3C49A021579DEEA9A8CC3A59B6D35B11BD0578DEC2568AA96B0B05F53B137631C2EFC930EC1F12872DE7z2N" TargetMode="External"/><Relationship Id="rId27" Type="http://schemas.openxmlformats.org/officeDocument/2006/relationships/hyperlink" Target="consultantplus://offline/ref=A2E8CB93A25CB1BC0CFF575D26095D7DDC800D41E2A1D2945D1BCE1145823A906857784D76GE42J" TargetMode="External"/><Relationship Id="rId30" Type="http://schemas.openxmlformats.org/officeDocument/2006/relationships/hyperlink" Target="consultantplus://offline/ref=A2E8CB93A25CB1BC0CFF575D26095D7DDC800D41E2A1D2945D1BCE1145823A906857784E7FGE44J" TargetMode="External"/><Relationship Id="rId35" Type="http://schemas.openxmlformats.org/officeDocument/2006/relationships/hyperlink" Target="consultantplus://offline/ref=581A84BB6EBCFD0D1D46A3F25EB54583B2174E91A59CEEBD0303A81841530024D69FDEE2902B2405BE06AC143E2C49D408F01B162095wFA9G" TargetMode="External"/><Relationship Id="rId43" Type="http://schemas.openxmlformats.org/officeDocument/2006/relationships/hyperlink" Target="consultantplus://offline/ref=DA51F09FEE348562FF11B344FE8EAAFAD49640CC1C3DE984633707387B3853956B4608140Aa9p5N" TargetMode="External"/><Relationship Id="rId48" Type="http://schemas.openxmlformats.org/officeDocument/2006/relationships/hyperlink" Target="consultantplus://offline/ref=DA51F09FEE348562FF11B344FE8EAAFAD49640CC1C3DE984633707387B3853956B4608140Ba9p7N" TargetMode="External"/><Relationship Id="rId56" Type="http://schemas.openxmlformats.org/officeDocument/2006/relationships/hyperlink" Target="file:///D:\17\333\%D0%B1%D0%B5%D0%B7%D0%B2%D0%BE%D0%B7%D0%BC%D0%B5%D0%B7%D0%B4%D0%BD%D0%BE%D0%B5%20%D0%BF%D0%BE%D0%BB%D1%8C%D0%B7%D0%BE%D0%B2%D0%B0%D0%BD%D0%B8%D0%B5,%20%D0%9F%D0%91%D0%9F.doc" TargetMode="External"/><Relationship Id="rId64" Type="http://schemas.openxmlformats.org/officeDocument/2006/relationships/hyperlink" Target="consultantplus://offline/ref=DA51F09FEE348562FF11B344FE8EAAFAD49640CC1C3DE984633707387B3853956B46081404a9p9N" TargetMode="External"/><Relationship Id="rId6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consultantplus://offline/ref=DA51F09FEE348562FF11B344FE8EAAFAD49640CC1C3DE984633707387B3853956B4608140Ba9p7N" TargetMode="External"/><Relationship Id="rId72" Type="http://schemas.openxmlformats.org/officeDocument/2006/relationships/footer" Target="footer2.xml"/><Relationship Id="rId3" Type="http://schemas.openxmlformats.org/officeDocument/2006/relationships/styles" Target="styles.xml"/><Relationship Id="rId17" Type="http://schemas.openxmlformats.org/officeDocument/2006/relationships/hyperlink" Target="http://bel.rkursk.ru/" TargetMode="External"/><Relationship Id="rId25" Type="http://schemas.openxmlformats.org/officeDocument/2006/relationships/hyperlink" Target="https://www.gosuslugi.ru." TargetMode="External"/><Relationship Id="rId33" Type="http://schemas.openxmlformats.org/officeDocument/2006/relationships/hyperlink" Target="consultantplus://offline/ref=A2E8CB93A25CB1BC0CFF575D26095D7DDC800D41E2A1D2945D1BCE1145823A906857784078GE47J" TargetMode="External"/><Relationship Id="rId38" Type="http://schemas.openxmlformats.org/officeDocument/2006/relationships/hyperlink" Target="consultantplus://offline/ref=85528E443AC910F0F7E2CE014683A85D5E96F1AFF4414474541B2F0A1945752297F84E76E91ACDF90B0EE731C6320C36BAF6A88CCF2B69C7ZFz5G" TargetMode="External"/><Relationship Id="rId46" Type="http://schemas.openxmlformats.org/officeDocument/2006/relationships/hyperlink" Target="consultantplus://offline/ref=DA51F09FEE348562FF11B344FE8EAAFAD49640CC1C3DE984633707387B3853956B4608140Aa9p6N" TargetMode="External"/><Relationship Id="rId59" Type="http://schemas.openxmlformats.org/officeDocument/2006/relationships/hyperlink" Target="consultantplus://offline/ref=DA51F09FEE348562FF11B344FE8EAAFAD49640CC1C3DE984633707387B3853956B46081404a9p2N" TargetMode="External"/><Relationship Id="rId67" Type="http://schemas.openxmlformats.org/officeDocument/2006/relationships/hyperlink" Target="consultantplus://offline/ref=DA51F09FEE348562FF11B344FE8EAAFAD49640CC1C3DE984633707387B3853956B46081405a9p1N" TargetMode="External"/><Relationship Id="rId20" Type="http://schemas.openxmlformats.org/officeDocument/2006/relationships/hyperlink" Target="http://bel.rkursk.ru/" TargetMode="External"/><Relationship Id="rId41" Type="http://schemas.openxmlformats.org/officeDocument/2006/relationships/hyperlink" Target="https://www.gosuslugi.ru/" TargetMode="External"/><Relationship Id="rId54" Type="http://schemas.openxmlformats.org/officeDocument/2006/relationships/hyperlink" Target="consultantplus://offline/ref=DA51F09FEE348562FF11B344FE8EAAFAD49640CC1C3DE984633707387B3853956B4608140Ba9p8N" TargetMode="External"/><Relationship Id="rId62" Type="http://schemas.openxmlformats.org/officeDocument/2006/relationships/hyperlink" Target="consultantplus://offline/ref=DA51F09FEE348562FF11B344FE8EAAFAD49640CC1C3DE984633707387B3853956B46081404a9p7N" TargetMode="External"/><Relationship Id="rId70" Type="http://schemas.openxmlformats.org/officeDocument/2006/relationships/header" Target="header2.xml"/><Relationship Id="rId7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C91EE-D440-4BE2-96F5-54F6FA6B2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56</Pages>
  <Words>16322</Words>
  <Characters>93039</Characters>
  <Application>Microsoft Office Word</Application>
  <DocSecurity>0</DocSecurity>
  <Lines>775</Lines>
  <Paragraphs>218</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5.1. Информация для заявителя о его праве подать жалобу на решение и (или) дейст</vt:lpstr>
      <vt:lpstr/>
      <vt:lpstr>Заявитель имеет право подать жалобу на жалобу на решения и действия (бездействия</vt:lpstr>
      <vt:lpstr/>
      <vt:lpstr>Заявитель имеет право направить жалобу, в том числе посредством федеральной госу</vt:lpstr>
      <vt:lpstr/>
      <vt:lpstr/>
    </vt:vector>
  </TitlesOfParts>
  <Company/>
  <LinksUpToDate>false</LinksUpToDate>
  <CharactersWithSpaces>109143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SISADMIN</dc:creator>
  <cp:lastModifiedBy>KORNEEVAMA</cp:lastModifiedBy>
  <cp:revision>94</cp:revision>
  <cp:lastPrinted>2020-10-12T12:01:00Z</cp:lastPrinted>
  <dcterms:created xsi:type="dcterms:W3CDTF">2020-08-17T13:28:00Z</dcterms:created>
  <dcterms:modified xsi:type="dcterms:W3CDTF">2020-11-12T12:03:00Z</dcterms:modified>
</cp:coreProperties>
</file>